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04987" w14:textId="77777777" w:rsidR="00B9309E" w:rsidRPr="0013552F" w:rsidRDefault="00166462" w:rsidP="00043145">
      <w:pPr>
        <w:jc w:val="right"/>
        <w:rPr>
          <w:sz w:val="28"/>
          <w:szCs w:val="28"/>
          <w:lang w:val="kk-KZ"/>
        </w:rPr>
      </w:pPr>
      <w:r w:rsidRPr="00287B97">
        <w:rPr>
          <w:sz w:val="28"/>
          <w:szCs w:val="28"/>
          <w:lang w:val="kk-KZ"/>
        </w:rPr>
        <w:t xml:space="preserve"> </w:t>
      </w:r>
      <w:r w:rsidR="00B9309E" w:rsidRPr="00287B97">
        <w:rPr>
          <w:sz w:val="28"/>
          <w:szCs w:val="28"/>
          <w:lang w:val="kk-KZ"/>
        </w:rPr>
        <w:t xml:space="preserve">                                                                </w:t>
      </w:r>
      <w:r w:rsidR="00B9309E" w:rsidRPr="0013552F">
        <w:rPr>
          <w:sz w:val="28"/>
          <w:szCs w:val="28"/>
          <w:lang w:val="kk-KZ"/>
        </w:rPr>
        <w:t>Педагогикалық кеңесте</w:t>
      </w:r>
    </w:p>
    <w:p w14:paraId="60F19D2D" w14:textId="77777777" w:rsidR="00B9309E" w:rsidRPr="0013552F" w:rsidRDefault="00B9309E" w:rsidP="00043145">
      <w:pPr>
        <w:jc w:val="right"/>
        <w:rPr>
          <w:sz w:val="28"/>
          <w:szCs w:val="28"/>
          <w:lang w:val="kk-KZ"/>
        </w:rPr>
      </w:pPr>
      <w:r w:rsidRPr="0013552F">
        <w:rPr>
          <w:sz w:val="28"/>
          <w:szCs w:val="28"/>
          <w:lang w:val="kk-KZ"/>
        </w:rPr>
        <w:t xml:space="preserve">                                                                           қарастырылды және бекітілді</w:t>
      </w:r>
    </w:p>
    <w:p w14:paraId="3027BF16" w14:textId="77777777" w:rsidR="00B9309E" w:rsidRPr="0013552F" w:rsidRDefault="00B9309E" w:rsidP="00043145">
      <w:pPr>
        <w:jc w:val="right"/>
        <w:rPr>
          <w:sz w:val="28"/>
          <w:szCs w:val="28"/>
        </w:rPr>
      </w:pPr>
      <w:r w:rsidRPr="0013552F">
        <w:rPr>
          <w:sz w:val="28"/>
          <w:szCs w:val="28"/>
        </w:rPr>
        <w:t xml:space="preserve">Рассмотрено и утверждено </w:t>
      </w:r>
    </w:p>
    <w:p w14:paraId="7FDA6C81" w14:textId="77777777" w:rsidR="00B9309E" w:rsidRPr="0013552F" w:rsidRDefault="00B9309E" w:rsidP="00043145">
      <w:pPr>
        <w:jc w:val="right"/>
        <w:rPr>
          <w:sz w:val="28"/>
          <w:szCs w:val="28"/>
        </w:rPr>
      </w:pPr>
      <w:r w:rsidRPr="0013552F">
        <w:rPr>
          <w:sz w:val="28"/>
          <w:szCs w:val="28"/>
        </w:rPr>
        <w:t xml:space="preserve">на педагогическом совете </w:t>
      </w:r>
    </w:p>
    <w:p w14:paraId="798195EF" w14:textId="68AD37B5" w:rsidR="00B9309E" w:rsidRPr="0013552F" w:rsidRDefault="00813F5D" w:rsidP="00043145">
      <w:pPr>
        <w:jc w:val="right"/>
        <w:rPr>
          <w:sz w:val="28"/>
          <w:szCs w:val="28"/>
        </w:rPr>
      </w:pPr>
      <w:r w:rsidRPr="0013552F">
        <w:rPr>
          <w:sz w:val="28"/>
          <w:szCs w:val="28"/>
        </w:rPr>
        <w:t xml:space="preserve">№ 1 от </w:t>
      </w:r>
      <w:r w:rsidR="008C2317" w:rsidRPr="0013552F">
        <w:rPr>
          <w:sz w:val="28"/>
          <w:szCs w:val="28"/>
        </w:rPr>
        <w:t>2</w:t>
      </w:r>
      <w:r w:rsidR="008558B1" w:rsidRPr="0013552F">
        <w:rPr>
          <w:sz w:val="28"/>
          <w:szCs w:val="28"/>
        </w:rPr>
        <w:t>8</w:t>
      </w:r>
      <w:r w:rsidR="005A7C0A" w:rsidRPr="0013552F">
        <w:rPr>
          <w:sz w:val="28"/>
          <w:szCs w:val="28"/>
        </w:rPr>
        <w:t>.08.202</w:t>
      </w:r>
      <w:r w:rsidR="008558B1" w:rsidRPr="0013552F">
        <w:rPr>
          <w:sz w:val="28"/>
          <w:szCs w:val="28"/>
        </w:rPr>
        <w:t>5</w:t>
      </w:r>
      <w:r w:rsidR="00B9309E" w:rsidRPr="0013552F">
        <w:rPr>
          <w:sz w:val="28"/>
          <w:szCs w:val="28"/>
        </w:rPr>
        <w:t xml:space="preserve"> г.</w:t>
      </w:r>
    </w:p>
    <w:p w14:paraId="7B61E270" w14:textId="77777777" w:rsidR="00B9309E" w:rsidRPr="0013552F" w:rsidRDefault="00B9309E" w:rsidP="00043145">
      <w:pPr>
        <w:jc w:val="right"/>
        <w:rPr>
          <w:sz w:val="28"/>
          <w:szCs w:val="28"/>
        </w:rPr>
      </w:pPr>
      <w:r w:rsidRPr="0013552F">
        <w:rPr>
          <w:sz w:val="28"/>
          <w:szCs w:val="28"/>
        </w:rPr>
        <w:t>Директор КГКП «</w:t>
      </w:r>
      <w:proofErr w:type="spellStart"/>
      <w:r w:rsidRPr="0013552F">
        <w:rPr>
          <w:sz w:val="28"/>
          <w:szCs w:val="28"/>
        </w:rPr>
        <w:t>Рудненский</w:t>
      </w:r>
      <w:proofErr w:type="spellEnd"/>
      <w:r w:rsidRPr="0013552F">
        <w:rPr>
          <w:sz w:val="28"/>
          <w:szCs w:val="28"/>
        </w:rPr>
        <w:t xml:space="preserve"> </w:t>
      </w:r>
    </w:p>
    <w:p w14:paraId="7538E330" w14:textId="77777777" w:rsidR="00B9309E" w:rsidRPr="0013552F" w:rsidRDefault="00B9309E" w:rsidP="00043145">
      <w:pPr>
        <w:jc w:val="right"/>
        <w:rPr>
          <w:sz w:val="28"/>
          <w:szCs w:val="28"/>
        </w:rPr>
      </w:pPr>
      <w:r w:rsidRPr="0013552F">
        <w:rPr>
          <w:sz w:val="28"/>
          <w:szCs w:val="28"/>
        </w:rPr>
        <w:t xml:space="preserve">                                                                       политехнический колледж»</w:t>
      </w:r>
    </w:p>
    <w:p w14:paraId="2270960F" w14:textId="77777777" w:rsidR="00B9309E" w:rsidRPr="0013552F" w:rsidRDefault="00B9309E" w:rsidP="00043145">
      <w:pPr>
        <w:jc w:val="right"/>
        <w:rPr>
          <w:sz w:val="28"/>
          <w:szCs w:val="28"/>
        </w:rPr>
      </w:pPr>
      <w:r w:rsidRPr="0013552F">
        <w:rPr>
          <w:sz w:val="28"/>
          <w:szCs w:val="28"/>
        </w:rPr>
        <w:t xml:space="preserve">________ А. </w:t>
      </w:r>
      <w:proofErr w:type="spellStart"/>
      <w:r w:rsidR="007342B4" w:rsidRPr="0013552F">
        <w:rPr>
          <w:sz w:val="28"/>
          <w:szCs w:val="28"/>
        </w:rPr>
        <w:t>Сагнаев</w:t>
      </w:r>
      <w:proofErr w:type="spellEnd"/>
    </w:p>
    <w:p w14:paraId="54398D66" w14:textId="77777777" w:rsidR="00B9309E" w:rsidRPr="0013552F" w:rsidRDefault="00B9309E" w:rsidP="00043145">
      <w:pPr>
        <w:jc w:val="right"/>
        <w:rPr>
          <w:b/>
          <w:bCs/>
          <w:sz w:val="28"/>
          <w:szCs w:val="28"/>
        </w:rPr>
      </w:pPr>
    </w:p>
    <w:p w14:paraId="3EF254A0" w14:textId="77777777" w:rsidR="00B9309E" w:rsidRPr="0013552F" w:rsidRDefault="00B9309E" w:rsidP="00043145">
      <w:pPr>
        <w:jc w:val="right"/>
        <w:rPr>
          <w:b/>
          <w:bCs/>
          <w:sz w:val="28"/>
          <w:szCs w:val="28"/>
        </w:rPr>
      </w:pPr>
    </w:p>
    <w:p w14:paraId="71A55E68" w14:textId="77777777" w:rsidR="00B9309E" w:rsidRPr="0013552F" w:rsidRDefault="00B9309E" w:rsidP="00043145">
      <w:pPr>
        <w:jc w:val="center"/>
        <w:rPr>
          <w:b/>
          <w:bCs/>
          <w:sz w:val="28"/>
          <w:szCs w:val="28"/>
        </w:rPr>
      </w:pPr>
    </w:p>
    <w:p w14:paraId="7023A547" w14:textId="77777777" w:rsidR="00B9309E" w:rsidRPr="0013552F" w:rsidRDefault="00B9309E" w:rsidP="00043145">
      <w:pPr>
        <w:jc w:val="center"/>
        <w:rPr>
          <w:b/>
          <w:bCs/>
          <w:sz w:val="28"/>
          <w:szCs w:val="28"/>
        </w:rPr>
      </w:pPr>
    </w:p>
    <w:p w14:paraId="22888B68" w14:textId="77777777" w:rsidR="00B9309E" w:rsidRPr="0013552F" w:rsidRDefault="00B9309E" w:rsidP="00043145">
      <w:pPr>
        <w:jc w:val="center"/>
        <w:rPr>
          <w:b/>
          <w:bCs/>
          <w:sz w:val="28"/>
          <w:szCs w:val="28"/>
        </w:rPr>
      </w:pPr>
    </w:p>
    <w:p w14:paraId="6B58DCEF" w14:textId="77777777" w:rsidR="00B9309E" w:rsidRPr="0013552F" w:rsidRDefault="00B9309E" w:rsidP="00043145">
      <w:pPr>
        <w:jc w:val="center"/>
        <w:rPr>
          <w:b/>
          <w:bCs/>
          <w:sz w:val="28"/>
          <w:szCs w:val="28"/>
        </w:rPr>
      </w:pPr>
    </w:p>
    <w:p w14:paraId="4B20B9F4" w14:textId="77777777" w:rsidR="00B9309E" w:rsidRPr="0013552F" w:rsidRDefault="00B9309E" w:rsidP="00043145">
      <w:pPr>
        <w:jc w:val="center"/>
        <w:rPr>
          <w:b/>
          <w:bCs/>
          <w:sz w:val="28"/>
          <w:szCs w:val="28"/>
        </w:rPr>
      </w:pPr>
    </w:p>
    <w:p w14:paraId="418AACAB" w14:textId="77777777" w:rsidR="00B9309E" w:rsidRPr="0013552F" w:rsidRDefault="00B9309E" w:rsidP="00043145">
      <w:pPr>
        <w:jc w:val="center"/>
        <w:rPr>
          <w:b/>
          <w:bCs/>
          <w:sz w:val="28"/>
          <w:szCs w:val="28"/>
        </w:rPr>
      </w:pPr>
    </w:p>
    <w:p w14:paraId="000EEC99" w14:textId="77777777" w:rsidR="00B9309E" w:rsidRPr="0013552F" w:rsidRDefault="00B9309E" w:rsidP="00043145">
      <w:pPr>
        <w:jc w:val="center"/>
        <w:rPr>
          <w:b/>
          <w:bCs/>
          <w:sz w:val="28"/>
          <w:szCs w:val="28"/>
        </w:rPr>
      </w:pPr>
    </w:p>
    <w:p w14:paraId="57976034" w14:textId="77777777" w:rsidR="00B9309E" w:rsidRPr="0013552F" w:rsidRDefault="00B9309E" w:rsidP="00043145">
      <w:pPr>
        <w:jc w:val="center"/>
        <w:rPr>
          <w:b/>
          <w:bCs/>
          <w:sz w:val="28"/>
          <w:szCs w:val="28"/>
        </w:rPr>
      </w:pPr>
    </w:p>
    <w:p w14:paraId="655294B0" w14:textId="77777777" w:rsidR="00B9309E" w:rsidRPr="0013552F" w:rsidRDefault="00B9309E" w:rsidP="00043145">
      <w:pPr>
        <w:jc w:val="center"/>
        <w:rPr>
          <w:b/>
          <w:bCs/>
          <w:sz w:val="28"/>
          <w:szCs w:val="28"/>
        </w:rPr>
      </w:pPr>
    </w:p>
    <w:p w14:paraId="2C1F1DB3" w14:textId="77777777" w:rsidR="00B9309E" w:rsidRPr="0013552F" w:rsidRDefault="00B9309E" w:rsidP="00043145">
      <w:pPr>
        <w:jc w:val="center"/>
        <w:rPr>
          <w:b/>
          <w:bCs/>
          <w:sz w:val="96"/>
          <w:szCs w:val="96"/>
          <w:lang w:val="kk-KZ"/>
        </w:rPr>
      </w:pPr>
      <w:proofErr w:type="spellStart"/>
      <w:r w:rsidRPr="0013552F">
        <w:rPr>
          <w:b/>
          <w:bCs/>
          <w:sz w:val="96"/>
          <w:szCs w:val="96"/>
        </w:rPr>
        <w:t>Локальды</w:t>
      </w:r>
      <w:proofErr w:type="spellEnd"/>
      <w:r w:rsidRPr="0013552F">
        <w:rPr>
          <w:b/>
          <w:bCs/>
          <w:sz w:val="96"/>
          <w:szCs w:val="96"/>
        </w:rPr>
        <w:t xml:space="preserve"> акт</w:t>
      </w:r>
      <w:r w:rsidRPr="0013552F">
        <w:rPr>
          <w:b/>
          <w:bCs/>
          <w:sz w:val="96"/>
          <w:szCs w:val="96"/>
          <w:lang w:val="kk-KZ"/>
        </w:rPr>
        <w:t>ілер</w:t>
      </w:r>
    </w:p>
    <w:p w14:paraId="40C315DF" w14:textId="77777777" w:rsidR="00B9309E" w:rsidRPr="0013552F" w:rsidRDefault="00B9309E" w:rsidP="00043145">
      <w:pPr>
        <w:jc w:val="center"/>
        <w:rPr>
          <w:b/>
          <w:bCs/>
          <w:sz w:val="96"/>
          <w:szCs w:val="96"/>
        </w:rPr>
      </w:pPr>
      <w:r w:rsidRPr="0013552F">
        <w:rPr>
          <w:b/>
          <w:bCs/>
          <w:sz w:val="96"/>
          <w:szCs w:val="96"/>
        </w:rPr>
        <w:t>Локальные акты</w:t>
      </w:r>
    </w:p>
    <w:p w14:paraId="172AEE8C" w14:textId="77777777" w:rsidR="00B9309E" w:rsidRPr="0013552F" w:rsidRDefault="00B9309E" w:rsidP="00043145">
      <w:pPr>
        <w:jc w:val="center"/>
        <w:rPr>
          <w:b/>
          <w:bCs/>
          <w:sz w:val="28"/>
          <w:szCs w:val="28"/>
        </w:rPr>
      </w:pPr>
    </w:p>
    <w:p w14:paraId="650E1EDD" w14:textId="77777777" w:rsidR="00B9309E" w:rsidRPr="0013552F" w:rsidRDefault="00B9309E" w:rsidP="00043145">
      <w:pPr>
        <w:jc w:val="center"/>
        <w:rPr>
          <w:b/>
          <w:bCs/>
          <w:sz w:val="28"/>
          <w:szCs w:val="28"/>
        </w:rPr>
      </w:pPr>
    </w:p>
    <w:p w14:paraId="69C2F25A" w14:textId="77777777" w:rsidR="00B9309E" w:rsidRPr="0013552F" w:rsidRDefault="00B9309E" w:rsidP="00043145">
      <w:pPr>
        <w:jc w:val="center"/>
        <w:rPr>
          <w:b/>
          <w:bCs/>
          <w:sz w:val="28"/>
          <w:szCs w:val="28"/>
        </w:rPr>
      </w:pPr>
    </w:p>
    <w:p w14:paraId="76D86060" w14:textId="77777777" w:rsidR="00B9309E" w:rsidRPr="0013552F" w:rsidRDefault="00B9309E" w:rsidP="00043145">
      <w:pPr>
        <w:jc w:val="center"/>
        <w:rPr>
          <w:b/>
          <w:bCs/>
          <w:sz w:val="28"/>
          <w:szCs w:val="28"/>
        </w:rPr>
      </w:pPr>
    </w:p>
    <w:p w14:paraId="65F6427A" w14:textId="77777777" w:rsidR="00B9309E" w:rsidRPr="0013552F" w:rsidRDefault="00B9309E" w:rsidP="00043145">
      <w:pPr>
        <w:jc w:val="center"/>
        <w:rPr>
          <w:b/>
          <w:bCs/>
          <w:sz w:val="28"/>
          <w:szCs w:val="28"/>
        </w:rPr>
      </w:pPr>
    </w:p>
    <w:p w14:paraId="3361290C" w14:textId="77777777" w:rsidR="00B9309E" w:rsidRPr="0013552F" w:rsidRDefault="00B9309E" w:rsidP="00043145">
      <w:pPr>
        <w:jc w:val="center"/>
        <w:rPr>
          <w:b/>
          <w:bCs/>
          <w:sz w:val="28"/>
          <w:szCs w:val="28"/>
        </w:rPr>
      </w:pPr>
    </w:p>
    <w:p w14:paraId="31708C53" w14:textId="77777777" w:rsidR="00B9309E" w:rsidRPr="0013552F" w:rsidRDefault="00B9309E" w:rsidP="00043145">
      <w:pPr>
        <w:jc w:val="center"/>
        <w:rPr>
          <w:b/>
          <w:bCs/>
          <w:sz w:val="28"/>
          <w:szCs w:val="28"/>
        </w:rPr>
      </w:pPr>
    </w:p>
    <w:p w14:paraId="45C41342" w14:textId="77777777" w:rsidR="00B9309E" w:rsidRPr="0013552F" w:rsidRDefault="00B9309E" w:rsidP="00043145">
      <w:pPr>
        <w:jc w:val="center"/>
        <w:rPr>
          <w:b/>
          <w:bCs/>
          <w:sz w:val="28"/>
          <w:szCs w:val="28"/>
        </w:rPr>
      </w:pPr>
    </w:p>
    <w:p w14:paraId="0E23B348" w14:textId="77777777" w:rsidR="00B9309E" w:rsidRPr="0013552F" w:rsidRDefault="00B9309E" w:rsidP="00043145">
      <w:pPr>
        <w:jc w:val="center"/>
        <w:rPr>
          <w:b/>
          <w:bCs/>
          <w:sz w:val="28"/>
          <w:szCs w:val="28"/>
        </w:rPr>
      </w:pPr>
    </w:p>
    <w:p w14:paraId="0AA17EA4" w14:textId="77777777" w:rsidR="00B9309E" w:rsidRPr="0013552F" w:rsidRDefault="00B9309E" w:rsidP="00043145">
      <w:pPr>
        <w:jc w:val="center"/>
        <w:rPr>
          <w:b/>
          <w:bCs/>
          <w:sz w:val="28"/>
          <w:szCs w:val="28"/>
        </w:rPr>
      </w:pPr>
    </w:p>
    <w:p w14:paraId="708416DE" w14:textId="77777777" w:rsidR="00B9309E" w:rsidRPr="0013552F" w:rsidRDefault="00B9309E" w:rsidP="00043145">
      <w:pPr>
        <w:jc w:val="center"/>
        <w:rPr>
          <w:b/>
          <w:bCs/>
          <w:sz w:val="28"/>
          <w:szCs w:val="28"/>
        </w:rPr>
      </w:pPr>
    </w:p>
    <w:p w14:paraId="166E32D2" w14:textId="77777777" w:rsidR="00B9309E" w:rsidRPr="0013552F" w:rsidRDefault="00B9309E" w:rsidP="00043145">
      <w:pPr>
        <w:jc w:val="center"/>
        <w:rPr>
          <w:b/>
          <w:bCs/>
          <w:sz w:val="28"/>
          <w:szCs w:val="28"/>
        </w:rPr>
      </w:pPr>
    </w:p>
    <w:p w14:paraId="1CA0529F" w14:textId="77777777" w:rsidR="00B9309E" w:rsidRPr="0013552F" w:rsidRDefault="00B9309E" w:rsidP="00043145">
      <w:pPr>
        <w:jc w:val="center"/>
        <w:rPr>
          <w:b/>
          <w:bCs/>
          <w:sz w:val="28"/>
          <w:szCs w:val="28"/>
        </w:rPr>
      </w:pPr>
    </w:p>
    <w:p w14:paraId="4D8E574E" w14:textId="77777777" w:rsidR="00B9309E" w:rsidRPr="0013552F" w:rsidRDefault="00B9309E" w:rsidP="00043145">
      <w:pPr>
        <w:jc w:val="center"/>
        <w:rPr>
          <w:b/>
          <w:bCs/>
          <w:sz w:val="28"/>
          <w:szCs w:val="28"/>
        </w:rPr>
      </w:pPr>
    </w:p>
    <w:p w14:paraId="68B8385B" w14:textId="77777777" w:rsidR="00B9309E" w:rsidRPr="0013552F" w:rsidRDefault="00B9309E" w:rsidP="00043145">
      <w:pPr>
        <w:jc w:val="center"/>
        <w:rPr>
          <w:b/>
          <w:bCs/>
          <w:sz w:val="28"/>
          <w:szCs w:val="28"/>
        </w:rPr>
      </w:pPr>
    </w:p>
    <w:p w14:paraId="7E56DFE9" w14:textId="77777777" w:rsidR="00B9309E" w:rsidRPr="0013552F" w:rsidRDefault="00B9309E" w:rsidP="00043145">
      <w:pPr>
        <w:jc w:val="center"/>
        <w:rPr>
          <w:b/>
          <w:bCs/>
          <w:sz w:val="28"/>
          <w:szCs w:val="28"/>
        </w:rPr>
      </w:pPr>
    </w:p>
    <w:p w14:paraId="65D8DA37" w14:textId="77777777" w:rsidR="00B9309E" w:rsidRPr="0013552F" w:rsidRDefault="00B9309E" w:rsidP="00043145">
      <w:pPr>
        <w:jc w:val="center"/>
        <w:rPr>
          <w:b/>
          <w:bCs/>
          <w:sz w:val="28"/>
          <w:szCs w:val="28"/>
        </w:rPr>
      </w:pPr>
    </w:p>
    <w:p w14:paraId="4B385176" w14:textId="77777777" w:rsidR="00B9309E" w:rsidRPr="0013552F" w:rsidRDefault="00B9309E" w:rsidP="00043145">
      <w:pPr>
        <w:jc w:val="center"/>
        <w:rPr>
          <w:b/>
          <w:bCs/>
          <w:sz w:val="28"/>
          <w:szCs w:val="28"/>
        </w:rPr>
      </w:pPr>
    </w:p>
    <w:p w14:paraId="4A9A01C5" w14:textId="77777777" w:rsidR="002D30CD" w:rsidRPr="0013552F" w:rsidRDefault="002D30CD" w:rsidP="00043145">
      <w:pPr>
        <w:jc w:val="center"/>
        <w:rPr>
          <w:b/>
          <w:bCs/>
          <w:sz w:val="28"/>
          <w:szCs w:val="28"/>
        </w:rPr>
      </w:pPr>
    </w:p>
    <w:p w14:paraId="1142BD9C" w14:textId="77777777" w:rsidR="00B868AC" w:rsidRPr="0013552F" w:rsidRDefault="00B868AC" w:rsidP="00043145">
      <w:pPr>
        <w:jc w:val="center"/>
        <w:rPr>
          <w:b/>
          <w:bCs/>
          <w:sz w:val="28"/>
          <w:szCs w:val="28"/>
        </w:rPr>
      </w:pPr>
    </w:p>
    <w:p w14:paraId="4870B162" w14:textId="77777777" w:rsidR="00B9309E" w:rsidRPr="0013552F" w:rsidRDefault="00B9309E" w:rsidP="00043145">
      <w:pPr>
        <w:jc w:val="center"/>
        <w:rPr>
          <w:b/>
          <w:bCs/>
          <w:sz w:val="28"/>
          <w:szCs w:val="28"/>
        </w:rPr>
      </w:pPr>
      <w:r w:rsidRPr="0013552F">
        <w:rPr>
          <w:b/>
          <w:bCs/>
          <w:sz w:val="28"/>
          <w:szCs w:val="28"/>
        </w:rPr>
        <w:lastRenderedPageBreak/>
        <w:t>ОГЛАВЛЕНИЕ</w:t>
      </w:r>
    </w:p>
    <w:p w14:paraId="2651E0C8" w14:textId="77777777" w:rsidR="00B9309E" w:rsidRPr="0013552F" w:rsidRDefault="00B9309E" w:rsidP="00043145">
      <w:pPr>
        <w:jc w:val="center"/>
        <w:rPr>
          <w:b/>
          <w:bCs/>
          <w:sz w:val="28"/>
          <w:szCs w:val="28"/>
        </w:rPr>
      </w:pPr>
    </w:p>
    <w:p w14:paraId="2E292CE1" w14:textId="77777777" w:rsidR="008B4851" w:rsidRPr="0013552F" w:rsidRDefault="008B4851" w:rsidP="00043145">
      <w:pPr>
        <w:jc w:val="center"/>
        <w:rPr>
          <w:b/>
          <w:bCs/>
          <w:sz w:val="28"/>
          <w:szCs w:val="28"/>
        </w:rPr>
      </w:pPr>
      <w:r w:rsidRPr="0013552F">
        <w:rPr>
          <w:b/>
          <w:bCs/>
          <w:sz w:val="28"/>
          <w:szCs w:val="28"/>
        </w:rPr>
        <w:t>1. Учебная работа</w:t>
      </w:r>
    </w:p>
    <w:p w14:paraId="7CAB6D81" w14:textId="77777777" w:rsidR="008B4851" w:rsidRPr="0013552F" w:rsidRDefault="008B4851" w:rsidP="00043145">
      <w:pPr>
        <w:numPr>
          <w:ilvl w:val="0"/>
          <w:numId w:val="5"/>
        </w:numPr>
        <w:jc w:val="both"/>
        <w:rPr>
          <w:sz w:val="28"/>
          <w:szCs w:val="28"/>
        </w:rPr>
      </w:pPr>
      <w:r w:rsidRPr="0013552F">
        <w:rPr>
          <w:sz w:val="28"/>
          <w:szCs w:val="28"/>
        </w:rPr>
        <w:t>Положение о Педагогическом совете………………………………</w:t>
      </w:r>
      <w:proofErr w:type="gramStart"/>
      <w:r w:rsidRPr="0013552F">
        <w:rPr>
          <w:sz w:val="28"/>
          <w:szCs w:val="28"/>
        </w:rPr>
        <w:t>……</w:t>
      </w:r>
      <w:r w:rsidR="001A086E" w:rsidRPr="0013552F">
        <w:rPr>
          <w:sz w:val="28"/>
          <w:szCs w:val="28"/>
        </w:rPr>
        <w:t>.</w:t>
      </w:r>
      <w:proofErr w:type="gramEnd"/>
      <w:r w:rsidRPr="0013552F">
        <w:rPr>
          <w:sz w:val="28"/>
          <w:szCs w:val="28"/>
        </w:rPr>
        <w:t>.</w:t>
      </w:r>
      <w:r w:rsidR="001A086E" w:rsidRPr="0013552F">
        <w:rPr>
          <w:sz w:val="28"/>
          <w:szCs w:val="28"/>
        </w:rPr>
        <w:t>4</w:t>
      </w:r>
    </w:p>
    <w:p w14:paraId="5794EFCA" w14:textId="77777777" w:rsidR="008B4851" w:rsidRPr="0013552F" w:rsidRDefault="008B4851" w:rsidP="00043145">
      <w:pPr>
        <w:numPr>
          <w:ilvl w:val="0"/>
          <w:numId w:val="5"/>
        </w:numPr>
        <w:jc w:val="both"/>
        <w:rPr>
          <w:sz w:val="28"/>
          <w:szCs w:val="28"/>
        </w:rPr>
      </w:pPr>
      <w:r w:rsidRPr="0013552F">
        <w:rPr>
          <w:sz w:val="28"/>
          <w:szCs w:val="28"/>
        </w:rPr>
        <w:t>Положение о совещании при директоре………………………................</w:t>
      </w:r>
      <w:r w:rsidR="001A086E" w:rsidRPr="0013552F">
        <w:rPr>
          <w:sz w:val="28"/>
          <w:szCs w:val="28"/>
        </w:rPr>
        <w:t>..8</w:t>
      </w:r>
    </w:p>
    <w:p w14:paraId="07BFF107" w14:textId="5B77ECBD" w:rsidR="008B4851" w:rsidRPr="0013552F" w:rsidRDefault="008B4851" w:rsidP="00043145">
      <w:pPr>
        <w:numPr>
          <w:ilvl w:val="0"/>
          <w:numId w:val="5"/>
        </w:numPr>
        <w:jc w:val="both"/>
        <w:rPr>
          <w:sz w:val="28"/>
          <w:szCs w:val="28"/>
        </w:rPr>
      </w:pPr>
      <w:r w:rsidRPr="0013552F">
        <w:rPr>
          <w:sz w:val="28"/>
          <w:szCs w:val="28"/>
        </w:rPr>
        <w:t>Положение о Совете отделения……………………………………</w:t>
      </w:r>
      <w:proofErr w:type="gramStart"/>
      <w:r w:rsidRPr="0013552F">
        <w:rPr>
          <w:sz w:val="28"/>
          <w:szCs w:val="28"/>
        </w:rPr>
        <w:t>……</w:t>
      </w:r>
      <w:r w:rsidR="001A086E" w:rsidRPr="0013552F">
        <w:rPr>
          <w:sz w:val="28"/>
          <w:szCs w:val="28"/>
        </w:rPr>
        <w:t>.</w:t>
      </w:r>
      <w:proofErr w:type="gramEnd"/>
      <w:r w:rsidR="00B868AC" w:rsidRPr="0013552F">
        <w:rPr>
          <w:sz w:val="28"/>
          <w:szCs w:val="28"/>
          <w:lang w:val="en-US"/>
        </w:rPr>
        <w:t>10</w:t>
      </w:r>
    </w:p>
    <w:p w14:paraId="698E4872" w14:textId="77777777" w:rsidR="008B4851" w:rsidRPr="0013552F" w:rsidRDefault="008B4851" w:rsidP="00043145">
      <w:pPr>
        <w:numPr>
          <w:ilvl w:val="0"/>
          <w:numId w:val="5"/>
        </w:numPr>
        <w:jc w:val="both"/>
        <w:rPr>
          <w:sz w:val="28"/>
          <w:szCs w:val="28"/>
        </w:rPr>
      </w:pPr>
      <w:r w:rsidRPr="0013552F">
        <w:rPr>
          <w:sz w:val="28"/>
          <w:szCs w:val="28"/>
        </w:rPr>
        <w:t>Положение о стипендиальной комиссии………………………………</w:t>
      </w:r>
      <w:r w:rsidR="001A086E" w:rsidRPr="0013552F">
        <w:rPr>
          <w:sz w:val="28"/>
          <w:szCs w:val="28"/>
        </w:rPr>
        <w:t>..</w:t>
      </w:r>
      <w:r w:rsidRPr="0013552F">
        <w:rPr>
          <w:sz w:val="28"/>
          <w:szCs w:val="28"/>
        </w:rPr>
        <w:t>.</w:t>
      </w:r>
      <w:r w:rsidR="001A086E" w:rsidRPr="0013552F">
        <w:rPr>
          <w:sz w:val="28"/>
          <w:szCs w:val="28"/>
        </w:rPr>
        <w:t>1</w:t>
      </w:r>
      <w:r w:rsidR="00B868AC" w:rsidRPr="0013552F">
        <w:rPr>
          <w:sz w:val="28"/>
          <w:szCs w:val="28"/>
          <w:lang w:val="en-US"/>
        </w:rPr>
        <w:t>2</w:t>
      </w:r>
    </w:p>
    <w:p w14:paraId="127E3261" w14:textId="13BF7E4B" w:rsidR="008B4851" w:rsidRPr="0013552F" w:rsidRDefault="008B4851" w:rsidP="00043145">
      <w:pPr>
        <w:numPr>
          <w:ilvl w:val="0"/>
          <w:numId w:val="5"/>
        </w:numPr>
        <w:jc w:val="both"/>
        <w:rPr>
          <w:sz w:val="28"/>
          <w:szCs w:val="28"/>
        </w:rPr>
      </w:pPr>
      <w:r w:rsidRPr="0013552F">
        <w:rPr>
          <w:sz w:val="28"/>
          <w:szCs w:val="28"/>
        </w:rPr>
        <w:t xml:space="preserve">Положение о </w:t>
      </w:r>
      <w:proofErr w:type="spellStart"/>
      <w:r w:rsidRPr="0013552F">
        <w:rPr>
          <w:sz w:val="28"/>
          <w:szCs w:val="28"/>
        </w:rPr>
        <w:t>внутриколледжном</w:t>
      </w:r>
      <w:proofErr w:type="spellEnd"/>
      <w:r w:rsidRPr="0013552F">
        <w:rPr>
          <w:sz w:val="28"/>
          <w:szCs w:val="28"/>
        </w:rPr>
        <w:t xml:space="preserve"> контроле………………………</w:t>
      </w:r>
      <w:proofErr w:type="gramStart"/>
      <w:r w:rsidRPr="0013552F">
        <w:rPr>
          <w:sz w:val="28"/>
          <w:szCs w:val="28"/>
        </w:rPr>
        <w:t>……</w:t>
      </w:r>
      <w:r w:rsidR="001A086E" w:rsidRPr="0013552F">
        <w:rPr>
          <w:sz w:val="28"/>
          <w:szCs w:val="28"/>
        </w:rPr>
        <w:t>.</w:t>
      </w:r>
      <w:proofErr w:type="gramEnd"/>
      <w:r w:rsidR="001A086E" w:rsidRPr="0013552F">
        <w:rPr>
          <w:sz w:val="28"/>
          <w:szCs w:val="28"/>
        </w:rPr>
        <w:t>.1</w:t>
      </w:r>
      <w:r w:rsidR="00B868AC" w:rsidRPr="0013552F">
        <w:rPr>
          <w:sz w:val="28"/>
          <w:szCs w:val="28"/>
          <w:lang w:val="en-US"/>
        </w:rPr>
        <w:t>4</w:t>
      </w:r>
    </w:p>
    <w:p w14:paraId="0E5F7B79" w14:textId="77777777" w:rsidR="008B4851" w:rsidRPr="0013552F" w:rsidRDefault="008B4851" w:rsidP="00043145">
      <w:pPr>
        <w:numPr>
          <w:ilvl w:val="0"/>
          <w:numId w:val="5"/>
        </w:numPr>
        <w:jc w:val="both"/>
        <w:rPr>
          <w:sz w:val="28"/>
          <w:szCs w:val="28"/>
        </w:rPr>
      </w:pPr>
      <w:r w:rsidRPr="0013552F">
        <w:rPr>
          <w:sz w:val="28"/>
          <w:szCs w:val="28"/>
        </w:rPr>
        <w:t>Положение о ведении журнала</w:t>
      </w:r>
      <w:r w:rsidR="003B4E71" w:rsidRPr="0013552F">
        <w:rPr>
          <w:sz w:val="28"/>
          <w:szCs w:val="28"/>
        </w:rPr>
        <w:t xml:space="preserve"> учета</w:t>
      </w:r>
      <w:r w:rsidRPr="0013552F">
        <w:rPr>
          <w:sz w:val="28"/>
          <w:szCs w:val="28"/>
        </w:rPr>
        <w:t xml:space="preserve"> теоретического обучения и факультативных занятий…………………………………………………</w:t>
      </w:r>
      <w:r w:rsidR="001A086E" w:rsidRPr="0013552F">
        <w:rPr>
          <w:sz w:val="28"/>
          <w:szCs w:val="28"/>
        </w:rPr>
        <w:t>1</w:t>
      </w:r>
      <w:r w:rsidR="00B868AC" w:rsidRPr="0013552F">
        <w:rPr>
          <w:sz w:val="28"/>
          <w:szCs w:val="28"/>
        </w:rPr>
        <w:t>7</w:t>
      </w:r>
    </w:p>
    <w:p w14:paraId="00108855" w14:textId="77777777" w:rsidR="008B4851" w:rsidRPr="0013552F" w:rsidRDefault="008B4851" w:rsidP="00043145">
      <w:pPr>
        <w:numPr>
          <w:ilvl w:val="0"/>
          <w:numId w:val="5"/>
        </w:numPr>
        <w:jc w:val="both"/>
        <w:rPr>
          <w:sz w:val="28"/>
          <w:szCs w:val="28"/>
        </w:rPr>
      </w:pPr>
      <w:r w:rsidRPr="0013552F">
        <w:rPr>
          <w:sz w:val="28"/>
          <w:szCs w:val="28"/>
        </w:rPr>
        <w:t>Положение о проведении текущего контроля успеваемости, промежуточной и итоговой аттестации обучающихся……………</w:t>
      </w:r>
      <w:proofErr w:type="gramStart"/>
      <w:r w:rsidR="001A086E" w:rsidRPr="0013552F">
        <w:rPr>
          <w:sz w:val="28"/>
          <w:szCs w:val="28"/>
        </w:rPr>
        <w:t>….</w:t>
      </w:r>
      <w:r w:rsidRPr="0013552F">
        <w:rPr>
          <w:sz w:val="28"/>
          <w:szCs w:val="28"/>
        </w:rPr>
        <w:t>...</w:t>
      </w:r>
      <w:proofErr w:type="gramEnd"/>
      <w:r w:rsidR="001A086E" w:rsidRPr="0013552F">
        <w:rPr>
          <w:sz w:val="28"/>
          <w:szCs w:val="28"/>
        </w:rPr>
        <w:t>2</w:t>
      </w:r>
      <w:r w:rsidR="00B868AC" w:rsidRPr="0013552F">
        <w:rPr>
          <w:sz w:val="28"/>
          <w:szCs w:val="28"/>
        </w:rPr>
        <w:t>8</w:t>
      </w:r>
    </w:p>
    <w:p w14:paraId="154AE146" w14:textId="77777777" w:rsidR="008B4851" w:rsidRPr="0013552F" w:rsidRDefault="008B4851" w:rsidP="00043145">
      <w:pPr>
        <w:numPr>
          <w:ilvl w:val="0"/>
          <w:numId w:val="5"/>
        </w:numPr>
        <w:jc w:val="both"/>
        <w:rPr>
          <w:sz w:val="28"/>
          <w:szCs w:val="28"/>
        </w:rPr>
      </w:pPr>
      <w:r w:rsidRPr="0013552F">
        <w:rPr>
          <w:sz w:val="28"/>
          <w:szCs w:val="28"/>
        </w:rPr>
        <w:t>Положение о порядке заполнения книжки успеваемости обучающегося</w:t>
      </w:r>
    </w:p>
    <w:p w14:paraId="74B0FD57" w14:textId="77777777" w:rsidR="008B4851" w:rsidRPr="0013552F" w:rsidRDefault="008B4851" w:rsidP="00043145">
      <w:pPr>
        <w:ind w:left="720"/>
        <w:jc w:val="both"/>
        <w:rPr>
          <w:sz w:val="28"/>
          <w:szCs w:val="28"/>
          <w:lang w:val="en-US"/>
        </w:rPr>
      </w:pPr>
      <w:r w:rsidRPr="0013552F">
        <w:rPr>
          <w:sz w:val="28"/>
          <w:szCs w:val="28"/>
        </w:rPr>
        <w:t>……………………………………………………………………</w:t>
      </w:r>
      <w:proofErr w:type="gramStart"/>
      <w:r w:rsidRPr="0013552F">
        <w:rPr>
          <w:sz w:val="28"/>
          <w:szCs w:val="28"/>
        </w:rPr>
        <w:t>……</w:t>
      </w:r>
      <w:r w:rsidR="001A086E" w:rsidRPr="0013552F">
        <w:rPr>
          <w:sz w:val="28"/>
          <w:szCs w:val="28"/>
        </w:rPr>
        <w:t>.</w:t>
      </w:r>
      <w:proofErr w:type="gramEnd"/>
      <w:r w:rsidRPr="0013552F">
        <w:rPr>
          <w:sz w:val="28"/>
          <w:szCs w:val="28"/>
        </w:rPr>
        <w:t>…..</w:t>
      </w:r>
      <w:r w:rsidR="00B868AC" w:rsidRPr="0013552F">
        <w:rPr>
          <w:sz w:val="28"/>
          <w:szCs w:val="28"/>
          <w:lang w:val="en-US"/>
        </w:rPr>
        <w:t>39</w:t>
      </w:r>
    </w:p>
    <w:p w14:paraId="44F3E1F8" w14:textId="7665E22B" w:rsidR="008B4851" w:rsidRPr="0013552F" w:rsidRDefault="008B4851" w:rsidP="00043145">
      <w:pPr>
        <w:numPr>
          <w:ilvl w:val="0"/>
          <w:numId w:val="5"/>
        </w:numPr>
        <w:jc w:val="both"/>
        <w:rPr>
          <w:sz w:val="28"/>
          <w:szCs w:val="28"/>
        </w:rPr>
      </w:pPr>
      <w:r w:rsidRPr="0013552F">
        <w:rPr>
          <w:sz w:val="28"/>
          <w:szCs w:val="28"/>
        </w:rPr>
        <w:t>Положение о план</w:t>
      </w:r>
      <w:r w:rsidR="00573850" w:rsidRPr="0013552F">
        <w:rPr>
          <w:sz w:val="28"/>
          <w:szCs w:val="28"/>
        </w:rPr>
        <w:t>е учебного занятия</w:t>
      </w:r>
      <w:r w:rsidRPr="0013552F">
        <w:rPr>
          <w:sz w:val="28"/>
          <w:szCs w:val="28"/>
        </w:rPr>
        <w:t>……………………</w:t>
      </w:r>
      <w:r w:rsidR="001A086E" w:rsidRPr="0013552F">
        <w:rPr>
          <w:sz w:val="28"/>
          <w:szCs w:val="28"/>
        </w:rPr>
        <w:t>………………4</w:t>
      </w:r>
      <w:r w:rsidR="0013552F" w:rsidRPr="0013552F">
        <w:rPr>
          <w:sz w:val="28"/>
          <w:szCs w:val="28"/>
        </w:rPr>
        <w:t>4</w:t>
      </w:r>
    </w:p>
    <w:p w14:paraId="5B30B5FE" w14:textId="3DD91B6A" w:rsidR="008B4851" w:rsidRPr="0013552F" w:rsidRDefault="008B4851" w:rsidP="00043145">
      <w:pPr>
        <w:numPr>
          <w:ilvl w:val="0"/>
          <w:numId w:val="5"/>
        </w:numPr>
        <w:jc w:val="both"/>
        <w:rPr>
          <w:sz w:val="28"/>
          <w:szCs w:val="28"/>
        </w:rPr>
      </w:pPr>
      <w:r w:rsidRPr="0013552F">
        <w:rPr>
          <w:sz w:val="28"/>
          <w:szCs w:val="28"/>
        </w:rPr>
        <w:t>Положение о выполнении и защите курсовой работы (проекта</w:t>
      </w:r>
      <w:proofErr w:type="gramStart"/>
      <w:r w:rsidRPr="0013552F">
        <w:rPr>
          <w:sz w:val="28"/>
          <w:szCs w:val="28"/>
        </w:rPr>
        <w:t>)…</w:t>
      </w:r>
      <w:r w:rsidR="00B868AC" w:rsidRPr="0013552F">
        <w:rPr>
          <w:sz w:val="28"/>
          <w:szCs w:val="28"/>
        </w:rPr>
        <w:t>.</w:t>
      </w:r>
      <w:proofErr w:type="gramEnd"/>
      <w:r w:rsidR="00B868AC" w:rsidRPr="0013552F">
        <w:rPr>
          <w:sz w:val="28"/>
          <w:szCs w:val="28"/>
        </w:rPr>
        <w:t>.</w:t>
      </w:r>
      <w:r w:rsidRPr="0013552F">
        <w:rPr>
          <w:sz w:val="28"/>
          <w:szCs w:val="28"/>
        </w:rPr>
        <w:t>…</w:t>
      </w:r>
      <w:r w:rsidR="001A086E" w:rsidRPr="0013552F">
        <w:rPr>
          <w:sz w:val="28"/>
          <w:szCs w:val="28"/>
        </w:rPr>
        <w:t>.</w:t>
      </w:r>
      <w:r w:rsidRPr="0013552F">
        <w:rPr>
          <w:sz w:val="28"/>
          <w:szCs w:val="28"/>
        </w:rPr>
        <w:t>.</w:t>
      </w:r>
      <w:r w:rsidR="00B868AC" w:rsidRPr="0013552F">
        <w:rPr>
          <w:sz w:val="28"/>
          <w:szCs w:val="28"/>
        </w:rPr>
        <w:t>4</w:t>
      </w:r>
      <w:r w:rsidR="0013552F" w:rsidRPr="0013552F">
        <w:rPr>
          <w:sz w:val="28"/>
          <w:szCs w:val="28"/>
        </w:rPr>
        <w:t>8</w:t>
      </w:r>
    </w:p>
    <w:p w14:paraId="76C2B560" w14:textId="082F3DF2" w:rsidR="008B4851" w:rsidRPr="0013552F" w:rsidRDefault="008B4851" w:rsidP="00043145">
      <w:pPr>
        <w:numPr>
          <w:ilvl w:val="0"/>
          <w:numId w:val="5"/>
        </w:numPr>
        <w:jc w:val="both"/>
        <w:rPr>
          <w:sz w:val="28"/>
          <w:szCs w:val="28"/>
        </w:rPr>
      </w:pPr>
      <w:r w:rsidRPr="0013552F">
        <w:rPr>
          <w:sz w:val="28"/>
          <w:szCs w:val="28"/>
        </w:rPr>
        <w:t xml:space="preserve"> Положение о системе внутренней оценки качества образования</w:t>
      </w:r>
      <w:proofErr w:type="gramStart"/>
      <w:r w:rsidRPr="0013552F">
        <w:rPr>
          <w:sz w:val="28"/>
          <w:szCs w:val="28"/>
        </w:rPr>
        <w:t xml:space="preserve"> …</w:t>
      </w:r>
      <w:r w:rsidR="001A086E" w:rsidRPr="0013552F">
        <w:rPr>
          <w:sz w:val="28"/>
          <w:szCs w:val="28"/>
        </w:rPr>
        <w:t>.</w:t>
      </w:r>
      <w:proofErr w:type="gramEnd"/>
      <w:r w:rsidR="008E2C47" w:rsidRPr="0013552F">
        <w:rPr>
          <w:sz w:val="28"/>
          <w:szCs w:val="28"/>
        </w:rPr>
        <w:t>…</w:t>
      </w:r>
      <w:r w:rsidR="00B868AC" w:rsidRPr="0013552F">
        <w:rPr>
          <w:sz w:val="28"/>
          <w:szCs w:val="28"/>
        </w:rPr>
        <w:t>5</w:t>
      </w:r>
      <w:r w:rsidR="0013552F" w:rsidRPr="0013552F">
        <w:rPr>
          <w:sz w:val="28"/>
          <w:szCs w:val="28"/>
        </w:rPr>
        <w:t>1</w:t>
      </w:r>
    </w:p>
    <w:p w14:paraId="26B5177E" w14:textId="118CC40C" w:rsidR="00B868AC" w:rsidRPr="0013552F" w:rsidRDefault="004E075E" w:rsidP="00043145">
      <w:pPr>
        <w:numPr>
          <w:ilvl w:val="0"/>
          <w:numId w:val="5"/>
        </w:numPr>
        <w:jc w:val="both"/>
        <w:rPr>
          <w:sz w:val="28"/>
          <w:szCs w:val="28"/>
        </w:rPr>
      </w:pPr>
      <w:r w:rsidRPr="0013552F">
        <w:rPr>
          <w:sz w:val="28"/>
          <w:szCs w:val="28"/>
        </w:rPr>
        <w:t xml:space="preserve"> </w:t>
      </w:r>
      <w:r w:rsidR="00B868AC" w:rsidRPr="0013552F">
        <w:rPr>
          <w:sz w:val="28"/>
          <w:szCs w:val="28"/>
        </w:rPr>
        <w:t>Положение о работе сайта</w:t>
      </w:r>
      <w:r w:rsidRPr="0013552F">
        <w:rPr>
          <w:sz w:val="28"/>
          <w:szCs w:val="28"/>
        </w:rPr>
        <w:t xml:space="preserve"> </w:t>
      </w:r>
      <w:r w:rsidR="00B868AC" w:rsidRPr="0013552F">
        <w:rPr>
          <w:sz w:val="28"/>
          <w:szCs w:val="28"/>
        </w:rPr>
        <w:t>……………………………………………...6</w:t>
      </w:r>
      <w:r w:rsidR="0013552F" w:rsidRPr="0013552F">
        <w:rPr>
          <w:sz w:val="28"/>
          <w:szCs w:val="28"/>
        </w:rPr>
        <w:t>1</w:t>
      </w:r>
    </w:p>
    <w:p w14:paraId="0C52FABE" w14:textId="77777777" w:rsidR="008B4851" w:rsidRPr="0013552F" w:rsidRDefault="008B4851" w:rsidP="00043145">
      <w:pPr>
        <w:ind w:left="720"/>
        <w:jc w:val="both"/>
        <w:rPr>
          <w:sz w:val="28"/>
          <w:szCs w:val="28"/>
        </w:rPr>
      </w:pPr>
    </w:p>
    <w:p w14:paraId="666A06D0" w14:textId="77777777" w:rsidR="008B4851" w:rsidRPr="0013552F" w:rsidRDefault="008B4851" w:rsidP="00043145">
      <w:pPr>
        <w:jc w:val="center"/>
        <w:rPr>
          <w:b/>
          <w:bCs/>
          <w:sz w:val="28"/>
          <w:szCs w:val="28"/>
        </w:rPr>
      </w:pPr>
      <w:r w:rsidRPr="0013552F">
        <w:rPr>
          <w:b/>
          <w:bCs/>
          <w:sz w:val="28"/>
          <w:szCs w:val="28"/>
        </w:rPr>
        <w:t>2. Учебно-методическая работа</w:t>
      </w:r>
    </w:p>
    <w:p w14:paraId="0C9457D2" w14:textId="04E41D2C" w:rsidR="008B4851" w:rsidRPr="0013552F" w:rsidRDefault="008B4851" w:rsidP="00043145">
      <w:pPr>
        <w:numPr>
          <w:ilvl w:val="0"/>
          <w:numId w:val="5"/>
        </w:numPr>
        <w:rPr>
          <w:sz w:val="28"/>
          <w:szCs w:val="28"/>
        </w:rPr>
      </w:pPr>
      <w:r w:rsidRPr="0013552F">
        <w:rPr>
          <w:sz w:val="28"/>
          <w:szCs w:val="28"/>
        </w:rPr>
        <w:t>Положение об учебно- методическом совете…………………</w:t>
      </w:r>
      <w:proofErr w:type="gramStart"/>
      <w:r w:rsidRPr="0013552F">
        <w:rPr>
          <w:sz w:val="28"/>
          <w:szCs w:val="28"/>
        </w:rPr>
        <w:t>……</w:t>
      </w:r>
      <w:r w:rsidR="001A086E" w:rsidRPr="0013552F">
        <w:rPr>
          <w:sz w:val="28"/>
          <w:szCs w:val="28"/>
        </w:rPr>
        <w:t>.</w:t>
      </w:r>
      <w:proofErr w:type="gramEnd"/>
      <w:r w:rsidRPr="0013552F">
        <w:rPr>
          <w:sz w:val="28"/>
          <w:szCs w:val="28"/>
        </w:rPr>
        <w:t>…</w:t>
      </w:r>
      <w:r w:rsidR="008E2C47" w:rsidRPr="0013552F">
        <w:rPr>
          <w:sz w:val="28"/>
          <w:szCs w:val="28"/>
        </w:rPr>
        <w:t>.</w:t>
      </w:r>
      <w:r w:rsidRPr="0013552F">
        <w:rPr>
          <w:sz w:val="28"/>
          <w:szCs w:val="28"/>
        </w:rPr>
        <w:t>.</w:t>
      </w:r>
      <w:r w:rsidR="00B868AC" w:rsidRPr="0013552F">
        <w:rPr>
          <w:sz w:val="28"/>
          <w:szCs w:val="28"/>
        </w:rPr>
        <w:t>6</w:t>
      </w:r>
      <w:r w:rsidR="0013552F" w:rsidRPr="0013552F">
        <w:rPr>
          <w:sz w:val="28"/>
          <w:szCs w:val="28"/>
        </w:rPr>
        <w:t>3</w:t>
      </w:r>
    </w:p>
    <w:p w14:paraId="31F9C93D" w14:textId="2F458161" w:rsidR="008B4851" w:rsidRPr="0013552F" w:rsidRDefault="008B4851" w:rsidP="00043145">
      <w:pPr>
        <w:numPr>
          <w:ilvl w:val="0"/>
          <w:numId w:val="5"/>
        </w:numPr>
        <w:jc w:val="both"/>
        <w:rPr>
          <w:sz w:val="28"/>
          <w:szCs w:val="28"/>
        </w:rPr>
      </w:pPr>
      <w:r w:rsidRPr="0013552F">
        <w:rPr>
          <w:sz w:val="28"/>
          <w:szCs w:val="28"/>
        </w:rPr>
        <w:t>Положение о предметно-цикловых комиссиях……………………</w:t>
      </w:r>
      <w:proofErr w:type="gramStart"/>
      <w:r w:rsidRPr="0013552F">
        <w:rPr>
          <w:sz w:val="28"/>
          <w:szCs w:val="28"/>
        </w:rPr>
        <w:t>…</w:t>
      </w:r>
      <w:r w:rsidR="008E2C47" w:rsidRPr="0013552F">
        <w:rPr>
          <w:sz w:val="28"/>
          <w:szCs w:val="28"/>
        </w:rPr>
        <w:t>…</w:t>
      </w:r>
      <w:r w:rsidR="001A086E" w:rsidRPr="0013552F">
        <w:rPr>
          <w:sz w:val="28"/>
          <w:szCs w:val="28"/>
        </w:rPr>
        <w:t>.</w:t>
      </w:r>
      <w:proofErr w:type="gramEnd"/>
      <w:r w:rsidR="00B868AC" w:rsidRPr="0013552F">
        <w:rPr>
          <w:sz w:val="28"/>
          <w:szCs w:val="28"/>
        </w:rPr>
        <w:t>6</w:t>
      </w:r>
      <w:r w:rsidR="0013552F" w:rsidRPr="0013552F">
        <w:rPr>
          <w:sz w:val="28"/>
          <w:szCs w:val="28"/>
        </w:rPr>
        <w:t>6</w:t>
      </w:r>
    </w:p>
    <w:p w14:paraId="56A9FA9B" w14:textId="2B9A061D" w:rsidR="008B4851" w:rsidRPr="0013552F" w:rsidRDefault="008B4851" w:rsidP="00043145">
      <w:pPr>
        <w:numPr>
          <w:ilvl w:val="0"/>
          <w:numId w:val="5"/>
        </w:numPr>
        <w:jc w:val="both"/>
        <w:rPr>
          <w:sz w:val="28"/>
          <w:szCs w:val="28"/>
        </w:rPr>
      </w:pPr>
      <w:r w:rsidRPr="0013552F">
        <w:rPr>
          <w:sz w:val="28"/>
          <w:szCs w:val="28"/>
        </w:rPr>
        <w:t>Положение о работе аттестационной комиссии……………………</w:t>
      </w:r>
      <w:proofErr w:type="gramStart"/>
      <w:r w:rsidRPr="0013552F">
        <w:rPr>
          <w:sz w:val="28"/>
          <w:szCs w:val="28"/>
        </w:rPr>
        <w:t>….</w:t>
      </w:r>
      <w:r w:rsidR="001A086E" w:rsidRPr="0013552F">
        <w:rPr>
          <w:sz w:val="28"/>
          <w:szCs w:val="28"/>
        </w:rPr>
        <w:t>..</w:t>
      </w:r>
      <w:r w:rsidRPr="0013552F">
        <w:rPr>
          <w:sz w:val="28"/>
          <w:szCs w:val="28"/>
        </w:rPr>
        <w:t>.</w:t>
      </w:r>
      <w:proofErr w:type="gramEnd"/>
      <w:r w:rsidR="0013552F" w:rsidRPr="0013552F">
        <w:rPr>
          <w:sz w:val="28"/>
          <w:szCs w:val="28"/>
        </w:rPr>
        <w:t>69</w:t>
      </w:r>
    </w:p>
    <w:p w14:paraId="51FFF728" w14:textId="6615633B" w:rsidR="008B4851" w:rsidRPr="0013552F" w:rsidRDefault="008B4851" w:rsidP="00043145">
      <w:pPr>
        <w:numPr>
          <w:ilvl w:val="0"/>
          <w:numId w:val="5"/>
        </w:numPr>
        <w:jc w:val="both"/>
        <w:rPr>
          <w:sz w:val="28"/>
          <w:szCs w:val="28"/>
        </w:rPr>
      </w:pPr>
      <w:r w:rsidRPr="0013552F">
        <w:rPr>
          <w:sz w:val="28"/>
          <w:szCs w:val="28"/>
        </w:rPr>
        <w:t>Положение о работе педагогов над темами самообразования……</w:t>
      </w:r>
      <w:proofErr w:type="gramStart"/>
      <w:r w:rsidRPr="0013552F">
        <w:rPr>
          <w:sz w:val="28"/>
          <w:szCs w:val="28"/>
        </w:rPr>
        <w:t>…</w:t>
      </w:r>
      <w:r w:rsidR="001A086E" w:rsidRPr="0013552F">
        <w:rPr>
          <w:sz w:val="28"/>
          <w:szCs w:val="28"/>
        </w:rPr>
        <w:t>…</w:t>
      </w:r>
      <w:r w:rsidRPr="0013552F">
        <w:rPr>
          <w:sz w:val="28"/>
          <w:szCs w:val="28"/>
        </w:rPr>
        <w:t>.</w:t>
      </w:r>
      <w:proofErr w:type="gramEnd"/>
      <w:r w:rsidR="00B868AC" w:rsidRPr="0013552F">
        <w:rPr>
          <w:sz w:val="28"/>
          <w:szCs w:val="28"/>
        </w:rPr>
        <w:t>7</w:t>
      </w:r>
      <w:r w:rsidR="0013552F" w:rsidRPr="0013552F">
        <w:rPr>
          <w:sz w:val="28"/>
          <w:szCs w:val="28"/>
        </w:rPr>
        <w:t>2</w:t>
      </w:r>
    </w:p>
    <w:p w14:paraId="63B9941E" w14:textId="311AA4F2" w:rsidR="008B4851" w:rsidRPr="0013552F" w:rsidRDefault="008B4851" w:rsidP="00043145">
      <w:pPr>
        <w:numPr>
          <w:ilvl w:val="0"/>
          <w:numId w:val="5"/>
        </w:numPr>
        <w:jc w:val="both"/>
        <w:rPr>
          <w:sz w:val="28"/>
          <w:szCs w:val="28"/>
        </w:rPr>
      </w:pPr>
      <w:r w:rsidRPr="0013552F">
        <w:rPr>
          <w:sz w:val="28"/>
          <w:szCs w:val="28"/>
        </w:rPr>
        <w:t xml:space="preserve">Положение о школе </w:t>
      </w:r>
      <w:r w:rsidR="0013552F" w:rsidRPr="0013552F">
        <w:rPr>
          <w:sz w:val="28"/>
          <w:szCs w:val="28"/>
        </w:rPr>
        <w:t>профессионального роста</w:t>
      </w:r>
      <w:r w:rsidRPr="0013552F">
        <w:rPr>
          <w:sz w:val="28"/>
          <w:szCs w:val="28"/>
        </w:rPr>
        <w:t>………………</w:t>
      </w:r>
      <w:proofErr w:type="gramStart"/>
      <w:r w:rsidRPr="0013552F">
        <w:rPr>
          <w:sz w:val="28"/>
          <w:szCs w:val="28"/>
        </w:rPr>
        <w:t>……</w:t>
      </w:r>
      <w:r w:rsidR="0013552F" w:rsidRPr="0013552F">
        <w:rPr>
          <w:sz w:val="28"/>
          <w:szCs w:val="28"/>
        </w:rPr>
        <w:t>.</w:t>
      </w:r>
      <w:proofErr w:type="gramEnd"/>
      <w:r w:rsidR="0013552F" w:rsidRPr="0013552F">
        <w:rPr>
          <w:sz w:val="28"/>
          <w:szCs w:val="28"/>
        </w:rPr>
        <w:t>.</w:t>
      </w:r>
      <w:r w:rsidRPr="0013552F">
        <w:rPr>
          <w:sz w:val="28"/>
          <w:szCs w:val="28"/>
        </w:rPr>
        <w:t>…</w:t>
      </w:r>
      <w:r w:rsidR="001A086E" w:rsidRPr="0013552F">
        <w:rPr>
          <w:sz w:val="28"/>
          <w:szCs w:val="28"/>
        </w:rPr>
        <w:t>.</w:t>
      </w:r>
      <w:r w:rsidRPr="0013552F">
        <w:rPr>
          <w:sz w:val="28"/>
          <w:szCs w:val="28"/>
        </w:rPr>
        <w:t>.</w:t>
      </w:r>
      <w:r w:rsidR="00B868AC" w:rsidRPr="0013552F">
        <w:rPr>
          <w:sz w:val="28"/>
          <w:szCs w:val="28"/>
        </w:rPr>
        <w:t>7</w:t>
      </w:r>
      <w:r w:rsidR="0013552F" w:rsidRPr="0013552F">
        <w:rPr>
          <w:sz w:val="28"/>
          <w:szCs w:val="28"/>
        </w:rPr>
        <w:t>7</w:t>
      </w:r>
    </w:p>
    <w:p w14:paraId="617433E3" w14:textId="6B44AFD2" w:rsidR="008B4851" w:rsidRPr="0013552F" w:rsidRDefault="008B4851" w:rsidP="00043145">
      <w:pPr>
        <w:numPr>
          <w:ilvl w:val="0"/>
          <w:numId w:val="5"/>
        </w:numPr>
        <w:jc w:val="both"/>
        <w:rPr>
          <w:sz w:val="28"/>
          <w:szCs w:val="28"/>
        </w:rPr>
      </w:pPr>
      <w:r w:rsidRPr="0013552F">
        <w:rPr>
          <w:sz w:val="28"/>
          <w:szCs w:val="28"/>
        </w:rPr>
        <w:t>Положение о наставничестве………………………………………</w:t>
      </w:r>
      <w:proofErr w:type="gramStart"/>
      <w:r w:rsidRPr="0013552F">
        <w:rPr>
          <w:sz w:val="28"/>
          <w:szCs w:val="28"/>
        </w:rPr>
        <w:t>……</w:t>
      </w:r>
      <w:r w:rsidR="001A086E" w:rsidRPr="0013552F">
        <w:rPr>
          <w:sz w:val="28"/>
          <w:szCs w:val="28"/>
        </w:rPr>
        <w:t>.</w:t>
      </w:r>
      <w:proofErr w:type="gramEnd"/>
      <w:r w:rsidR="001A086E" w:rsidRPr="0013552F">
        <w:rPr>
          <w:sz w:val="28"/>
          <w:szCs w:val="28"/>
        </w:rPr>
        <w:t>.</w:t>
      </w:r>
      <w:r w:rsidR="0013552F" w:rsidRPr="0013552F">
        <w:rPr>
          <w:sz w:val="28"/>
          <w:szCs w:val="28"/>
        </w:rPr>
        <w:t>79</w:t>
      </w:r>
    </w:p>
    <w:p w14:paraId="41F7885F" w14:textId="0FB9C635" w:rsidR="008B4851" w:rsidRPr="0013552F" w:rsidRDefault="008B4851" w:rsidP="00043145">
      <w:pPr>
        <w:numPr>
          <w:ilvl w:val="0"/>
          <w:numId w:val="5"/>
        </w:numPr>
        <w:jc w:val="both"/>
        <w:rPr>
          <w:sz w:val="28"/>
          <w:szCs w:val="28"/>
        </w:rPr>
      </w:pPr>
      <w:r w:rsidRPr="0013552F">
        <w:rPr>
          <w:sz w:val="28"/>
          <w:szCs w:val="28"/>
          <w:lang w:val="kk-KZ"/>
        </w:rPr>
        <w:t>Положение о школе педагогического мастерства............................</w:t>
      </w:r>
      <w:r w:rsidR="00E41E5F" w:rsidRPr="0013552F">
        <w:rPr>
          <w:sz w:val="28"/>
          <w:szCs w:val="28"/>
          <w:lang w:val="kk-KZ"/>
        </w:rPr>
        <w:t>.</w:t>
      </w:r>
      <w:r w:rsidRPr="0013552F">
        <w:rPr>
          <w:sz w:val="28"/>
          <w:szCs w:val="28"/>
          <w:lang w:val="kk-KZ"/>
        </w:rPr>
        <w:t>.......</w:t>
      </w:r>
      <w:r w:rsidR="00B868AC" w:rsidRPr="0013552F">
        <w:rPr>
          <w:sz w:val="28"/>
          <w:szCs w:val="28"/>
          <w:lang w:val="kk-KZ"/>
        </w:rPr>
        <w:t>8</w:t>
      </w:r>
      <w:r w:rsidR="0013552F" w:rsidRPr="0013552F">
        <w:rPr>
          <w:sz w:val="28"/>
          <w:szCs w:val="28"/>
          <w:lang w:val="kk-KZ"/>
        </w:rPr>
        <w:t>4</w:t>
      </w:r>
    </w:p>
    <w:p w14:paraId="5037767C" w14:textId="3E2A292A" w:rsidR="008B4851" w:rsidRPr="0013552F" w:rsidRDefault="008B4851" w:rsidP="00043145">
      <w:pPr>
        <w:numPr>
          <w:ilvl w:val="0"/>
          <w:numId w:val="5"/>
        </w:numPr>
        <w:jc w:val="both"/>
        <w:rPr>
          <w:sz w:val="28"/>
          <w:szCs w:val="28"/>
        </w:rPr>
      </w:pPr>
      <w:r w:rsidRPr="0013552F">
        <w:rPr>
          <w:sz w:val="28"/>
          <w:szCs w:val="28"/>
        </w:rPr>
        <w:t xml:space="preserve">Положение о разработке рабочей учебной программы </w:t>
      </w:r>
      <w:r w:rsidR="00E41E5F" w:rsidRPr="0013552F">
        <w:rPr>
          <w:sz w:val="28"/>
          <w:szCs w:val="28"/>
        </w:rPr>
        <w:t>………</w:t>
      </w:r>
      <w:r w:rsidRPr="0013552F">
        <w:rPr>
          <w:sz w:val="28"/>
          <w:szCs w:val="28"/>
        </w:rPr>
        <w:t>…</w:t>
      </w:r>
      <w:proofErr w:type="gramStart"/>
      <w:r w:rsidRPr="0013552F">
        <w:rPr>
          <w:sz w:val="28"/>
          <w:szCs w:val="28"/>
        </w:rPr>
        <w:t>…….</w:t>
      </w:r>
      <w:proofErr w:type="gramEnd"/>
      <w:r w:rsidR="008E2C47" w:rsidRPr="0013552F">
        <w:rPr>
          <w:sz w:val="28"/>
          <w:szCs w:val="28"/>
        </w:rPr>
        <w:t>.</w:t>
      </w:r>
      <w:r w:rsidR="00B868AC" w:rsidRPr="0013552F">
        <w:rPr>
          <w:sz w:val="28"/>
          <w:szCs w:val="28"/>
        </w:rPr>
        <w:t>8</w:t>
      </w:r>
      <w:r w:rsidR="0013552F" w:rsidRPr="0013552F">
        <w:rPr>
          <w:sz w:val="28"/>
          <w:szCs w:val="28"/>
        </w:rPr>
        <w:t>6</w:t>
      </w:r>
    </w:p>
    <w:p w14:paraId="7AC941F1" w14:textId="4D136793" w:rsidR="008B4851" w:rsidRPr="0013552F" w:rsidRDefault="008B4851" w:rsidP="00043145">
      <w:pPr>
        <w:numPr>
          <w:ilvl w:val="0"/>
          <w:numId w:val="5"/>
        </w:numPr>
        <w:jc w:val="both"/>
        <w:rPr>
          <w:sz w:val="28"/>
          <w:szCs w:val="28"/>
        </w:rPr>
      </w:pPr>
      <w:r w:rsidRPr="0013552F">
        <w:rPr>
          <w:sz w:val="28"/>
          <w:szCs w:val="28"/>
        </w:rPr>
        <w:t>Положение об учебно-методическом комплексе дисциплины/модуля ………………………………………………………………</w:t>
      </w:r>
      <w:r w:rsidR="00B868AC" w:rsidRPr="0013552F">
        <w:rPr>
          <w:sz w:val="28"/>
          <w:szCs w:val="28"/>
        </w:rPr>
        <w:t>...</w:t>
      </w:r>
      <w:r w:rsidRPr="0013552F">
        <w:rPr>
          <w:sz w:val="28"/>
          <w:szCs w:val="28"/>
        </w:rPr>
        <w:t>……………</w:t>
      </w:r>
      <w:r w:rsidR="00B868AC" w:rsidRPr="0013552F">
        <w:rPr>
          <w:sz w:val="28"/>
          <w:szCs w:val="28"/>
        </w:rPr>
        <w:t>9</w:t>
      </w:r>
      <w:r w:rsidR="0013552F" w:rsidRPr="0013552F">
        <w:rPr>
          <w:sz w:val="28"/>
          <w:szCs w:val="28"/>
        </w:rPr>
        <w:t>1</w:t>
      </w:r>
    </w:p>
    <w:p w14:paraId="15F3C505" w14:textId="56126550" w:rsidR="008B4851" w:rsidRPr="0013552F" w:rsidRDefault="008B4851" w:rsidP="00043145">
      <w:pPr>
        <w:numPr>
          <w:ilvl w:val="0"/>
          <w:numId w:val="5"/>
        </w:numPr>
        <w:jc w:val="both"/>
        <w:rPr>
          <w:sz w:val="28"/>
          <w:szCs w:val="28"/>
        </w:rPr>
      </w:pPr>
      <w:r w:rsidRPr="0013552F">
        <w:rPr>
          <w:sz w:val="28"/>
          <w:szCs w:val="28"/>
        </w:rPr>
        <w:t>Положение о портфолио педагога………………………………….......</w:t>
      </w:r>
      <w:r w:rsidR="00B868AC" w:rsidRPr="0013552F">
        <w:rPr>
          <w:sz w:val="28"/>
          <w:szCs w:val="28"/>
        </w:rPr>
        <w:t>..9</w:t>
      </w:r>
      <w:r w:rsidR="0013552F" w:rsidRPr="0013552F">
        <w:rPr>
          <w:sz w:val="28"/>
          <w:szCs w:val="28"/>
        </w:rPr>
        <w:t>5</w:t>
      </w:r>
    </w:p>
    <w:p w14:paraId="43DA1E11" w14:textId="773115E5" w:rsidR="008B4851" w:rsidRPr="0013552F" w:rsidRDefault="008B4851" w:rsidP="00043145">
      <w:pPr>
        <w:numPr>
          <w:ilvl w:val="0"/>
          <w:numId w:val="5"/>
        </w:numPr>
        <w:jc w:val="both"/>
        <w:rPr>
          <w:sz w:val="28"/>
          <w:szCs w:val="28"/>
        </w:rPr>
      </w:pPr>
      <w:r w:rsidRPr="0013552F">
        <w:rPr>
          <w:sz w:val="28"/>
          <w:szCs w:val="28"/>
        </w:rPr>
        <w:t>Положение о научном обществе обучающихся………………</w:t>
      </w:r>
      <w:proofErr w:type="gramStart"/>
      <w:r w:rsidRPr="0013552F">
        <w:rPr>
          <w:sz w:val="28"/>
          <w:szCs w:val="28"/>
        </w:rPr>
        <w:t>……</w:t>
      </w:r>
      <w:r w:rsidR="0013552F" w:rsidRPr="0013552F">
        <w:rPr>
          <w:sz w:val="28"/>
          <w:szCs w:val="28"/>
        </w:rPr>
        <w:t>.</w:t>
      </w:r>
      <w:proofErr w:type="gramEnd"/>
      <w:r w:rsidRPr="0013552F">
        <w:rPr>
          <w:sz w:val="28"/>
          <w:szCs w:val="28"/>
        </w:rPr>
        <w:t>…</w:t>
      </w:r>
      <w:r w:rsidR="0013552F" w:rsidRPr="0013552F">
        <w:rPr>
          <w:sz w:val="28"/>
          <w:szCs w:val="28"/>
        </w:rPr>
        <w:t>100</w:t>
      </w:r>
    </w:p>
    <w:p w14:paraId="21C0566F" w14:textId="7FDB2D29" w:rsidR="008B4851" w:rsidRPr="0013552F" w:rsidRDefault="008B4851" w:rsidP="00043145">
      <w:pPr>
        <w:numPr>
          <w:ilvl w:val="0"/>
          <w:numId w:val="5"/>
        </w:numPr>
        <w:jc w:val="both"/>
        <w:rPr>
          <w:sz w:val="28"/>
          <w:szCs w:val="28"/>
        </w:rPr>
      </w:pPr>
      <w:r w:rsidRPr="0013552F">
        <w:rPr>
          <w:sz w:val="28"/>
          <w:szCs w:val="28"/>
        </w:rPr>
        <w:t>Положение о посещении учебных занятий участниками образовательного процесса………………………………………</w:t>
      </w:r>
      <w:r w:rsidR="008E2C47" w:rsidRPr="0013552F">
        <w:rPr>
          <w:sz w:val="28"/>
          <w:szCs w:val="28"/>
        </w:rPr>
        <w:t>...</w:t>
      </w:r>
      <w:r w:rsidRPr="0013552F">
        <w:rPr>
          <w:sz w:val="28"/>
          <w:szCs w:val="28"/>
        </w:rPr>
        <w:t>……</w:t>
      </w:r>
      <w:r w:rsidR="001A086E" w:rsidRPr="0013552F">
        <w:rPr>
          <w:sz w:val="28"/>
          <w:szCs w:val="28"/>
        </w:rPr>
        <w:t>10</w:t>
      </w:r>
      <w:r w:rsidR="0013552F" w:rsidRPr="0013552F">
        <w:rPr>
          <w:sz w:val="28"/>
          <w:szCs w:val="28"/>
        </w:rPr>
        <w:t>2</w:t>
      </w:r>
    </w:p>
    <w:p w14:paraId="6AC09525" w14:textId="0D1A8AB2" w:rsidR="008B4851" w:rsidRPr="0013552F" w:rsidRDefault="008B4851" w:rsidP="00043145">
      <w:pPr>
        <w:numPr>
          <w:ilvl w:val="0"/>
          <w:numId w:val="5"/>
        </w:numPr>
        <w:jc w:val="both"/>
        <w:rPr>
          <w:sz w:val="28"/>
          <w:szCs w:val="28"/>
        </w:rPr>
      </w:pPr>
      <w:r w:rsidRPr="0013552F">
        <w:rPr>
          <w:sz w:val="28"/>
          <w:szCs w:val="28"/>
        </w:rPr>
        <w:t>Положение о рейтинговой оценки деятельности инженерно-педагогического состава………………………………………………..</w:t>
      </w:r>
      <w:r w:rsidR="001A086E" w:rsidRPr="0013552F">
        <w:rPr>
          <w:sz w:val="28"/>
          <w:szCs w:val="28"/>
        </w:rPr>
        <w:t>.1</w:t>
      </w:r>
      <w:r w:rsidR="00B868AC" w:rsidRPr="0013552F">
        <w:rPr>
          <w:sz w:val="28"/>
          <w:szCs w:val="28"/>
        </w:rPr>
        <w:t>0</w:t>
      </w:r>
      <w:r w:rsidR="0013552F" w:rsidRPr="0013552F">
        <w:rPr>
          <w:sz w:val="28"/>
          <w:szCs w:val="28"/>
        </w:rPr>
        <w:t>8</w:t>
      </w:r>
    </w:p>
    <w:p w14:paraId="7926AED0" w14:textId="1155ACE3" w:rsidR="008B4851" w:rsidRPr="0013552F" w:rsidRDefault="008B4851" w:rsidP="00043145">
      <w:pPr>
        <w:numPr>
          <w:ilvl w:val="0"/>
          <w:numId w:val="5"/>
        </w:numPr>
        <w:jc w:val="both"/>
        <w:rPr>
          <w:sz w:val="28"/>
          <w:szCs w:val="28"/>
        </w:rPr>
      </w:pPr>
      <w:r w:rsidRPr="0013552F">
        <w:rPr>
          <w:sz w:val="28"/>
          <w:szCs w:val="28"/>
        </w:rPr>
        <w:t xml:space="preserve"> Положение об организации дистанционного </w:t>
      </w:r>
      <w:proofErr w:type="gramStart"/>
      <w:r w:rsidRPr="0013552F">
        <w:rPr>
          <w:sz w:val="28"/>
          <w:szCs w:val="28"/>
        </w:rPr>
        <w:t>обучения  …</w:t>
      </w:r>
      <w:proofErr w:type="gramEnd"/>
      <w:r w:rsidRPr="0013552F">
        <w:rPr>
          <w:sz w:val="28"/>
          <w:szCs w:val="28"/>
        </w:rPr>
        <w:t>…</w:t>
      </w:r>
      <w:r w:rsidR="001A086E" w:rsidRPr="0013552F">
        <w:rPr>
          <w:sz w:val="28"/>
          <w:szCs w:val="28"/>
        </w:rPr>
        <w:t>……….1</w:t>
      </w:r>
      <w:r w:rsidR="0013552F" w:rsidRPr="0013552F">
        <w:rPr>
          <w:sz w:val="28"/>
          <w:szCs w:val="28"/>
        </w:rPr>
        <w:t>14</w:t>
      </w:r>
    </w:p>
    <w:p w14:paraId="5C0D63DD" w14:textId="10050FE3" w:rsidR="00B47B07" w:rsidRPr="0013552F" w:rsidRDefault="00B47B07" w:rsidP="00043145">
      <w:pPr>
        <w:numPr>
          <w:ilvl w:val="0"/>
          <w:numId w:val="5"/>
        </w:numPr>
        <w:jc w:val="both"/>
        <w:rPr>
          <w:sz w:val="28"/>
          <w:szCs w:val="28"/>
        </w:rPr>
      </w:pPr>
      <w:r w:rsidRPr="0013552F">
        <w:rPr>
          <w:sz w:val="28"/>
          <w:szCs w:val="28"/>
        </w:rPr>
        <w:t xml:space="preserve"> Положение о педагогах, работающих на доверии и </w:t>
      </w:r>
      <w:proofErr w:type="gramStart"/>
      <w:r w:rsidRPr="0013552F">
        <w:rPr>
          <w:sz w:val="28"/>
          <w:szCs w:val="28"/>
        </w:rPr>
        <w:t>самоконтроле….</w:t>
      </w:r>
      <w:proofErr w:type="gramEnd"/>
      <w:r w:rsidR="001A086E" w:rsidRPr="0013552F">
        <w:rPr>
          <w:sz w:val="28"/>
          <w:szCs w:val="28"/>
        </w:rPr>
        <w:t>1</w:t>
      </w:r>
      <w:r w:rsidR="0013552F" w:rsidRPr="0013552F">
        <w:rPr>
          <w:sz w:val="28"/>
          <w:szCs w:val="28"/>
        </w:rPr>
        <w:t>20</w:t>
      </w:r>
    </w:p>
    <w:p w14:paraId="08BCEA55" w14:textId="2D3F3369" w:rsidR="00E41E5F" w:rsidRPr="0013552F" w:rsidRDefault="00E41E5F" w:rsidP="00043145">
      <w:pPr>
        <w:ind w:left="360"/>
        <w:jc w:val="both"/>
        <w:rPr>
          <w:sz w:val="28"/>
          <w:szCs w:val="28"/>
        </w:rPr>
      </w:pPr>
    </w:p>
    <w:p w14:paraId="25FC7400" w14:textId="77777777" w:rsidR="008B4851" w:rsidRPr="0013552F" w:rsidRDefault="008B4851" w:rsidP="00043145">
      <w:pPr>
        <w:jc w:val="center"/>
        <w:rPr>
          <w:b/>
          <w:bCs/>
          <w:sz w:val="28"/>
          <w:szCs w:val="28"/>
        </w:rPr>
      </w:pPr>
      <w:r w:rsidRPr="0013552F">
        <w:rPr>
          <w:b/>
          <w:bCs/>
          <w:sz w:val="28"/>
          <w:szCs w:val="28"/>
        </w:rPr>
        <w:t>3. Учебно-производственная работа</w:t>
      </w:r>
    </w:p>
    <w:p w14:paraId="60FADA3F" w14:textId="56D224F7" w:rsidR="008B4851" w:rsidRPr="0013552F" w:rsidRDefault="008B4851" w:rsidP="00043145">
      <w:pPr>
        <w:numPr>
          <w:ilvl w:val="0"/>
          <w:numId w:val="5"/>
        </w:numPr>
        <w:jc w:val="both"/>
        <w:rPr>
          <w:sz w:val="28"/>
          <w:szCs w:val="28"/>
        </w:rPr>
      </w:pPr>
      <w:r w:rsidRPr="0013552F">
        <w:rPr>
          <w:sz w:val="28"/>
          <w:szCs w:val="28"/>
        </w:rPr>
        <w:t>Положение о ведении журнала учета производственного обучения..</w:t>
      </w:r>
      <w:r w:rsidR="001A086E" w:rsidRPr="0013552F">
        <w:rPr>
          <w:sz w:val="28"/>
          <w:szCs w:val="28"/>
        </w:rPr>
        <w:t>.</w:t>
      </w:r>
      <w:r w:rsidRPr="0013552F">
        <w:rPr>
          <w:sz w:val="28"/>
          <w:szCs w:val="28"/>
        </w:rPr>
        <w:t xml:space="preserve">. </w:t>
      </w:r>
      <w:r w:rsidR="001A086E" w:rsidRPr="0013552F">
        <w:rPr>
          <w:sz w:val="28"/>
          <w:szCs w:val="28"/>
        </w:rPr>
        <w:t>1</w:t>
      </w:r>
      <w:r w:rsidR="0013552F" w:rsidRPr="0013552F">
        <w:rPr>
          <w:sz w:val="28"/>
          <w:szCs w:val="28"/>
        </w:rPr>
        <w:t>23</w:t>
      </w:r>
    </w:p>
    <w:p w14:paraId="12939036" w14:textId="77777777" w:rsidR="008B4851" w:rsidRPr="0013552F" w:rsidRDefault="008B4851" w:rsidP="00043145">
      <w:pPr>
        <w:numPr>
          <w:ilvl w:val="0"/>
          <w:numId w:val="5"/>
        </w:numPr>
        <w:jc w:val="both"/>
        <w:rPr>
          <w:sz w:val="28"/>
          <w:szCs w:val="28"/>
        </w:rPr>
      </w:pPr>
      <w:r w:rsidRPr="0013552F">
        <w:rPr>
          <w:sz w:val="28"/>
          <w:szCs w:val="28"/>
        </w:rPr>
        <w:t>Положение об организации и проведении стажировки преподавателей</w:t>
      </w:r>
    </w:p>
    <w:p w14:paraId="42101B9E" w14:textId="2437EA54" w:rsidR="008B4851" w:rsidRPr="0013552F" w:rsidRDefault="008B4851" w:rsidP="00043145">
      <w:pPr>
        <w:ind w:left="720"/>
        <w:jc w:val="both"/>
        <w:rPr>
          <w:sz w:val="28"/>
          <w:szCs w:val="28"/>
        </w:rPr>
      </w:pPr>
      <w:r w:rsidRPr="0013552F">
        <w:rPr>
          <w:sz w:val="28"/>
          <w:szCs w:val="28"/>
        </w:rPr>
        <w:t>………………………………………………………………………</w:t>
      </w:r>
      <w:proofErr w:type="gramStart"/>
      <w:r w:rsidRPr="0013552F">
        <w:rPr>
          <w:sz w:val="28"/>
          <w:szCs w:val="28"/>
        </w:rPr>
        <w:t>……</w:t>
      </w:r>
      <w:r w:rsidR="008E2C47" w:rsidRPr="0013552F">
        <w:rPr>
          <w:sz w:val="28"/>
          <w:szCs w:val="28"/>
        </w:rPr>
        <w:t>.</w:t>
      </w:r>
      <w:proofErr w:type="gramEnd"/>
      <w:r w:rsidR="001A086E" w:rsidRPr="0013552F">
        <w:rPr>
          <w:sz w:val="28"/>
          <w:szCs w:val="28"/>
        </w:rPr>
        <w:t>1</w:t>
      </w:r>
      <w:r w:rsidR="0013552F" w:rsidRPr="0013552F">
        <w:rPr>
          <w:sz w:val="28"/>
          <w:szCs w:val="28"/>
        </w:rPr>
        <w:t>32</w:t>
      </w:r>
    </w:p>
    <w:p w14:paraId="7F00587B" w14:textId="6520DD8E" w:rsidR="008B4851" w:rsidRPr="0013552F" w:rsidRDefault="008B4851" w:rsidP="00043145">
      <w:pPr>
        <w:numPr>
          <w:ilvl w:val="0"/>
          <w:numId w:val="5"/>
        </w:numPr>
        <w:jc w:val="both"/>
        <w:rPr>
          <w:sz w:val="28"/>
          <w:szCs w:val="28"/>
        </w:rPr>
      </w:pPr>
      <w:r w:rsidRPr="0013552F">
        <w:rPr>
          <w:sz w:val="28"/>
          <w:szCs w:val="28"/>
        </w:rPr>
        <w:t xml:space="preserve">Положение об организации и проведении </w:t>
      </w:r>
      <w:r w:rsidR="0013552F" w:rsidRPr="0013552F">
        <w:rPr>
          <w:sz w:val="28"/>
          <w:szCs w:val="28"/>
        </w:rPr>
        <w:t xml:space="preserve">производственного обучения </w:t>
      </w:r>
      <w:r w:rsidRPr="0013552F">
        <w:rPr>
          <w:sz w:val="28"/>
          <w:szCs w:val="28"/>
        </w:rPr>
        <w:t>учебной</w:t>
      </w:r>
      <w:r w:rsidR="0013552F" w:rsidRPr="0013552F">
        <w:rPr>
          <w:sz w:val="28"/>
          <w:szCs w:val="28"/>
        </w:rPr>
        <w:t xml:space="preserve"> </w:t>
      </w:r>
      <w:r w:rsidRPr="0013552F">
        <w:rPr>
          <w:sz w:val="28"/>
          <w:szCs w:val="28"/>
        </w:rPr>
        <w:t xml:space="preserve">и профессиональной практики </w:t>
      </w:r>
      <w:proofErr w:type="gramStart"/>
      <w:r w:rsidRPr="0013552F">
        <w:rPr>
          <w:sz w:val="28"/>
          <w:szCs w:val="28"/>
        </w:rPr>
        <w:t>обучающихс</w:t>
      </w:r>
      <w:r w:rsidR="0013552F" w:rsidRPr="0013552F">
        <w:rPr>
          <w:sz w:val="28"/>
          <w:szCs w:val="28"/>
        </w:rPr>
        <w:t>я.</w:t>
      </w:r>
      <w:r w:rsidRPr="0013552F">
        <w:rPr>
          <w:sz w:val="28"/>
          <w:szCs w:val="28"/>
        </w:rPr>
        <w:t>…</w:t>
      </w:r>
      <w:proofErr w:type="gramEnd"/>
      <w:r w:rsidRPr="0013552F">
        <w:rPr>
          <w:sz w:val="28"/>
          <w:szCs w:val="28"/>
        </w:rPr>
        <w:t>…………...</w:t>
      </w:r>
      <w:r w:rsidR="008E2C47" w:rsidRPr="0013552F">
        <w:rPr>
          <w:sz w:val="28"/>
          <w:szCs w:val="28"/>
        </w:rPr>
        <w:t>.</w:t>
      </w:r>
      <w:r w:rsidR="001A086E" w:rsidRPr="0013552F">
        <w:rPr>
          <w:sz w:val="28"/>
          <w:szCs w:val="28"/>
        </w:rPr>
        <w:t>1</w:t>
      </w:r>
      <w:r w:rsidR="0013552F" w:rsidRPr="0013552F">
        <w:rPr>
          <w:sz w:val="28"/>
          <w:szCs w:val="28"/>
        </w:rPr>
        <w:t>41</w:t>
      </w:r>
    </w:p>
    <w:p w14:paraId="4B4F6FF4" w14:textId="59EADAA4" w:rsidR="008B4851" w:rsidRPr="0013552F" w:rsidRDefault="008B4851" w:rsidP="00043145">
      <w:pPr>
        <w:pStyle w:val="a3"/>
        <w:numPr>
          <w:ilvl w:val="0"/>
          <w:numId w:val="5"/>
        </w:numPr>
        <w:spacing w:after="0" w:line="240" w:lineRule="auto"/>
        <w:contextualSpacing/>
        <w:rPr>
          <w:rFonts w:ascii="Times New Roman" w:hAnsi="Times New Roman" w:cs="Times New Roman"/>
          <w:sz w:val="28"/>
          <w:szCs w:val="28"/>
          <w:lang w:val="ru-RU"/>
        </w:rPr>
      </w:pPr>
      <w:r w:rsidRPr="0013552F">
        <w:rPr>
          <w:rFonts w:ascii="Times New Roman" w:hAnsi="Times New Roman" w:cs="Times New Roman"/>
          <w:sz w:val="28"/>
          <w:szCs w:val="28"/>
          <w:lang w:val="ru-RU"/>
        </w:rPr>
        <w:t>Положение об Индустриальном совете…………………………</w:t>
      </w:r>
      <w:proofErr w:type="gramStart"/>
      <w:r w:rsidRPr="0013552F">
        <w:rPr>
          <w:rFonts w:ascii="Times New Roman" w:hAnsi="Times New Roman" w:cs="Times New Roman"/>
          <w:sz w:val="28"/>
          <w:szCs w:val="28"/>
          <w:lang w:val="ru-RU"/>
        </w:rPr>
        <w:t>……</w:t>
      </w:r>
      <w:r w:rsidR="001A086E" w:rsidRPr="0013552F">
        <w:rPr>
          <w:rFonts w:ascii="Times New Roman" w:hAnsi="Times New Roman" w:cs="Times New Roman"/>
          <w:sz w:val="28"/>
          <w:szCs w:val="28"/>
          <w:lang w:val="ru-RU"/>
        </w:rPr>
        <w:t>.</w:t>
      </w:r>
      <w:proofErr w:type="gramEnd"/>
      <w:r w:rsidRPr="0013552F">
        <w:rPr>
          <w:rFonts w:ascii="Times New Roman" w:hAnsi="Times New Roman" w:cs="Times New Roman"/>
          <w:sz w:val="28"/>
          <w:szCs w:val="28"/>
          <w:lang w:val="ru-RU"/>
        </w:rPr>
        <w:t>.</w:t>
      </w:r>
      <w:r w:rsidR="001A086E" w:rsidRPr="0013552F">
        <w:rPr>
          <w:rFonts w:ascii="Times New Roman" w:hAnsi="Times New Roman" w:cs="Times New Roman"/>
          <w:sz w:val="28"/>
          <w:szCs w:val="28"/>
          <w:lang w:val="ru-RU"/>
        </w:rPr>
        <w:t>1</w:t>
      </w:r>
      <w:r w:rsidR="0013552F" w:rsidRPr="0013552F">
        <w:rPr>
          <w:rFonts w:ascii="Times New Roman" w:hAnsi="Times New Roman" w:cs="Times New Roman"/>
          <w:sz w:val="28"/>
          <w:szCs w:val="28"/>
          <w:lang w:val="ru-RU"/>
        </w:rPr>
        <w:t>53</w:t>
      </w:r>
    </w:p>
    <w:p w14:paraId="4186B47D" w14:textId="0DD4B678" w:rsidR="008B4851" w:rsidRPr="0013552F" w:rsidRDefault="008B4851" w:rsidP="00043145">
      <w:pPr>
        <w:pStyle w:val="a3"/>
        <w:spacing w:after="0" w:line="240" w:lineRule="auto"/>
        <w:ind w:left="357"/>
        <w:contextualSpacing/>
        <w:rPr>
          <w:rFonts w:ascii="Times New Roman" w:hAnsi="Times New Roman" w:cs="Times New Roman"/>
          <w:sz w:val="28"/>
          <w:szCs w:val="28"/>
          <w:lang w:val="ru-RU"/>
        </w:rPr>
      </w:pPr>
      <w:r w:rsidRPr="0013552F">
        <w:rPr>
          <w:rFonts w:ascii="Times New Roman" w:hAnsi="Times New Roman" w:cs="Times New Roman"/>
          <w:sz w:val="28"/>
          <w:szCs w:val="28"/>
          <w:lang w:val="ru-RU"/>
        </w:rPr>
        <w:lastRenderedPageBreak/>
        <w:t>3</w:t>
      </w:r>
      <w:r w:rsidR="00AA472A">
        <w:rPr>
          <w:rFonts w:ascii="Times New Roman" w:hAnsi="Times New Roman" w:cs="Times New Roman"/>
          <w:sz w:val="28"/>
          <w:szCs w:val="28"/>
          <w:lang w:val="ru-RU"/>
        </w:rPr>
        <w:t>2</w:t>
      </w:r>
      <w:r w:rsidRPr="0013552F">
        <w:rPr>
          <w:rFonts w:ascii="Times New Roman" w:hAnsi="Times New Roman" w:cs="Times New Roman"/>
          <w:sz w:val="28"/>
          <w:szCs w:val="28"/>
          <w:lang w:val="ru-RU"/>
        </w:rPr>
        <w:t>. Положение об организации работы слесарно-механической мастерской колледжа………………………………………………………………</w:t>
      </w:r>
      <w:proofErr w:type="gramStart"/>
      <w:r w:rsidRPr="0013552F">
        <w:rPr>
          <w:rFonts w:ascii="Times New Roman" w:hAnsi="Times New Roman" w:cs="Times New Roman"/>
          <w:sz w:val="28"/>
          <w:szCs w:val="28"/>
          <w:lang w:val="ru-RU"/>
        </w:rPr>
        <w:t>…</w:t>
      </w:r>
      <w:r w:rsidR="008E2C47" w:rsidRPr="0013552F">
        <w:rPr>
          <w:rFonts w:ascii="Times New Roman" w:hAnsi="Times New Roman" w:cs="Times New Roman"/>
          <w:sz w:val="28"/>
          <w:szCs w:val="28"/>
          <w:lang w:val="ru-RU"/>
        </w:rPr>
        <w:t>….</w:t>
      </w:r>
      <w:proofErr w:type="gramEnd"/>
      <w:r w:rsidR="008E2C47" w:rsidRPr="0013552F">
        <w:rPr>
          <w:rFonts w:ascii="Times New Roman" w:hAnsi="Times New Roman" w:cs="Times New Roman"/>
          <w:sz w:val="28"/>
          <w:szCs w:val="28"/>
          <w:lang w:val="ru-RU"/>
        </w:rPr>
        <w:t>.</w:t>
      </w:r>
      <w:r w:rsidR="001A086E" w:rsidRPr="0013552F">
        <w:rPr>
          <w:rFonts w:ascii="Times New Roman" w:hAnsi="Times New Roman" w:cs="Times New Roman"/>
          <w:sz w:val="28"/>
          <w:szCs w:val="28"/>
          <w:lang w:val="ru-RU"/>
        </w:rPr>
        <w:t>1</w:t>
      </w:r>
      <w:r w:rsidR="00B868AC" w:rsidRPr="0013552F">
        <w:rPr>
          <w:rFonts w:ascii="Times New Roman" w:hAnsi="Times New Roman" w:cs="Times New Roman"/>
          <w:sz w:val="28"/>
          <w:szCs w:val="28"/>
          <w:lang w:val="ru-RU"/>
        </w:rPr>
        <w:t>5</w:t>
      </w:r>
      <w:r w:rsidR="0013552F" w:rsidRPr="0013552F">
        <w:rPr>
          <w:rFonts w:ascii="Times New Roman" w:hAnsi="Times New Roman" w:cs="Times New Roman"/>
          <w:sz w:val="28"/>
          <w:szCs w:val="28"/>
          <w:lang w:val="ru-RU"/>
        </w:rPr>
        <w:t>5</w:t>
      </w:r>
    </w:p>
    <w:p w14:paraId="67C6F8DF" w14:textId="77777777" w:rsidR="008B4851" w:rsidRPr="0013552F" w:rsidRDefault="008B4851" w:rsidP="00043145">
      <w:pPr>
        <w:ind w:left="360"/>
        <w:jc w:val="both"/>
        <w:rPr>
          <w:sz w:val="28"/>
          <w:szCs w:val="28"/>
        </w:rPr>
      </w:pPr>
    </w:p>
    <w:p w14:paraId="57467E91" w14:textId="77777777" w:rsidR="008C2317" w:rsidRPr="000B37AE" w:rsidRDefault="008C2317" w:rsidP="00043145">
      <w:pPr>
        <w:ind w:left="360"/>
        <w:jc w:val="center"/>
        <w:rPr>
          <w:b/>
          <w:bCs/>
          <w:sz w:val="28"/>
          <w:szCs w:val="28"/>
        </w:rPr>
      </w:pPr>
      <w:r w:rsidRPr="000B37AE">
        <w:rPr>
          <w:b/>
          <w:bCs/>
          <w:sz w:val="28"/>
          <w:szCs w:val="28"/>
        </w:rPr>
        <w:t>4. Воспитательная работа.</w:t>
      </w:r>
    </w:p>
    <w:p w14:paraId="46726EAC" w14:textId="77777777" w:rsidR="008C2317" w:rsidRPr="000B37AE" w:rsidRDefault="008C2317" w:rsidP="00043145">
      <w:pPr>
        <w:ind w:left="360"/>
        <w:jc w:val="center"/>
        <w:rPr>
          <w:b/>
          <w:bCs/>
          <w:sz w:val="28"/>
          <w:szCs w:val="28"/>
        </w:rPr>
      </w:pPr>
      <w:r w:rsidRPr="000B37AE">
        <w:rPr>
          <w:b/>
          <w:bCs/>
          <w:sz w:val="28"/>
          <w:szCs w:val="28"/>
        </w:rPr>
        <w:t xml:space="preserve"> Социально-психологическая работа</w:t>
      </w:r>
    </w:p>
    <w:p w14:paraId="2F0C88D6" w14:textId="33875D9A" w:rsidR="008C2317" w:rsidRPr="000B37AE" w:rsidRDefault="008C2317" w:rsidP="00043145">
      <w:pPr>
        <w:ind w:left="360"/>
        <w:jc w:val="both"/>
        <w:rPr>
          <w:sz w:val="28"/>
          <w:szCs w:val="28"/>
        </w:rPr>
      </w:pPr>
      <w:r w:rsidRPr="000B37AE">
        <w:rPr>
          <w:sz w:val="28"/>
          <w:szCs w:val="28"/>
        </w:rPr>
        <w:t>3</w:t>
      </w:r>
      <w:r w:rsidR="00AA472A">
        <w:rPr>
          <w:sz w:val="28"/>
          <w:szCs w:val="28"/>
        </w:rPr>
        <w:t>3</w:t>
      </w:r>
      <w:r w:rsidRPr="000B37AE">
        <w:rPr>
          <w:sz w:val="28"/>
          <w:szCs w:val="28"/>
        </w:rPr>
        <w:t>.Положение о внешнем виде обучающихся, преподавателей и сотрудников…………………………………………………………………1</w:t>
      </w:r>
      <w:r w:rsidR="00B868AC" w:rsidRPr="000B37AE">
        <w:rPr>
          <w:sz w:val="28"/>
          <w:szCs w:val="28"/>
        </w:rPr>
        <w:t>5</w:t>
      </w:r>
      <w:r w:rsidR="000B37AE">
        <w:rPr>
          <w:sz w:val="28"/>
          <w:szCs w:val="28"/>
        </w:rPr>
        <w:t>8</w:t>
      </w:r>
    </w:p>
    <w:p w14:paraId="0EEA571B" w14:textId="10605C59" w:rsidR="008C2317" w:rsidRPr="000B37AE" w:rsidRDefault="008C2317" w:rsidP="00043145">
      <w:pPr>
        <w:ind w:left="360"/>
        <w:jc w:val="both"/>
        <w:rPr>
          <w:sz w:val="28"/>
          <w:szCs w:val="28"/>
        </w:rPr>
      </w:pPr>
      <w:r w:rsidRPr="000B37AE">
        <w:rPr>
          <w:sz w:val="28"/>
          <w:szCs w:val="28"/>
        </w:rPr>
        <w:t>3</w:t>
      </w:r>
      <w:r w:rsidR="00AA472A">
        <w:rPr>
          <w:sz w:val="28"/>
          <w:szCs w:val="28"/>
        </w:rPr>
        <w:t>4</w:t>
      </w:r>
      <w:r w:rsidRPr="000B37AE">
        <w:rPr>
          <w:sz w:val="28"/>
          <w:szCs w:val="28"/>
        </w:rPr>
        <w:t>. Положение о старосте группы…………………………………..</w:t>
      </w:r>
      <w:r w:rsidR="00B868AC" w:rsidRPr="000B37AE">
        <w:rPr>
          <w:sz w:val="28"/>
          <w:szCs w:val="28"/>
        </w:rPr>
        <w:t>.</w:t>
      </w:r>
      <w:proofErr w:type="gramStart"/>
      <w:r w:rsidRPr="000B37AE">
        <w:rPr>
          <w:sz w:val="28"/>
          <w:szCs w:val="28"/>
        </w:rPr>
        <w:t>…….</w:t>
      </w:r>
      <w:proofErr w:type="gramEnd"/>
      <w:r w:rsidRPr="000B37AE">
        <w:rPr>
          <w:sz w:val="28"/>
          <w:szCs w:val="28"/>
        </w:rPr>
        <w:t>.1</w:t>
      </w:r>
      <w:r w:rsidR="000B37AE">
        <w:rPr>
          <w:sz w:val="28"/>
          <w:szCs w:val="28"/>
        </w:rPr>
        <w:t>62</w:t>
      </w:r>
    </w:p>
    <w:p w14:paraId="4F1C66B9" w14:textId="74071DD1" w:rsidR="008C2317" w:rsidRDefault="008C2317" w:rsidP="00043145">
      <w:pPr>
        <w:ind w:left="360"/>
        <w:jc w:val="both"/>
        <w:rPr>
          <w:sz w:val="28"/>
          <w:szCs w:val="28"/>
        </w:rPr>
      </w:pPr>
      <w:r w:rsidRPr="000B37AE">
        <w:rPr>
          <w:sz w:val="28"/>
          <w:szCs w:val="28"/>
        </w:rPr>
        <w:t>3</w:t>
      </w:r>
      <w:r w:rsidR="00AA472A">
        <w:rPr>
          <w:sz w:val="28"/>
          <w:szCs w:val="28"/>
        </w:rPr>
        <w:t>5</w:t>
      </w:r>
      <w:r w:rsidRPr="000B37AE">
        <w:rPr>
          <w:sz w:val="28"/>
          <w:szCs w:val="28"/>
        </w:rPr>
        <w:t>.Положение о Попечительском совете…………………………</w:t>
      </w:r>
      <w:proofErr w:type="gramStart"/>
      <w:r w:rsidRPr="000B37AE">
        <w:rPr>
          <w:sz w:val="28"/>
          <w:szCs w:val="28"/>
        </w:rPr>
        <w:t>……</w:t>
      </w:r>
      <w:r w:rsidR="00B868AC" w:rsidRPr="000B37AE">
        <w:rPr>
          <w:sz w:val="28"/>
          <w:szCs w:val="28"/>
        </w:rPr>
        <w:t>.</w:t>
      </w:r>
      <w:proofErr w:type="gramEnd"/>
      <w:r w:rsidRPr="000B37AE">
        <w:rPr>
          <w:sz w:val="28"/>
          <w:szCs w:val="28"/>
        </w:rPr>
        <w:t>….1</w:t>
      </w:r>
      <w:r w:rsidR="00B868AC" w:rsidRPr="000B37AE">
        <w:rPr>
          <w:sz w:val="28"/>
          <w:szCs w:val="28"/>
        </w:rPr>
        <w:t>6</w:t>
      </w:r>
      <w:r w:rsidR="000B37AE">
        <w:rPr>
          <w:sz w:val="28"/>
          <w:szCs w:val="28"/>
        </w:rPr>
        <w:t>6</w:t>
      </w:r>
    </w:p>
    <w:p w14:paraId="296BF7B0" w14:textId="696C6DD5" w:rsidR="000B37AE" w:rsidRPr="000B37AE" w:rsidRDefault="00AA472A" w:rsidP="00043145">
      <w:pPr>
        <w:ind w:left="360"/>
        <w:jc w:val="both"/>
        <w:rPr>
          <w:sz w:val="28"/>
          <w:szCs w:val="28"/>
        </w:rPr>
      </w:pPr>
      <w:r>
        <w:rPr>
          <w:sz w:val="28"/>
          <w:szCs w:val="28"/>
        </w:rPr>
        <w:t>36</w:t>
      </w:r>
      <w:r w:rsidR="000B37AE">
        <w:rPr>
          <w:sz w:val="28"/>
          <w:szCs w:val="28"/>
        </w:rPr>
        <w:t>. Положение о совете ветеранов……………………………………</w:t>
      </w:r>
      <w:proofErr w:type="gramStart"/>
      <w:r w:rsidR="000B37AE">
        <w:rPr>
          <w:sz w:val="28"/>
          <w:szCs w:val="28"/>
        </w:rPr>
        <w:t>…….</w:t>
      </w:r>
      <w:proofErr w:type="gramEnd"/>
      <w:r w:rsidR="000B37AE">
        <w:rPr>
          <w:sz w:val="28"/>
          <w:szCs w:val="28"/>
        </w:rPr>
        <w:t>171</w:t>
      </w:r>
    </w:p>
    <w:p w14:paraId="0F9D9EBA" w14:textId="163FA4E9" w:rsidR="008C2317" w:rsidRPr="000B37AE" w:rsidRDefault="00AA472A" w:rsidP="00043145">
      <w:pPr>
        <w:ind w:left="360"/>
        <w:jc w:val="both"/>
        <w:rPr>
          <w:sz w:val="28"/>
          <w:szCs w:val="28"/>
        </w:rPr>
      </w:pPr>
      <w:r>
        <w:rPr>
          <w:sz w:val="28"/>
          <w:szCs w:val="28"/>
        </w:rPr>
        <w:t>37</w:t>
      </w:r>
      <w:r w:rsidR="008C2317" w:rsidRPr="000B37AE">
        <w:rPr>
          <w:sz w:val="28"/>
          <w:szCs w:val="28"/>
        </w:rPr>
        <w:t>. Положение о Совете руководителей</w:t>
      </w:r>
      <w:r w:rsidR="002D30CD" w:rsidRPr="000B37AE">
        <w:rPr>
          <w:sz w:val="28"/>
          <w:szCs w:val="28"/>
        </w:rPr>
        <w:t xml:space="preserve"> учебных групп……………</w:t>
      </w:r>
      <w:proofErr w:type="gramStart"/>
      <w:r w:rsidR="008C2317" w:rsidRPr="000B37AE">
        <w:rPr>
          <w:sz w:val="28"/>
          <w:szCs w:val="28"/>
        </w:rPr>
        <w:t>…....</w:t>
      </w:r>
      <w:proofErr w:type="gramEnd"/>
      <w:r w:rsidR="008C2317" w:rsidRPr="000B37AE">
        <w:rPr>
          <w:sz w:val="28"/>
          <w:szCs w:val="28"/>
        </w:rPr>
        <w:t>.1</w:t>
      </w:r>
      <w:r w:rsidR="000B37AE">
        <w:rPr>
          <w:sz w:val="28"/>
          <w:szCs w:val="28"/>
        </w:rPr>
        <w:t>75</w:t>
      </w:r>
    </w:p>
    <w:p w14:paraId="2CDEFF0B" w14:textId="2B52AF05" w:rsidR="008C2317" w:rsidRPr="000B37AE" w:rsidRDefault="00AA472A" w:rsidP="00043145">
      <w:pPr>
        <w:ind w:left="360"/>
        <w:jc w:val="both"/>
        <w:rPr>
          <w:sz w:val="28"/>
          <w:szCs w:val="28"/>
        </w:rPr>
      </w:pPr>
      <w:r>
        <w:rPr>
          <w:sz w:val="28"/>
          <w:szCs w:val="28"/>
        </w:rPr>
        <w:t>38</w:t>
      </w:r>
      <w:r w:rsidR="008C2317" w:rsidRPr="000B37AE">
        <w:rPr>
          <w:sz w:val="28"/>
          <w:szCs w:val="28"/>
        </w:rPr>
        <w:t xml:space="preserve">. Положение о </w:t>
      </w:r>
      <w:r w:rsidR="002D30CD" w:rsidRPr="000B37AE">
        <w:rPr>
          <w:sz w:val="28"/>
          <w:szCs w:val="28"/>
        </w:rPr>
        <w:t>руководителе учебных групп…………</w:t>
      </w:r>
      <w:r w:rsidR="008C2317" w:rsidRPr="000B37AE">
        <w:rPr>
          <w:sz w:val="28"/>
          <w:szCs w:val="28"/>
        </w:rPr>
        <w:t>…………………1</w:t>
      </w:r>
      <w:r w:rsidR="000B37AE">
        <w:rPr>
          <w:sz w:val="28"/>
          <w:szCs w:val="28"/>
        </w:rPr>
        <w:t>78</w:t>
      </w:r>
    </w:p>
    <w:p w14:paraId="01EB08B0" w14:textId="2DC88EA5" w:rsidR="008C2317" w:rsidRPr="000B37AE" w:rsidRDefault="00AA472A" w:rsidP="00043145">
      <w:pPr>
        <w:ind w:left="360"/>
        <w:jc w:val="both"/>
        <w:rPr>
          <w:sz w:val="28"/>
          <w:szCs w:val="28"/>
        </w:rPr>
      </w:pPr>
      <w:r>
        <w:rPr>
          <w:sz w:val="28"/>
          <w:szCs w:val="28"/>
        </w:rPr>
        <w:t>39</w:t>
      </w:r>
      <w:r w:rsidR="008C2317" w:rsidRPr="000B37AE">
        <w:rPr>
          <w:sz w:val="28"/>
          <w:szCs w:val="28"/>
        </w:rPr>
        <w:t>. Положение о классном часе………………………………………</w:t>
      </w:r>
      <w:proofErr w:type="gramStart"/>
      <w:r w:rsidR="008C2317" w:rsidRPr="000B37AE">
        <w:rPr>
          <w:sz w:val="28"/>
          <w:szCs w:val="28"/>
        </w:rPr>
        <w:t>……</w:t>
      </w:r>
      <w:r w:rsidR="000B37AE">
        <w:rPr>
          <w:sz w:val="28"/>
          <w:szCs w:val="28"/>
        </w:rPr>
        <w:t>.</w:t>
      </w:r>
      <w:proofErr w:type="gramEnd"/>
      <w:r w:rsidR="00B868AC" w:rsidRPr="000B37AE">
        <w:rPr>
          <w:sz w:val="28"/>
          <w:szCs w:val="28"/>
        </w:rPr>
        <w:t>1</w:t>
      </w:r>
      <w:r w:rsidR="000B37AE">
        <w:rPr>
          <w:sz w:val="28"/>
          <w:szCs w:val="28"/>
        </w:rPr>
        <w:t>85</w:t>
      </w:r>
    </w:p>
    <w:p w14:paraId="30B90A8D" w14:textId="7C0B67B6" w:rsidR="008C2317" w:rsidRPr="000B37AE" w:rsidRDefault="008C2317" w:rsidP="00043145">
      <w:pPr>
        <w:ind w:left="360"/>
        <w:jc w:val="both"/>
        <w:rPr>
          <w:sz w:val="28"/>
          <w:szCs w:val="28"/>
        </w:rPr>
      </w:pPr>
      <w:r w:rsidRPr="000B37AE">
        <w:rPr>
          <w:sz w:val="28"/>
          <w:szCs w:val="28"/>
        </w:rPr>
        <w:t>4</w:t>
      </w:r>
      <w:r w:rsidR="00AA472A">
        <w:rPr>
          <w:sz w:val="28"/>
          <w:szCs w:val="28"/>
        </w:rPr>
        <w:t>0</w:t>
      </w:r>
      <w:r w:rsidRPr="000B37AE">
        <w:rPr>
          <w:sz w:val="28"/>
          <w:szCs w:val="28"/>
        </w:rPr>
        <w:t>. Положение о совете по правовому воспитанию и профилактике правонарушений ……………………………………………………………</w:t>
      </w:r>
      <w:r w:rsidR="00B868AC" w:rsidRPr="000B37AE">
        <w:rPr>
          <w:sz w:val="28"/>
          <w:szCs w:val="28"/>
        </w:rPr>
        <w:t>1</w:t>
      </w:r>
      <w:r w:rsidR="000B37AE">
        <w:rPr>
          <w:sz w:val="28"/>
          <w:szCs w:val="28"/>
        </w:rPr>
        <w:t>95</w:t>
      </w:r>
    </w:p>
    <w:p w14:paraId="45D6890F" w14:textId="1B1ACB1B" w:rsidR="008C2317" w:rsidRPr="000B37AE" w:rsidRDefault="008C2317" w:rsidP="00043145">
      <w:pPr>
        <w:ind w:left="360"/>
        <w:jc w:val="both"/>
        <w:rPr>
          <w:b/>
          <w:bCs/>
          <w:sz w:val="28"/>
          <w:szCs w:val="28"/>
        </w:rPr>
      </w:pPr>
      <w:r w:rsidRPr="000B37AE">
        <w:rPr>
          <w:sz w:val="28"/>
          <w:szCs w:val="28"/>
        </w:rPr>
        <w:t>4</w:t>
      </w:r>
      <w:r w:rsidR="00AA472A">
        <w:rPr>
          <w:sz w:val="28"/>
          <w:szCs w:val="28"/>
        </w:rPr>
        <w:t>1</w:t>
      </w:r>
      <w:r w:rsidRPr="000B37AE">
        <w:rPr>
          <w:sz w:val="28"/>
          <w:szCs w:val="28"/>
        </w:rPr>
        <w:t xml:space="preserve">. Положение о постановке на </w:t>
      </w:r>
      <w:proofErr w:type="spellStart"/>
      <w:r w:rsidRPr="000B37AE">
        <w:rPr>
          <w:sz w:val="28"/>
          <w:szCs w:val="28"/>
        </w:rPr>
        <w:t>внутриколледжный</w:t>
      </w:r>
      <w:proofErr w:type="spellEnd"/>
      <w:r w:rsidRPr="000B37AE">
        <w:rPr>
          <w:sz w:val="28"/>
          <w:szCs w:val="28"/>
        </w:rPr>
        <w:t xml:space="preserve"> контроль обучающихся…………………………………………………</w:t>
      </w:r>
      <w:proofErr w:type="gramStart"/>
      <w:r w:rsidRPr="000B37AE">
        <w:rPr>
          <w:sz w:val="28"/>
          <w:szCs w:val="28"/>
        </w:rPr>
        <w:t>…….</w:t>
      </w:r>
      <w:proofErr w:type="gramEnd"/>
      <w:r w:rsidRPr="000B37AE">
        <w:rPr>
          <w:sz w:val="28"/>
          <w:szCs w:val="28"/>
        </w:rPr>
        <w:t>……….</w:t>
      </w:r>
      <w:r w:rsidR="000B37AE">
        <w:rPr>
          <w:sz w:val="28"/>
          <w:szCs w:val="28"/>
        </w:rPr>
        <w:t>200</w:t>
      </w:r>
    </w:p>
    <w:p w14:paraId="5254DA04" w14:textId="73D98C62" w:rsidR="008C2317" w:rsidRPr="000B37AE" w:rsidRDefault="008C2317" w:rsidP="00043145">
      <w:pPr>
        <w:ind w:left="360"/>
        <w:jc w:val="both"/>
        <w:rPr>
          <w:sz w:val="28"/>
          <w:szCs w:val="28"/>
        </w:rPr>
      </w:pPr>
      <w:r w:rsidRPr="000B37AE">
        <w:rPr>
          <w:sz w:val="28"/>
          <w:szCs w:val="28"/>
        </w:rPr>
        <w:t>4</w:t>
      </w:r>
      <w:r w:rsidR="00AA472A">
        <w:rPr>
          <w:sz w:val="28"/>
          <w:szCs w:val="28"/>
        </w:rPr>
        <w:t>2</w:t>
      </w:r>
      <w:r w:rsidRPr="000B37AE">
        <w:rPr>
          <w:sz w:val="28"/>
          <w:szCs w:val="28"/>
        </w:rPr>
        <w:t>.Положение о психологической службе…………………</w:t>
      </w:r>
      <w:proofErr w:type="gramStart"/>
      <w:r w:rsidRPr="000B37AE">
        <w:rPr>
          <w:sz w:val="28"/>
          <w:szCs w:val="28"/>
        </w:rPr>
        <w:t>…….</w:t>
      </w:r>
      <w:proofErr w:type="gramEnd"/>
      <w:r w:rsidRPr="000B37AE">
        <w:rPr>
          <w:sz w:val="28"/>
          <w:szCs w:val="28"/>
        </w:rPr>
        <w:t>.………</w:t>
      </w:r>
      <w:r w:rsidR="000B37AE">
        <w:rPr>
          <w:sz w:val="28"/>
          <w:szCs w:val="28"/>
        </w:rPr>
        <w:t>203</w:t>
      </w:r>
    </w:p>
    <w:p w14:paraId="1C3CB5EE" w14:textId="15C3F692" w:rsidR="008C2317" w:rsidRPr="000B37AE" w:rsidRDefault="008C2317" w:rsidP="00043145">
      <w:pPr>
        <w:ind w:left="360"/>
        <w:jc w:val="both"/>
        <w:rPr>
          <w:sz w:val="28"/>
          <w:szCs w:val="28"/>
        </w:rPr>
      </w:pPr>
      <w:r w:rsidRPr="000B37AE">
        <w:rPr>
          <w:sz w:val="28"/>
          <w:szCs w:val="28"/>
        </w:rPr>
        <w:t>4</w:t>
      </w:r>
      <w:r w:rsidR="00AA472A">
        <w:rPr>
          <w:sz w:val="28"/>
          <w:szCs w:val="28"/>
        </w:rPr>
        <w:t>3</w:t>
      </w:r>
      <w:r w:rsidRPr="000B37AE">
        <w:rPr>
          <w:sz w:val="28"/>
          <w:szCs w:val="28"/>
        </w:rPr>
        <w:t xml:space="preserve">.Положение о </w:t>
      </w:r>
      <w:proofErr w:type="spellStart"/>
      <w:r w:rsidRPr="000B37AE">
        <w:rPr>
          <w:sz w:val="28"/>
          <w:szCs w:val="28"/>
        </w:rPr>
        <w:t>психолого</w:t>
      </w:r>
      <w:proofErr w:type="spellEnd"/>
      <w:r w:rsidRPr="000B37AE">
        <w:rPr>
          <w:sz w:val="28"/>
          <w:szCs w:val="28"/>
        </w:rPr>
        <w:t xml:space="preserve"> медико-педагогическом консилиуме………</w:t>
      </w:r>
      <w:r w:rsidR="00B868AC" w:rsidRPr="000B37AE">
        <w:rPr>
          <w:sz w:val="28"/>
          <w:szCs w:val="28"/>
        </w:rPr>
        <w:t>2</w:t>
      </w:r>
      <w:r w:rsidR="000B37AE">
        <w:rPr>
          <w:sz w:val="28"/>
          <w:szCs w:val="28"/>
        </w:rPr>
        <w:t>22</w:t>
      </w:r>
    </w:p>
    <w:p w14:paraId="601C2335" w14:textId="65FA456F" w:rsidR="008C2317" w:rsidRPr="000B37AE" w:rsidRDefault="008C2317" w:rsidP="00043145">
      <w:pPr>
        <w:ind w:left="360"/>
        <w:jc w:val="both"/>
        <w:rPr>
          <w:sz w:val="28"/>
          <w:szCs w:val="28"/>
        </w:rPr>
      </w:pPr>
      <w:r w:rsidRPr="000B37AE">
        <w:rPr>
          <w:sz w:val="28"/>
          <w:szCs w:val="28"/>
        </w:rPr>
        <w:t>4</w:t>
      </w:r>
      <w:r w:rsidR="00AA472A">
        <w:rPr>
          <w:sz w:val="28"/>
          <w:szCs w:val="28"/>
        </w:rPr>
        <w:t>4</w:t>
      </w:r>
      <w:r w:rsidRPr="000B37AE">
        <w:rPr>
          <w:sz w:val="28"/>
          <w:szCs w:val="28"/>
        </w:rPr>
        <w:t xml:space="preserve">.Положение о родительском </w:t>
      </w:r>
      <w:proofErr w:type="spellStart"/>
      <w:r w:rsidR="000B37AE">
        <w:rPr>
          <w:sz w:val="28"/>
          <w:szCs w:val="28"/>
        </w:rPr>
        <w:t>общеколледжном</w:t>
      </w:r>
      <w:proofErr w:type="spellEnd"/>
      <w:r w:rsidR="000B37AE">
        <w:rPr>
          <w:sz w:val="28"/>
          <w:szCs w:val="28"/>
        </w:rPr>
        <w:t xml:space="preserve"> </w:t>
      </w:r>
      <w:r w:rsidRPr="000B37AE">
        <w:rPr>
          <w:sz w:val="28"/>
          <w:szCs w:val="28"/>
        </w:rPr>
        <w:t>комитете………</w:t>
      </w:r>
      <w:proofErr w:type="gramStart"/>
      <w:r w:rsidRPr="000B37AE">
        <w:rPr>
          <w:sz w:val="28"/>
          <w:szCs w:val="28"/>
        </w:rPr>
        <w:t>…</w:t>
      </w:r>
      <w:r w:rsidR="000B37AE">
        <w:rPr>
          <w:sz w:val="28"/>
          <w:szCs w:val="28"/>
        </w:rPr>
        <w:t>….</w:t>
      </w:r>
      <w:proofErr w:type="gramEnd"/>
      <w:r w:rsidR="000B37AE">
        <w:rPr>
          <w:sz w:val="28"/>
          <w:szCs w:val="28"/>
        </w:rPr>
        <w:t>.</w:t>
      </w:r>
      <w:r w:rsidRPr="000B37AE">
        <w:rPr>
          <w:sz w:val="28"/>
          <w:szCs w:val="28"/>
        </w:rPr>
        <w:t>2</w:t>
      </w:r>
      <w:r w:rsidR="000B37AE">
        <w:rPr>
          <w:sz w:val="28"/>
          <w:szCs w:val="28"/>
        </w:rPr>
        <w:t>26</w:t>
      </w:r>
    </w:p>
    <w:p w14:paraId="327F877D" w14:textId="2976B557" w:rsidR="008C2317" w:rsidRPr="000B37AE" w:rsidRDefault="008C2317" w:rsidP="00043145">
      <w:pPr>
        <w:ind w:left="360"/>
        <w:jc w:val="both"/>
        <w:rPr>
          <w:sz w:val="28"/>
          <w:szCs w:val="28"/>
        </w:rPr>
      </w:pPr>
      <w:r w:rsidRPr="000B37AE">
        <w:rPr>
          <w:sz w:val="28"/>
          <w:szCs w:val="28"/>
        </w:rPr>
        <w:t>4</w:t>
      </w:r>
      <w:r w:rsidR="00AA472A">
        <w:rPr>
          <w:sz w:val="28"/>
          <w:szCs w:val="28"/>
        </w:rPr>
        <w:t>5</w:t>
      </w:r>
      <w:r w:rsidRPr="000B37AE">
        <w:rPr>
          <w:sz w:val="28"/>
          <w:szCs w:val="28"/>
        </w:rPr>
        <w:t xml:space="preserve">.Положение об </w:t>
      </w:r>
      <w:proofErr w:type="spellStart"/>
      <w:r w:rsidRPr="000B37AE">
        <w:rPr>
          <w:sz w:val="28"/>
          <w:szCs w:val="28"/>
        </w:rPr>
        <w:t>общеколледжном</w:t>
      </w:r>
      <w:proofErr w:type="spellEnd"/>
      <w:r w:rsidRPr="000B37AE">
        <w:rPr>
          <w:sz w:val="28"/>
          <w:szCs w:val="28"/>
        </w:rPr>
        <w:t xml:space="preserve"> родительском собрании……………2</w:t>
      </w:r>
      <w:r w:rsidR="00B868AC" w:rsidRPr="000B37AE">
        <w:rPr>
          <w:sz w:val="28"/>
          <w:szCs w:val="28"/>
        </w:rPr>
        <w:t>2</w:t>
      </w:r>
      <w:r w:rsidR="000B37AE">
        <w:rPr>
          <w:sz w:val="28"/>
          <w:szCs w:val="28"/>
        </w:rPr>
        <w:t>9</w:t>
      </w:r>
    </w:p>
    <w:p w14:paraId="617D9B14" w14:textId="188D5950" w:rsidR="008C2317" w:rsidRPr="000B37AE" w:rsidRDefault="00AA472A" w:rsidP="00043145">
      <w:pPr>
        <w:ind w:left="360"/>
        <w:jc w:val="both"/>
        <w:rPr>
          <w:sz w:val="28"/>
          <w:szCs w:val="28"/>
        </w:rPr>
      </w:pPr>
      <w:r>
        <w:rPr>
          <w:sz w:val="28"/>
          <w:szCs w:val="28"/>
        </w:rPr>
        <w:t>46</w:t>
      </w:r>
      <w:r w:rsidR="008C2317" w:rsidRPr="000B37AE">
        <w:rPr>
          <w:sz w:val="28"/>
          <w:szCs w:val="28"/>
        </w:rPr>
        <w:t>.Положение о работе библиотеки…………………………………</w:t>
      </w:r>
      <w:proofErr w:type="gramStart"/>
      <w:r w:rsidR="008C2317" w:rsidRPr="000B37AE">
        <w:rPr>
          <w:sz w:val="28"/>
          <w:szCs w:val="28"/>
        </w:rPr>
        <w:t>…….</w:t>
      </w:r>
      <w:proofErr w:type="gramEnd"/>
      <w:r w:rsidR="008C2317" w:rsidRPr="000B37AE">
        <w:rPr>
          <w:sz w:val="28"/>
          <w:szCs w:val="28"/>
        </w:rPr>
        <w:t>2</w:t>
      </w:r>
      <w:r w:rsidR="000B37AE">
        <w:rPr>
          <w:sz w:val="28"/>
          <w:szCs w:val="28"/>
        </w:rPr>
        <w:t>35</w:t>
      </w:r>
    </w:p>
    <w:p w14:paraId="2AB331D9" w14:textId="640D857D" w:rsidR="008C2317" w:rsidRPr="0013552F" w:rsidRDefault="00AA472A" w:rsidP="00043145">
      <w:pPr>
        <w:ind w:left="360"/>
        <w:jc w:val="both"/>
        <w:rPr>
          <w:sz w:val="28"/>
          <w:szCs w:val="28"/>
        </w:rPr>
      </w:pPr>
      <w:r>
        <w:rPr>
          <w:sz w:val="28"/>
          <w:szCs w:val="28"/>
        </w:rPr>
        <w:t>47</w:t>
      </w:r>
      <w:r w:rsidR="008C2317" w:rsidRPr="000B37AE">
        <w:rPr>
          <w:sz w:val="28"/>
          <w:szCs w:val="28"/>
        </w:rPr>
        <w:t xml:space="preserve">.Положение о </w:t>
      </w:r>
      <w:proofErr w:type="spellStart"/>
      <w:r w:rsidR="008C2317" w:rsidRPr="000B37AE">
        <w:rPr>
          <w:sz w:val="28"/>
          <w:szCs w:val="28"/>
        </w:rPr>
        <w:t>бракеражной</w:t>
      </w:r>
      <w:proofErr w:type="spellEnd"/>
      <w:r w:rsidR="008C2317" w:rsidRPr="000B37AE">
        <w:rPr>
          <w:sz w:val="28"/>
          <w:szCs w:val="28"/>
        </w:rPr>
        <w:t xml:space="preserve"> комиссии……………………………</w:t>
      </w:r>
      <w:proofErr w:type="gramStart"/>
      <w:r w:rsidR="008C2317" w:rsidRPr="000B37AE">
        <w:rPr>
          <w:sz w:val="28"/>
          <w:szCs w:val="28"/>
        </w:rPr>
        <w:t>…….</w:t>
      </w:r>
      <w:proofErr w:type="gramEnd"/>
      <w:r w:rsidR="008C2317" w:rsidRPr="000B37AE">
        <w:rPr>
          <w:sz w:val="28"/>
          <w:szCs w:val="28"/>
        </w:rPr>
        <w:t>.2</w:t>
      </w:r>
      <w:r w:rsidR="000B37AE">
        <w:rPr>
          <w:sz w:val="28"/>
          <w:szCs w:val="28"/>
        </w:rPr>
        <w:t>37</w:t>
      </w:r>
    </w:p>
    <w:p w14:paraId="378C14AB" w14:textId="77777777" w:rsidR="008C2317" w:rsidRPr="0013552F" w:rsidRDefault="008C2317" w:rsidP="00043145">
      <w:pPr>
        <w:autoSpaceDE w:val="0"/>
        <w:autoSpaceDN w:val="0"/>
        <w:adjustRightInd w:val="0"/>
        <w:rPr>
          <w:b/>
          <w:bCs/>
          <w:sz w:val="28"/>
          <w:szCs w:val="28"/>
          <w:lang w:eastAsia="ko-KR"/>
        </w:rPr>
      </w:pPr>
    </w:p>
    <w:p w14:paraId="1401BEDD" w14:textId="77777777" w:rsidR="00D82813" w:rsidRPr="0013552F" w:rsidRDefault="00D82813" w:rsidP="00043145">
      <w:pPr>
        <w:ind w:left="360"/>
        <w:jc w:val="both"/>
        <w:rPr>
          <w:b/>
          <w:bCs/>
          <w:sz w:val="28"/>
          <w:szCs w:val="28"/>
        </w:rPr>
      </w:pPr>
    </w:p>
    <w:p w14:paraId="2203D67D" w14:textId="77777777" w:rsidR="00D82813" w:rsidRPr="0013552F" w:rsidRDefault="00D82813" w:rsidP="00043145">
      <w:pPr>
        <w:ind w:left="360"/>
        <w:jc w:val="both"/>
        <w:rPr>
          <w:b/>
          <w:bCs/>
          <w:sz w:val="28"/>
          <w:szCs w:val="28"/>
        </w:rPr>
      </w:pPr>
    </w:p>
    <w:p w14:paraId="084847B7" w14:textId="77777777" w:rsidR="00D82813" w:rsidRPr="0013552F" w:rsidRDefault="00D82813" w:rsidP="00043145">
      <w:pPr>
        <w:ind w:left="360"/>
        <w:jc w:val="both"/>
        <w:rPr>
          <w:b/>
          <w:bCs/>
          <w:sz w:val="28"/>
          <w:szCs w:val="28"/>
        </w:rPr>
      </w:pPr>
    </w:p>
    <w:p w14:paraId="57F3E3D6" w14:textId="77777777" w:rsidR="00D82813" w:rsidRPr="0013552F" w:rsidRDefault="00D82813" w:rsidP="00043145">
      <w:pPr>
        <w:ind w:left="360"/>
        <w:jc w:val="both"/>
        <w:rPr>
          <w:b/>
          <w:bCs/>
          <w:sz w:val="28"/>
          <w:szCs w:val="28"/>
        </w:rPr>
      </w:pPr>
    </w:p>
    <w:p w14:paraId="427876F6" w14:textId="77777777" w:rsidR="00D82813" w:rsidRPr="0013552F" w:rsidRDefault="00D82813" w:rsidP="00043145">
      <w:pPr>
        <w:ind w:left="360"/>
        <w:jc w:val="both"/>
        <w:rPr>
          <w:b/>
          <w:bCs/>
          <w:sz w:val="28"/>
          <w:szCs w:val="28"/>
        </w:rPr>
      </w:pPr>
    </w:p>
    <w:p w14:paraId="22789CA0" w14:textId="77777777" w:rsidR="00D82813" w:rsidRPr="0013552F" w:rsidRDefault="00D82813" w:rsidP="00043145">
      <w:pPr>
        <w:ind w:left="360"/>
        <w:jc w:val="both"/>
        <w:rPr>
          <w:b/>
          <w:bCs/>
          <w:sz w:val="28"/>
          <w:szCs w:val="28"/>
        </w:rPr>
      </w:pPr>
    </w:p>
    <w:p w14:paraId="081D7720" w14:textId="77777777" w:rsidR="00D82813" w:rsidRPr="0013552F" w:rsidRDefault="00D82813" w:rsidP="00043145">
      <w:pPr>
        <w:ind w:left="360"/>
        <w:jc w:val="both"/>
        <w:rPr>
          <w:b/>
          <w:bCs/>
          <w:sz w:val="28"/>
          <w:szCs w:val="28"/>
        </w:rPr>
      </w:pPr>
    </w:p>
    <w:p w14:paraId="6D6FC7A9" w14:textId="77777777" w:rsidR="00D82813" w:rsidRPr="0013552F" w:rsidRDefault="00D82813" w:rsidP="00043145">
      <w:pPr>
        <w:ind w:left="360"/>
        <w:jc w:val="both"/>
        <w:rPr>
          <w:b/>
          <w:bCs/>
          <w:sz w:val="28"/>
          <w:szCs w:val="28"/>
        </w:rPr>
      </w:pPr>
    </w:p>
    <w:p w14:paraId="744B91B5" w14:textId="77777777" w:rsidR="00D82813" w:rsidRPr="0013552F" w:rsidRDefault="00D82813" w:rsidP="00043145">
      <w:pPr>
        <w:ind w:left="360"/>
        <w:jc w:val="both"/>
        <w:rPr>
          <w:b/>
          <w:bCs/>
          <w:sz w:val="28"/>
          <w:szCs w:val="28"/>
        </w:rPr>
      </w:pPr>
    </w:p>
    <w:p w14:paraId="1221BB93" w14:textId="77777777" w:rsidR="00D82813" w:rsidRPr="0013552F" w:rsidRDefault="00D82813" w:rsidP="00043145">
      <w:pPr>
        <w:ind w:left="360"/>
        <w:jc w:val="both"/>
        <w:rPr>
          <w:b/>
          <w:bCs/>
          <w:sz w:val="28"/>
          <w:szCs w:val="28"/>
        </w:rPr>
      </w:pPr>
    </w:p>
    <w:p w14:paraId="3325C2C1" w14:textId="77777777" w:rsidR="00D82813" w:rsidRPr="0013552F" w:rsidRDefault="00D82813" w:rsidP="00043145">
      <w:pPr>
        <w:ind w:left="360"/>
        <w:jc w:val="both"/>
        <w:rPr>
          <w:b/>
          <w:bCs/>
          <w:sz w:val="28"/>
          <w:szCs w:val="28"/>
        </w:rPr>
      </w:pPr>
    </w:p>
    <w:p w14:paraId="4AAD4379" w14:textId="77777777" w:rsidR="00D82813" w:rsidRPr="0013552F" w:rsidRDefault="00D82813" w:rsidP="00043145">
      <w:pPr>
        <w:ind w:left="360"/>
        <w:jc w:val="both"/>
        <w:rPr>
          <w:b/>
          <w:bCs/>
          <w:sz w:val="28"/>
          <w:szCs w:val="28"/>
        </w:rPr>
      </w:pPr>
    </w:p>
    <w:p w14:paraId="74025F3B" w14:textId="77777777" w:rsidR="00D82813" w:rsidRPr="0013552F" w:rsidRDefault="00D82813" w:rsidP="00043145">
      <w:pPr>
        <w:ind w:left="360"/>
        <w:jc w:val="both"/>
        <w:rPr>
          <w:b/>
          <w:bCs/>
          <w:sz w:val="28"/>
          <w:szCs w:val="28"/>
        </w:rPr>
      </w:pPr>
    </w:p>
    <w:p w14:paraId="1A0C5851" w14:textId="77777777" w:rsidR="00D82813" w:rsidRPr="0013552F" w:rsidRDefault="00D82813" w:rsidP="00043145">
      <w:pPr>
        <w:ind w:left="360"/>
        <w:jc w:val="both"/>
        <w:rPr>
          <w:b/>
          <w:bCs/>
          <w:sz w:val="28"/>
          <w:szCs w:val="28"/>
        </w:rPr>
      </w:pPr>
    </w:p>
    <w:p w14:paraId="66A4D4E5" w14:textId="77777777" w:rsidR="00D82813" w:rsidRPr="0013552F" w:rsidRDefault="00D82813" w:rsidP="00043145">
      <w:pPr>
        <w:ind w:left="360"/>
        <w:jc w:val="both"/>
        <w:rPr>
          <w:b/>
          <w:bCs/>
          <w:sz w:val="28"/>
          <w:szCs w:val="28"/>
        </w:rPr>
      </w:pPr>
    </w:p>
    <w:p w14:paraId="5C883B3E" w14:textId="77777777" w:rsidR="00D82813" w:rsidRPr="0013552F" w:rsidRDefault="00D82813" w:rsidP="00043145">
      <w:pPr>
        <w:ind w:left="360"/>
        <w:jc w:val="both"/>
        <w:rPr>
          <w:b/>
          <w:bCs/>
          <w:sz w:val="28"/>
          <w:szCs w:val="28"/>
        </w:rPr>
      </w:pPr>
    </w:p>
    <w:p w14:paraId="1D94754F" w14:textId="77777777" w:rsidR="008C6756" w:rsidRPr="0013552F" w:rsidRDefault="008C6756" w:rsidP="00043145">
      <w:pPr>
        <w:ind w:left="360"/>
        <w:jc w:val="both"/>
        <w:rPr>
          <w:b/>
          <w:bCs/>
          <w:sz w:val="28"/>
          <w:szCs w:val="28"/>
        </w:rPr>
      </w:pPr>
    </w:p>
    <w:p w14:paraId="3A7B2034" w14:textId="77777777" w:rsidR="008C6756" w:rsidRPr="0013552F" w:rsidRDefault="008C6756" w:rsidP="00043145">
      <w:pPr>
        <w:ind w:left="360"/>
        <w:jc w:val="both"/>
        <w:rPr>
          <w:b/>
          <w:bCs/>
          <w:sz w:val="28"/>
          <w:szCs w:val="28"/>
        </w:rPr>
      </w:pPr>
    </w:p>
    <w:p w14:paraId="33E204E2" w14:textId="77777777" w:rsidR="008C6756" w:rsidRPr="0013552F" w:rsidRDefault="008C6756" w:rsidP="00043145">
      <w:pPr>
        <w:ind w:left="360"/>
        <w:jc w:val="both"/>
        <w:rPr>
          <w:b/>
          <w:bCs/>
          <w:sz w:val="28"/>
          <w:szCs w:val="28"/>
        </w:rPr>
      </w:pPr>
    </w:p>
    <w:p w14:paraId="40C2C657" w14:textId="77777777" w:rsidR="008C6756" w:rsidRPr="0013552F" w:rsidRDefault="008C6756" w:rsidP="00043145">
      <w:pPr>
        <w:ind w:left="360"/>
        <w:jc w:val="both"/>
        <w:rPr>
          <w:b/>
          <w:bCs/>
          <w:sz w:val="28"/>
          <w:szCs w:val="28"/>
        </w:rPr>
      </w:pPr>
    </w:p>
    <w:p w14:paraId="7155A27F" w14:textId="77777777" w:rsidR="00D82813" w:rsidRPr="0013552F" w:rsidRDefault="00D82813" w:rsidP="00043145">
      <w:pPr>
        <w:ind w:left="360"/>
        <w:jc w:val="both"/>
        <w:rPr>
          <w:b/>
          <w:bCs/>
          <w:sz w:val="28"/>
          <w:szCs w:val="28"/>
        </w:rPr>
      </w:pPr>
    </w:p>
    <w:p w14:paraId="7D47CE54" w14:textId="77777777" w:rsidR="00D82813" w:rsidRPr="0013552F" w:rsidRDefault="00D82813" w:rsidP="00043145">
      <w:pPr>
        <w:ind w:left="360"/>
        <w:jc w:val="both"/>
        <w:rPr>
          <w:b/>
          <w:bCs/>
          <w:sz w:val="28"/>
          <w:szCs w:val="28"/>
        </w:rPr>
      </w:pPr>
    </w:p>
    <w:p w14:paraId="46C377CF" w14:textId="77777777" w:rsidR="00D82813" w:rsidRPr="0013552F" w:rsidRDefault="00D82813" w:rsidP="00043145">
      <w:pPr>
        <w:ind w:left="360"/>
        <w:jc w:val="both"/>
        <w:rPr>
          <w:sz w:val="28"/>
          <w:szCs w:val="28"/>
        </w:rPr>
      </w:pPr>
    </w:p>
    <w:p w14:paraId="53D80D73" w14:textId="77777777" w:rsidR="00287B97" w:rsidRPr="0013552F" w:rsidRDefault="00287B97" w:rsidP="00043145">
      <w:pPr>
        <w:autoSpaceDE w:val="0"/>
        <w:autoSpaceDN w:val="0"/>
        <w:adjustRightInd w:val="0"/>
        <w:jc w:val="center"/>
        <w:rPr>
          <w:b/>
          <w:bCs/>
          <w:sz w:val="28"/>
          <w:szCs w:val="28"/>
          <w:lang w:eastAsia="ko-KR"/>
        </w:rPr>
      </w:pPr>
      <w:r w:rsidRPr="0013552F">
        <w:rPr>
          <w:b/>
          <w:bCs/>
          <w:sz w:val="28"/>
          <w:szCs w:val="28"/>
          <w:lang w:eastAsia="ko-KR"/>
        </w:rPr>
        <w:t>ПОЛОЖЕНИЕ</w:t>
      </w:r>
    </w:p>
    <w:p w14:paraId="2288D909" w14:textId="77777777" w:rsidR="00287B97" w:rsidRPr="0013552F" w:rsidRDefault="00287B97" w:rsidP="00043145">
      <w:pPr>
        <w:autoSpaceDE w:val="0"/>
        <w:autoSpaceDN w:val="0"/>
        <w:adjustRightInd w:val="0"/>
        <w:jc w:val="center"/>
        <w:rPr>
          <w:b/>
          <w:bCs/>
          <w:sz w:val="28"/>
          <w:szCs w:val="28"/>
          <w:lang w:eastAsia="ko-KR"/>
        </w:rPr>
      </w:pPr>
      <w:r w:rsidRPr="0013552F">
        <w:rPr>
          <w:b/>
          <w:bCs/>
          <w:sz w:val="28"/>
          <w:szCs w:val="28"/>
          <w:lang w:eastAsia="ko-KR"/>
        </w:rPr>
        <w:t>О ПЕДАГОГИЧЕСКОМ СОВЕТЕ</w:t>
      </w:r>
    </w:p>
    <w:p w14:paraId="76FAE317" w14:textId="77777777" w:rsidR="00287B97" w:rsidRPr="0013552F" w:rsidRDefault="00287B97" w:rsidP="00043145">
      <w:pPr>
        <w:autoSpaceDE w:val="0"/>
        <w:autoSpaceDN w:val="0"/>
        <w:adjustRightInd w:val="0"/>
        <w:jc w:val="center"/>
        <w:rPr>
          <w:b/>
          <w:bCs/>
          <w:sz w:val="28"/>
          <w:szCs w:val="28"/>
          <w:lang w:eastAsia="ko-KR"/>
        </w:rPr>
      </w:pPr>
      <w:r w:rsidRPr="0013552F">
        <w:rPr>
          <w:b/>
          <w:bCs/>
          <w:sz w:val="28"/>
          <w:szCs w:val="28"/>
          <w:lang w:eastAsia="ko-KR"/>
        </w:rPr>
        <w:t>КГКП «</w:t>
      </w:r>
      <w:proofErr w:type="spellStart"/>
      <w:r w:rsidRPr="0013552F">
        <w:rPr>
          <w:b/>
          <w:bCs/>
          <w:sz w:val="28"/>
          <w:szCs w:val="28"/>
          <w:lang w:eastAsia="ko-KR"/>
        </w:rPr>
        <w:t>Рудненский</w:t>
      </w:r>
      <w:proofErr w:type="spellEnd"/>
      <w:r w:rsidRPr="0013552F">
        <w:rPr>
          <w:b/>
          <w:bCs/>
          <w:sz w:val="28"/>
          <w:szCs w:val="28"/>
          <w:lang w:eastAsia="ko-KR"/>
        </w:rPr>
        <w:t xml:space="preserve"> политехнический колледж» </w:t>
      </w:r>
    </w:p>
    <w:p w14:paraId="11E6EBBC" w14:textId="77777777" w:rsidR="00287B97" w:rsidRPr="0013552F" w:rsidRDefault="00287B97" w:rsidP="00043145">
      <w:pPr>
        <w:autoSpaceDE w:val="0"/>
        <w:autoSpaceDN w:val="0"/>
        <w:adjustRightInd w:val="0"/>
        <w:jc w:val="center"/>
        <w:rPr>
          <w:b/>
          <w:bCs/>
          <w:sz w:val="28"/>
          <w:szCs w:val="28"/>
          <w:lang w:eastAsia="ko-KR"/>
        </w:rPr>
      </w:pPr>
      <w:r w:rsidRPr="0013552F">
        <w:rPr>
          <w:b/>
          <w:bCs/>
          <w:sz w:val="28"/>
          <w:szCs w:val="28"/>
          <w:lang w:eastAsia="ko-KR"/>
        </w:rPr>
        <w:t>Управления образования акимата Костанайской области</w:t>
      </w:r>
    </w:p>
    <w:p w14:paraId="62EE40DE" w14:textId="77777777" w:rsidR="00287B97" w:rsidRPr="0013552F" w:rsidRDefault="00287B97" w:rsidP="00043145">
      <w:pPr>
        <w:autoSpaceDE w:val="0"/>
        <w:autoSpaceDN w:val="0"/>
        <w:adjustRightInd w:val="0"/>
        <w:rPr>
          <w:b/>
          <w:bCs/>
          <w:sz w:val="28"/>
          <w:szCs w:val="28"/>
          <w:lang w:eastAsia="ko-KR"/>
        </w:rPr>
      </w:pPr>
    </w:p>
    <w:p w14:paraId="693B7FFA" w14:textId="77777777" w:rsidR="00287B97" w:rsidRPr="0013552F" w:rsidRDefault="00287B97" w:rsidP="00043145">
      <w:pPr>
        <w:autoSpaceDE w:val="0"/>
        <w:autoSpaceDN w:val="0"/>
        <w:adjustRightInd w:val="0"/>
        <w:jc w:val="center"/>
        <w:rPr>
          <w:b/>
          <w:bCs/>
          <w:sz w:val="28"/>
          <w:szCs w:val="28"/>
          <w:lang w:eastAsia="ko-KR"/>
        </w:rPr>
      </w:pPr>
      <w:r w:rsidRPr="0013552F">
        <w:rPr>
          <w:b/>
          <w:bCs/>
          <w:sz w:val="28"/>
          <w:szCs w:val="28"/>
          <w:lang w:eastAsia="ko-KR"/>
        </w:rPr>
        <w:t>1. Общие положения</w:t>
      </w:r>
    </w:p>
    <w:p w14:paraId="2AA99946" w14:textId="77777777" w:rsidR="00287B97" w:rsidRPr="0013552F" w:rsidRDefault="00287B97" w:rsidP="00043145">
      <w:pPr>
        <w:autoSpaceDE w:val="0"/>
        <w:autoSpaceDN w:val="0"/>
        <w:adjustRightInd w:val="0"/>
        <w:ind w:firstLine="708"/>
        <w:jc w:val="both"/>
        <w:rPr>
          <w:sz w:val="28"/>
          <w:szCs w:val="28"/>
          <w:lang w:eastAsia="ko-KR"/>
        </w:rPr>
      </w:pPr>
      <w:r w:rsidRPr="0013552F">
        <w:rPr>
          <w:sz w:val="28"/>
          <w:szCs w:val="28"/>
          <w:lang w:eastAsia="ko-KR"/>
        </w:rPr>
        <w:t>1.1. Педагогический совет является важным инструментом коллегиального управления деятельностью колледжа и организуется в целях обеспечения высокой эффективности учебно-воспитательного процесса, качества подготовки и переподготовки специалистов, конкурентоспособных на рынке труда.</w:t>
      </w:r>
    </w:p>
    <w:p w14:paraId="4769EB25" w14:textId="77777777" w:rsidR="00287B97" w:rsidRPr="0013552F" w:rsidRDefault="00287B97" w:rsidP="00043145">
      <w:pPr>
        <w:autoSpaceDE w:val="0"/>
        <w:autoSpaceDN w:val="0"/>
        <w:adjustRightInd w:val="0"/>
        <w:ind w:firstLine="708"/>
        <w:jc w:val="both"/>
        <w:rPr>
          <w:b/>
          <w:bCs/>
          <w:sz w:val="28"/>
          <w:szCs w:val="28"/>
          <w:lang w:eastAsia="ko-KR"/>
        </w:rPr>
      </w:pPr>
      <w:r w:rsidRPr="0013552F">
        <w:rPr>
          <w:sz w:val="28"/>
          <w:szCs w:val="28"/>
          <w:lang w:eastAsia="ko-KR"/>
        </w:rPr>
        <w:t xml:space="preserve">1.2. Деятельность педагогического совета регламентируется приказом и.о. Министра образования и науки Республики </w:t>
      </w:r>
      <w:proofErr w:type="gramStart"/>
      <w:r w:rsidRPr="0013552F">
        <w:rPr>
          <w:sz w:val="28"/>
          <w:szCs w:val="28"/>
          <w:lang w:eastAsia="ko-KR"/>
        </w:rPr>
        <w:t>Казахстан  от</w:t>
      </w:r>
      <w:proofErr w:type="gramEnd"/>
      <w:r w:rsidRPr="0013552F">
        <w:rPr>
          <w:sz w:val="28"/>
          <w:szCs w:val="28"/>
          <w:lang w:eastAsia="ko-KR"/>
        </w:rPr>
        <w:t xml:space="preserve"> 24 октября 2007 года № 506 «Об утверждении Типовых правил организации работы педагогического совета организаций технического и профессионального, </w:t>
      </w:r>
      <w:proofErr w:type="spellStart"/>
      <w:r w:rsidRPr="0013552F">
        <w:rPr>
          <w:sz w:val="28"/>
          <w:szCs w:val="28"/>
          <w:lang w:eastAsia="ko-KR"/>
        </w:rPr>
        <w:t>послесреднего</w:t>
      </w:r>
      <w:proofErr w:type="spellEnd"/>
      <w:r w:rsidRPr="0013552F">
        <w:rPr>
          <w:sz w:val="28"/>
          <w:szCs w:val="28"/>
          <w:lang w:eastAsia="ko-KR"/>
        </w:rPr>
        <w:t xml:space="preserve"> образования</w:t>
      </w:r>
      <w:r w:rsidRPr="0013552F">
        <w:rPr>
          <w:bCs/>
          <w:sz w:val="28"/>
          <w:szCs w:val="28"/>
          <w:lang w:eastAsia="ko-KR"/>
        </w:rPr>
        <w:t>».</w:t>
      </w:r>
    </w:p>
    <w:p w14:paraId="456EC6AE" w14:textId="77777777" w:rsidR="00287B97" w:rsidRPr="0013552F" w:rsidRDefault="00287B97" w:rsidP="00043145">
      <w:pPr>
        <w:autoSpaceDE w:val="0"/>
        <w:autoSpaceDN w:val="0"/>
        <w:adjustRightInd w:val="0"/>
        <w:ind w:firstLine="708"/>
        <w:jc w:val="both"/>
        <w:rPr>
          <w:sz w:val="28"/>
          <w:szCs w:val="28"/>
          <w:lang w:eastAsia="ko-KR"/>
        </w:rPr>
      </w:pPr>
      <w:r w:rsidRPr="0013552F">
        <w:rPr>
          <w:sz w:val="28"/>
          <w:szCs w:val="28"/>
          <w:lang w:eastAsia="ko-KR"/>
        </w:rPr>
        <w:t>1.3. Педагогический совет возглавляет директор колледжа. Состав педагогического совета утверждается приказом руководителя организации образования на учебный год.</w:t>
      </w:r>
    </w:p>
    <w:p w14:paraId="45C8CBB1" w14:textId="77777777" w:rsidR="00287B97" w:rsidRPr="0013552F" w:rsidRDefault="00287B97" w:rsidP="00043145">
      <w:pPr>
        <w:autoSpaceDE w:val="0"/>
        <w:autoSpaceDN w:val="0"/>
        <w:adjustRightInd w:val="0"/>
        <w:ind w:firstLine="708"/>
        <w:jc w:val="both"/>
        <w:rPr>
          <w:sz w:val="28"/>
          <w:szCs w:val="28"/>
          <w:lang w:eastAsia="ko-KR"/>
        </w:rPr>
      </w:pPr>
      <w:r w:rsidRPr="0013552F">
        <w:rPr>
          <w:sz w:val="28"/>
          <w:szCs w:val="28"/>
          <w:lang w:eastAsia="ko-KR"/>
        </w:rPr>
        <w:t>1.4. Деятельность педагогического совета осуществляется в соответствии с планом работы, утвержденным директором колледжа, политикой и целями работы колледжа.</w:t>
      </w:r>
    </w:p>
    <w:p w14:paraId="433B0DE8" w14:textId="77777777" w:rsidR="00287B97" w:rsidRPr="0013552F" w:rsidRDefault="00287B97" w:rsidP="00043145">
      <w:pPr>
        <w:autoSpaceDE w:val="0"/>
        <w:autoSpaceDN w:val="0"/>
        <w:adjustRightInd w:val="0"/>
        <w:rPr>
          <w:sz w:val="28"/>
          <w:szCs w:val="28"/>
          <w:lang w:eastAsia="ko-KR"/>
        </w:rPr>
      </w:pPr>
    </w:p>
    <w:p w14:paraId="4B91577F" w14:textId="77777777" w:rsidR="00287B97" w:rsidRPr="0013552F" w:rsidRDefault="00287B97" w:rsidP="00043145">
      <w:pPr>
        <w:autoSpaceDE w:val="0"/>
        <w:autoSpaceDN w:val="0"/>
        <w:adjustRightInd w:val="0"/>
        <w:jc w:val="center"/>
        <w:rPr>
          <w:b/>
          <w:bCs/>
          <w:sz w:val="28"/>
          <w:szCs w:val="28"/>
          <w:lang w:eastAsia="ko-KR"/>
        </w:rPr>
      </w:pPr>
      <w:r w:rsidRPr="0013552F">
        <w:rPr>
          <w:b/>
          <w:bCs/>
          <w:sz w:val="28"/>
          <w:szCs w:val="28"/>
          <w:lang w:eastAsia="ko-KR"/>
        </w:rPr>
        <w:t>2. Основные задачи</w:t>
      </w:r>
    </w:p>
    <w:p w14:paraId="21D6714A" w14:textId="77777777" w:rsidR="00287B97" w:rsidRPr="0013552F" w:rsidRDefault="00287B97" w:rsidP="00043145">
      <w:pPr>
        <w:autoSpaceDE w:val="0"/>
        <w:autoSpaceDN w:val="0"/>
        <w:adjustRightInd w:val="0"/>
        <w:ind w:firstLine="708"/>
        <w:jc w:val="both"/>
        <w:rPr>
          <w:sz w:val="28"/>
          <w:szCs w:val="28"/>
          <w:lang w:eastAsia="ko-KR"/>
        </w:rPr>
      </w:pPr>
      <w:r w:rsidRPr="0013552F">
        <w:rPr>
          <w:sz w:val="28"/>
          <w:szCs w:val="28"/>
          <w:lang w:eastAsia="ko-KR"/>
        </w:rPr>
        <w:t>2.1</w:t>
      </w:r>
      <w:r w:rsidR="00FE3146" w:rsidRPr="0013552F">
        <w:rPr>
          <w:sz w:val="28"/>
          <w:szCs w:val="28"/>
          <w:lang w:eastAsia="ko-KR"/>
        </w:rPr>
        <w:t>.</w:t>
      </w:r>
      <w:r w:rsidRPr="0013552F">
        <w:rPr>
          <w:sz w:val="28"/>
          <w:szCs w:val="28"/>
          <w:lang w:eastAsia="ko-KR"/>
        </w:rPr>
        <w:t xml:space="preserve"> Задачами педагогического совета являются:</w:t>
      </w:r>
    </w:p>
    <w:p w14:paraId="3AC4E8AB" w14:textId="77777777" w:rsidR="00287B97" w:rsidRPr="0013552F" w:rsidRDefault="00287B97" w:rsidP="00043145">
      <w:pPr>
        <w:autoSpaceDE w:val="0"/>
        <w:autoSpaceDN w:val="0"/>
        <w:adjustRightInd w:val="0"/>
        <w:jc w:val="both"/>
        <w:rPr>
          <w:sz w:val="28"/>
          <w:szCs w:val="28"/>
          <w:lang w:eastAsia="ko-KR"/>
        </w:rPr>
      </w:pPr>
      <w:r w:rsidRPr="0013552F">
        <w:rPr>
          <w:sz w:val="28"/>
          <w:szCs w:val="28"/>
          <w:lang w:eastAsia="ko-KR"/>
        </w:rPr>
        <w:t>1) диагностика состояния учебно-воспитательного процесса в организации</w:t>
      </w:r>
    </w:p>
    <w:p w14:paraId="2F1EB839" w14:textId="77777777" w:rsidR="00287B97" w:rsidRPr="0013552F" w:rsidRDefault="00287B97" w:rsidP="00043145">
      <w:pPr>
        <w:autoSpaceDE w:val="0"/>
        <w:autoSpaceDN w:val="0"/>
        <w:adjustRightInd w:val="0"/>
        <w:jc w:val="both"/>
        <w:rPr>
          <w:sz w:val="28"/>
          <w:szCs w:val="28"/>
          <w:lang w:eastAsia="ko-KR"/>
        </w:rPr>
      </w:pPr>
      <w:r w:rsidRPr="0013552F">
        <w:rPr>
          <w:sz w:val="28"/>
          <w:szCs w:val="28"/>
          <w:lang w:eastAsia="ko-KR"/>
        </w:rPr>
        <w:t>образования, уровня профессиональной подготовки преподавателей, обученности, воспитанности и развития обучающихся колледжа;</w:t>
      </w:r>
    </w:p>
    <w:p w14:paraId="488E1CDA" w14:textId="77777777" w:rsidR="00287B97" w:rsidRPr="0013552F" w:rsidRDefault="00287B97" w:rsidP="00043145">
      <w:pPr>
        <w:autoSpaceDE w:val="0"/>
        <w:autoSpaceDN w:val="0"/>
        <w:adjustRightInd w:val="0"/>
        <w:jc w:val="both"/>
        <w:rPr>
          <w:sz w:val="28"/>
          <w:szCs w:val="28"/>
          <w:lang w:eastAsia="ko-KR"/>
        </w:rPr>
      </w:pPr>
      <w:r w:rsidRPr="0013552F">
        <w:rPr>
          <w:sz w:val="28"/>
          <w:szCs w:val="28"/>
          <w:lang w:eastAsia="ko-KR"/>
        </w:rPr>
        <w:t>2) разработка комплексно-целевых программ развития организации образования, профессионального мастерства и творчества каждого преподавателя и мастера производственного обучения;</w:t>
      </w:r>
    </w:p>
    <w:p w14:paraId="0EF5AF3D" w14:textId="77777777" w:rsidR="00287B97" w:rsidRPr="0013552F" w:rsidRDefault="00287B97" w:rsidP="00043145">
      <w:pPr>
        <w:autoSpaceDE w:val="0"/>
        <w:autoSpaceDN w:val="0"/>
        <w:adjustRightInd w:val="0"/>
        <w:jc w:val="both"/>
        <w:rPr>
          <w:sz w:val="28"/>
          <w:szCs w:val="28"/>
          <w:lang w:eastAsia="ko-KR"/>
        </w:rPr>
      </w:pPr>
      <w:r w:rsidRPr="0013552F">
        <w:rPr>
          <w:sz w:val="28"/>
          <w:szCs w:val="28"/>
          <w:lang w:eastAsia="ko-KR"/>
        </w:rPr>
        <w:t>3) объединение усилий всего коллектива организации образования для качественной учебно-воспитательной работы;</w:t>
      </w:r>
    </w:p>
    <w:p w14:paraId="02507B0D" w14:textId="77777777" w:rsidR="00287B97" w:rsidRPr="0013552F" w:rsidRDefault="00287B97" w:rsidP="00043145">
      <w:pPr>
        <w:autoSpaceDE w:val="0"/>
        <w:autoSpaceDN w:val="0"/>
        <w:adjustRightInd w:val="0"/>
        <w:jc w:val="both"/>
        <w:rPr>
          <w:sz w:val="28"/>
          <w:szCs w:val="28"/>
          <w:lang w:eastAsia="ko-KR"/>
        </w:rPr>
      </w:pPr>
      <w:r w:rsidRPr="0013552F">
        <w:rPr>
          <w:sz w:val="28"/>
          <w:szCs w:val="28"/>
          <w:lang w:eastAsia="ko-KR"/>
        </w:rPr>
        <w:t>4) создание условий для постоянного совершенствования качества подготовки кадров с учетом потребности рынка труда, перспектив развития экономики республики;</w:t>
      </w:r>
    </w:p>
    <w:p w14:paraId="648D4490" w14:textId="77777777" w:rsidR="00287B97" w:rsidRPr="0013552F" w:rsidRDefault="00287B97" w:rsidP="00043145">
      <w:pPr>
        <w:autoSpaceDE w:val="0"/>
        <w:autoSpaceDN w:val="0"/>
        <w:adjustRightInd w:val="0"/>
        <w:jc w:val="both"/>
        <w:rPr>
          <w:sz w:val="28"/>
          <w:szCs w:val="28"/>
          <w:lang w:eastAsia="ko-KR"/>
        </w:rPr>
      </w:pPr>
      <w:r w:rsidRPr="0013552F">
        <w:rPr>
          <w:sz w:val="28"/>
          <w:szCs w:val="28"/>
          <w:lang w:eastAsia="ko-KR"/>
        </w:rPr>
        <w:t>5) обеспечение личностно-ориентированного образования и воспитания</w:t>
      </w:r>
    </w:p>
    <w:p w14:paraId="1A8C33EA" w14:textId="77777777" w:rsidR="00287B97" w:rsidRPr="0013552F" w:rsidRDefault="00287B97" w:rsidP="00043145">
      <w:pPr>
        <w:autoSpaceDE w:val="0"/>
        <w:autoSpaceDN w:val="0"/>
        <w:adjustRightInd w:val="0"/>
        <w:jc w:val="both"/>
        <w:rPr>
          <w:sz w:val="28"/>
          <w:szCs w:val="28"/>
          <w:lang w:eastAsia="ko-KR"/>
        </w:rPr>
      </w:pPr>
      <w:r w:rsidRPr="0013552F">
        <w:rPr>
          <w:sz w:val="28"/>
          <w:szCs w:val="28"/>
          <w:lang w:eastAsia="ko-KR"/>
        </w:rPr>
        <w:t>обучающихся;</w:t>
      </w:r>
    </w:p>
    <w:p w14:paraId="0FB05C32" w14:textId="77777777" w:rsidR="00287B97" w:rsidRPr="0013552F" w:rsidRDefault="00287B97" w:rsidP="00043145">
      <w:pPr>
        <w:autoSpaceDE w:val="0"/>
        <w:autoSpaceDN w:val="0"/>
        <w:adjustRightInd w:val="0"/>
        <w:jc w:val="both"/>
        <w:rPr>
          <w:sz w:val="28"/>
          <w:szCs w:val="28"/>
          <w:lang w:eastAsia="ko-KR"/>
        </w:rPr>
      </w:pPr>
      <w:r w:rsidRPr="0013552F">
        <w:rPr>
          <w:sz w:val="28"/>
          <w:szCs w:val="28"/>
          <w:lang w:eastAsia="ko-KR"/>
        </w:rPr>
        <w:t>6) формирование компетентного подхода в организации учебно-воспитательного процесса организации образования;</w:t>
      </w:r>
    </w:p>
    <w:p w14:paraId="7BCDA8E0" w14:textId="77777777" w:rsidR="00287B97" w:rsidRPr="0013552F" w:rsidRDefault="00287B97" w:rsidP="00043145">
      <w:pPr>
        <w:autoSpaceDE w:val="0"/>
        <w:autoSpaceDN w:val="0"/>
        <w:adjustRightInd w:val="0"/>
        <w:jc w:val="both"/>
        <w:rPr>
          <w:sz w:val="28"/>
          <w:szCs w:val="28"/>
          <w:lang w:eastAsia="ko-KR"/>
        </w:rPr>
      </w:pPr>
      <w:r w:rsidRPr="0013552F">
        <w:rPr>
          <w:sz w:val="28"/>
          <w:szCs w:val="28"/>
          <w:lang w:eastAsia="ko-KR"/>
        </w:rPr>
        <w:t>7) совершенствование форм и методов мониторинга результативности и</w:t>
      </w:r>
    </w:p>
    <w:p w14:paraId="1BD49ADB" w14:textId="77777777" w:rsidR="00287B97" w:rsidRPr="0013552F" w:rsidRDefault="00287B97" w:rsidP="00043145">
      <w:pPr>
        <w:autoSpaceDE w:val="0"/>
        <w:autoSpaceDN w:val="0"/>
        <w:adjustRightInd w:val="0"/>
        <w:jc w:val="both"/>
        <w:rPr>
          <w:sz w:val="28"/>
          <w:szCs w:val="28"/>
          <w:lang w:eastAsia="ko-KR"/>
        </w:rPr>
      </w:pPr>
      <w:r w:rsidRPr="0013552F">
        <w:rPr>
          <w:sz w:val="28"/>
          <w:szCs w:val="28"/>
          <w:lang w:eastAsia="ko-KR"/>
        </w:rPr>
        <w:t>эффективности учебно-воспитательного процесса;</w:t>
      </w:r>
    </w:p>
    <w:p w14:paraId="4645723D" w14:textId="77777777" w:rsidR="00287B97" w:rsidRPr="0013552F" w:rsidRDefault="00287B97" w:rsidP="00043145">
      <w:pPr>
        <w:autoSpaceDE w:val="0"/>
        <w:autoSpaceDN w:val="0"/>
        <w:adjustRightInd w:val="0"/>
        <w:jc w:val="both"/>
        <w:rPr>
          <w:sz w:val="28"/>
          <w:szCs w:val="28"/>
          <w:lang w:eastAsia="ko-KR"/>
        </w:rPr>
      </w:pPr>
      <w:r w:rsidRPr="0013552F">
        <w:rPr>
          <w:sz w:val="28"/>
          <w:szCs w:val="28"/>
          <w:lang w:eastAsia="ko-KR"/>
        </w:rPr>
        <w:t>8) обеспечение в организациях образования творческого подхода в организации учебно-воспитательного процесса.</w:t>
      </w:r>
    </w:p>
    <w:p w14:paraId="713C6E37" w14:textId="77777777" w:rsidR="00287B97" w:rsidRPr="0013552F" w:rsidRDefault="00287B97" w:rsidP="00043145">
      <w:pPr>
        <w:autoSpaceDE w:val="0"/>
        <w:autoSpaceDN w:val="0"/>
        <w:adjustRightInd w:val="0"/>
        <w:rPr>
          <w:sz w:val="28"/>
          <w:szCs w:val="28"/>
          <w:lang w:eastAsia="ko-KR"/>
        </w:rPr>
      </w:pPr>
    </w:p>
    <w:p w14:paraId="365D2EF0" w14:textId="77777777" w:rsidR="00287B97" w:rsidRPr="0013552F" w:rsidRDefault="00287B97" w:rsidP="00043145">
      <w:pPr>
        <w:autoSpaceDE w:val="0"/>
        <w:autoSpaceDN w:val="0"/>
        <w:adjustRightInd w:val="0"/>
        <w:rPr>
          <w:sz w:val="28"/>
          <w:szCs w:val="28"/>
          <w:lang w:eastAsia="ko-KR"/>
        </w:rPr>
      </w:pPr>
    </w:p>
    <w:p w14:paraId="2FDE89E0" w14:textId="77777777" w:rsidR="00287B97" w:rsidRPr="0013552F" w:rsidRDefault="00287B97" w:rsidP="00043145">
      <w:pPr>
        <w:autoSpaceDE w:val="0"/>
        <w:autoSpaceDN w:val="0"/>
        <w:adjustRightInd w:val="0"/>
        <w:jc w:val="center"/>
        <w:rPr>
          <w:sz w:val="28"/>
          <w:szCs w:val="28"/>
          <w:lang w:eastAsia="ko-KR"/>
        </w:rPr>
      </w:pPr>
      <w:r w:rsidRPr="0013552F">
        <w:rPr>
          <w:b/>
          <w:bCs/>
          <w:sz w:val="28"/>
          <w:szCs w:val="28"/>
          <w:lang w:eastAsia="ko-KR"/>
        </w:rPr>
        <w:t>3.Организационная структура</w:t>
      </w:r>
    </w:p>
    <w:p w14:paraId="075C244E" w14:textId="77777777" w:rsidR="00287B97" w:rsidRPr="0013552F" w:rsidRDefault="00287B97" w:rsidP="00043145">
      <w:pPr>
        <w:autoSpaceDE w:val="0"/>
        <w:autoSpaceDN w:val="0"/>
        <w:adjustRightInd w:val="0"/>
        <w:ind w:firstLine="708"/>
        <w:jc w:val="both"/>
        <w:rPr>
          <w:sz w:val="28"/>
          <w:szCs w:val="28"/>
          <w:lang w:eastAsia="ko-KR"/>
        </w:rPr>
      </w:pPr>
      <w:r w:rsidRPr="0013552F">
        <w:rPr>
          <w:sz w:val="28"/>
          <w:szCs w:val="28"/>
          <w:lang w:eastAsia="ko-KR"/>
        </w:rPr>
        <w:t>3.1</w:t>
      </w:r>
      <w:r w:rsidR="00FE3146" w:rsidRPr="0013552F">
        <w:rPr>
          <w:sz w:val="28"/>
          <w:szCs w:val="28"/>
          <w:lang w:eastAsia="ko-KR"/>
        </w:rPr>
        <w:t>.</w:t>
      </w:r>
      <w:r w:rsidRPr="0013552F">
        <w:rPr>
          <w:sz w:val="28"/>
          <w:szCs w:val="28"/>
          <w:lang w:eastAsia="ko-KR"/>
        </w:rPr>
        <w:t xml:space="preserve"> В состав педагогического совета организации образования входят: руководящий состав организации образования, все преподаватели и учебно-вспомогательный персонал, а также представители, базовых предприятий, учреждений, обучающиеся и представители родительской общественности.</w:t>
      </w:r>
    </w:p>
    <w:p w14:paraId="74E97436" w14:textId="77777777" w:rsidR="00287B97" w:rsidRPr="0013552F" w:rsidRDefault="00287B97" w:rsidP="00043145">
      <w:pPr>
        <w:autoSpaceDE w:val="0"/>
        <w:autoSpaceDN w:val="0"/>
        <w:adjustRightInd w:val="0"/>
        <w:ind w:firstLine="708"/>
        <w:jc w:val="both"/>
        <w:rPr>
          <w:sz w:val="28"/>
          <w:szCs w:val="28"/>
          <w:lang w:eastAsia="ko-KR"/>
        </w:rPr>
      </w:pPr>
      <w:r w:rsidRPr="0013552F">
        <w:rPr>
          <w:sz w:val="28"/>
          <w:szCs w:val="28"/>
          <w:lang w:eastAsia="ko-KR"/>
        </w:rPr>
        <w:t>3.2. Руководство деятельностью совета осуществляет председатель – директор колледжа.</w:t>
      </w:r>
    </w:p>
    <w:p w14:paraId="3B1C3E71" w14:textId="77777777" w:rsidR="00287B97" w:rsidRPr="0013552F" w:rsidRDefault="00287B97" w:rsidP="00043145">
      <w:pPr>
        <w:autoSpaceDE w:val="0"/>
        <w:autoSpaceDN w:val="0"/>
        <w:adjustRightInd w:val="0"/>
        <w:ind w:firstLine="708"/>
        <w:jc w:val="both"/>
        <w:rPr>
          <w:sz w:val="28"/>
          <w:szCs w:val="28"/>
          <w:lang w:eastAsia="ko-KR"/>
        </w:rPr>
      </w:pPr>
      <w:r w:rsidRPr="0013552F">
        <w:rPr>
          <w:sz w:val="28"/>
          <w:szCs w:val="28"/>
          <w:lang w:eastAsia="ko-KR"/>
        </w:rPr>
        <w:t>3.3. Из числа членов совета открытым голосованием избирается секретарь.</w:t>
      </w:r>
    </w:p>
    <w:p w14:paraId="45945496" w14:textId="77777777" w:rsidR="00287B97" w:rsidRPr="0013552F" w:rsidRDefault="00287B97" w:rsidP="00043145">
      <w:pPr>
        <w:autoSpaceDE w:val="0"/>
        <w:autoSpaceDN w:val="0"/>
        <w:adjustRightInd w:val="0"/>
        <w:ind w:firstLine="708"/>
        <w:jc w:val="both"/>
        <w:rPr>
          <w:sz w:val="28"/>
          <w:szCs w:val="28"/>
          <w:lang w:eastAsia="ko-KR"/>
        </w:rPr>
      </w:pPr>
      <w:r w:rsidRPr="0013552F">
        <w:rPr>
          <w:sz w:val="28"/>
          <w:szCs w:val="28"/>
          <w:lang w:eastAsia="ko-KR"/>
        </w:rPr>
        <w:t>3.4. Работа совета осуществляется в соответствии с утвержденным годовым планом работы.</w:t>
      </w:r>
    </w:p>
    <w:p w14:paraId="667DC8AB" w14:textId="77777777" w:rsidR="00287B97" w:rsidRPr="0013552F" w:rsidRDefault="00287B97" w:rsidP="00043145">
      <w:pPr>
        <w:autoSpaceDE w:val="0"/>
        <w:autoSpaceDN w:val="0"/>
        <w:adjustRightInd w:val="0"/>
        <w:ind w:firstLine="708"/>
        <w:jc w:val="both"/>
        <w:rPr>
          <w:sz w:val="28"/>
          <w:szCs w:val="28"/>
          <w:lang w:eastAsia="ko-KR"/>
        </w:rPr>
      </w:pPr>
      <w:r w:rsidRPr="0013552F">
        <w:rPr>
          <w:sz w:val="28"/>
          <w:szCs w:val="28"/>
          <w:lang w:eastAsia="ko-KR"/>
        </w:rPr>
        <w:t>3.5. Заседания совета могут плановые и внеплановые. Плановые заседания проводятся в соответствии с утвержденным планом. О дне заседания работники оповещаются не позднее, чем за семь дней.</w:t>
      </w:r>
    </w:p>
    <w:p w14:paraId="02884195" w14:textId="77777777" w:rsidR="00287B97" w:rsidRPr="0013552F" w:rsidRDefault="00287B97" w:rsidP="00043145">
      <w:pPr>
        <w:autoSpaceDE w:val="0"/>
        <w:autoSpaceDN w:val="0"/>
        <w:adjustRightInd w:val="0"/>
        <w:ind w:firstLine="708"/>
        <w:jc w:val="both"/>
        <w:rPr>
          <w:sz w:val="28"/>
          <w:szCs w:val="28"/>
          <w:lang w:eastAsia="ko-KR"/>
        </w:rPr>
      </w:pPr>
      <w:r w:rsidRPr="0013552F">
        <w:rPr>
          <w:sz w:val="28"/>
          <w:szCs w:val="28"/>
          <w:lang w:eastAsia="ko-KR"/>
        </w:rPr>
        <w:t>3.6. По результатам рассмотренных вопросов на заседании совета большинством голосов присутствующих членов принимаются решения (постановления) и оформляются протоколом. Протоколы заседания и решения совета подписываются председателем и секретарем совета. В каждом протоколе указывается его номер, дата заседания совета, количество присутствующих, повестка заседания. Ведется ясная и исчерпывающая запись выступлений и принятое решение по обсуждаемому вопросу.</w:t>
      </w:r>
    </w:p>
    <w:p w14:paraId="4048B577" w14:textId="77777777" w:rsidR="00287B97" w:rsidRPr="0013552F" w:rsidRDefault="00287B97" w:rsidP="00043145">
      <w:pPr>
        <w:autoSpaceDE w:val="0"/>
        <w:autoSpaceDN w:val="0"/>
        <w:adjustRightInd w:val="0"/>
        <w:ind w:firstLine="708"/>
        <w:jc w:val="both"/>
        <w:rPr>
          <w:sz w:val="28"/>
          <w:szCs w:val="28"/>
          <w:lang w:eastAsia="ko-KR"/>
        </w:rPr>
      </w:pPr>
      <w:r w:rsidRPr="0013552F">
        <w:rPr>
          <w:sz w:val="28"/>
          <w:szCs w:val="28"/>
          <w:lang w:eastAsia="ko-KR"/>
        </w:rPr>
        <w:t xml:space="preserve">3.7. Совет считается правомочным, если в нем принимает участие не менее двух третей его членов. Каждый член совета </w:t>
      </w:r>
      <w:proofErr w:type="gramStart"/>
      <w:r w:rsidRPr="0013552F">
        <w:rPr>
          <w:sz w:val="28"/>
          <w:szCs w:val="28"/>
          <w:lang w:eastAsia="ko-KR"/>
        </w:rPr>
        <w:t>обязан  посещать</w:t>
      </w:r>
      <w:proofErr w:type="gramEnd"/>
      <w:r w:rsidRPr="0013552F">
        <w:rPr>
          <w:sz w:val="28"/>
          <w:szCs w:val="28"/>
          <w:lang w:eastAsia="ko-KR"/>
        </w:rPr>
        <w:t xml:space="preserve"> все заседания совета, принимать активное участие в его работе, своевременно и точно выполнять возлагаемые на него поручения.</w:t>
      </w:r>
    </w:p>
    <w:p w14:paraId="406662E2" w14:textId="77777777" w:rsidR="00287B97" w:rsidRPr="0013552F" w:rsidRDefault="00287B97" w:rsidP="00043145">
      <w:pPr>
        <w:autoSpaceDE w:val="0"/>
        <w:autoSpaceDN w:val="0"/>
        <w:adjustRightInd w:val="0"/>
        <w:ind w:firstLine="708"/>
        <w:jc w:val="both"/>
        <w:rPr>
          <w:sz w:val="28"/>
          <w:szCs w:val="28"/>
          <w:lang w:eastAsia="ko-KR"/>
        </w:rPr>
      </w:pPr>
      <w:r w:rsidRPr="0013552F">
        <w:rPr>
          <w:sz w:val="28"/>
          <w:szCs w:val="28"/>
          <w:lang w:eastAsia="ko-KR"/>
        </w:rPr>
        <w:t>3.8. Решения педагогического совета принимаются открытым голосованием большинством голосов, при наличии на заседании не менее двух третей его членов. При равном количестве голосов решающим является голос председателя совета (директора колледжа). Решения, принятые в соответствии с полномочиями педсовета и действующим законодательством, обязательны для всех работников колледжа.</w:t>
      </w:r>
    </w:p>
    <w:p w14:paraId="32EC61FA" w14:textId="77777777" w:rsidR="00287B97" w:rsidRPr="0013552F" w:rsidRDefault="00287B97" w:rsidP="00043145">
      <w:pPr>
        <w:autoSpaceDE w:val="0"/>
        <w:autoSpaceDN w:val="0"/>
        <w:adjustRightInd w:val="0"/>
        <w:rPr>
          <w:sz w:val="28"/>
          <w:szCs w:val="28"/>
          <w:lang w:eastAsia="ko-KR"/>
        </w:rPr>
      </w:pPr>
    </w:p>
    <w:p w14:paraId="3177808C" w14:textId="77777777" w:rsidR="00287B97" w:rsidRPr="0013552F" w:rsidRDefault="00287B97" w:rsidP="00043145">
      <w:pPr>
        <w:autoSpaceDE w:val="0"/>
        <w:autoSpaceDN w:val="0"/>
        <w:adjustRightInd w:val="0"/>
        <w:jc w:val="center"/>
        <w:rPr>
          <w:b/>
          <w:bCs/>
          <w:sz w:val="28"/>
          <w:szCs w:val="28"/>
          <w:lang w:eastAsia="ko-KR"/>
        </w:rPr>
      </w:pPr>
      <w:r w:rsidRPr="0013552F">
        <w:rPr>
          <w:b/>
          <w:bCs/>
          <w:sz w:val="28"/>
          <w:szCs w:val="28"/>
          <w:lang w:eastAsia="ko-KR"/>
        </w:rPr>
        <w:t>4.Функциональные обязанности</w:t>
      </w:r>
    </w:p>
    <w:p w14:paraId="508B54B3" w14:textId="77777777" w:rsidR="00287B97" w:rsidRPr="0013552F" w:rsidRDefault="00287B97" w:rsidP="00043145">
      <w:pPr>
        <w:autoSpaceDE w:val="0"/>
        <w:autoSpaceDN w:val="0"/>
        <w:adjustRightInd w:val="0"/>
        <w:ind w:firstLine="708"/>
        <w:jc w:val="both"/>
        <w:rPr>
          <w:sz w:val="28"/>
          <w:szCs w:val="28"/>
          <w:lang w:eastAsia="ko-KR"/>
        </w:rPr>
      </w:pPr>
      <w:r w:rsidRPr="0013552F">
        <w:rPr>
          <w:sz w:val="28"/>
          <w:szCs w:val="28"/>
          <w:lang w:eastAsia="ko-KR"/>
        </w:rPr>
        <w:t>4.1. Основными направлениями деятельности совета являются:</w:t>
      </w:r>
    </w:p>
    <w:p w14:paraId="0C3D28B4" w14:textId="77777777" w:rsidR="00287B97" w:rsidRPr="0013552F" w:rsidRDefault="00287B97" w:rsidP="00043145">
      <w:pPr>
        <w:autoSpaceDE w:val="0"/>
        <w:autoSpaceDN w:val="0"/>
        <w:adjustRightInd w:val="0"/>
        <w:jc w:val="both"/>
        <w:rPr>
          <w:sz w:val="28"/>
          <w:szCs w:val="28"/>
          <w:lang w:eastAsia="ko-KR"/>
        </w:rPr>
      </w:pPr>
      <w:r w:rsidRPr="0013552F">
        <w:rPr>
          <w:sz w:val="28"/>
          <w:szCs w:val="28"/>
          <w:lang w:eastAsia="ko-KR"/>
        </w:rPr>
        <w:t xml:space="preserve">1) мероприятия по выполнению нормативных правовых актов и правовых актов по подготовке кадров с техническим и профессиональным, </w:t>
      </w:r>
      <w:proofErr w:type="spellStart"/>
      <w:r w:rsidRPr="0013552F">
        <w:rPr>
          <w:sz w:val="28"/>
          <w:szCs w:val="28"/>
          <w:lang w:eastAsia="ko-KR"/>
        </w:rPr>
        <w:t>послесредним</w:t>
      </w:r>
      <w:proofErr w:type="spellEnd"/>
      <w:r w:rsidRPr="0013552F">
        <w:rPr>
          <w:sz w:val="28"/>
          <w:szCs w:val="28"/>
          <w:lang w:eastAsia="ko-KR"/>
        </w:rPr>
        <w:t xml:space="preserve"> образованием;</w:t>
      </w:r>
    </w:p>
    <w:p w14:paraId="214F346B" w14:textId="77777777" w:rsidR="00287B97" w:rsidRPr="0013552F" w:rsidRDefault="00287B97" w:rsidP="00043145">
      <w:pPr>
        <w:autoSpaceDE w:val="0"/>
        <w:autoSpaceDN w:val="0"/>
        <w:adjustRightInd w:val="0"/>
        <w:jc w:val="both"/>
        <w:rPr>
          <w:sz w:val="28"/>
          <w:szCs w:val="28"/>
          <w:lang w:eastAsia="ko-KR"/>
        </w:rPr>
      </w:pPr>
      <w:r w:rsidRPr="0013552F">
        <w:rPr>
          <w:sz w:val="28"/>
          <w:szCs w:val="28"/>
          <w:lang w:eastAsia="ko-KR"/>
        </w:rPr>
        <w:t>2) состояние учебно-воспитательной и методической работы, вопросы</w:t>
      </w:r>
    </w:p>
    <w:p w14:paraId="769ABB18" w14:textId="77777777" w:rsidR="00287B97" w:rsidRPr="0013552F" w:rsidRDefault="00287B97" w:rsidP="00043145">
      <w:pPr>
        <w:autoSpaceDE w:val="0"/>
        <w:autoSpaceDN w:val="0"/>
        <w:adjustRightInd w:val="0"/>
        <w:jc w:val="both"/>
        <w:rPr>
          <w:sz w:val="28"/>
          <w:szCs w:val="28"/>
          <w:lang w:eastAsia="ko-KR"/>
        </w:rPr>
      </w:pPr>
      <w:r w:rsidRPr="0013552F">
        <w:rPr>
          <w:sz w:val="28"/>
          <w:szCs w:val="28"/>
          <w:lang w:eastAsia="ko-KR"/>
        </w:rPr>
        <w:t>совершенствования методов обучения по всем формам обучения, внедрение новых технологий обучения (информационных, модульных, личностно-ориентированных и другие);</w:t>
      </w:r>
    </w:p>
    <w:p w14:paraId="290879D6" w14:textId="77777777" w:rsidR="00287B97" w:rsidRPr="0013552F" w:rsidRDefault="00287B97" w:rsidP="00043145">
      <w:pPr>
        <w:autoSpaceDE w:val="0"/>
        <w:autoSpaceDN w:val="0"/>
        <w:adjustRightInd w:val="0"/>
        <w:jc w:val="both"/>
        <w:rPr>
          <w:sz w:val="28"/>
          <w:szCs w:val="28"/>
          <w:lang w:eastAsia="ko-KR"/>
        </w:rPr>
      </w:pPr>
      <w:r w:rsidRPr="0013552F">
        <w:rPr>
          <w:sz w:val="28"/>
          <w:szCs w:val="28"/>
          <w:lang w:eastAsia="ko-KR"/>
        </w:rPr>
        <w:t>3) состояние работы отделений, учебно-вспомогательных подразделений;</w:t>
      </w:r>
    </w:p>
    <w:p w14:paraId="4536D2CB" w14:textId="77777777" w:rsidR="00287B97" w:rsidRPr="0013552F" w:rsidRDefault="00287B97" w:rsidP="00043145">
      <w:pPr>
        <w:autoSpaceDE w:val="0"/>
        <w:autoSpaceDN w:val="0"/>
        <w:adjustRightInd w:val="0"/>
        <w:jc w:val="both"/>
        <w:rPr>
          <w:sz w:val="28"/>
          <w:szCs w:val="28"/>
          <w:lang w:eastAsia="ko-KR"/>
        </w:rPr>
      </w:pPr>
      <w:r w:rsidRPr="0013552F">
        <w:rPr>
          <w:sz w:val="28"/>
          <w:szCs w:val="28"/>
          <w:lang w:eastAsia="ko-KR"/>
        </w:rPr>
        <w:t>4) вопросы планирования развития учебно-материальной базы организации</w:t>
      </w:r>
    </w:p>
    <w:p w14:paraId="63419D98" w14:textId="77777777" w:rsidR="00287B97" w:rsidRPr="0013552F" w:rsidRDefault="00287B97" w:rsidP="00043145">
      <w:pPr>
        <w:autoSpaceDE w:val="0"/>
        <w:autoSpaceDN w:val="0"/>
        <w:adjustRightInd w:val="0"/>
        <w:jc w:val="both"/>
        <w:rPr>
          <w:sz w:val="28"/>
          <w:szCs w:val="28"/>
          <w:lang w:eastAsia="ko-KR"/>
        </w:rPr>
      </w:pPr>
      <w:r w:rsidRPr="0013552F">
        <w:rPr>
          <w:sz w:val="28"/>
          <w:szCs w:val="28"/>
          <w:lang w:eastAsia="ko-KR"/>
        </w:rPr>
        <w:t>образования;</w:t>
      </w:r>
    </w:p>
    <w:p w14:paraId="6747C6FA" w14:textId="77777777" w:rsidR="00287B97" w:rsidRPr="0013552F" w:rsidRDefault="00287B97" w:rsidP="00043145">
      <w:pPr>
        <w:autoSpaceDE w:val="0"/>
        <w:autoSpaceDN w:val="0"/>
        <w:adjustRightInd w:val="0"/>
        <w:jc w:val="both"/>
        <w:rPr>
          <w:sz w:val="28"/>
          <w:szCs w:val="28"/>
          <w:lang w:eastAsia="ko-KR"/>
        </w:rPr>
      </w:pPr>
      <w:r w:rsidRPr="0013552F">
        <w:rPr>
          <w:sz w:val="28"/>
          <w:szCs w:val="28"/>
          <w:lang w:eastAsia="ko-KR"/>
        </w:rPr>
        <w:t>5) вопросы планирования учебно-воспитательной и методической работы;</w:t>
      </w:r>
    </w:p>
    <w:p w14:paraId="47A96133" w14:textId="77777777" w:rsidR="00287B97" w:rsidRPr="0013552F" w:rsidRDefault="00287B97" w:rsidP="00043145">
      <w:pPr>
        <w:autoSpaceDE w:val="0"/>
        <w:autoSpaceDN w:val="0"/>
        <w:adjustRightInd w:val="0"/>
        <w:jc w:val="both"/>
        <w:rPr>
          <w:sz w:val="28"/>
          <w:szCs w:val="28"/>
          <w:lang w:eastAsia="ko-KR"/>
        </w:rPr>
      </w:pPr>
      <w:r w:rsidRPr="0013552F">
        <w:rPr>
          <w:sz w:val="28"/>
          <w:szCs w:val="28"/>
          <w:lang w:eastAsia="ko-KR"/>
        </w:rPr>
        <w:lastRenderedPageBreak/>
        <w:t>6) вопросы повышения квалификации руководителей, преподавателей, мастеров</w:t>
      </w:r>
    </w:p>
    <w:p w14:paraId="4802CF72" w14:textId="77777777" w:rsidR="00287B97" w:rsidRPr="0013552F" w:rsidRDefault="00287B97" w:rsidP="00043145">
      <w:pPr>
        <w:autoSpaceDE w:val="0"/>
        <w:autoSpaceDN w:val="0"/>
        <w:adjustRightInd w:val="0"/>
        <w:jc w:val="both"/>
        <w:rPr>
          <w:sz w:val="28"/>
          <w:szCs w:val="28"/>
          <w:lang w:eastAsia="ko-KR"/>
        </w:rPr>
      </w:pPr>
      <w:r w:rsidRPr="0013552F">
        <w:rPr>
          <w:sz w:val="28"/>
          <w:szCs w:val="28"/>
          <w:lang w:eastAsia="ko-KR"/>
        </w:rPr>
        <w:t>производственного обучения, учебно-вспомогательного персонала, использование новых форм повышения квалификации;</w:t>
      </w:r>
    </w:p>
    <w:p w14:paraId="2EDD342A" w14:textId="77777777" w:rsidR="00287B97" w:rsidRPr="0013552F" w:rsidRDefault="00287B97" w:rsidP="00043145">
      <w:pPr>
        <w:autoSpaceDE w:val="0"/>
        <w:autoSpaceDN w:val="0"/>
        <w:adjustRightInd w:val="0"/>
        <w:jc w:val="both"/>
        <w:rPr>
          <w:sz w:val="28"/>
          <w:szCs w:val="28"/>
          <w:lang w:eastAsia="ko-KR"/>
        </w:rPr>
      </w:pPr>
      <w:r w:rsidRPr="0013552F">
        <w:rPr>
          <w:sz w:val="28"/>
          <w:szCs w:val="28"/>
          <w:lang w:eastAsia="ko-KR"/>
        </w:rPr>
        <w:t>7) подготовка преподавателей и мастеров производственного обучения по новым специальностям и дисциплинам, преподавательского состава, привлечение молодых специалистов к преподавательской деятельности в организации образования;</w:t>
      </w:r>
    </w:p>
    <w:p w14:paraId="7726EA60" w14:textId="77777777" w:rsidR="00287B97" w:rsidRPr="0013552F" w:rsidRDefault="00287B97" w:rsidP="00043145">
      <w:pPr>
        <w:autoSpaceDE w:val="0"/>
        <w:autoSpaceDN w:val="0"/>
        <w:adjustRightInd w:val="0"/>
        <w:jc w:val="both"/>
        <w:rPr>
          <w:sz w:val="28"/>
          <w:szCs w:val="28"/>
          <w:lang w:eastAsia="ko-KR"/>
        </w:rPr>
      </w:pPr>
      <w:r w:rsidRPr="0013552F">
        <w:rPr>
          <w:sz w:val="28"/>
          <w:szCs w:val="28"/>
          <w:lang w:eastAsia="ko-KR"/>
        </w:rPr>
        <w:t>8) совершенствование системы аттестации и организации подготовки к аттестации руководящих и педагогических кадров;</w:t>
      </w:r>
    </w:p>
    <w:p w14:paraId="2AFA4AC7" w14:textId="77777777" w:rsidR="00287B97" w:rsidRPr="0013552F" w:rsidRDefault="00287B97" w:rsidP="00043145">
      <w:pPr>
        <w:autoSpaceDE w:val="0"/>
        <w:autoSpaceDN w:val="0"/>
        <w:adjustRightInd w:val="0"/>
        <w:jc w:val="both"/>
        <w:rPr>
          <w:sz w:val="28"/>
          <w:szCs w:val="28"/>
          <w:lang w:eastAsia="ko-KR"/>
        </w:rPr>
      </w:pPr>
      <w:r w:rsidRPr="0013552F">
        <w:rPr>
          <w:sz w:val="28"/>
          <w:szCs w:val="28"/>
          <w:lang w:eastAsia="ko-KR"/>
        </w:rPr>
        <w:t>9) вопросы приема обучающихся, выпуска и трудоустройства выпускников;</w:t>
      </w:r>
    </w:p>
    <w:p w14:paraId="5F138F54" w14:textId="77777777" w:rsidR="00287B97" w:rsidRPr="0013552F" w:rsidRDefault="00287B97" w:rsidP="00043145">
      <w:pPr>
        <w:autoSpaceDE w:val="0"/>
        <w:autoSpaceDN w:val="0"/>
        <w:adjustRightInd w:val="0"/>
        <w:jc w:val="both"/>
        <w:rPr>
          <w:sz w:val="28"/>
          <w:szCs w:val="28"/>
          <w:lang w:eastAsia="ko-KR"/>
        </w:rPr>
      </w:pPr>
      <w:r w:rsidRPr="0013552F">
        <w:rPr>
          <w:sz w:val="28"/>
          <w:szCs w:val="28"/>
          <w:lang w:eastAsia="ko-KR"/>
        </w:rPr>
        <w:t>10) мероприятия по подготовке и проведению текущего контроля успеваемости, промежуточной и итоговой аттестации обучающихся, защиты дипломных работ (проектов);</w:t>
      </w:r>
    </w:p>
    <w:p w14:paraId="0C6E7DF5" w14:textId="77777777" w:rsidR="00287B97" w:rsidRPr="0013552F" w:rsidRDefault="00287B97" w:rsidP="00043145">
      <w:pPr>
        <w:autoSpaceDE w:val="0"/>
        <w:autoSpaceDN w:val="0"/>
        <w:adjustRightInd w:val="0"/>
        <w:jc w:val="both"/>
        <w:rPr>
          <w:sz w:val="28"/>
          <w:szCs w:val="28"/>
          <w:lang w:eastAsia="ko-KR"/>
        </w:rPr>
      </w:pPr>
      <w:r w:rsidRPr="0013552F">
        <w:rPr>
          <w:sz w:val="28"/>
          <w:szCs w:val="28"/>
          <w:lang w:eastAsia="ko-KR"/>
        </w:rPr>
        <w:t>11) вопросы организации и проведения производственной практики обучающихся;</w:t>
      </w:r>
    </w:p>
    <w:p w14:paraId="05E2DDD3" w14:textId="77777777" w:rsidR="00287B97" w:rsidRPr="0013552F" w:rsidRDefault="00287B97" w:rsidP="00043145">
      <w:pPr>
        <w:autoSpaceDE w:val="0"/>
        <w:autoSpaceDN w:val="0"/>
        <w:adjustRightInd w:val="0"/>
        <w:jc w:val="both"/>
        <w:rPr>
          <w:sz w:val="28"/>
          <w:szCs w:val="28"/>
          <w:lang w:eastAsia="ko-KR"/>
        </w:rPr>
      </w:pPr>
      <w:r w:rsidRPr="0013552F">
        <w:rPr>
          <w:sz w:val="28"/>
          <w:szCs w:val="28"/>
          <w:lang w:eastAsia="ko-KR"/>
        </w:rPr>
        <w:t>12) состояние дисциплины обучающихся, вопросы исключения обучающихся по неуспеваемости, за нарушение правил внутреннего распорядка, а также, в отдельных случаях, вопросы восстановления обучающегося в организации</w:t>
      </w:r>
    </w:p>
    <w:p w14:paraId="6B649582" w14:textId="77777777" w:rsidR="00287B97" w:rsidRPr="0013552F" w:rsidRDefault="00287B97" w:rsidP="00043145">
      <w:pPr>
        <w:autoSpaceDE w:val="0"/>
        <w:autoSpaceDN w:val="0"/>
        <w:adjustRightInd w:val="0"/>
        <w:jc w:val="both"/>
        <w:rPr>
          <w:sz w:val="28"/>
          <w:szCs w:val="28"/>
          <w:lang w:eastAsia="ko-KR"/>
        </w:rPr>
      </w:pPr>
      <w:r w:rsidRPr="0013552F">
        <w:rPr>
          <w:sz w:val="28"/>
          <w:szCs w:val="28"/>
          <w:lang w:eastAsia="ko-KR"/>
        </w:rPr>
        <w:t>образования;</w:t>
      </w:r>
    </w:p>
    <w:p w14:paraId="0CC87C5D" w14:textId="77777777" w:rsidR="00287B97" w:rsidRPr="0013552F" w:rsidRDefault="00287B97" w:rsidP="00043145">
      <w:pPr>
        <w:autoSpaceDE w:val="0"/>
        <w:autoSpaceDN w:val="0"/>
        <w:adjustRightInd w:val="0"/>
        <w:jc w:val="both"/>
        <w:rPr>
          <w:sz w:val="28"/>
          <w:szCs w:val="28"/>
          <w:lang w:eastAsia="ko-KR"/>
        </w:rPr>
      </w:pPr>
      <w:r w:rsidRPr="0013552F">
        <w:rPr>
          <w:sz w:val="28"/>
          <w:szCs w:val="28"/>
          <w:lang w:eastAsia="ko-KR"/>
        </w:rPr>
        <w:t>13) состояние компьютеризации учебно-воспитательного процесса;</w:t>
      </w:r>
    </w:p>
    <w:p w14:paraId="0257B110" w14:textId="77777777" w:rsidR="00287B97" w:rsidRPr="0013552F" w:rsidRDefault="00287B97" w:rsidP="00043145">
      <w:pPr>
        <w:autoSpaceDE w:val="0"/>
        <w:autoSpaceDN w:val="0"/>
        <w:adjustRightInd w:val="0"/>
        <w:jc w:val="both"/>
        <w:rPr>
          <w:sz w:val="28"/>
          <w:szCs w:val="28"/>
          <w:lang w:eastAsia="ko-KR"/>
        </w:rPr>
      </w:pPr>
      <w:r w:rsidRPr="0013552F">
        <w:rPr>
          <w:sz w:val="28"/>
          <w:szCs w:val="28"/>
          <w:lang w:eastAsia="ko-KR"/>
        </w:rPr>
        <w:t>14) сохранение контингента обучающихся;</w:t>
      </w:r>
    </w:p>
    <w:p w14:paraId="79306BE8" w14:textId="77777777" w:rsidR="00287B97" w:rsidRPr="0013552F" w:rsidRDefault="00287B97" w:rsidP="00043145">
      <w:pPr>
        <w:autoSpaceDE w:val="0"/>
        <w:autoSpaceDN w:val="0"/>
        <w:adjustRightInd w:val="0"/>
        <w:jc w:val="both"/>
        <w:rPr>
          <w:sz w:val="28"/>
          <w:szCs w:val="28"/>
          <w:lang w:eastAsia="ko-KR"/>
        </w:rPr>
      </w:pPr>
      <w:r w:rsidRPr="0013552F">
        <w:rPr>
          <w:sz w:val="28"/>
          <w:szCs w:val="28"/>
          <w:lang w:eastAsia="ko-KR"/>
        </w:rPr>
        <w:t>15) вопросы личностно-ориентированного воспитания и образования обучающихся;</w:t>
      </w:r>
    </w:p>
    <w:p w14:paraId="51A88CDB" w14:textId="77777777" w:rsidR="00287B97" w:rsidRPr="0013552F" w:rsidRDefault="00287B97" w:rsidP="00043145">
      <w:pPr>
        <w:autoSpaceDE w:val="0"/>
        <w:autoSpaceDN w:val="0"/>
        <w:adjustRightInd w:val="0"/>
        <w:jc w:val="both"/>
        <w:rPr>
          <w:sz w:val="28"/>
          <w:szCs w:val="28"/>
          <w:lang w:eastAsia="ko-KR"/>
        </w:rPr>
      </w:pPr>
      <w:r w:rsidRPr="0013552F">
        <w:rPr>
          <w:sz w:val="28"/>
          <w:szCs w:val="28"/>
          <w:lang w:eastAsia="ko-KR"/>
        </w:rPr>
        <w:t>16) вопросы подготовки кадров в соответствии с требованиями рынка труда и</w:t>
      </w:r>
    </w:p>
    <w:p w14:paraId="4A309BC7" w14:textId="77777777" w:rsidR="00287B97" w:rsidRPr="0013552F" w:rsidRDefault="00287B97" w:rsidP="00043145">
      <w:pPr>
        <w:autoSpaceDE w:val="0"/>
        <w:autoSpaceDN w:val="0"/>
        <w:adjustRightInd w:val="0"/>
        <w:jc w:val="both"/>
        <w:rPr>
          <w:sz w:val="28"/>
          <w:szCs w:val="28"/>
          <w:lang w:eastAsia="ko-KR"/>
        </w:rPr>
      </w:pPr>
      <w:r w:rsidRPr="0013552F">
        <w:rPr>
          <w:sz w:val="28"/>
          <w:szCs w:val="28"/>
          <w:lang w:eastAsia="ko-KR"/>
        </w:rPr>
        <w:t>перспектив развития экономики республики.</w:t>
      </w:r>
    </w:p>
    <w:p w14:paraId="45D5028D" w14:textId="77777777" w:rsidR="00FE3146" w:rsidRPr="0013552F" w:rsidRDefault="00FE3146" w:rsidP="00043145">
      <w:pPr>
        <w:autoSpaceDE w:val="0"/>
        <w:autoSpaceDN w:val="0"/>
        <w:adjustRightInd w:val="0"/>
        <w:jc w:val="both"/>
        <w:rPr>
          <w:sz w:val="28"/>
          <w:szCs w:val="28"/>
          <w:lang w:eastAsia="ko-KR"/>
        </w:rPr>
      </w:pPr>
    </w:p>
    <w:p w14:paraId="17CFAC39" w14:textId="77777777" w:rsidR="00287B97" w:rsidRPr="0013552F" w:rsidRDefault="00287B97" w:rsidP="00043145">
      <w:pPr>
        <w:autoSpaceDE w:val="0"/>
        <w:autoSpaceDN w:val="0"/>
        <w:adjustRightInd w:val="0"/>
        <w:jc w:val="center"/>
        <w:rPr>
          <w:b/>
          <w:bCs/>
          <w:sz w:val="28"/>
          <w:szCs w:val="28"/>
          <w:lang w:eastAsia="ko-KR"/>
        </w:rPr>
      </w:pPr>
      <w:r w:rsidRPr="0013552F">
        <w:rPr>
          <w:b/>
          <w:bCs/>
          <w:sz w:val="28"/>
          <w:szCs w:val="28"/>
          <w:lang w:eastAsia="ko-KR"/>
        </w:rPr>
        <w:t>5</w:t>
      </w:r>
      <w:r w:rsidRPr="0013552F">
        <w:rPr>
          <w:sz w:val="28"/>
          <w:szCs w:val="28"/>
          <w:lang w:eastAsia="ko-KR"/>
        </w:rPr>
        <w:t xml:space="preserve">. </w:t>
      </w:r>
      <w:r w:rsidRPr="0013552F">
        <w:rPr>
          <w:b/>
          <w:bCs/>
          <w:sz w:val="28"/>
          <w:szCs w:val="28"/>
          <w:lang w:eastAsia="ko-KR"/>
        </w:rPr>
        <w:t>Права</w:t>
      </w:r>
    </w:p>
    <w:p w14:paraId="150EC7BF" w14:textId="77777777" w:rsidR="00287B97" w:rsidRPr="0013552F" w:rsidRDefault="00287B97" w:rsidP="00043145">
      <w:pPr>
        <w:autoSpaceDE w:val="0"/>
        <w:autoSpaceDN w:val="0"/>
        <w:adjustRightInd w:val="0"/>
        <w:ind w:firstLine="708"/>
        <w:jc w:val="both"/>
        <w:rPr>
          <w:sz w:val="28"/>
          <w:szCs w:val="28"/>
          <w:lang w:eastAsia="ko-KR"/>
        </w:rPr>
      </w:pPr>
      <w:r w:rsidRPr="0013552F">
        <w:rPr>
          <w:sz w:val="28"/>
          <w:szCs w:val="28"/>
          <w:lang w:eastAsia="ko-KR"/>
        </w:rPr>
        <w:t>5.1</w:t>
      </w:r>
      <w:r w:rsidR="00FE3146" w:rsidRPr="0013552F">
        <w:rPr>
          <w:sz w:val="28"/>
          <w:szCs w:val="28"/>
          <w:lang w:eastAsia="ko-KR"/>
        </w:rPr>
        <w:t>.</w:t>
      </w:r>
      <w:r w:rsidRPr="0013552F">
        <w:rPr>
          <w:sz w:val="28"/>
          <w:szCs w:val="28"/>
          <w:lang w:eastAsia="ko-KR"/>
        </w:rPr>
        <w:t xml:space="preserve"> Педагогический совет имеет право:</w:t>
      </w:r>
    </w:p>
    <w:p w14:paraId="7311B756" w14:textId="77777777" w:rsidR="00287B97" w:rsidRPr="0013552F" w:rsidRDefault="00287B97" w:rsidP="00043145">
      <w:pPr>
        <w:autoSpaceDE w:val="0"/>
        <w:autoSpaceDN w:val="0"/>
        <w:adjustRightInd w:val="0"/>
        <w:jc w:val="both"/>
        <w:rPr>
          <w:sz w:val="28"/>
          <w:szCs w:val="28"/>
          <w:lang w:eastAsia="ko-KR"/>
        </w:rPr>
      </w:pPr>
      <w:r w:rsidRPr="0013552F">
        <w:rPr>
          <w:sz w:val="28"/>
          <w:szCs w:val="28"/>
          <w:lang w:eastAsia="ko-KR"/>
        </w:rPr>
        <w:t>1) 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14:paraId="09B34CFD" w14:textId="77777777" w:rsidR="00287B97" w:rsidRPr="0013552F" w:rsidRDefault="00287B97" w:rsidP="00043145">
      <w:pPr>
        <w:autoSpaceDE w:val="0"/>
        <w:autoSpaceDN w:val="0"/>
        <w:adjustRightInd w:val="0"/>
        <w:jc w:val="both"/>
        <w:rPr>
          <w:sz w:val="28"/>
          <w:szCs w:val="28"/>
          <w:lang w:eastAsia="ko-KR"/>
        </w:rPr>
      </w:pPr>
      <w:r w:rsidRPr="0013552F">
        <w:rPr>
          <w:sz w:val="28"/>
          <w:szCs w:val="28"/>
          <w:lang w:eastAsia="ko-KR"/>
        </w:rPr>
        <w:t>2) принимать окончательное решение по спорным вопросам, входящим в его</w:t>
      </w:r>
    </w:p>
    <w:p w14:paraId="3E9D4B5E" w14:textId="77777777" w:rsidR="00287B97" w:rsidRPr="0013552F" w:rsidRDefault="00287B97" w:rsidP="00043145">
      <w:pPr>
        <w:autoSpaceDE w:val="0"/>
        <w:autoSpaceDN w:val="0"/>
        <w:adjustRightInd w:val="0"/>
        <w:jc w:val="both"/>
        <w:rPr>
          <w:sz w:val="28"/>
          <w:szCs w:val="28"/>
          <w:lang w:eastAsia="ko-KR"/>
        </w:rPr>
      </w:pPr>
      <w:r w:rsidRPr="0013552F">
        <w:rPr>
          <w:sz w:val="28"/>
          <w:szCs w:val="28"/>
          <w:lang w:eastAsia="ko-KR"/>
        </w:rPr>
        <w:t>компетенцию;</w:t>
      </w:r>
    </w:p>
    <w:p w14:paraId="33613D99" w14:textId="77777777" w:rsidR="00287B97" w:rsidRPr="0013552F" w:rsidRDefault="00287B97" w:rsidP="00043145">
      <w:pPr>
        <w:autoSpaceDE w:val="0"/>
        <w:autoSpaceDN w:val="0"/>
        <w:adjustRightInd w:val="0"/>
        <w:jc w:val="both"/>
        <w:rPr>
          <w:sz w:val="28"/>
          <w:szCs w:val="28"/>
          <w:lang w:eastAsia="ko-KR"/>
        </w:rPr>
      </w:pPr>
      <w:r w:rsidRPr="0013552F">
        <w:rPr>
          <w:sz w:val="28"/>
          <w:szCs w:val="28"/>
          <w:lang w:eastAsia="ko-KR"/>
        </w:rPr>
        <w:t xml:space="preserve">3) принимать, утверждать положения (локальные акты) с компетенцией, </w:t>
      </w:r>
      <w:proofErr w:type="gramStart"/>
      <w:r w:rsidRPr="0013552F">
        <w:rPr>
          <w:sz w:val="28"/>
          <w:szCs w:val="28"/>
          <w:lang w:eastAsia="ko-KR"/>
        </w:rPr>
        <w:t>относящейся  к</w:t>
      </w:r>
      <w:proofErr w:type="gramEnd"/>
      <w:r w:rsidRPr="0013552F">
        <w:rPr>
          <w:sz w:val="28"/>
          <w:szCs w:val="28"/>
          <w:lang w:eastAsia="ko-KR"/>
        </w:rPr>
        <w:t xml:space="preserve"> объединениям по профессии;</w:t>
      </w:r>
    </w:p>
    <w:p w14:paraId="3484F85D" w14:textId="77777777" w:rsidR="00287B97" w:rsidRPr="0013552F" w:rsidRDefault="00287B97" w:rsidP="00043145">
      <w:pPr>
        <w:autoSpaceDE w:val="0"/>
        <w:autoSpaceDN w:val="0"/>
        <w:adjustRightInd w:val="0"/>
        <w:jc w:val="both"/>
        <w:rPr>
          <w:sz w:val="28"/>
          <w:szCs w:val="28"/>
          <w:lang w:eastAsia="ko-KR"/>
        </w:rPr>
      </w:pPr>
      <w:r w:rsidRPr="0013552F">
        <w:rPr>
          <w:sz w:val="28"/>
          <w:szCs w:val="28"/>
          <w:lang w:eastAsia="ko-KR"/>
        </w:rPr>
        <w:t>4) в необходимых случаях на заседания педагогического совета могут приглашаться представители общественных организаций, учреждений,</w:t>
      </w:r>
    </w:p>
    <w:p w14:paraId="6C38E332" w14:textId="77777777" w:rsidR="00287B97" w:rsidRPr="0013552F" w:rsidRDefault="00287B97" w:rsidP="00043145">
      <w:pPr>
        <w:autoSpaceDE w:val="0"/>
        <w:autoSpaceDN w:val="0"/>
        <w:adjustRightInd w:val="0"/>
        <w:jc w:val="both"/>
        <w:rPr>
          <w:sz w:val="28"/>
          <w:szCs w:val="28"/>
          <w:lang w:eastAsia="ko-KR"/>
        </w:rPr>
      </w:pPr>
      <w:r w:rsidRPr="0013552F">
        <w:rPr>
          <w:sz w:val="28"/>
          <w:szCs w:val="28"/>
          <w:lang w:eastAsia="ko-KR"/>
        </w:rPr>
        <w:t>взаимодействующих с колледжем по вопросам образования, родители</w:t>
      </w:r>
    </w:p>
    <w:p w14:paraId="5D70E614" w14:textId="77777777" w:rsidR="00287B97" w:rsidRPr="0013552F" w:rsidRDefault="00287B97" w:rsidP="00043145">
      <w:pPr>
        <w:autoSpaceDE w:val="0"/>
        <w:autoSpaceDN w:val="0"/>
        <w:adjustRightInd w:val="0"/>
        <w:jc w:val="both"/>
        <w:rPr>
          <w:sz w:val="28"/>
          <w:szCs w:val="28"/>
          <w:lang w:eastAsia="ko-KR"/>
        </w:rPr>
      </w:pPr>
      <w:r w:rsidRPr="0013552F">
        <w:rPr>
          <w:sz w:val="28"/>
          <w:szCs w:val="28"/>
          <w:lang w:eastAsia="ko-KR"/>
        </w:rPr>
        <w:t>обучающихся, представители организаций, участвующих в финансировании колледжа, и др. Необходимость их приглашения определяется председателем</w:t>
      </w:r>
    </w:p>
    <w:p w14:paraId="4F378347" w14:textId="77777777" w:rsidR="00287B97" w:rsidRPr="0013552F" w:rsidRDefault="00287B97" w:rsidP="00043145">
      <w:pPr>
        <w:autoSpaceDE w:val="0"/>
        <w:autoSpaceDN w:val="0"/>
        <w:adjustRightInd w:val="0"/>
        <w:jc w:val="both"/>
        <w:rPr>
          <w:sz w:val="28"/>
          <w:szCs w:val="28"/>
          <w:lang w:eastAsia="ko-KR"/>
        </w:rPr>
      </w:pPr>
      <w:r w:rsidRPr="0013552F">
        <w:rPr>
          <w:sz w:val="28"/>
          <w:szCs w:val="28"/>
          <w:lang w:eastAsia="ko-KR"/>
        </w:rPr>
        <w:t>педагогического совета. Лица, приглашенные на заседание педагогического совета, пользуются правом совещательного голоса.</w:t>
      </w:r>
    </w:p>
    <w:p w14:paraId="1FB417DB" w14:textId="77777777" w:rsidR="00287B97" w:rsidRPr="0013552F" w:rsidRDefault="00287B97" w:rsidP="00043145">
      <w:pPr>
        <w:autoSpaceDE w:val="0"/>
        <w:autoSpaceDN w:val="0"/>
        <w:adjustRightInd w:val="0"/>
        <w:jc w:val="both"/>
        <w:rPr>
          <w:b/>
          <w:bCs/>
          <w:sz w:val="28"/>
          <w:szCs w:val="28"/>
          <w:lang w:eastAsia="ko-KR"/>
        </w:rPr>
      </w:pPr>
    </w:p>
    <w:p w14:paraId="5B03F6F6" w14:textId="77777777" w:rsidR="00287B97" w:rsidRPr="0013552F" w:rsidRDefault="00287B97" w:rsidP="00043145">
      <w:pPr>
        <w:autoSpaceDE w:val="0"/>
        <w:autoSpaceDN w:val="0"/>
        <w:adjustRightInd w:val="0"/>
        <w:jc w:val="both"/>
        <w:rPr>
          <w:b/>
          <w:bCs/>
          <w:sz w:val="28"/>
          <w:szCs w:val="28"/>
          <w:lang w:eastAsia="ko-KR"/>
        </w:rPr>
      </w:pPr>
    </w:p>
    <w:p w14:paraId="4226235E" w14:textId="77777777" w:rsidR="00FE3146" w:rsidRPr="0013552F" w:rsidRDefault="00FE3146" w:rsidP="00043145">
      <w:pPr>
        <w:autoSpaceDE w:val="0"/>
        <w:autoSpaceDN w:val="0"/>
        <w:adjustRightInd w:val="0"/>
        <w:jc w:val="both"/>
        <w:rPr>
          <w:b/>
          <w:bCs/>
          <w:sz w:val="28"/>
          <w:szCs w:val="28"/>
          <w:lang w:eastAsia="ko-KR"/>
        </w:rPr>
      </w:pPr>
    </w:p>
    <w:p w14:paraId="4C27AB7C" w14:textId="77777777" w:rsidR="00287B97" w:rsidRPr="0013552F" w:rsidRDefault="00287B97" w:rsidP="00043145">
      <w:pPr>
        <w:autoSpaceDE w:val="0"/>
        <w:autoSpaceDN w:val="0"/>
        <w:adjustRightInd w:val="0"/>
        <w:jc w:val="center"/>
        <w:rPr>
          <w:b/>
          <w:bCs/>
          <w:sz w:val="28"/>
          <w:szCs w:val="28"/>
          <w:lang w:eastAsia="ko-KR"/>
        </w:rPr>
      </w:pPr>
      <w:r w:rsidRPr="0013552F">
        <w:rPr>
          <w:b/>
          <w:bCs/>
          <w:sz w:val="28"/>
          <w:szCs w:val="28"/>
          <w:lang w:eastAsia="ko-KR"/>
        </w:rPr>
        <w:lastRenderedPageBreak/>
        <w:t>6.Ответственность</w:t>
      </w:r>
    </w:p>
    <w:p w14:paraId="28EA81D3" w14:textId="77777777" w:rsidR="00287B97" w:rsidRPr="0013552F" w:rsidRDefault="00287B97" w:rsidP="00043145">
      <w:pPr>
        <w:autoSpaceDE w:val="0"/>
        <w:autoSpaceDN w:val="0"/>
        <w:adjustRightInd w:val="0"/>
        <w:ind w:firstLine="708"/>
        <w:jc w:val="both"/>
        <w:rPr>
          <w:sz w:val="28"/>
          <w:szCs w:val="28"/>
          <w:lang w:eastAsia="ko-KR"/>
        </w:rPr>
      </w:pPr>
      <w:r w:rsidRPr="0013552F">
        <w:rPr>
          <w:sz w:val="28"/>
          <w:szCs w:val="28"/>
          <w:lang w:eastAsia="ko-KR"/>
        </w:rPr>
        <w:t>6.1</w:t>
      </w:r>
      <w:r w:rsidR="00FE3146" w:rsidRPr="0013552F">
        <w:rPr>
          <w:sz w:val="28"/>
          <w:szCs w:val="28"/>
          <w:lang w:eastAsia="ko-KR"/>
        </w:rPr>
        <w:t>.</w:t>
      </w:r>
      <w:r w:rsidRPr="0013552F">
        <w:rPr>
          <w:sz w:val="28"/>
          <w:szCs w:val="28"/>
          <w:lang w:eastAsia="ko-KR"/>
        </w:rPr>
        <w:t xml:space="preserve"> Педагогический совет ответственен за:</w:t>
      </w:r>
    </w:p>
    <w:p w14:paraId="478343F5" w14:textId="77777777" w:rsidR="00287B97" w:rsidRPr="0013552F" w:rsidRDefault="00287B97" w:rsidP="00043145">
      <w:pPr>
        <w:autoSpaceDE w:val="0"/>
        <w:autoSpaceDN w:val="0"/>
        <w:adjustRightInd w:val="0"/>
        <w:jc w:val="both"/>
        <w:rPr>
          <w:sz w:val="28"/>
          <w:szCs w:val="28"/>
          <w:lang w:eastAsia="ko-KR"/>
        </w:rPr>
      </w:pPr>
      <w:r w:rsidRPr="0013552F">
        <w:rPr>
          <w:sz w:val="28"/>
          <w:szCs w:val="28"/>
          <w:lang w:eastAsia="ko-KR"/>
        </w:rPr>
        <w:t>1) выполнение плана работы;</w:t>
      </w:r>
    </w:p>
    <w:p w14:paraId="11D2F2B6" w14:textId="77777777" w:rsidR="00287B97" w:rsidRPr="0013552F" w:rsidRDefault="00287B97" w:rsidP="00043145">
      <w:pPr>
        <w:autoSpaceDE w:val="0"/>
        <w:autoSpaceDN w:val="0"/>
        <w:adjustRightInd w:val="0"/>
        <w:jc w:val="both"/>
        <w:rPr>
          <w:sz w:val="28"/>
          <w:szCs w:val="28"/>
          <w:lang w:eastAsia="ko-KR"/>
        </w:rPr>
      </w:pPr>
      <w:r w:rsidRPr="0013552F">
        <w:rPr>
          <w:sz w:val="28"/>
          <w:szCs w:val="28"/>
          <w:lang w:eastAsia="ko-KR"/>
        </w:rPr>
        <w:t>2) соответствие принятых решений законодательству Республики Казахстан, регламентирующих образовательную деятельность;</w:t>
      </w:r>
    </w:p>
    <w:p w14:paraId="64B5E863" w14:textId="77777777" w:rsidR="00287B97" w:rsidRPr="0013552F" w:rsidRDefault="00287B97" w:rsidP="00043145">
      <w:pPr>
        <w:autoSpaceDE w:val="0"/>
        <w:autoSpaceDN w:val="0"/>
        <w:adjustRightInd w:val="0"/>
        <w:jc w:val="both"/>
        <w:rPr>
          <w:sz w:val="28"/>
          <w:szCs w:val="28"/>
          <w:lang w:eastAsia="ko-KR"/>
        </w:rPr>
      </w:pPr>
      <w:r w:rsidRPr="0013552F">
        <w:rPr>
          <w:sz w:val="28"/>
          <w:szCs w:val="28"/>
          <w:lang w:eastAsia="ko-KR"/>
        </w:rPr>
        <w:t>3) принятие конкретных решений по каждому рассматриваемому вопросу, с указанием ответственных лиц и сроков исполнения.</w:t>
      </w:r>
    </w:p>
    <w:p w14:paraId="31A1079D" w14:textId="77777777" w:rsidR="00287B97" w:rsidRPr="0013552F" w:rsidRDefault="00287B97" w:rsidP="00043145">
      <w:pPr>
        <w:jc w:val="center"/>
        <w:rPr>
          <w:b/>
          <w:bCs/>
          <w:sz w:val="28"/>
          <w:szCs w:val="28"/>
        </w:rPr>
      </w:pPr>
    </w:p>
    <w:p w14:paraId="09ADF039" w14:textId="77777777" w:rsidR="00287B97" w:rsidRPr="0013552F" w:rsidRDefault="00287B97" w:rsidP="00043145">
      <w:pPr>
        <w:jc w:val="center"/>
        <w:rPr>
          <w:b/>
          <w:bCs/>
          <w:sz w:val="28"/>
          <w:szCs w:val="28"/>
        </w:rPr>
      </w:pPr>
    </w:p>
    <w:p w14:paraId="70E57A8B" w14:textId="77777777" w:rsidR="00287B97" w:rsidRPr="0013552F" w:rsidRDefault="00287B97" w:rsidP="00043145">
      <w:pPr>
        <w:jc w:val="center"/>
        <w:rPr>
          <w:b/>
          <w:bCs/>
          <w:sz w:val="28"/>
          <w:szCs w:val="28"/>
        </w:rPr>
      </w:pPr>
    </w:p>
    <w:p w14:paraId="2E9B1D69" w14:textId="77777777" w:rsidR="00287B97" w:rsidRPr="0013552F" w:rsidRDefault="00287B97" w:rsidP="00043145">
      <w:pPr>
        <w:jc w:val="center"/>
        <w:rPr>
          <w:b/>
          <w:bCs/>
          <w:sz w:val="28"/>
          <w:szCs w:val="28"/>
        </w:rPr>
      </w:pPr>
    </w:p>
    <w:p w14:paraId="0FC402D0" w14:textId="77777777" w:rsidR="00287B97" w:rsidRPr="0013552F" w:rsidRDefault="00287B97" w:rsidP="00043145">
      <w:pPr>
        <w:jc w:val="center"/>
        <w:rPr>
          <w:b/>
          <w:bCs/>
          <w:sz w:val="28"/>
          <w:szCs w:val="28"/>
        </w:rPr>
      </w:pPr>
    </w:p>
    <w:p w14:paraId="6DACABD8" w14:textId="77777777" w:rsidR="00287B97" w:rsidRPr="0013552F" w:rsidRDefault="00287B97" w:rsidP="00043145">
      <w:pPr>
        <w:jc w:val="center"/>
        <w:rPr>
          <w:b/>
          <w:bCs/>
          <w:sz w:val="28"/>
          <w:szCs w:val="28"/>
        </w:rPr>
      </w:pPr>
    </w:p>
    <w:p w14:paraId="144965D9" w14:textId="77777777" w:rsidR="00287B97" w:rsidRPr="0013552F" w:rsidRDefault="00287B97" w:rsidP="00043145">
      <w:pPr>
        <w:jc w:val="center"/>
        <w:rPr>
          <w:b/>
          <w:bCs/>
          <w:sz w:val="28"/>
          <w:szCs w:val="28"/>
        </w:rPr>
      </w:pPr>
    </w:p>
    <w:p w14:paraId="5ED4EA5B" w14:textId="77777777" w:rsidR="00287B97" w:rsidRPr="0013552F" w:rsidRDefault="00287B97" w:rsidP="00043145">
      <w:pPr>
        <w:jc w:val="center"/>
        <w:rPr>
          <w:b/>
          <w:bCs/>
          <w:sz w:val="28"/>
          <w:szCs w:val="28"/>
        </w:rPr>
      </w:pPr>
    </w:p>
    <w:p w14:paraId="292F8B90" w14:textId="77777777" w:rsidR="00287B97" w:rsidRPr="0013552F" w:rsidRDefault="00287B97" w:rsidP="00043145">
      <w:pPr>
        <w:jc w:val="center"/>
        <w:rPr>
          <w:b/>
          <w:bCs/>
          <w:sz w:val="28"/>
          <w:szCs w:val="28"/>
        </w:rPr>
      </w:pPr>
    </w:p>
    <w:p w14:paraId="2009D95F" w14:textId="77777777" w:rsidR="00287B97" w:rsidRPr="0013552F" w:rsidRDefault="00287B97" w:rsidP="00043145">
      <w:pPr>
        <w:jc w:val="center"/>
        <w:rPr>
          <w:b/>
          <w:bCs/>
          <w:sz w:val="28"/>
          <w:szCs w:val="28"/>
        </w:rPr>
      </w:pPr>
    </w:p>
    <w:p w14:paraId="34E4E4FC" w14:textId="77777777" w:rsidR="00287B97" w:rsidRPr="0013552F" w:rsidRDefault="00287B97" w:rsidP="00043145">
      <w:pPr>
        <w:jc w:val="center"/>
        <w:rPr>
          <w:b/>
          <w:bCs/>
          <w:sz w:val="28"/>
          <w:szCs w:val="28"/>
        </w:rPr>
      </w:pPr>
    </w:p>
    <w:p w14:paraId="4C31585C" w14:textId="77777777" w:rsidR="00287B97" w:rsidRPr="0013552F" w:rsidRDefault="00287B97" w:rsidP="00043145">
      <w:pPr>
        <w:jc w:val="center"/>
        <w:rPr>
          <w:b/>
          <w:bCs/>
          <w:sz w:val="28"/>
          <w:szCs w:val="28"/>
        </w:rPr>
      </w:pPr>
    </w:p>
    <w:p w14:paraId="1C179FD6" w14:textId="77777777" w:rsidR="00287B97" w:rsidRPr="0013552F" w:rsidRDefault="00287B97" w:rsidP="00043145">
      <w:pPr>
        <w:jc w:val="center"/>
        <w:rPr>
          <w:b/>
          <w:bCs/>
          <w:sz w:val="28"/>
          <w:szCs w:val="28"/>
        </w:rPr>
      </w:pPr>
    </w:p>
    <w:p w14:paraId="515B831F" w14:textId="77777777" w:rsidR="00287B97" w:rsidRPr="0013552F" w:rsidRDefault="00287B97" w:rsidP="00043145">
      <w:pPr>
        <w:jc w:val="center"/>
        <w:rPr>
          <w:b/>
          <w:bCs/>
          <w:sz w:val="28"/>
          <w:szCs w:val="28"/>
        </w:rPr>
      </w:pPr>
    </w:p>
    <w:p w14:paraId="3EC226CF" w14:textId="77777777" w:rsidR="00287B97" w:rsidRPr="0013552F" w:rsidRDefault="00287B97" w:rsidP="00043145">
      <w:pPr>
        <w:jc w:val="center"/>
        <w:rPr>
          <w:b/>
          <w:bCs/>
          <w:sz w:val="28"/>
          <w:szCs w:val="28"/>
        </w:rPr>
      </w:pPr>
    </w:p>
    <w:p w14:paraId="3957B847" w14:textId="77777777" w:rsidR="00287B97" w:rsidRPr="0013552F" w:rsidRDefault="00287B97" w:rsidP="00043145">
      <w:pPr>
        <w:jc w:val="center"/>
        <w:rPr>
          <w:b/>
          <w:bCs/>
          <w:sz w:val="28"/>
          <w:szCs w:val="28"/>
        </w:rPr>
      </w:pPr>
    </w:p>
    <w:p w14:paraId="754556E7" w14:textId="77777777" w:rsidR="00287B97" w:rsidRPr="0013552F" w:rsidRDefault="00287B97" w:rsidP="00043145">
      <w:pPr>
        <w:jc w:val="center"/>
        <w:rPr>
          <w:b/>
          <w:bCs/>
          <w:sz w:val="28"/>
          <w:szCs w:val="28"/>
        </w:rPr>
      </w:pPr>
    </w:p>
    <w:p w14:paraId="0023D754" w14:textId="77777777" w:rsidR="00287B97" w:rsidRPr="0013552F" w:rsidRDefault="00287B97" w:rsidP="00043145">
      <w:pPr>
        <w:jc w:val="center"/>
        <w:rPr>
          <w:b/>
          <w:bCs/>
          <w:sz w:val="28"/>
          <w:szCs w:val="28"/>
        </w:rPr>
      </w:pPr>
    </w:p>
    <w:p w14:paraId="7A086B48" w14:textId="77777777" w:rsidR="00287B97" w:rsidRPr="0013552F" w:rsidRDefault="00287B97" w:rsidP="00043145">
      <w:pPr>
        <w:jc w:val="center"/>
        <w:rPr>
          <w:b/>
          <w:bCs/>
          <w:sz w:val="28"/>
          <w:szCs w:val="28"/>
        </w:rPr>
      </w:pPr>
    </w:p>
    <w:p w14:paraId="3008AB16" w14:textId="77777777" w:rsidR="00287B97" w:rsidRPr="0013552F" w:rsidRDefault="00287B97" w:rsidP="00043145">
      <w:pPr>
        <w:jc w:val="center"/>
        <w:rPr>
          <w:b/>
          <w:bCs/>
          <w:sz w:val="28"/>
          <w:szCs w:val="28"/>
        </w:rPr>
      </w:pPr>
    </w:p>
    <w:p w14:paraId="57982B81" w14:textId="77777777" w:rsidR="00287B97" w:rsidRPr="0013552F" w:rsidRDefault="00287B97" w:rsidP="00043145">
      <w:pPr>
        <w:jc w:val="center"/>
        <w:rPr>
          <w:b/>
          <w:bCs/>
          <w:sz w:val="28"/>
          <w:szCs w:val="28"/>
        </w:rPr>
      </w:pPr>
    </w:p>
    <w:p w14:paraId="03C9DCC4" w14:textId="77777777" w:rsidR="00287B97" w:rsidRPr="0013552F" w:rsidRDefault="00287B97" w:rsidP="00043145">
      <w:pPr>
        <w:jc w:val="center"/>
        <w:rPr>
          <w:b/>
          <w:bCs/>
          <w:sz w:val="28"/>
          <w:szCs w:val="28"/>
        </w:rPr>
      </w:pPr>
    </w:p>
    <w:p w14:paraId="72270A11" w14:textId="77777777" w:rsidR="00287B97" w:rsidRPr="0013552F" w:rsidRDefault="00287B97" w:rsidP="00043145">
      <w:pPr>
        <w:jc w:val="center"/>
        <w:rPr>
          <w:b/>
          <w:bCs/>
          <w:sz w:val="28"/>
          <w:szCs w:val="28"/>
        </w:rPr>
      </w:pPr>
    </w:p>
    <w:p w14:paraId="5EBA1739" w14:textId="77777777" w:rsidR="00287B97" w:rsidRPr="0013552F" w:rsidRDefault="00287B97" w:rsidP="00043145">
      <w:pPr>
        <w:jc w:val="center"/>
        <w:rPr>
          <w:b/>
          <w:bCs/>
          <w:sz w:val="28"/>
          <w:szCs w:val="28"/>
        </w:rPr>
      </w:pPr>
    </w:p>
    <w:p w14:paraId="2419D906" w14:textId="77777777" w:rsidR="00287B97" w:rsidRPr="0013552F" w:rsidRDefault="00287B97" w:rsidP="00043145">
      <w:pPr>
        <w:jc w:val="center"/>
        <w:rPr>
          <w:b/>
          <w:bCs/>
          <w:sz w:val="28"/>
          <w:szCs w:val="28"/>
        </w:rPr>
      </w:pPr>
    </w:p>
    <w:p w14:paraId="0EA78390" w14:textId="77777777" w:rsidR="00287B97" w:rsidRPr="0013552F" w:rsidRDefault="00287B97" w:rsidP="00043145">
      <w:pPr>
        <w:jc w:val="center"/>
        <w:rPr>
          <w:b/>
          <w:bCs/>
          <w:sz w:val="28"/>
          <w:szCs w:val="28"/>
        </w:rPr>
      </w:pPr>
    </w:p>
    <w:p w14:paraId="4B6EF09F" w14:textId="77777777" w:rsidR="00287B97" w:rsidRPr="0013552F" w:rsidRDefault="00287B97" w:rsidP="00043145">
      <w:pPr>
        <w:jc w:val="center"/>
        <w:rPr>
          <w:b/>
          <w:bCs/>
          <w:sz w:val="28"/>
          <w:szCs w:val="28"/>
        </w:rPr>
      </w:pPr>
    </w:p>
    <w:p w14:paraId="7A11DE46" w14:textId="77777777" w:rsidR="00287B97" w:rsidRPr="0013552F" w:rsidRDefault="00287B97" w:rsidP="00043145">
      <w:pPr>
        <w:jc w:val="center"/>
        <w:rPr>
          <w:b/>
          <w:bCs/>
          <w:sz w:val="28"/>
          <w:szCs w:val="28"/>
        </w:rPr>
      </w:pPr>
    </w:p>
    <w:p w14:paraId="1A890D75" w14:textId="77777777" w:rsidR="00287B97" w:rsidRPr="0013552F" w:rsidRDefault="00287B97" w:rsidP="00043145">
      <w:pPr>
        <w:jc w:val="center"/>
        <w:rPr>
          <w:b/>
          <w:bCs/>
          <w:sz w:val="28"/>
          <w:szCs w:val="28"/>
        </w:rPr>
      </w:pPr>
    </w:p>
    <w:p w14:paraId="16D5F5E2" w14:textId="77777777" w:rsidR="00287B97" w:rsidRPr="0013552F" w:rsidRDefault="00287B97" w:rsidP="00043145">
      <w:pPr>
        <w:jc w:val="center"/>
        <w:rPr>
          <w:b/>
          <w:bCs/>
          <w:sz w:val="28"/>
          <w:szCs w:val="28"/>
        </w:rPr>
      </w:pPr>
    </w:p>
    <w:p w14:paraId="2946914E" w14:textId="77777777" w:rsidR="00287B97" w:rsidRPr="0013552F" w:rsidRDefault="00287B97" w:rsidP="00043145">
      <w:pPr>
        <w:jc w:val="center"/>
        <w:rPr>
          <w:b/>
          <w:bCs/>
          <w:sz w:val="28"/>
          <w:szCs w:val="28"/>
        </w:rPr>
      </w:pPr>
    </w:p>
    <w:p w14:paraId="13412BA4" w14:textId="77777777" w:rsidR="00287B97" w:rsidRPr="0013552F" w:rsidRDefault="00287B97" w:rsidP="00043145">
      <w:pPr>
        <w:jc w:val="center"/>
        <w:rPr>
          <w:b/>
          <w:bCs/>
          <w:sz w:val="28"/>
          <w:szCs w:val="28"/>
        </w:rPr>
      </w:pPr>
    </w:p>
    <w:p w14:paraId="4633DEF0" w14:textId="77777777" w:rsidR="0000087B" w:rsidRPr="0013552F" w:rsidRDefault="0000087B" w:rsidP="00043145">
      <w:pPr>
        <w:jc w:val="center"/>
        <w:rPr>
          <w:b/>
          <w:bCs/>
          <w:sz w:val="28"/>
          <w:szCs w:val="28"/>
        </w:rPr>
      </w:pPr>
    </w:p>
    <w:p w14:paraId="4EFC650B" w14:textId="77777777" w:rsidR="0000087B" w:rsidRPr="0013552F" w:rsidRDefault="0000087B" w:rsidP="00043145">
      <w:pPr>
        <w:jc w:val="center"/>
        <w:rPr>
          <w:b/>
          <w:bCs/>
          <w:sz w:val="28"/>
          <w:szCs w:val="28"/>
        </w:rPr>
      </w:pPr>
    </w:p>
    <w:p w14:paraId="43BD3841" w14:textId="77777777" w:rsidR="0000087B" w:rsidRPr="0013552F" w:rsidRDefault="0000087B" w:rsidP="00043145">
      <w:pPr>
        <w:jc w:val="center"/>
        <w:rPr>
          <w:b/>
          <w:bCs/>
          <w:sz w:val="28"/>
          <w:szCs w:val="28"/>
        </w:rPr>
      </w:pPr>
    </w:p>
    <w:p w14:paraId="4D23E69C" w14:textId="77777777" w:rsidR="0000087B" w:rsidRPr="0013552F" w:rsidRDefault="0000087B" w:rsidP="00043145">
      <w:pPr>
        <w:jc w:val="center"/>
        <w:rPr>
          <w:b/>
          <w:bCs/>
          <w:sz w:val="28"/>
          <w:szCs w:val="28"/>
        </w:rPr>
      </w:pPr>
    </w:p>
    <w:p w14:paraId="7552D612" w14:textId="77777777" w:rsidR="0000087B" w:rsidRPr="0013552F" w:rsidRDefault="0000087B" w:rsidP="00043145">
      <w:pPr>
        <w:jc w:val="center"/>
        <w:rPr>
          <w:b/>
          <w:bCs/>
          <w:sz w:val="28"/>
          <w:szCs w:val="28"/>
        </w:rPr>
      </w:pPr>
    </w:p>
    <w:p w14:paraId="05EB63DC" w14:textId="77777777" w:rsidR="00287B97" w:rsidRPr="0013552F" w:rsidRDefault="00287B97" w:rsidP="00043145">
      <w:pPr>
        <w:jc w:val="center"/>
        <w:rPr>
          <w:b/>
          <w:bCs/>
          <w:sz w:val="28"/>
          <w:szCs w:val="28"/>
        </w:rPr>
      </w:pPr>
    </w:p>
    <w:p w14:paraId="32629104" w14:textId="77777777" w:rsidR="00287B97" w:rsidRPr="0013552F" w:rsidRDefault="00287B97" w:rsidP="00043145">
      <w:pPr>
        <w:jc w:val="center"/>
        <w:rPr>
          <w:b/>
          <w:bCs/>
          <w:sz w:val="28"/>
          <w:szCs w:val="28"/>
        </w:rPr>
      </w:pPr>
    </w:p>
    <w:p w14:paraId="0A6212BC" w14:textId="77777777" w:rsidR="00287B97" w:rsidRPr="0013552F" w:rsidRDefault="00287B97" w:rsidP="00043145">
      <w:pPr>
        <w:jc w:val="center"/>
        <w:rPr>
          <w:b/>
          <w:bCs/>
          <w:sz w:val="28"/>
          <w:szCs w:val="28"/>
        </w:rPr>
      </w:pPr>
      <w:r w:rsidRPr="0013552F">
        <w:rPr>
          <w:b/>
          <w:bCs/>
          <w:sz w:val="28"/>
          <w:szCs w:val="28"/>
        </w:rPr>
        <w:lastRenderedPageBreak/>
        <w:t>ПОЛОЖЕНИЕ</w:t>
      </w:r>
    </w:p>
    <w:p w14:paraId="6F756653" w14:textId="77777777" w:rsidR="00287B97" w:rsidRPr="0013552F" w:rsidRDefault="00287B97" w:rsidP="00043145">
      <w:pPr>
        <w:jc w:val="center"/>
        <w:rPr>
          <w:b/>
          <w:bCs/>
          <w:sz w:val="28"/>
          <w:szCs w:val="28"/>
        </w:rPr>
      </w:pPr>
      <w:r w:rsidRPr="0013552F">
        <w:rPr>
          <w:b/>
          <w:bCs/>
          <w:sz w:val="28"/>
          <w:szCs w:val="28"/>
        </w:rPr>
        <w:t>О СОВЕЩАНИИ ПРИ ДИРЕКТОРЕ</w:t>
      </w:r>
    </w:p>
    <w:p w14:paraId="05E3688E" w14:textId="77777777" w:rsidR="00287B97" w:rsidRPr="0013552F" w:rsidRDefault="00287B97" w:rsidP="00043145">
      <w:pPr>
        <w:autoSpaceDE w:val="0"/>
        <w:autoSpaceDN w:val="0"/>
        <w:adjustRightInd w:val="0"/>
        <w:jc w:val="center"/>
        <w:rPr>
          <w:b/>
          <w:bCs/>
          <w:sz w:val="28"/>
          <w:szCs w:val="28"/>
          <w:lang w:eastAsia="ko-KR"/>
        </w:rPr>
      </w:pPr>
      <w:r w:rsidRPr="0013552F">
        <w:rPr>
          <w:b/>
          <w:bCs/>
          <w:sz w:val="28"/>
          <w:szCs w:val="28"/>
          <w:lang w:eastAsia="ko-KR"/>
        </w:rPr>
        <w:t>КГКП «</w:t>
      </w:r>
      <w:proofErr w:type="spellStart"/>
      <w:r w:rsidRPr="0013552F">
        <w:rPr>
          <w:b/>
          <w:bCs/>
          <w:sz w:val="28"/>
          <w:szCs w:val="28"/>
          <w:lang w:eastAsia="ko-KR"/>
        </w:rPr>
        <w:t>Рудненский</w:t>
      </w:r>
      <w:proofErr w:type="spellEnd"/>
      <w:r w:rsidRPr="0013552F">
        <w:rPr>
          <w:b/>
          <w:bCs/>
          <w:sz w:val="28"/>
          <w:szCs w:val="28"/>
          <w:lang w:eastAsia="ko-KR"/>
        </w:rPr>
        <w:t xml:space="preserve"> политехнический колледж» </w:t>
      </w:r>
    </w:p>
    <w:p w14:paraId="002EC05E" w14:textId="77777777" w:rsidR="00287B97" w:rsidRPr="0013552F" w:rsidRDefault="00287B97" w:rsidP="00043145">
      <w:pPr>
        <w:autoSpaceDE w:val="0"/>
        <w:autoSpaceDN w:val="0"/>
        <w:adjustRightInd w:val="0"/>
        <w:jc w:val="center"/>
        <w:rPr>
          <w:b/>
          <w:bCs/>
          <w:sz w:val="28"/>
          <w:szCs w:val="28"/>
          <w:lang w:eastAsia="ko-KR"/>
        </w:rPr>
      </w:pPr>
      <w:r w:rsidRPr="0013552F">
        <w:rPr>
          <w:b/>
          <w:bCs/>
          <w:sz w:val="28"/>
          <w:szCs w:val="28"/>
          <w:lang w:eastAsia="ko-KR"/>
        </w:rPr>
        <w:t>Управления образования акимата Костанайской области</w:t>
      </w:r>
    </w:p>
    <w:p w14:paraId="1C969324" w14:textId="77777777" w:rsidR="00287B97" w:rsidRPr="0013552F" w:rsidRDefault="00287B97" w:rsidP="00043145">
      <w:pPr>
        <w:autoSpaceDE w:val="0"/>
        <w:autoSpaceDN w:val="0"/>
        <w:adjustRightInd w:val="0"/>
        <w:jc w:val="center"/>
        <w:rPr>
          <w:b/>
          <w:bCs/>
          <w:sz w:val="28"/>
          <w:szCs w:val="28"/>
          <w:lang w:eastAsia="ko-KR"/>
        </w:rPr>
      </w:pPr>
    </w:p>
    <w:p w14:paraId="5797A05F" w14:textId="77777777" w:rsidR="00287B97" w:rsidRPr="0013552F" w:rsidRDefault="00287B97" w:rsidP="00043145">
      <w:pPr>
        <w:jc w:val="center"/>
        <w:rPr>
          <w:b/>
          <w:bCs/>
          <w:sz w:val="28"/>
          <w:szCs w:val="28"/>
        </w:rPr>
      </w:pPr>
      <w:r w:rsidRPr="0013552F">
        <w:rPr>
          <w:b/>
          <w:bCs/>
          <w:sz w:val="28"/>
          <w:szCs w:val="28"/>
        </w:rPr>
        <w:t>1. Общие положения</w:t>
      </w:r>
    </w:p>
    <w:p w14:paraId="6EF051FF" w14:textId="77777777" w:rsidR="00287B97" w:rsidRPr="0013552F" w:rsidRDefault="00287B97" w:rsidP="00043145">
      <w:pPr>
        <w:ind w:firstLine="284"/>
        <w:jc w:val="both"/>
        <w:rPr>
          <w:sz w:val="28"/>
          <w:szCs w:val="28"/>
        </w:rPr>
      </w:pPr>
      <w:r w:rsidRPr="0013552F">
        <w:rPr>
          <w:sz w:val="28"/>
          <w:szCs w:val="28"/>
        </w:rPr>
        <w:tab/>
        <w:t>1.1. В соответствии с Законом РК «Об образовании» управление колледжем осуществляется на основе сочетания самоуправления коллектива и единоначалия.</w:t>
      </w:r>
    </w:p>
    <w:p w14:paraId="14869CA6" w14:textId="77777777" w:rsidR="00287B97" w:rsidRPr="0013552F" w:rsidRDefault="00287B97" w:rsidP="00043145">
      <w:pPr>
        <w:ind w:firstLine="284"/>
        <w:jc w:val="both"/>
        <w:rPr>
          <w:sz w:val="28"/>
          <w:szCs w:val="28"/>
        </w:rPr>
      </w:pPr>
      <w:r w:rsidRPr="0013552F">
        <w:rPr>
          <w:sz w:val="28"/>
          <w:szCs w:val="28"/>
        </w:rPr>
        <w:tab/>
        <w:t>1.2. Одной из форм единоначалия является совещание при директоре.</w:t>
      </w:r>
    </w:p>
    <w:p w14:paraId="0B344D45" w14:textId="77777777" w:rsidR="00287B97" w:rsidRPr="0013552F" w:rsidRDefault="00287B97" w:rsidP="00043145">
      <w:pPr>
        <w:rPr>
          <w:sz w:val="28"/>
          <w:szCs w:val="28"/>
        </w:rPr>
      </w:pPr>
    </w:p>
    <w:p w14:paraId="7085160C" w14:textId="77777777" w:rsidR="00287B97" w:rsidRPr="0013552F" w:rsidRDefault="00287B97" w:rsidP="00043145">
      <w:pPr>
        <w:jc w:val="center"/>
        <w:rPr>
          <w:b/>
          <w:bCs/>
          <w:sz w:val="28"/>
          <w:szCs w:val="28"/>
        </w:rPr>
      </w:pPr>
      <w:r w:rsidRPr="0013552F">
        <w:rPr>
          <w:b/>
          <w:bCs/>
          <w:sz w:val="28"/>
          <w:szCs w:val="28"/>
        </w:rPr>
        <w:t>2. Цели и задачи совещания при директоре</w:t>
      </w:r>
    </w:p>
    <w:p w14:paraId="3CABBD3A" w14:textId="77777777" w:rsidR="00287B97" w:rsidRPr="0013552F" w:rsidRDefault="00287B97" w:rsidP="00043145">
      <w:pPr>
        <w:tabs>
          <w:tab w:val="left" w:pos="0"/>
        </w:tabs>
        <w:ind w:firstLine="284"/>
        <w:jc w:val="both"/>
        <w:rPr>
          <w:sz w:val="28"/>
          <w:szCs w:val="28"/>
        </w:rPr>
      </w:pPr>
      <w:r w:rsidRPr="0013552F">
        <w:rPr>
          <w:sz w:val="28"/>
          <w:szCs w:val="28"/>
        </w:rPr>
        <w:tab/>
        <w:t>2.1. Осуществление контроля исполнения законодательства в области образования.</w:t>
      </w:r>
    </w:p>
    <w:p w14:paraId="23871F15" w14:textId="77777777" w:rsidR="00287B97" w:rsidRPr="0013552F" w:rsidRDefault="00287B97" w:rsidP="00043145">
      <w:pPr>
        <w:tabs>
          <w:tab w:val="left" w:pos="0"/>
        </w:tabs>
        <w:ind w:firstLine="284"/>
        <w:jc w:val="both"/>
        <w:rPr>
          <w:sz w:val="28"/>
          <w:szCs w:val="28"/>
        </w:rPr>
      </w:pPr>
      <w:r w:rsidRPr="0013552F">
        <w:rPr>
          <w:sz w:val="28"/>
          <w:szCs w:val="28"/>
        </w:rPr>
        <w:tab/>
        <w:t>2.2.  Анализ и экспертная оценка эффективности результатов деятельности педагогических работников.</w:t>
      </w:r>
    </w:p>
    <w:p w14:paraId="11C02746" w14:textId="77777777" w:rsidR="00287B97" w:rsidRPr="0013552F" w:rsidRDefault="00287B97" w:rsidP="00043145">
      <w:pPr>
        <w:tabs>
          <w:tab w:val="left" w:pos="0"/>
        </w:tabs>
        <w:ind w:firstLine="284"/>
        <w:jc w:val="both"/>
        <w:rPr>
          <w:sz w:val="28"/>
          <w:szCs w:val="28"/>
        </w:rPr>
      </w:pPr>
      <w:r w:rsidRPr="0013552F">
        <w:rPr>
          <w:sz w:val="28"/>
          <w:szCs w:val="28"/>
        </w:rPr>
        <w:tab/>
        <w:t>2.3.  Выявление отрицательных и положительных тенденций в организации учебно-воспитательного процесса, разработка на этой основе предложений по устранению негативных тенденций и распространение педагогического опыта.</w:t>
      </w:r>
    </w:p>
    <w:p w14:paraId="13AF5637" w14:textId="77777777" w:rsidR="00287B97" w:rsidRPr="0013552F" w:rsidRDefault="00287B97" w:rsidP="00043145">
      <w:pPr>
        <w:tabs>
          <w:tab w:val="left" w:pos="0"/>
        </w:tabs>
        <w:ind w:firstLine="284"/>
        <w:jc w:val="both"/>
        <w:rPr>
          <w:sz w:val="28"/>
          <w:szCs w:val="28"/>
        </w:rPr>
      </w:pPr>
      <w:r w:rsidRPr="0013552F">
        <w:rPr>
          <w:sz w:val="28"/>
          <w:szCs w:val="28"/>
        </w:rPr>
        <w:tab/>
        <w:t>2.4.  Контроль выполнения приказов, распоряжений в организации образования.</w:t>
      </w:r>
    </w:p>
    <w:p w14:paraId="488B2EC8" w14:textId="77777777" w:rsidR="00287B97" w:rsidRPr="0013552F" w:rsidRDefault="00287B97" w:rsidP="00043145">
      <w:pPr>
        <w:ind w:firstLine="284"/>
        <w:jc w:val="both"/>
        <w:rPr>
          <w:sz w:val="28"/>
          <w:szCs w:val="28"/>
        </w:rPr>
      </w:pPr>
      <w:r w:rsidRPr="0013552F">
        <w:rPr>
          <w:sz w:val="28"/>
          <w:szCs w:val="28"/>
        </w:rPr>
        <w:tab/>
        <w:t>2.5.  Контроль соблюдения охраны труда и техники безопасности.</w:t>
      </w:r>
    </w:p>
    <w:p w14:paraId="1E8E8E58" w14:textId="77777777" w:rsidR="00287B97" w:rsidRPr="0013552F" w:rsidRDefault="00287B97" w:rsidP="00043145">
      <w:pPr>
        <w:rPr>
          <w:b/>
          <w:bCs/>
          <w:sz w:val="28"/>
          <w:szCs w:val="28"/>
        </w:rPr>
      </w:pPr>
    </w:p>
    <w:p w14:paraId="5DF777B8" w14:textId="77777777" w:rsidR="00287B97" w:rsidRPr="0013552F" w:rsidRDefault="00287B97" w:rsidP="00043145">
      <w:pPr>
        <w:jc w:val="center"/>
        <w:rPr>
          <w:b/>
          <w:bCs/>
          <w:sz w:val="28"/>
          <w:szCs w:val="28"/>
        </w:rPr>
      </w:pPr>
      <w:r w:rsidRPr="0013552F">
        <w:rPr>
          <w:b/>
          <w:bCs/>
          <w:sz w:val="28"/>
          <w:szCs w:val="28"/>
        </w:rPr>
        <w:t>3.  Состав и организация работы совещания при директоре</w:t>
      </w:r>
    </w:p>
    <w:p w14:paraId="79B8BF0F" w14:textId="77777777" w:rsidR="00287B97" w:rsidRPr="0013552F" w:rsidRDefault="00287B97" w:rsidP="00043145">
      <w:pPr>
        <w:ind w:firstLine="284"/>
        <w:jc w:val="both"/>
        <w:rPr>
          <w:sz w:val="28"/>
          <w:szCs w:val="28"/>
        </w:rPr>
      </w:pPr>
      <w:r w:rsidRPr="0013552F">
        <w:rPr>
          <w:sz w:val="28"/>
          <w:szCs w:val="28"/>
        </w:rPr>
        <w:tab/>
        <w:t>3.1.   В состав совещания при директоре входят члены администрации колледжа: директор, заместители директора по УР, ВР, УПР, УМР, АХР, ИТ; главный бухгалтер, заведующие отделениями, заведующий отделом кадров.</w:t>
      </w:r>
    </w:p>
    <w:p w14:paraId="3F868DE6" w14:textId="77777777" w:rsidR="00287B97" w:rsidRPr="0013552F" w:rsidRDefault="00287B97" w:rsidP="00043145">
      <w:pPr>
        <w:ind w:firstLine="284"/>
        <w:jc w:val="both"/>
        <w:rPr>
          <w:sz w:val="28"/>
          <w:szCs w:val="28"/>
        </w:rPr>
      </w:pPr>
      <w:r w:rsidRPr="0013552F">
        <w:rPr>
          <w:sz w:val="28"/>
          <w:szCs w:val="28"/>
        </w:rPr>
        <w:tab/>
        <w:t>3.2.  На совещание могут быть приглашены: педагогические работники, медицинский работник, социальный педагог, педагог-психолог, технический персонал, представители родительской общественности и т.д.</w:t>
      </w:r>
    </w:p>
    <w:p w14:paraId="27FE7651" w14:textId="77777777" w:rsidR="00287B97" w:rsidRPr="0013552F" w:rsidRDefault="00287B97" w:rsidP="00043145">
      <w:pPr>
        <w:ind w:firstLine="284"/>
        <w:jc w:val="both"/>
        <w:rPr>
          <w:sz w:val="28"/>
          <w:szCs w:val="28"/>
        </w:rPr>
      </w:pPr>
      <w:r w:rsidRPr="0013552F">
        <w:rPr>
          <w:sz w:val="28"/>
          <w:szCs w:val="28"/>
        </w:rPr>
        <w:tab/>
        <w:t xml:space="preserve">3.3. При рассмотрении вопросов, связанных </w:t>
      </w:r>
      <w:proofErr w:type="gramStart"/>
      <w:r w:rsidRPr="0013552F">
        <w:rPr>
          <w:sz w:val="28"/>
          <w:szCs w:val="28"/>
        </w:rPr>
        <w:t>с узкой спецификой</w:t>
      </w:r>
      <w:proofErr w:type="gramEnd"/>
      <w:r w:rsidRPr="0013552F">
        <w:rPr>
          <w:sz w:val="28"/>
          <w:szCs w:val="28"/>
        </w:rPr>
        <w:t xml:space="preserve"> могут присутствовать лица из числа работников, которых данный вопрос касается.</w:t>
      </w:r>
    </w:p>
    <w:p w14:paraId="680DB905" w14:textId="77777777" w:rsidR="00287B97" w:rsidRPr="0013552F" w:rsidRDefault="00287B97" w:rsidP="00043145">
      <w:pPr>
        <w:ind w:firstLine="284"/>
        <w:jc w:val="both"/>
        <w:rPr>
          <w:sz w:val="28"/>
          <w:szCs w:val="28"/>
        </w:rPr>
      </w:pPr>
      <w:r w:rsidRPr="0013552F">
        <w:rPr>
          <w:sz w:val="28"/>
          <w:szCs w:val="28"/>
        </w:rPr>
        <w:tab/>
        <w:t xml:space="preserve">3.4. Совещания проходят в соответствии </w:t>
      </w:r>
      <w:proofErr w:type="gramStart"/>
      <w:r w:rsidRPr="0013552F">
        <w:rPr>
          <w:sz w:val="28"/>
          <w:szCs w:val="28"/>
        </w:rPr>
        <w:t>с  планом</w:t>
      </w:r>
      <w:proofErr w:type="gramEnd"/>
      <w:r w:rsidRPr="0013552F">
        <w:rPr>
          <w:sz w:val="28"/>
          <w:szCs w:val="28"/>
        </w:rPr>
        <w:t xml:space="preserve"> работы.</w:t>
      </w:r>
    </w:p>
    <w:p w14:paraId="717FEC79" w14:textId="77777777" w:rsidR="00287B97" w:rsidRPr="0013552F" w:rsidRDefault="00287B97" w:rsidP="00043145">
      <w:pPr>
        <w:ind w:firstLine="284"/>
        <w:jc w:val="both"/>
        <w:rPr>
          <w:sz w:val="28"/>
          <w:szCs w:val="28"/>
        </w:rPr>
      </w:pPr>
      <w:r w:rsidRPr="0013552F">
        <w:rPr>
          <w:sz w:val="28"/>
          <w:szCs w:val="28"/>
        </w:rPr>
        <w:tab/>
        <w:t xml:space="preserve">3.5. Продолжительность совещания не более 1 часа. </w:t>
      </w:r>
    </w:p>
    <w:p w14:paraId="539FE13B" w14:textId="77777777" w:rsidR="00287B97" w:rsidRPr="0013552F" w:rsidRDefault="00287B97" w:rsidP="00043145">
      <w:pPr>
        <w:ind w:firstLine="284"/>
        <w:jc w:val="both"/>
        <w:rPr>
          <w:sz w:val="28"/>
          <w:szCs w:val="28"/>
        </w:rPr>
      </w:pPr>
      <w:r w:rsidRPr="0013552F">
        <w:rPr>
          <w:sz w:val="28"/>
          <w:szCs w:val="28"/>
        </w:rPr>
        <w:tab/>
        <w:t>3.6. Председатель совещания – директор колледжа. Из числа членов совещания при директоре открытым голосованием избирается секретарь.</w:t>
      </w:r>
    </w:p>
    <w:p w14:paraId="37907744" w14:textId="77777777" w:rsidR="00287B97" w:rsidRPr="0013552F" w:rsidRDefault="00287B97" w:rsidP="00043145">
      <w:pPr>
        <w:ind w:firstLine="284"/>
        <w:jc w:val="both"/>
        <w:rPr>
          <w:sz w:val="28"/>
          <w:szCs w:val="28"/>
        </w:rPr>
      </w:pPr>
      <w:r w:rsidRPr="0013552F">
        <w:rPr>
          <w:sz w:val="28"/>
          <w:szCs w:val="28"/>
        </w:rPr>
        <w:tab/>
        <w:t>3.7. Вопросы контроля и инспектирования готовятся к совещанию заместителями директора по УР, ВР, УМР, УПР, АХР, ИТ, заведующими отделениями, методистами.</w:t>
      </w:r>
    </w:p>
    <w:p w14:paraId="3C3C3595" w14:textId="77777777" w:rsidR="00287B97" w:rsidRPr="0013552F" w:rsidRDefault="00287B97" w:rsidP="00043145">
      <w:pPr>
        <w:ind w:firstLine="284"/>
        <w:jc w:val="both"/>
        <w:rPr>
          <w:sz w:val="28"/>
          <w:szCs w:val="28"/>
        </w:rPr>
      </w:pPr>
      <w:r w:rsidRPr="0013552F">
        <w:rPr>
          <w:sz w:val="28"/>
          <w:szCs w:val="28"/>
        </w:rPr>
        <w:tab/>
        <w:t>3.8. На основании рекомендаций, выводов по рассматриваемым вопросам принимается конкретное решение и при необходимости издается приказ.</w:t>
      </w:r>
    </w:p>
    <w:p w14:paraId="6CE072B6" w14:textId="77777777" w:rsidR="00287B97" w:rsidRPr="0013552F" w:rsidRDefault="00287B97" w:rsidP="00043145">
      <w:pPr>
        <w:ind w:firstLine="284"/>
        <w:rPr>
          <w:sz w:val="28"/>
          <w:szCs w:val="28"/>
        </w:rPr>
      </w:pPr>
    </w:p>
    <w:p w14:paraId="799DAB4C" w14:textId="77777777" w:rsidR="00287B97" w:rsidRPr="0013552F" w:rsidRDefault="00287B97" w:rsidP="00043145">
      <w:pPr>
        <w:jc w:val="center"/>
        <w:rPr>
          <w:b/>
          <w:bCs/>
          <w:sz w:val="28"/>
          <w:szCs w:val="28"/>
        </w:rPr>
      </w:pPr>
      <w:r w:rsidRPr="0013552F">
        <w:rPr>
          <w:b/>
          <w:bCs/>
          <w:sz w:val="28"/>
          <w:szCs w:val="28"/>
        </w:rPr>
        <w:t>4. Документы совещания</w:t>
      </w:r>
    </w:p>
    <w:p w14:paraId="30C17421" w14:textId="77777777" w:rsidR="00287B97" w:rsidRPr="0013552F" w:rsidRDefault="00287B97" w:rsidP="00043145">
      <w:pPr>
        <w:ind w:firstLine="284"/>
        <w:jc w:val="both"/>
        <w:rPr>
          <w:sz w:val="28"/>
          <w:szCs w:val="28"/>
        </w:rPr>
      </w:pPr>
      <w:r w:rsidRPr="0013552F">
        <w:rPr>
          <w:sz w:val="28"/>
          <w:szCs w:val="28"/>
        </w:rPr>
        <w:t>4.1.   Совещание при директоре оформляется протоколом.</w:t>
      </w:r>
    </w:p>
    <w:p w14:paraId="0890D0A9" w14:textId="77777777" w:rsidR="00287B97" w:rsidRPr="0013552F" w:rsidRDefault="00287B97" w:rsidP="00043145">
      <w:pPr>
        <w:ind w:firstLine="284"/>
        <w:jc w:val="both"/>
        <w:rPr>
          <w:sz w:val="28"/>
          <w:szCs w:val="28"/>
        </w:rPr>
      </w:pPr>
      <w:r w:rsidRPr="0013552F">
        <w:rPr>
          <w:sz w:val="28"/>
          <w:szCs w:val="28"/>
        </w:rPr>
        <w:lastRenderedPageBreak/>
        <w:t>4.2. Протокол подписывается директором колледжа (председателем) и секретарем.</w:t>
      </w:r>
    </w:p>
    <w:p w14:paraId="36A19F7D" w14:textId="77777777" w:rsidR="00287B97" w:rsidRPr="0013552F" w:rsidRDefault="00287B97" w:rsidP="00043145">
      <w:pPr>
        <w:ind w:firstLine="284"/>
        <w:jc w:val="both"/>
        <w:rPr>
          <w:sz w:val="28"/>
          <w:szCs w:val="28"/>
        </w:rPr>
      </w:pPr>
      <w:r w:rsidRPr="0013552F">
        <w:rPr>
          <w:sz w:val="28"/>
          <w:szCs w:val="28"/>
        </w:rPr>
        <w:t>4.3. Срок хранения документов - 5 лет.</w:t>
      </w:r>
    </w:p>
    <w:p w14:paraId="71704BCF" w14:textId="77777777" w:rsidR="00287B97" w:rsidRPr="0013552F" w:rsidRDefault="00287B97" w:rsidP="00043145">
      <w:pPr>
        <w:rPr>
          <w:sz w:val="28"/>
          <w:szCs w:val="28"/>
        </w:rPr>
      </w:pPr>
    </w:p>
    <w:p w14:paraId="7C193663" w14:textId="77777777" w:rsidR="00287B97" w:rsidRPr="0013552F" w:rsidRDefault="00287B97" w:rsidP="00043145">
      <w:pPr>
        <w:rPr>
          <w:sz w:val="28"/>
          <w:szCs w:val="28"/>
        </w:rPr>
      </w:pPr>
    </w:p>
    <w:p w14:paraId="6E486D45" w14:textId="77777777" w:rsidR="00287B97" w:rsidRPr="0013552F" w:rsidRDefault="00287B97" w:rsidP="00043145">
      <w:pPr>
        <w:rPr>
          <w:sz w:val="28"/>
          <w:szCs w:val="28"/>
        </w:rPr>
      </w:pPr>
    </w:p>
    <w:p w14:paraId="6B94F343" w14:textId="77777777" w:rsidR="00287B97" w:rsidRPr="0013552F" w:rsidRDefault="00287B97" w:rsidP="00043145">
      <w:pPr>
        <w:rPr>
          <w:sz w:val="28"/>
          <w:szCs w:val="28"/>
        </w:rPr>
      </w:pPr>
    </w:p>
    <w:p w14:paraId="4C4553A4" w14:textId="77777777" w:rsidR="00287B97" w:rsidRPr="0013552F" w:rsidRDefault="00287B97" w:rsidP="00043145">
      <w:pPr>
        <w:rPr>
          <w:sz w:val="28"/>
          <w:szCs w:val="28"/>
        </w:rPr>
      </w:pPr>
    </w:p>
    <w:p w14:paraId="1AA68FA0" w14:textId="77777777" w:rsidR="00287B97" w:rsidRPr="0013552F" w:rsidRDefault="00287B97" w:rsidP="00043145">
      <w:pPr>
        <w:rPr>
          <w:sz w:val="28"/>
          <w:szCs w:val="28"/>
        </w:rPr>
      </w:pPr>
    </w:p>
    <w:p w14:paraId="02E0A6D3" w14:textId="77777777" w:rsidR="00287B97" w:rsidRPr="0013552F" w:rsidRDefault="00287B97" w:rsidP="00043145">
      <w:pPr>
        <w:rPr>
          <w:sz w:val="28"/>
          <w:szCs w:val="28"/>
        </w:rPr>
      </w:pPr>
    </w:p>
    <w:p w14:paraId="7F6C9AE1" w14:textId="77777777" w:rsidR="00287B97" w:rsidRPr="0013552F" w:rsidRDefault="00287B97" w:rsidP="00043145">
      <w:pPr>
        <w:rPr>
          <w:sz w:val="28"/>
          <w:szCs w:val="28"/>
        </w:rPr>
      </w:pPr>
    </w:p>
    <w:p w14:paraId="047EACB8" w14:textId="77777777" w:rsidR="00287B97" w:rsidRPr="0013552F" w:rsidRDefault="00287B97" w:rsidP="00043145">
      <w:pPr>
        <w:rPr>
          <w:sz w:val="28"/>
          <w:szCs w:val="28"/>
        </w:rPr>
      </w:pPr>
    </w:p>
    <w:p w14:paraId="0AB4C685" w14:textId="77777777" w:rsidR="00287B97" w:rsidRPr="0013552F" w:rsidRDefault="00287B97" w:rsidP="00043145">
      <w:pPr>
        <w:rPr>
          <w:sz w:val="28"/>
          <w:szCs w:val="28"/>
        </w:rPr>
      </w:pPr>
    </w:p>
    <w:p w14:paraId="54308E38" w14:textId="77777777" w:rsidR="00287B97" w:rsidRPr="0013552F" w:rsidRDefault="00287B97" w:rsidP="00043145">
      <w:pPr>
        <w:rPr>
          <w:sz w:val="28"/>
          <w:szCs w:val="28"/>
        </w:rPr>
      </w:pPr>
    </w:p>
    <w:p w14:paraId="65CCD322" w14:textId="77777777" w:rsidR="00287B97" w:rsidRPr="0013552F" w:rsidRDefault="00287B97" w:rsidP="00043145">
      <w:pPr>
        <w:rPr>
          <w:sz w:val="28"/>
          <w:szCs w:val="28"/>
        </w:rPr>
      </w:pPr>
    </w:p>
    <w:p w14:paraId="7DCCA28E" w14:textId="77777777" w:rsidR="00287B97" w:rsidRPr="0013552F" w:rsidRDefault="00287B97" w:rsidP="00043145">
      <w:pPr>
        <w:rPr>
          <w:sz w:val="28"/>
          <w:szCs w:val="28"/>
        </w:rPr>
      </w:pPr>
    </w:p>
    <w:p w14:paraId="2E850E4F" w14:textId="77777777" w:rsidR="00287B97" w:rsidRPr="0013552F" w:rsidRDefault="00287B97" w:rsidP="00043145">
      <w:pPr>
        <w:rPr>
          <w:sz w:val="28"/>
          <w:szCs w:val="28"/>
        </w:rPr>
      </w:pPr>
    </w:p>
    <w:p w14:paraId="4182B5C1" w14:textId="77777777" w:rsidR="00287B97" w:rsidRPr="0013552F" w:rsidRDefault="00287B97" w:rsidP="00043145">
      <w:pPr>
        <w:rPr>
          <w:sz w:val="28"/>
          <w:szCs w:val="28"/>
        </w:rPr>
      </w:pPr>
    </w:p>
    <w:p w14:paraId="4E838AC6" w14:textId="77777777" w:rsidR="00287B97" w:rsidRPr="0013552F" w:rsidRDefault="00287B97" w:rsidP="00043145">
      <w:pPr>
        <w:rPr>
          <w:sz w:val="28"/>
          <w:szCs w:val="28"/>
        </w:rPr>
      </w:pPr>
    </w:p>
    <w:p w14:paraId="276FA9B8" w14:textId="77777777" w:rsidR="00287B97" w:rsidRPr="0013552F" w:rsidRDefault="00287B97" w:rsidP="00043145">
      <w:pPr>
        <w:rPr>
          <w:sz w:val="28"/>
          <w:szCs w:val="28"/>
        </w:rPr>
      </w:pPr>
    </w:p>
    <w:p w14:paraId="01CEBEE1" w14:textId="77777777" w:rsidR="00287B97" w:rsidRPr="0013552F" w:rsidRDefault="00287B97" w:rsidP="00043145">
      <w:pPr>
        <w:rPr>
          <w:sz w:val="28"/>
          <w:szCs w:val="28"/>
        </w:rPr>
      </w:pPr>
    </w:p>
    <w:p w14:paraId="737D78B4" w14:textId="77777777" w:rsidR="00287B97" w:rsidRPr="0013552F" w:rsidRDefault="00287B97" w:rsidP="00043145">
      <w:pPr>
        <w:rPr>
          <w:sz w:val="28"/>
          <w:szCs w:val="28"/>
        </w:rPr>
      </w:pPr>
    </w:p>
    <w:p w14:paraId="2F8C8FB9" w14:textId="77777777" w:rsidR="00287B97" w:rsidRPr="0013552F" w:rsidRDefault="00287B97" w:rsidP="00043145">
      <w:pPr>
        <w:rPr>
          <w:sz w:val="28"/>
          <w:szCs w:val="28"/>
        </w:rPr>
      </w:pPr>
    </w:p>
    <w:p w14:paraId="3E728034" w14:textId="77777777" w:rsidR="00287B97" w:rsidRPr="0013552F" w:rsidRDefault="00287B97" w:rsidP="00043145">
      <w:pPr>
        <w:rPr>
          <w:sz w:val="28"/>
          <w:szCs w:val="28"/>
        </w:rPr>
      </w:pPr>
    </w:p>
    <w:p w14:paraId="49AD161E" w14:textId="77777777" w:rsidR="00287B97" w:rsidRPr="0013552F" w:rsidRDefault="00287B97" w:rsidP="00043145">
      <w:pPr>
        <w:rPr>
          <w:sz w:val="28"/>
          <w:szCs w:val="28"/>
        </w:rPr>
      </w:pPr>
    </w:p>
    <w:p w14:paraId="103664D4" w14:textId="77777777" w:rsidR="00287B97" w:rsidRPr="0013552F" w:rsidRDefault="00287B97" w:rsidP="00043145">
      <w:pPr>
        <w:rPr>
          <w:sz w:val="28"/>
          <w:szCs w:val="28"/>
        </w:rPr>
      </w:pPr>
    </w:p>
    <w:p w14:paraId="11C6CA06" w14:textId="77777777" w:rsidR="00287B97" w:rsidRPr="0013552F" w:rsidRDefault="00287B97" w:rsidP="00043145">
      <w:pPr>
        <w:rPr>
          <w:sz w:val="28"/>
          <w:szCs w:val="28"/>
        </w:rPr>
      </w:pPr>
    </w:p>
    <w:p w14:paraId="1240F3B7" w14:textId="77777777" w:rsidR="00287B97" w:rsidRPr="0013552F" w:rsidRDefault="00287B97" w:rsidP="00043145">
      <w:pPr>
        <w:rPr>
          <w:sz w:val="28"/>
          <w:szCs w:val="28"/>
        </w:rPr>
      </w:pPr>
    </w:p>
    <w:p w14:paraId="60D27B69" w14:textId="77777777" w:rsidR="00287B97" w:rsidRPr="0013552F" w:rsidRDefault="00287B97" w:rsidP="00043145">
      <w:pPr>
        <w:rPr>
          <w:sz w:val="28"/>
          <w:szCs w:val="28"/>
        </w:rPr>
      </w:pPr>
    </w:p>
    <w:p w14:paraId="05D55360" w14:textId="77777777" w:rsidR="00287B97" w:rsidRPr="0013552F" w:rsidRDefault="00287B97" w:rsidP="00043145">
      <w:pPr>
        <w:rPr>
          <w:sz w:val="28"/>
          <w:szCs w:val="28"/>
        </w:rPr>
      </w:pPr>
    </w:p>
    <w:p w14:paraId="63EC3063" w14:textId="77777777" w:rsidR="00287B97" w:rsidRPr="0013552F" w:rsidRDefault="00287B97" w:rsidP="00043145">
      <w:pPr>
        <w:rPr>
          <w:sz w:val="28"/>
          <w:szCs w:val="28"/>
        </w:rPr>
      </w:pPr>
    </w:p>
    <w:p w14:paraId="77092DBD" w14:textId="77777777" w:rsidR="00287B97" w:rsidRPr="0013552F" w:rsidRDefault="00287B97" w:rsidP="00043145">
      <w:pPr>
        <w:rPr>
          <w:sz w:val="28"/>
          <w:szCs w:val="28"/>
        </w:rPr>
      </w:pPr>
    </w:p>
    <w:p w14:paraId="362C9B74" w14:textId="77777777" w:rsidR="00287B97" w:rsidRPr="0013552F" w:rsidRDefault="00287B97" w:rsidP="00043145">
      <w:pPr>
        <w:rPr>
          <w:sz w:val="28"/>
          <w:szCs w:val="28"/>
        </w:rPr>
      </w:pPr>
    </w:p>
    <w:p w14:paraId="68548B47" w14:textId="77777777" w:rsidR="00287B97" w:rsidRPr="0013552F" w:rsidRDefault="00287B97" w:rsidP="00043145">
      <w:pPr>
        <w:rPr>
          <w:sz w:val="28"/>
          <w:szCs w:val="28"/>
        </w:rPr>
      </w:pPr>
    </w:p>
    <w:p w14:paraId="0E701057" w14:textId="77777777" w:rsidR="00287B97" w:rsidRPr="0013552F" w:rsidRDefault="00287B97" w:rsidP="00043145">
      <w:pPr>
        <w:rPr>
          <w:sz w:val="28"/>
          <w:szCs w:val="28"/>
        </w:rPr>
      </w:pPr>
    </w:p>
    <w:p w14:paraId="7C2FA282" w14:textId="77777777" w:rsidR="00287B97" w:rsidRPr="0013552F" w:rsidRDefault="00287B97" w:rsidP="00043145">
      <w:pPr>
        <w:rPr>
          <w:sz w:val="28"/>
          <w:szCs w:val="28"/>
        </w:rPr>
      </w:pPr>
    </w:p>
    <w:p w14:paraId="4A7A4B50" w14:textId="77777777" w:rsidR="00287B97" w:rsidRPr="0013552F" w:rsidRDefault="00287B97" w:rsidP="00043145">
      <w:pPr>
        <w:rPr>
          <w:sz w:val="28"/>
          <w:szCs w:val="28"/>
        </w:rPr>
      </w:pPr>
    </w:p>
    <w:p w14:paraId="50A82017" w14:textId="77777777" w:rsidR="00287B97" w:rsidRPr="0013552F" w:rsidRDefault="00287B97" w:rsidP="00043145">
      <w:pPr>
        <w:rPr>
          <w:sz w:val="28"/>
          <w:szCs w:val="28"/>
        </w:rPr>
      </w:pPr>
    </w:p>
    <w:p w14:paraId="5CE3FF00" w14:textId="77777777" w:rsidR="00287B97" w:rsidRPr="0013552F" w:rsidRDefault="00287B97" w:rsidP="00043145">
      <w:pPr>
        <w:rPr>
          <w:sz w:val="28"/>
          <w:szCs w:val="28"/>
        </w:rPr>
      </w:pPr>
    </w:p>
    <w:p w14:paraId="31BA8B60" w14:textId="77777777" w:rsidR="00287B97" w:rsidRPr="0013552F" w:rsidRDefault="00287B97" w:rsidP="00043145">
      <w:pPr>
        <w:rPr>
          <w:sz w:val="28"/>
          <w:szCs w:val="28"/>
        </w:rPr>
      </w:pPr>
    </w:p>
    <w:p w14:paraId="5C81BCB0" w14:textId="77777777" w:rsidR="00287B97" w:rsidRPr="0013552F" w:rsidRDefault="00287B97" w:rsidP="00043145">
      <w:pPr>
        <w:rPr>
          <w:sz w:val="28"/>
          <w:szCs w:val="28"/>
        </w:rPr>
      </w:pPr>
    </w:p>
    <w:p w14:paraId="78308B78" w14:textId="77777777" w:rsidR="00287B97" w:rsidRPr="0013552F" w:rsidRDefault="00287B97" w:rsidP="00043145">
      <w:pPr>
        <w:rPr>
          <w:sz w:val="28"/>
          <w:szCs w:val="28"/>
        </w:rPr>
      </w:pPr>
    </w:p>
    <w:p w14:paraId="79636B22" w14:textId="77777777" w:rsidR="00287B97" w:rsidRPr="0013552F" w:rsidRDefault="00287B97" w:rsidP="00043145">
      <w:pPr>
        <w:rPr>
          <w:sz w:val="28"/>
          <w:szCs w:val="28"/>
        </w:rPr>
      </w:pPr>
    </w:p>
    <w:p w14:paraId="7611F0F5" w14:textId="77777777" w:rsidR="00287B97" w:rsidRPr="0013552F" w:rsidRDefault="00287B97" w:rsidP="00043145">
      <w:pPr>
        <w:rPr>
          <w:sz w:val="28"/>
          <w:szCs w:val="28"/>
        </w:rPr>
      </w:pPr>
    </w:p>
    <w:p w14:paraId="2955DFB7" w14:textId="77777777" w:rsidR="00287B97" w:rsidRPr="0013552F" w:rsidRDefault="00287B97" w:rsidP="00043145">
      <w:pPr>
        <w:rPr>
          <w:sz w:val="28"/>
          <w:szCs w:val="28"/>
        </w:rPr>
      </w:pPr>
    </w:p>
    <w:p w14:paraId="5E743AEF" w14:textId="77777777" w:rsidR="00287B97" w:rsidRPr="0013552F" w:rsidRDefault="00287B97" w:rsidP="00043145">
      <w:pPr>
        <w:rPr>
          <w:sz w:val="28"/>
          <w:szCs w:val="28"/>
        </w:rPr>
      </w:pPr>
    </w:p>
    <w:p w14:paraId="2C05B94B" w14:textId="77777777" w:rsidR="00287B97" w:rsidRPr="0013552F" w:rsidRDefault="00287B97" w:rsidP="00043145">
      <w:pPr>
        <w:jc w:val="center"/>
        <w:rPr>
          <w:b/>
          <w:bCs/>
          <w:sz w:val="28"/>
          <w:szCs w:val="28"/>
        </w:rPr>
      </w:pPr>
      <w:r w:rsidRPr="0013552F">
        <w:rPr>
          <w:b/>
          <w:bCs/>
          <w:sz w:val="28"/>
          <w:szCs w:val="28"/>
        </w:rPr>
        <w:lastRenderedPageBreak/>
        <w:t>ПОЛОЖЕНИЕ</w:t>
      </w:r>
    </w:p>
    <w:p w14:paraId="72A23D3F" w14:textId="77777777" w:rsidR="00287B97" w:rsidRPr="0013552F" w:rsidRDefault="00287B97" w:rsidP="00043145">
      <w:pPr>
        <w:jc w:val="center"/>
        <w:rPr>
          <w:b/>
          <w:bCs/>
          <w:sz w:val="28"/>
          <w:szCs w:val="28"/>
        </w:rPr>
      </w:pPr>
      <w:r w:rsidRPr="0013552F">
        <w:rPr>
          <w:b/>
          <w:bCs/>
          <w:sz w:val="28"/>
          <w:szCs w:val="28"/>
        </w:rPr>
        <w:t>О СОВЕТЕ ОТДЕЛЕНИЙ</w:t>
      </w:r>
    </w:p>
    <w:p w14:paraId="55149345" w14:textId="77777777" w:rsidR="00287B97" w:rsidRPr="0013552F" w:rsidRDefault="00287B97" w:rsidP="00043145">
      <w:pPr>
        <w:autoSpaceDE w:val="0"/>
        <w:autoSpaceDN w:val="0"/>
        <w:adjustRightInd w:val="0"/>
        <w:jc w:val="center"/>
        <w:rPr>
          <w:b/>
          <w:bCs/>
          <w:sz w:val="28"/>
          <w:szCs w:val="28"/>
          <w:lang w:eastAsia="ko-KR"/>
        </w:rPr>
      </w:pPr>
      <w:r w:rsidRPr="0013552F">
        <w:rPr>
          <w:b/>
          <w:bCs/>
          <w:sz w:val="28"/>
          <w:szCs w:val="28"/>
          <w:lang w:eastAsia="ko-KR"/>
        </w:rPr>
        <w:t>КГКП «</w:t>
      </w:r>
      <w:proofErr w:type="spellStart"/>
      <w:r w:rsidRPr="0013552F">
        <w:rPr>
          <w:b/>
          <w:bCs/>
          <w:sz w:val="28"/>
          <w:szCs w:val="28"/>
          <w:lang w:eastAsia="ko-KR"/>
        </w:rPr>
        <w:t>Рудненский</w:t>
      </w:r>
      <w:proofErr w:type="spellEnd"/>
      <w:r w:rsidRPr="0013552F">
        <w:rPr>
          <w:b/>
          <w:bCs/>
          <w:sz w:val="28"/>
          <w:szCs w:val="28"/>
          <w:lang w:eastAsia="ko-KR"/>
        </w:rPr>
        <w:t xml:space="preserve"> политехнический колледж» </w:t>
      </w:r>
    </w:p>
    <w:p w14:paraId="1162A1CD" w14:textId="77777777" w:rsidR="00287B97" w:rsidRPr="0013552F" w:rsidRDefault="00287B97" w:rsidP="00043145">
      <w:pPr>
        <w:autoSpaceDE w:val="0"/>
        <w:autoSpaceDN w:val="0"/>
        <w:adjustRightInd w:val="0"/>
        <w:jc w:val="center"/>
        <w:rPr>
          <w:b/>
          <w:bCs/>
          <w:sz w:val="28"/>
          <w:szCs w:val="28"/>
          <w:lang w:eastAsia="ko-KR"/>
        </w:rPr>
      </w:pPr>
      <w:r w:rsidRPr="0013552F">
        <w:rPr>
          <w:b/>
          <w:bCs/>
          <w:sz w:val="28"/>
          <w:szCs w:val="28"/>
          <w:lang w:eastAsia="ko-KR"/>
        </w:rPr>
        <w:t>Управления образования акимата Костанайской области</w:t>
      </w:r>
    </w:p>
    <w:p w14:paraId="0FE5DFE3" w14:textId="77777777" w:rsidR="00287B97" w:rsidRPr="0013552F" w:rsidRDefault="00287B97" w:rsidP="00043145">
      <w:pPr>
        <w:rPr>
          <w:sz w:val="28"/>
          <w:szCs w:val="28"/>
        </w:rPr>
      </w:pPr>
    </w:p>
    <w:p w14:paraId="00CAB39A" w14:textId="77777777" w:rsidR="00287B97" w:rsidRPr="0013552F" w:rsidRDefault="00287B97" w:rsidP="00043145">
      <w:pPr>
        <w:jc w:val="center"/>
        <w:rPr>
          <w:b/>
          <w:bCs/>
          <w:sz w:val="28"/>
          <w:szCs w:val="28"/>
        </w:rPr>
      </w:pPr>
      <w:r w:rsidRPr="0013552F">
        <w:rPr>
          <w:b/>
          <w:bCs/>
          <w:sz w:val="28"/>
          <w:szCs w:val="28"/>
        </w:rPr>
        <w:t>1. Общие положения</w:t>
      </w:r>
    </w:p>
    <w:p w14:paraId="7B58CDE5" w14:textId="77777777" w:rsidR="00287B97" w:rsidRPr="0013552F" w:rsidRDefault="00287B97" w:rsidP="00043145">
      <w:pPr>
        <w:ind w:firstLine="708"/>
        <w:jc w:val="both"/>
        <w:rPr>
          <w:sz w:val="28"/>
          <w:szCs w:val="28"/>
        </w:rPr>
      </w:pPr>
      <w:r w:rsidRPr="0013552F">
        <w:rPr>
          <w:sz w:val="28"/>
          <w:szCs w:val="28"/>
        </w:rPr>
        <w:t xml:space="preserve">1.1. Совет отделения является структурным подразделением колледжа, объединяющим классных руководителей и преподавателей, работающих в группах, закрепленных за отделением </w:t>
      </w:r>
      <w:r w:rsidRPr="0013552F">
        <w:rPr>
          <w:sz w:val="28"/>
          <w:szCs w:val="28"/>
          <w:lang w:eastAsia="ko-KR"/>
        </w:rPr>
        <w:t>для коллегиального управления.</w:t>
      </w:r>
    </w:p>
    <w:p w14:paraId="18DFB7D1" w14:textId="77777777" w:rsidR="00287B97" w:rsidRPr="0013552F" w:rsidRDefault="00287B97" w:rsidP="00043145">
      <w:pPr>
        <w:jc w:val="center"/>
        <w:rPr>
          <w:sz w:val="28"/>
          <w:szCs w:val="28"/>
        </w:rPr>
      </w:pPr>
    </w:p>
    <w:p w14:paraId="599B820C" w14:textId="77777777" w:rsidR="00287B97" w:rsidRPr="0013552F" w:rsidRDefault="00287B97" w:rsidP="00043145">
      <w:pPr>
        <w:jc w:val="center"/>
        <w:rPr>
          <w:b/>
          <w:bCs/>
          <w:sz w:val="28"/>
          <w:szCs w:val="28"/>
        </w:rPr>
      </w:pPr>
      <w:r w:rsidRPr="0013552F">
        <w:rPr>
          <w:b/>
          <w:bCs/>
          <w:sz w:val="28"/>
          <w:szCs w:val="28"/>
        </w:rPr>
        <w:t>2. Цели и задачи работы отделения</w:t>
      </w:r>
    </w:p>
    <w:p w14:paraId="3DD8FE3F" w14:textId="77777777" w:rsidR="00287B97" w:rsidRPr="0013552F" w:rsidRDefault="00287B97" w:rsidP="00043145">
      <w:pPr>
        <w:ind w:firstLine="708"/>
        <w:jc w:val="both"/>
        <w:rPr>
          <w:sz w:val="28"/>
          <w:szCs w:val="28"/>
        </w:rPr>
      </w:pPr>
      <w:r w:rsidRPr="0013552F">
        <w:rPr>
          <w:sz w:val="28"/>
          <w:szCs w:val="28"/>
        </w:rPr>
        <w:t>2.1. Цель – управление учебно-воспитательной деятельностью по реализации государственного общеобязательного стандарта технического и профессионального образования; формирование и развитие профессиональной мотивации обучающихся.</w:t>
      </w:r>
    </w:p>
    <w:p w14:paraId="489E8257" w14:textId="77777777" w:rsidR="00287B97" w:rsidRPr="0013552F" w:rsidRDefault="00287B97" w:rsidP="00043145">
      <w:pPr>
        <w:ind w:firstLine="708"/>
        <w:jc w:val="both"/>
        <w:rPr>
          <w:sz w:val="28"/>
          <w:szCs w:val="28"/>
        </w:rPr>
      </w:pPr>
      <w:r w:rsidRPr="0013552F">
        <w:rPr>
          <w:sz w:val="28"/>
          <w:szCs w:val="28"/>
        </w:rPr>
        <w:t>2.2. Задачи:</w:t>
      </w:r>
    </w:p>
    <w:p w14:paraId="03FB1A14" w14:textId="77777777" w:rsidR="00287B97" w:rsidRPr="0013552F" w:rsidRDefault="00287B97" w:rsidP="00043145">
      <w:pPr>
        <w:autoSpaceDE w:val="0"/>
        <w:autoSpaceDN w:val="0"/>
        <w:adjustRightInd w:val="0"/>
        <w:ind w:firstLine="708"/>
        <w:jc w:val="both"/>
        <w:rPr>
          <w:sz w:val="28"/>
          <w:szCs w:val="28"/>
          <w:lang w:eastAsia="ko-KR"/>
        </w:rPr>
      </w:pPr>
      <w:r w:rsidRPr="0013552F">
        <w:rPr>
          <w:sz w:val="28"/>
          <w:szCs w:val="28"/>
        </w:rPr>
        <w:t xml:space="preserve">- </w:t>
      </w:r>
      <w:r w:rsidRPr="0013552F">
        <w:rPr>
          <w:sz w:val="28"/>
          <w:szCs w:val="28"/>
          <w:lang w:eastAsia="ko-KR"/>
        </w:rPr>
        <w:t>объединение усилий всего коллектива отделения для качественной учебно-воспитательной работы;</w:t>
      </w:r>
    </w:p>
    <w:p w14:paraId="532415E8" w14:textId="77777777" w:rsidR="00287B97" w:rsidRPr="0013552F" w:rsidRDefault="00287B97" w:rsidP="00043145">
      <w:pPr>
        <w:autoSpaceDE w:val="0"/>
        <w:autoSpaceDN w:val="0"/>
        <w:adjustRightInd w:val="0"/>
        <w:ind w:firstLine="708"/>
        <w:jc w:val="both"/>
        <w:rPr>
          <w:sz w:val="28"/>
          <w:szCs w:val="28"/>
          <w:lang w:eastAsia="ko-KR"/>
        </w:rPr>
      </w:pPr>
      <w:r w:rsidRPr="0013552F">
        <w:rPr>
          <w:sz w:val="28"/>
          <w:szCs w:val="28"/>
          <w:lang w:eastAsia="ko-KR"/>
        </w:rPr>
        <w:t>- постоянное совершенствование качества подготовки специалистов.</w:t>
      </w:r>
    </w:p>
    <w:p w14:paraId="2A69384E" w14:textId="77777777" w:rsidR="00287B97" w:rsidRPr="0013552F" w:rsidRDefault="00287B97" w:rsidP="00043145">
      <w:pPr>
        <w:rPr>
          <w:sz w:val="28"/>
          <w:szCs w:val="28"/>
        </w:rPr>
      </w:pPr>
    </w:p>
    <w:p w14:paraId="21A1C5B4" w14:textId="77777777" w:rsidR="00287B97" w:rsidRPr="0013552F" w:rsidRDefault="00287B97" w:rsidP="00043145">
      <w:pPr>
        <w:jc w:val="center"/>
        <w:rPr>
          <w:b/>
          <w:bCs/>
          <w:sz w:val="28"/>
          <w:szCs w:val="28"/>
        </w:rPr>
      </w:pPr>
      <w:r w:rsidRPr="0013552F">
        <w:rPr>
          <w:b/>
          <w:bCs/>
          <w:sz w:val="28"/>
          <w:szCs w:val="28"/>
        </w:rPr>
        <w:t>3. Состав Совета отделения и организация его работы</w:t>
      </w:r>
    </w:p>
    <w:p w14:paraId="562A5B2A" w14:textId="77777777" w:rsidR="00287B97" w:rsidRPr="0013552F" w:rsidRDefault="00287B97" w:rsidP="00043145">
      <w:pPr>
        <w:ind w:firstLine="708"/>
        <w:jc w:val="both"/>
        <w:rPr>
          <w:sz w:val="28"/>
          <w:szCs w:val="28"/>
        </w:rPr>
      </w:pPr>
      <w:r w:rsidRPr="0013552F">
        <w:rPr>
          <w:sz w:val="28"/>
          <w:szCs w:val="28"/>
        </w:rPr>
        <w:t>3.1. В состав Совета отделения входят: заведующий отделением, председатели ПЦК, руководители групп, преподаватели, работающие на отделении.</w:t>
      </w:r>
    </w:p>
    <w:p w14:paraId="31F82CC1" w14:textId="77777777" w:rsidR="00287B97" w:rsidRPr="0013552F" w:rsidRDefault="00287B97" w:rsidP="00043145">
      <w:pPr>
        <w:ind w:firstLine="708"/>
        <w:jc w:val="both"/>
        <w:rPr>
          <w:sz w:val="28"/>
          <w:szCs w:val="28"/>
        </w:rPr>
      </w:pPr>
      <w:r w:rsidRPr="0013552F">
        <w:rPr>
          <w:sz w:val="28"/>
          <w:szCs w:val="28"/>
        </w:rPr>
        <w:t>3.2. В необходимых случаях на заседания Совета отделения приглашаются обучающиеся и их родители.</w:t>
      </w:r>
    </w:p>
    <w:p w14:paraId="18D9C16E" w14:textId="77777777" w:rsidR="00287B97" w:rsidRPr="0013552F" w:rsidRDefault="00287B97" w:rsidP="00043145">
      <w:pPr>
        <w:ind w:firstLine="708"/>
        <w:jc w:val="both"/>
        <w:rPr>
          <w:sz w:val="28"/>
          <w:szCs w:val="28"/>
        </w:rPr>
      </w:pPr>
      <w:r w:rsidRPr="0013552F">
        <w:rPr>
          <w:sz w:val="28"/>
          <w:szCs w:val="28"/>
        </w:rPr>
        <w:t xml:space="preserve">3.3. В необходимых случаях возможно совместное заседание Советов горно-транспортного </w:t>
      </w:r>
      <w:proofErr w:type="gramStart"/>
      <w:r w:rsidRPr="0013552F">
        <w:rPr>
          <w:sz w:val="28"/>
          <w:szCs w:val="28"/>
        </w:rPr>
        <w:t>и  электромеханического</w:t>
      </w:r>
      <w:proofErr w:type="gramEnd"/>
      <w:r w:rsidRPr="0013552F">
        <w:rPr>
          <w:sz w:val="28"/>
          <w:szCs w:val="28"/>
        </w:rPr>
        <w:t xml:space="preserve"> отделений колледжа.</w:t>
      </w:r>
    </w:p>
    <w:p w14:paraId="74DE6037" w14:textId="77777777" w:rsidR="00287B97" w:rsidRPr="0013552F" w:rsidRDefault="00287B97" w:rsidP="00043145">
      <w:pPr>
        <w:ind w:firstLine="708"/>
        <w:jc w:val="both"/>
        <w:rPr>
          <w:sz w:val="28"/>
          <w:szCs w:val="28"/>
        </w:rPr>
      </w:pPr>
      <w:r w:rsidRPr="0013552F">
        <w:rPr>
          <w:sz w:val="28"/>
          <w:szCs w:val="28"/>
        </w:rPr>
        <w:t>3.</w:t>
      </w:r>
      <w:proofErr w:type="gramStart"/>
      <w:r w:rsidRPr="0013552F">
        <w:rPr>
          <w:sz w:val="28"/>
          <w:szCs w:val="28"/>
        </w:rPr>
        <w:t>4.Заседания</w:t>
      </w:r>
      <w:proofErr w:type="gramEnd"/>
      <w:r w:rsidRPr="0013552F">
        <w:rPr>
          <w:sz w:val="28"/>
          <w:szCs w:val="28"/>
        </w:rPr>
        <w:t xml:space="preserve"> Совета отделения могут плановые и внеплановые. Плановые заседания совета отделения проводятся в соответствии с утвержденным планом работы на учебный год.</w:t>
      </w:r>
    </w:p>
    <w:p w14:paraId="121E1438" w14:textId="77777777" w:rsidR="00287B97" w:rsidRPr="0013552F" w:rsidRDefault="00287B97" w:rsidP="00043145">
      <w:pPr>
        <w:autoSpaceDE w:val="0"/>
        <w:autoSpaceDN w:val="0"/>
        <w:adjustRightInd w:val="0"/>
        <w:ind w:firstLine="708"/>
        <w:jc w:val="both"/>
        <w:rPr>
          <w:sz w:val="28"/>
          <w:szCs w:val="28"/>
          <w:lang w:eastAsia="ko-KR"/>
        </w:rPr>
      </w:pPr>
      <w:r w:rsidRPr="0013552F">
        <w:rPr>
          <w:sz w:val="28"/>
          <w:szCs w:val="28"/>
        </w:rPr>
        <w:t>3.5. Заседания Совета отделения проводятся не реже двух раз в учебном году.</w:t>
      </w:r>
    </w:p>
    <w:p w14:paraId="26FA7419" w14:textId="77777777" w:rsidR="00287B97" w:rsidRPr="0013552F" w:rsidRDefault="00287B97" w:rsidP="00043145">
      <w:pPr>
        <w:ind w:firstLine="708"/>
        <w:jc w:val="both"/>
        <w:rPr>
          <w:sz w:val="28"/>
          <w:szCs w:val="28"/>
        </w:rPr>
      </w:pPr>
      <w:r w:rsidRPr="0013552F">
        <w:rPr>
          <w:sz w:val="28"/>
          <w:szCs w:val="28"/>
        </w:rPr>
        <w:t>3.6. Решения Совета отделения принимаются большинством голосов при наличии на заседании не менее двух третей его членов. При равном количестве голосов решающим является голос заведующего отделением.</w:t>
      </w:r>
    </w:p>
    <w:p w14:paraId="7144AF0E" w14:textId="77777777" w:rsidR="00287B97" w:rsidRPr="0013552F" w:rsidRDefault="00287B97" w:rsidP="00043145">
      <w:pPr>
        <w:ind w:firstLine="708"/>
        <w:jc w:val="both"/>
        <w:rPr>
          <w:sz w:val="28"/>
          <w:szCs w:val="28"/>
        </w:rPr>
      </w:pPr>
      <w:r w:rsidRPr="0013552F">
        <w:rPr>
          <w:sz w:val="28"/>
          <w:szCs w:val="28"/>
        </w:rPr>
        <w:t>3.7. Контроль за выполнением решений Совета отделения осуществляет заведующий отделением.</w:t>
      </w:r>
    </w:p>
    <w:p w14:paraId="72FCB354" w14:textId="77777777" w:rsidR="00287B97" w:rsidRPr="0013552F" w:rsidRDefault="00287B97" w:rsidP="00043145">
      <w:pPr>
        <w:autoSpaceDE w:val="0"/>
        <w:autoSpaceDN w:val="0"/>
        <w:adjustRightInd w:val="0"/>
        <w:ind w:firstLine="708"/>
        <w:jc w:val="both"/>
        <w:rPr>
          <w:sz w:val="28"/>
          <w:szCs w:val="28"/>
          <w:lang w:eastAsia="ko-KR"/>
        </w:rPr>
      </w:pPr>
      <w:r w:rsidRPr="0013552F">
        <w:rPr>
          <w:sz w:val="28"/>
          <w:szCs w:val="28"/>
        </w:rPr>
        <w:t xml:space="preserve">3.8. </w:t>
      </w:r>
      <w:r w:rsidRPr="0013552F">
        <w:rPr>
          <w:sz w:val="28"/>
          <w:szCs w:val="28"/>
          <w:lang w:eastAsia="ko-KR"/>
        </w:rPr>
        <w:t>Заседания совета оформляются протоколом. Нумерация протоколов осуществляется в пределах учебного год. Протокол подписывается заведующим отделением. В каждом протоколе указывается его номер, дата заседания совета, повестка заседаний. Ведется ясная и исчерпывающая запись выступлений и принятое решение по обсуждаемому вопросу.</w:t>
      </w:r>
    </w:p>
    <w:p w14:paraId="63789879" w14:textId="77777777" w:rsidR="00287B97" w:rsidRPr="0013552F" w:rsidRDefault="00287B97" w:rsidP="00043145">
      <w:pPr>
        <w:rPr>
          <w:sz w:val="28"/>
          <w:szCs w:val="28"/>
        </w:rPr>
      </w:pPr>
    </w:p>
    <w:p w14:paraId="247E36A5" w14:textId="77777777" w:rsidR="00287B97" w:rsidRPr="0013552F" w:rsidRDefault="00287B97" w:rsidP="00043145">
      <w:pPr>
        <w:rPr>
          <w:sz w:val="28"/>
          <w:szCs w:val="28"/>
        </w:rPr>
      </w:pPr>
    </w:p>
    <w:p w14:paraId="190325DF" w14:textId="77777777" w:rsidR="00287B97" w:rsidRPr="0013552F" w:rsidRDefault="00287B97" w:rsidP="00043145">
      <w:pPr>
        <w:rPr>
          <w:sz w:val="28"/>
          <w:szCs w:val="28"/>
        </w:rPr>
      </w:pPr>
    </w:p>
    <w:p w14:paraId="28D08BE5" w14:textId="77777777" w:rsidR="00287B97" w:rsidRPr="0013552F" w:rsidRDefault="00287B97" w:rsidP="00043145">
      <w:pPr>
        <w:autoSpaceDE w:val="0"/>
        <w:autoSpaceDN w:val="0"/>
        <w:adjustRightInd w:val="0"/>
        <w:jc w:val="center"/>
        <w:rPr>
          <w:b/>
          <w:bCs/>
          <w:sz w:val="28"/>
          <w:szCs w:val="28"/>
          <w:lang w:eastAsia="ko-KR"/>
        </w:rPr>
      </w:pPr>
      <w:r w:rsidRPr="0013552F">
        <w:rPr>
          <w:b/>
          <w:bCs/>
          <w:sz w:val="28"/>
          <w:szCs w:val="28"/>
          <w:lang w:eastAsia="ko-KR"/>
        </w:rPr>
        <w:lastRenderedPageBreak/>
        <w:t>4. Права совета</w:t>
      </w:r>
    </w:p>
    <w:p w14:paraId="6393864A" w14:textId="77777777" w:rsidR="00287B97" w:rsidRPr="0013552F" w:rsidRDefault="00287B97" w:rsidP="00043145">
      <w:pPr>
        <w:autoSpaceDE w:val="0"/>
        <w:autoSpaceDN w:val="0"/>
        <w:adjustRightInd w:val="0"/>
        <w:ind w:firstLine="708"/>
        <w:jc w:val="both"/>
        <w:rPr>
          <w:sz w:val="28"/>
          <w:szCs w:val="28"/>
          <w:lang w:eastAsia="ko-KR"/>
        </w:rPr>
      </w:pPr>
      <w:r w:rsidRPr="0013552F">
        <w:rPr>
          <w:sz w:val="28"/>
          <w:szCs w:val="28"/>
          <w:lang w:eastAsia="ko-KR"/>
        </w:rPr>
        <w:t>Совет рассматривает:</w:t>
      </w:r>
    </w:p>
    <w:p w14:paraId="2D93A445" w14:textId="77777777" w:rsidR="00287B97" w:rsidRPr="0013552F" w:rsidRDefault="00287B97" w:rsidP="00043145">
      <w:pPr>
        <w:autoSpaceDE w:val="0"/>
        <w:autoSpaceDN w:val="0"/>
        <w:adjustRightInd w:val="0"/>
        <w:ind w:firstLine="708"/>
        <w:jc w:val="both"/>
        <w:rPr>
          <w:sz w:val="28"/>
          <w:szCs w:val="28"/>
          <w:lang w:eastAsia="ko-KR"/>
        </w:rPr>
      </w:pPr>
      <w:r w:rsidRPr="0013552F">
        <w:rPr>
          <w:sz w:val="28"/>
          <w:szCs w:val="28"/>
          <w:lang w:eastAsia="ko-KR"/>
        </w:rPr>
        <w:t>4.1. Мероприятия по выполнению распоряжений администрации колледжа, положений, инструкций, приказов и указаний, регламентирующих учебно-воспитательный процесс;</w:t>
      </w:r>
    </w:p>
    <w:p w14:paraId="1411A750" w14:textId="77777777" w:rsidR="00287B97" w:rsidRPr="0013552F" w:rsidRDefault="00287B97" w:rsidP="00043145">
      <w:pPr>
        <w:autoSpaceDE w:val="0"/>
        <w:autoSpaceDN w:val="0"/>
        <w:adjustRightInd w:val="0"/>
        <w:ind w:firstLine="708"/>
        <w:jc w:val="both"/>
        <w:rPr>
          <w:sz w:val="28"/>
          <w:szCs w:val="28"/>
          <w:lang w:eastAsia="ko-KR"/>
        </w:rPr>
      </w:pPr>
      <w:r w:rsidRPr="0013552F">
        <w:rPr>
          <w:sz w:val="28"/>
          <w:szCs w:val="28"/>
          <w:lang w:eastAsia="ko-KR"/>
        </w:rPr>
        <w:t>4.2. Состояние работы отделения;</w:t>
      </w:r>
    </w:p>
    <w:p w14:paraId="044C5D0A" w14:textId="77777777" w:rsidR="00287B97" w:rsidRPr="0013552F" w:rsidRDefault="00287B97" w:rsidP="00043145">
      <w:pPr>
        <w:autoSpaceDE w:val="0"/>
        <w:autoSpaceDN w:val="0"/>
        <w:adjustRightInd w:val="0"/>
        <w:ind w:firstLine="708"/>
        <w:jc w:val="both"/>
        <w:rPr>
          <w:sz w:val="28"/>
          <w:szCs w:val="28"/>
          <w:lang w:eastAsia="ko-KR"/>
        </w:rPr>
      </w:pPr>
      <w:r w:rsidRPr="0013552F">
        <w:rPr>
          <w:sz w:val="28"/>
          <w:szCs w:val="28"/>
          <w:lang w:eastAsia="ko-KR"/>
        </w:rPr>
        <w:t xml:space="preserve">4.3. </w:t>
      </w:r>
      <w:r w:rsidRPr="0013552F">
        <w:rPr>
          <w:sz w:val="28"/>
          <w:szCs w:val="28"/>
        </w:rPr>
        <w:t>Анализ результатов мониторинга учебных достижений обучающихся;</w:t>
      </w:r>
    </w:p>
    <w:p w14:paraId="009A0C39" w14:textId="77777777" w:rsidR="00287B97" w:rsidRPr="0013552F" w:rsidRDefault="00287B97" w:rsidP="00043145">
      <w:pPr>
        <w:jc w:val="both"/>
        <w:rPr>
          <w:sz w:val="28"/>
          <w:szCs w:val="28"/>
        </w:rPr>
      </w:pPr>
      <w:r w:rsidRPr="0013552F">
        <w:rPr>
          <w:sz w:val="28"/>
          <w:szCs w:val="28"/>
          <w:lang w:eastAsia="ko-KR"/>
        </w:rPr>
        <w:t xml:space="preserve">4.4. </w:t>
      </w:r>
      <w:r w:rsidRPr="0013552F">
        <w:rPr>
          <w:sz w:val="28"/>
          <w:szCs w:val="28"/>
        </w:rPr>
        <w:t>Установление причин и разработка мероприятий по устранению отсева обучающихся;</w:t>
      </w:r>
    </w:p>
    <w:p w14:paraId="30D3940A" w14:textId="77777777" w:rsidR="00287B97" w:rsidRPr="0013552F" w:rsidRDefault="00287B97" w:rsidP="00043145">
      <w:pPr>
        <w:autoSpaceDE w:val="0"/>
        <w:autoSpaceDN w:val="0"/>
        <w:adjustRightInd w:val="0"/>
        <w:ind w:firstLine="708"/>
        <w:jc w:val="both"/>
        <w:rPr>
          <w:sz w:val="28"/>
          <w:szCs w:val="28"/>
          <w:lang w:eastAsia="ko-KR"/>
        </w:rPr>
      </w:pPr>
      <w:r w:rsidRPr="0013552F">
        <w:rPr>
          <w:sz w:val="28"/>
          <w:szCs w:val="28"/>
          <w:lang w:eastAsia="ko-KR"/>
        </w:rPr>
        <w:t>4.5. Вопросы адаптации принятых студентов и выпуска специалистов, а также вопросы связи колледжа с выпускниками и родителями;</w:t>
      </w:r>
    </w:p>
    <w:p w14:paraId="3FE3195A" w14:textId="77777777" w:rsidR="00287B97" w:rsidRPr="0013552F" w:rsidRDefault="00287B97" w:rsidP="00043145">
      <w:pPr>
        <w:autoSpaceDE w:val="0"/>
        <w:autoSpaceDN w:val="0"/>
        <w:adjustRightInd w:val="0"/>
        <w:ind w:firstLine="708"/>
        <w:jc w:val="both"/>
        <w:rPr>
          <w:sz w:val="28"/>
          <w:szCs w:val="28"/>
          <w:lang w:eastAsia="ko-KR"/>
        </w:rPr>
      </w:pPr>
      <w:r w:rsidRPr="0013552F">
        <w:rPr>
          <w:sz w:val="28"/>
          <w:szCs w:val="28"/>
          <w:lang w:eastAsia="ko-KR"/>
        </w:rPr>
        <w:t>4.6. Мероприятия по организации и проведению текущего контроля, промежуточной и итоговой аттестации, защиты курсовых работ;</w:t>
      </w:r>
    </w:p>
    <w:p w14:paraId="06506F3F" w14:textId="77777777" w:rsidR="00287B97" w:rsidRPr="0013552F" w:rsidRDefault="00287B97" w:rsidP="00043145">
      <w:pPr>
        <w:autoSpaceDE w:val="0"/>
        <w:autoSpaceDN w:val="0"/>
        <w:adjustRightInd w:val="0"/>
        <w:ind w:firstLine="708"/>
        <w:jc w:val="both"/>
        <w:rPr>
          <w:sz w:val="28"/>
          <w:szCs w:val="28"/>
          <w:lang w:eastAsia="ko-KR"/>
        </w:rPr>
      </w:pPr>
      <w:r w:rsidRPr="0013552F">
        <w:rPr>
          <w:sz w:val="28"/>
          <w:szCs w:val="28"/>
          <w:lang w:eastAsia="ko-KR"/>
        </w:rPr>
        <w:t>4.7. Вопросы организации и проведения производственной практики студентов;</w:t>
      </w:r>
    </w:p>
    <w:p w14:paraId="56C88213" w14:textId="77777777" w:rsidR="00287B97" w:rsidRPr="0013552F" w:rsidRDefault="00287B97" w:rsidP="00043145">
      <w:pPr>
        <w:autoSpaceDE w:val="0"/>
        <w:autoSpaceDN w:val="0"/>
        <w:adjustRightInd w:val="0"/>
        <w:ind w:firstLine="708"/>
        <w:jc w:val="both"/>
        <w:rPr>
          <w:sz w:val="28"/>
          <w:szCs w:val="28"/>
          <w:lang w:eastAsia="ko-KR"/>
        </w:rPr>
      </w:pPr>
      <w:r w:rsidRPr="0013552F">
        <w:rPr>
          <w:sz w:val="28"/>
          <w:szCs w:val="28"/>
          <w:lang w:eastAsia="ko-KR"/>
        </w:rPr>
        <w:t xml:space="preserve">4.8. </w:t>
      </w:r>
      <w:r w:rsidRPr="0013552F">
        <w:rPr>
          <w:sz w:val="28"/>
          <w:szCs w:val="28"/>
        </w:rPr>
        <w:t>Обсуждение результатов контроля качества ведения учебно-планирующей, отчетной документации преподавателей;</w:t>
      </w:r>
    </w:p>
    <w:p w14:paraId="653309F6" w14:textId="77777777" w:rsidR="00287B97" w:rsidRPr="0013552F" w:rsidRDefault="00287B97" w:rsidP="00043145">
      <w:pPr>
        <w:autoSpaceDE w:val="0"/>
        <w:autoSpaceDN w:val="0"/>
        <w:adjustRightInd w:val="0"/>
        <w:ind w:firstLine="708"/>
        <w:jc w:val="both"/>
        <w:rPr>
          <w:sz w:val="28"/>
          <w:szCs w:val="28"/>
          <w:lang w:eastAsia="ko-KR"/>
        </w:rPr>
      </w:pPr>
      <w:r w:rsidRPr="0013552F">
        <w:rPr>
          <w:sz w:val="28"/>
          <w:szCs w:val="28"/>
          <w:lang w:eastAsia="ko-KR"/>
        </w:rPr>
        <w:t>4.9. Вопросы личностно-ориентированного воспитания и образования</w:t>
      </w:r>
    </w:p>
    <w:p w14:paraId="72121441" w14:textId="77777777" w:rsidR="00287B97" w:rsidRPr="0013552F" w:rsidRDefault="00287B97" w:rsidP="00043145">
      <w:pPr>
        <w:jc w:val="both"/>
        <w:rPr>
          <w:sz w:val="28"/>
          <w:szCs w:val="28"/>
        </w:rPr>
      </w:pPr>
      <w:r w:rsidRPr="0013552F">
        <w:rPr>
          <w:sz w:val="28"/>
          <w:szCs w:val="28"/>
          <w:lang w:eastAsia="ko-KR"/>
        </w:rPr>
        <w:t>обучающихся.</w:t>
      </w:r>
    </w:p>
    <w:p w14:paraId="3AA0056A" w14:textId="77777777" w:rsidR="00287B97" w:rsidRPr="0013552F" w:rsidRDefault="00287B97" w:rsidP="00043145">
      <w:pPr>
        <w:rPr>
          <w:sz w:val="28"/>
          <w:szCs w:val="28"/>
        </w:rPr>
      </w:pPr>
    </w:p>
    <w:p w14:paraId="27FC7A77" w14:textId="77777777" w:rsidR="00287B97" w:rsidRPr="0013552F" w:rsidRDefault="00287B97" w:rsidP="00043145">
      <w:pPr>
        <w:jc w:val="center"/>
        <w:rPr>
          <w:b/>
          <w:bCs/>
          <w:sz w:val="28"/>
          <w:szCs w:val="28"/>
        </w:rPr>
      </w:pPr>
      <w:r w:rsidRPr="0013552F">
        <w:rPr>
          <w:b/>
          <w:bCs/>
          <w:sz w:val="28"/>
          <w:szCs w:val="28"/>
        </w:rPr>
        <w:t>5.  Права и обязанности членов Совета отделения</w:t>
      </w:r>
    </w:p>
    <w:p w14:paraId="1BF30199" w14:textId="77777777" w:rsidR="00287B97" w:rsidRPr="0013552F" w:rsidRDefault="00287B97" w:rsidP="00043145">
      <w:pPr>
        <w:ind w:firstLine="708"/>
        <w:jc w:val="both"/>
        <w:rPr>
          <w:sz w:val="28"/>
          <w:szCs w:val="28"/>
        </w:rPr>
      </w:pPr>
      <w:r w:rsidRPr="0013552F">
        <w:rPr>
          <w:sz w:val="28"/>
          <w:szCs w:val="28"/>
        </w:rPr>
        <w:t>5.1. Члены Совета отделения имеют право участвовать в деловом и свободном обсуждении всех вопросов, рассматриваемых на заседаниях.</w:t>
      </w:r>
    </w:p>
    <w:p w14:paraId="5491004E" w14:textId="77777777" w:rsidR="00287B97" w:rsidRPr="0013552F" w:rsidRDefault="00287B97" w:rsidP="00043145">
      <w:pPr>
        <w:ind w:firstLine="708"/>
        <w:jc w:val="both"/>
        <w:rPr>
          <w:sz w:val="28"/>
          <w:szCs w:val="28"/>
        </w:rPr>
      </w:pPr>
      <w:r w:rsidRPr="0013552F">
        <w:rPr>
          <w:sz w:val="28"/>
          <w:szCs w:val="28"/>
        </w:rPr>
        <w:t>5.2. Вносить предложения на рассмотрение по совершенствованию учебно-воспитательного процесса на отделении.</w:t>
      </w:r>
    </w:p>
    <w:p w14:paraId="59C5933D" w14:textId="77777777" w:rsidR="00287B97" w:rsidRPr="0013552F" w:rsidRDefault="00287B97" w:rsidP="00043145">
      <w:pPr>
        <w:autoSpaceDE w:val="0"/>
        <w:autoSpaceDN w:val="0"/>
        <w:adjustRightInd w:val="0"/>
        <w:ind w:firstLine="708"/>
        <w:jc w:val="both"/>
        <w:rPr>
          <w:sz w:val="28"/>
          <w:szCs w:val="28"/>
          <w:lang w:eastAsia="ko-KR"/>
        </w:rPr>
      </w:pPr>
      <w:r w:rsidRPr="0013552F">
        <w:rPr>
          <w:sz w:val="28"/>
          <w:szCs w:val="28"/>
        </w:rPr>
        <w:t xml:space="preserve">5.3. </w:t>
      </w:r>
      <w:r w:rsidRPr="0013552F">
        <w:rPr>
          <w:sz w:val="28"/>
          <w:szCs w:val="28"/>
          <w:lang w:eastAsia="ko-KR"/>
        </w:rPr>
        <w:t>Каждый член совета обязан посещать все заседания совета, принимать активное участие в его работе, своевременно и точно выполнять возлагаемые на него поручения.</w:t>
      </w:r>
    </w:p>
    <w:p w14:paraId="0BAE8260" w14:textId="77777777" w:rsidR="00287B97" w:rsidRPr="0013552F" w:rsidRDefault="00287B97" w:rsidP="00043145">
      <w:pPr>
        <w:rPr>
          <w:b/>
          <w:bCs/>
          <w:sz w:val="28"/>
          <w:szCs w:val="28"/>
        </w:rPr>
      </w:pPr>
    </w:p>
    <w:p w14:paraId="40CC4FFA" w14:textId="77777777" w:rsidR="00287B97" w:rsidRPr="0013552F" w:rsidRDefault="00287B97" w:rsidP="00043145">
      <w:pPr>
        <w:jc w:val="center"/>
        <w:rPr>
          <w:b/>
          <w:bCs/>
          <w:sz w:val="28"/>
          <w:szCs w:val="28"/>
        </w:rPr>
      </w:pPr>
    </w:p>
    <w:p w14:paraId="7924FF03" w14:textId="77777777" w:rsidR="00287B97" w:rsidRPr="0013552F" w:rsidRDefault="00287B97" w:rsidP="00043145">
      <w:pPr>
        <w:jc w:val="center"/>
        <w:rPr>
          <w:b/>
          <w:bCs/>
          <w:sz w:val="28"/>
          <w:szCs w:val="28"/>
        </w:rPr>
      </w:pPr>
    </w:p>
    <w:p w14:paraId="1B580416" w14:textId="77777777" w:rsidR="00287B97" w:rsidRPr="0013552F" w:rsidRDefault="00287B97" w:rsidP="00043145">
      <w:pPr>
        <w:jc w:val="center"/>
        <w:rPr>
          <w:b/>
          <w:bCs/>
          <w:sz w:val="28"/>
          <w:szCs w:val="28"/>
        </w:rPr>
      </w:pPr>
    </w:p>
    <w:p w14:paraId="1AA18C59" w14:textId="77777777" w:rsidR="00287B97" w:rsidRPr="0013552F" w:rsidRDefault="00287B97" w:rsidP="00043145">
      <w:pPr>
        <w:jc w:val="center"/>
        <w:rPr>
          <w:b/>
          <w:bCs/>
          <w:sz w:val="28"/>
          <w:szCs w:val="28"/>
        </w:rPr>
      </w:pPr>
    </w:p>
    <w:p w14:paraId="4291E954" w14:textId="77777777" w:rsidR="00287B97" w:rsidRPr="0013552F" w:rsidRDefault="00287B97" w:rsidP="00043145">
      <w:pPr>
        <w:jc w:val="center"/>
        <w:rPr>
          <w:b/>
          <w:bCs/>
          <w:sz w:val="28"/>
          <w:szCs w:val="28"/>
        </w:rPr>
      </w:pPr>
    </w:p>
    <w:p w14:paraId="72B121CA" w14:textId="77777777" w:rsidR="00287B97" w:rsidRPr="0013552F" w:rsidRDefault="00287B97" w:rsidP="00043145">
      <w:pPr>
        <w:jc w:val="center"/>
        <w:rPr>
          <w:b/>
          <w:bCs/>
          <w:sz w:val="28"/>
          <w:szCs w:val="28"/>
        </w:rPr>
      </w:pPr>
    </w:p>
    <w:p w14:paraId="106A4044" w14:textId="77777777" w:rsidR="00287B97" w:rsidRPr="0013552F" w:rsidRDefault="00287B97" w:rsidP="00043145">
      <w:pPr>
        <w:jc w:val="center"/>
        <w:rPr>
          <w:b/>
          <w:bCs/>
          <w:sz w:val="28"/>
          <w:szCs w:val="28"/>
        </w:rPr>
      </w:pPr>
    </w:p>
    <w:p w14:paraId="57302A2C" w14:textId="77777777" w:rsidR="00287B97" w:rsidRPr="0013552F" w:rsidRDefault="00287B97" w:rsidP="00043145">
      <w:pPr>
        <w:jc w:val="center"/>
        <w:rPr>
          <w:b/>
          <w:bCs/>
          <w:sz w:val="28"/>
          <w:szCs w:val="28"/>
        </w:rPr>
      </w:pPr>
    </w:p>
    <w:p w14:paraId="6DCEC009" w14:textId="77777777" w:rsidR="00287B97" w:rsidRPr="0013552F" w:rsidRDefault="00287B97" w:rsidP="00043145">
      <w:pPr>
        <w:jc w:val="center"/>
        <w:rPr>
          <w:b/>
          <w:bCs/>
          <w:sz w:val="28"/>
          <w:szCs w:val="28"/>
        </w:rPr>
      </w:pPr>
    </w:p>
    <w:p w14:paraId="2FAA023F" w14:textId="77777777" w:rsidR="00287B97" w:rsidRPr="0013552F" w:rsidRDefault="00287B97" w:rsidP="00043145">
      <w:pPr>
        <w:rPr>
          <w:b/>
          <w:bCs/>
          <w:sz w:val="28"/>
          <w:szCs w:val="28"/>
        </w:rPr>
      </w:pPr>
    </w:p>
    <w:p w14:paraId="2824F0CC" w14:textId="77777777" w:rsidR="00287B97" w:rsidRPr="0013552F" w:rsidRDefault="00287B97" w:rsidP="00043145">
      <w:pPr>
        <w:jc w:val="center"/>
        <w:rPr>
          <w:b/>
          <w:bCs/>
          <w:sz w:val="28"/>
          <w:szCs w:val="28"/>
        </w:rPr>
      </w:pPr>
    </w:p>
    <w:p w14:paraId="2C3687A5" w14:textId="77777777" w:rsidR="00287B97" w:rsidRPr="0013552F" w:rsidRDefault="00287B97" w:rsidP="00043145">
      <w:pPr>
        <w:jc w:val="center"/>
        <w:rPr>
          <w:b/>
          <w:bCs/>
          <w:sz w:val="28"/>
          <w:szCs w:val="28"/>
        </w:rPr>
      </w:pPr>
    </w:p>
    <w:p w14:paraId="42FE8DFF" w14:textId="77777777" w:rsidR="00287B97" w:rsidRPr="0013552F" w:rsidRDefault="00287B97" w:rsidP="00043145">
      <w:pPr>
        <w:jc w:val="center"/>
        <w:rPr>
          <w:b/>
          <w:bCs/>
          <w:sz w:val="28"/>
          <w:szCs w:val="28"/>
        </w:rPr>
      </w:pPr>
    </w:p>
    <w:p w14:paraId="3A9A4D4C" w14:textId="77777777" w:rsidR="00287B97" w:rsidRPr="0013552F" w:rsidRDefault="00287B97" w:rsidP="00043145">
      <w:pPr>
        <w:jc w:val="center"/>
        <w:rPr>
          <w:b/>
          <w:bCs/>
          <w:sz w:val="28"/>
          <w:szCs w:val="28"/>
        </w:rPr>
      </w:pPr>
    </w:p>
    <w:p w14:paraId="4C943865" w14:textId="77777777" w:rsidR="00477108" w:rsidRPr="0013552F" w:rsidRDefault="00477108" w:rsidP="00043145">
      <w:pPr>
        <w:jc w:val="center"/>
        <w:rPr>
          <w:b/>
          <w:bCs/>
          <w:sz w:val="28"/>
          <w:szCs w:val="28"/>
        </w:rPr>
      </w:pPr>
    </w:p>
    <w:p w14:paraId="6D446816" w14:textId="77777777" w:rsidR="00477108" w:rsidRPr="0013552F" w:rsidRDefault="00477108" w:rsidP="00043145">
      <w:pPr>
        <w:jc w:val="center"/>
        <w:rPr>
          <w:b/>
          <w:bCs/>
          <w:sz w:val="28"/>
          <w:szCs w:val="28"/>
        </w:rPr>
      </w:pPr>
    </w:p>
    <w:p w14:paraId="7459F552" w14:textId="77777777" w:rsidR="00287B97" w:rsidRPr="0013552F" w:rsidRDefault="00287B97" w:rsidP="00043145">
      <w:pPr>
        <w:jc w:val="center"/>
        <w:rPr>
          <w:b/>
          <w:bCs/>
          <w:sz w:val="28"/>
          <w:szCs w:val="28"/>
        </w:rPr>
      </w:pPr>
      <w:r w:rsidRPr="0013552F">
        <w:rPr>
          <w:b/>
          <w:bCs/>
          <w:sz w:val="28"/>
          <w:szCs w:val="28"/>
        </w:rPr>
        <w:lastRenderedPageBreak/>
        <w:t>ПОЛОЖЕНИЕ</w:t>
      </w:r>
    </w:p>
    <w:p w14:paraId="3A254932" w14:textId="77777777" w:rsidR="00287B97" w:rsidRPr="0013552F" w:rsidRDefault="00287B97" w:rsidP="00043145">
      <w:pPr>
        <w:jc w:val="center"/>
        <w:rPr>
          <w:b/>
          <w:bCs/>
          <w:sz w:val="28"/>
          <w:szCs w:val="28"/>
        </w:rPr>
      </w:pPr>
      <w:r w:rsidRPr="0013552F">
        <w:rPr>
          <w:b/>
          <w:bCs/>
          <w:sz w:val="28"/>
          <w:szCs w:val="28"/>
        </w:rPr>
        <w:t>О СТИПЕНДИАЛЬНОЙ КОМИССИИ</w:t>
      </w:r>
    </w:p>
    <w:p w14:paraId="4375C720" w14:textId="77777777" w:rsidR="00287B97" w:rsidRPr="0013552F" w:rsidRDefault="00287B97" w:rsidP="00043145">
      <w:pPr>
        <w:autoSpaceDE w:val="0"/>
        <w:autoSpaceDN w:val="0"/>
        <w:adjustRightInd w:val="0"/>
        <w:jc w:val="center"/>
        <w:rPr>
          <w:b/>
          <w:bCs/>
          <w:sz w:val="28"/>
          <w:szCs w:val="28"/>
          <w:lang w:eastAsia="ko-KR"/>
        </w:rPr>
      </w:pPr>
      <w:r w:rsidRPr="0013552F">
        <w:rPr>
          <w:b/>
          <w:bCs/>
          <w:sz w:val="28"/>
          <w:szCs w:val="28"/>
          <w:lang w:eastAsia="ko-KR"/>
        </w:rPr>
        <w:t>КГКП «</w:t>
      </w:r>
      <w:proofErr w:type="spellStart"/>
      <w:r w:rsidRPr="0013552F">
        <w:rPr>
          <w:b/>
          <w:bCs/>
          <w:sz w:val="28"/>
          <w:szCs w:val="28"/>
          <w:lang w:eastAsia="ko-KR"/>
        </w:rPr>
        <w:t>Рудненский</w:t>
      </w:r>
      <w:proofErr w:type="spellEnd"/>
      <w:r w:rsidRPr="0013552F">
        <w:rPr>
          <w:b/>
          <w:bCs/>
          <w:sz w:val="28"/>
          <w:szCs w:val="28"/>
          <w:lang w:eastAsia="ko-KR"/>
        </w:rPr>
        <w:t xml:space="preserve"> политехнический колледж» </w:t>
      </w:r>
    </w:p>
    <w:p w14:paraId="1864E6CD" w14:textId="77777777" w:rsidR="00287B97" w:rsidRPr="0013552F" w:rsidRDefault="00287B97" w:rsidP="00043145">
      <w:pPr>
        <w:autoSpaceDE w:val="0"/>
        <w:autoSpaceDN w:val="0"/>
        <w:adjustRightInd w:val="0"/>
        <w:jc w:val="center"/>
        <w:rPr>
          <w:b/>
          <w:bCs/>
          <w:sz w:val="28"/>
          <w:szCs w:val="28"/>
          <w:lang w:eastAsia="ko-KR"/>
        </w:rPr>
      </w:pPr>
      <w:r w:rsidRPr="0013552F">
        <w:rPr>
          <w:b/>
          <w:bCs/>
          <w:sz w:val="28"/>
          <w:szCs w:val="28"/>
          <w:lang w:eastAsia="ko-KR"/>
        </w:rPr>
        <w:t>Управления образования акимата Костанайской области</w:t>
      </w:r>
    </w:p>
    <w:p w14:paraId="71F70795" w14:textId="77777777" w:rsidR="00287B97" w:rsidRPr="0013552F" w:rsidRDefault="00287B97" w:rsidP="00043145">
      <w:pPr>
        <w:rPr>
          <w:b/>
          <w:bCs/>
          <w:sz w:val="28"/>
          <w:szCs w:val="28"/>
        </w:rPr>
      </w:pPr>
    </w:p>
    <w:p w14:paraId="2CEAD96A" w14:textId="77777777" w:rsidR="00287B97" w:rsidRPr="0013552F" w:rsidRDefault="00287B97" w:rsidP="00043145">
      <w:pPr>
        <w:jc w:val="center"/>
        <w:rPr>
          <w:b/>
          <w:bCs/>
          <w:sz w:val="28"/>
          <w:szCs w:val="28"/>
        </w:rPr>
      </w:pPr>
      <w:r w:rsidRPr="0013552F">
        <w:rPr>
          <w:b/>
          <w:bCs/>
          <w:sz w:val="28"/>
          <w:szCs w:val="28"/>
        </w:rPr>
        <w:t>1. Общие положения</w:t>
      </w:r>
    </w:p>
    <w:p w14:paraId="48A37BC4" w14:textId="77777777" w:rsidR="00287B97" w:rsidRPr="0013552F" w:rsidRDefault="00287B97" w:rsidP="00043145">
      <w:pPr>
        <w:ind w:firstLine="284"/>
        <w:jc w:val="both"/>
        <w:rPr>
          <w:sz w:val="28"/>
          <w:szCs w:val="28"/>
        </w:rPr>
      </w:pPr>
      <w:r w:rsidRPr="0013552F">
        <w:rPr>
          <w:sz w:val="28"/>
          <w:szCs w:val="28"/>
        </w:rPr>
        <w:t xml:space="preserve">     1.1. </w:t>
      </w:r>
      <w:proofErr w:type="gramStart"/>
      <w:r w:rsidRPr="0013552F">
        <w:rPr>
          <w:sz w:val="28"/>
          <w:szCs w:val="28"/>
        </w:rPr>
        <w:t>Стипендиальная  комиссия</w:t>
      </w:r>
      <w:proofErr w:type="gramEnd"/>
      <w:r w:rsidRPr="0013552F">
        <w:rPr>
          <w:sz w:val="28"/>
          <w:szCs w:val="28"/>
        </w:rPr>
        <w:t xml:space="preserve"> является коллегиальным постоянно действующим органом колледжа, созданным в целях  рассмотрения вопросов, связанных с назначением академической стипендии.</w:t>
      </w:r>
    </w:p>
    <w:p w14:paraId="42CFFA40" w14:textId="77777777" w:rsidR="00287B97" w:rsidRPr="0013552F" w:rsidRDefault="00287B97" w:rsidP="00043145">
      <w:pPr>
        <w:ind w:firstLine="284"/>
        <w:jc w:val="both"/>
        <w:rPr>
          <w:sz w:val="28"/>
          <w:szCs w:val="28"/>
        </w:rPr>
      </w:pPr>
      <w:r w:rsidRPr="0013552F">
        <w:rPr>
          <w:sz w:val="28"/>
          <w:szCs w:val="28"/>
        </w:rPr>
        <w:t>      </w:t>
      </w:r>
      <w:r w:rsidRPr="0013552F">
        <w:rPr>
          <w:sz w:val="28"/>
          <w:szCs w:val="28"/>
        </w:rPr>
        <w:tab/>
        <w:t xml:space="preserve">1.2. Деятельность стипендиальной комиссии регулируется постановлением Правительства Республики </w:t>
      </w:r>
      <w:proofErr w:type="gramStart"/>
      <w:r w:rsidRPr="0013552F">
        <w:rPr>
          <w:sz w:val="28"/>
          <w:szCs w:val="28"/>
        </w:rPr>
        <w:t>Казахстан  от</w:t>
      </w:r>
      <w:proofErr w:type="gramEnd"/>
      <w:r w:rsidRPr="0013552F">
        <w:rPr>
          <w:sz w:val="28"/>
          <w:szCs w:val="28"/>
        </w:rPr>
        <w:t xml:space="preserve"> 7 февраля 2008 года № 116 "Об утверждении Правил назначения, выплаты  и размеров государственных стипендий».</w:t>
      </w:r>
    </w:p>
    <w:p w14:paraId="3FC0403E" w14:textId="77777777" w:rsidR="00287B97" w:rsidRPr="0013552F" w:rsidRDefault="00287B97" w:rsidP="00043145">
      <w:pPr>
        <w:ind w:firstLine="284"/>
        <w:jc w:val="both"/>
        <w:rPr>
          <w:sz w:val="28"/>
          <w:szCs w:val="28"/>
        </w:rPr>
      </w:pPr>
      <w:r w:rsidRPr="0013552F">
        <w:rPr>
          <w:sz w:val="28"/>
          <w:szCs w:val="28"/>
        </w:rPr>
        <w:t xml:space="preserve">     1.3.  Стипендиальная комиссия создается приказом директора колледжа на начало каждого учебного года.</w:t>
      </w:r>
    </w:p>
    <w:p w14:paraId="4D6D5FF1" w14:textId="77777777" w:rsidR="00287B97" w:rsidRPr="0013552F" w:rsidRDefault="00287B97" w:rsidP="00043145">
      <w:pPr>
        <w:ind w:firstLine="708"/>
        <w:rPr>
          <w:sz w:val="28"/>
          <w:szCs w:val="28"/>
        </w:rPr>
      </w:pPr>
    </w:p>
    <w:p w14:paraId="78067D16" w14:textId="77777777" w:rsidR="00287B97" w:rsidRPr="0013552F" w:rsidRDefault="00287B97" w:rsidP="00043145">
      <w:pPr>
        <w:ind w:firstLine="708"/>
        <w:rPr>
          <w:b/>
          <w:bCs/>
          <w:sz w:val="28"/>
          <w:szCs w:val="28"/>
        </w:rPr>
      </w:pPr>
      <w:r w:rsidRPr="0013552F">
        <w:rPr>
          <w:b/>
          <w:bCs/>
          <w:sz w:val="28"/>
          <w:szCs w:val="28"/>
        </w:rPr>
        <w:t>2. Состав и порядок формирования стипендиальной комиссии</w:t>
      </w:r>
    </w:p>
    <w:p w14:paraId="2BF99B59" w14:textId="77777777" w:rsidR="00287B97" w:rsidRPr="0013552F" w:rsidRDefault="00287B97" w:rsidP="00043145">
      <w:pPr>
        <w:ind w:firstLine="142"/>
        <w:jc w:val="both"/>
        <w:rPr>
          <w:sz w:val="28"/>
          <w:szCs w:val="28"/>
        </w:rPr>
      </w:pPr>
      <w:r w:rsidRPr="0013552F">
        <w:rPr>
          <w:sz w:val="28"/>
          <w:szCs w:val="28"/>
        </w:rPr>
        <w:tab/>
        <w:t>2.1. С</w:t>
      </w:r>
      <w:r w:rsidRPr="0013552F">
        <w:rPr>
          <w:rStyle w:val="highlightedsearchterm"/>
          <w:sz w:val="28"/>
          <w:szCs w:val="28"/>
        </w:rPr>
        <w:t>о</w:t>
      </w:r>
      <w:r w:rsidRPr="0013552F">
        <w:rPr>
          <w:sz w:val="28"/>
          <w:szCs w:val="28"/>
        </w:rPr>
        <w:t>став стипендиальн</w:t>
      </w:r>
      <w:r w:rsidRPr="0013552F">
        <w:rPr>
          <w:rStyle w:val="highlightedsearchterm"/>
          <w:sz w:val="28"/>
          <w:szCs w:val="28"/>
        </w:rPr>
        <w:t>о</w:t>
      </w:r>
      <w:r w:rsidRPr="0013552F">
        <w:rPr>
          <w:sz w:val="28"/>
          <w:szCs w:val="28"/>
        </w:rPr>
        <w:t>й к</w:t>
      </w:r>
      <w:r w:rsidRPr="0013552F">
        <w:rPr>
          <w:rStyle w:val="highlightedsearchterm"/>
          <w:sz w:val="28"/>
          <w:szCs w:val="28"/>
        </w:rPr>
        <w:t>о</w:t>
      </w:r>
      <w:r w:rsidRPr="0013552F">
        <w:rPr>
          <w:sz w:val="28"/>
          <w:szCs w:val="28"/>
        </w:rPr>
        <w:t>миссии утверждается приказом директора колледжа в начале учебн</w:t>
      </w:r>
      <w:r w:rsidRPr="0013552F">
        <w:rPr>
          <w:rStyle w:val="highlightedsearchterm"/>
          <w:sz w:val="28"/>
          <w:szCs w:val="28"/>
        </w:rPr>
        <w:t>о</w:t>
      </w:r>
      <w:r w:rsidRPr="0013552F">
        <w:rPr>
          <w:sz w:val="28"/>
          <w:szCs w:val="28"/>
        </w:rPr>
        <w:t>г</w:t>
      </w:r>
      <w:r w:rsidRPr="0013552F">
        <w:rPr>
          <w:rStyle w:val="highlightedsearchterm"/>
          <w:sz w:val="28"/>
          <w:szCs w:val="28"/>
        </w:rPr>
        <w:t>о</w:t>
      </w:r>
      <w:r w:rsidRPr="0013552F">
        <w:rPr>
          <w:sz w:val="28"/>
          <w:szCs w:val="28"/>
        </w:rPr>
        <w:t xml:space="preserve"> г</w:t>
      </w:r>
      <w:r w:rsidRPr="0013552F">
        <w:rPr>
          <w:rStyle w:val="highlightedsearchterm"/>
          <w:sz w:val="28"/>
          <w:szCs w:val="28"/>
        </w:rPr>
        <w:t>о</w:t>
      </w:r>
      <w:r w:rsidRPr="0013552F">
        <w:rPr>
          <w:sz w:val="28"/>
          <w:szCs w:val="28"/>
        </w:rPr>
        <w:t>да и действует в течение всего учебного года.</w:t>
      </w:r>
    </w:p>
    <w:p w14:paraId="21C95D9B" w14:textId="77777777" w:rsidR="00287B97" w:rsidRPr="0013552F" w:rsidRDefault="00287B97" w:rsidP="00043145">
      <w:pPr>
        <w:ind w:firstLine="708"/>
        <w:jc w:val="both"/>
        <w:rPr>
          <w:sz w:val="28"/>
          <w:szCs w:val="28"/>
        </w:rPr>
      </w:pPr>
      <w:r w:rsidRPr="0013552F">
        <w:rPr>
          <w:sz w:val="28"/>
          <w:szCs w:val="28"/>
        </w:rPr>
        <w:t>2.2.  В с</w:t>
      </w:r>
      <w:r w:rsidRPr="0013552F">
        <w:rPr>
          <w:rStyle w:val="highlightedsearchterm"/>
          <w:sz w:val="28"/>
          <w:szCs w:val="28"/>
        </w:rPr>
        <w:t>о</w:t>
      </w:r>
      <w:r w:rsidRPr="0013552F">
        <w:rPr>
          <w:sz w:val="28"/>
          <w:szCs w:val="28"/>
        </w:rPr>
        <w:t>став стипендиальн</w:t>
      </w:r>
      <w:r w:rsidRPr="0013552F">
        <w:rPr>
          <w:rStyle w:val="highlightedsearchterm"/>
          <w:sz w:val="28"/>
          <w:szCs w:val="28"/>
        </w:rPr>
        <w:t>о</w:t>
      </w:r>
      <w:r w:rsidRPr="0013552F">
        <w:rPr>
          <w:sz w:val="28"/>
          <w:szCs w:val="28"/>
        </w:rPr>
        <w:t>й к</w:t>
      </w:r>
      <w:r w:rsidRPr="0013552F">
        <w:rPr>
          <w:rStyle w:val="highlightedsearchterm"/>
          <w:sz w:val="28"/>
          <w:szCs w:val="28"/>
        </w:rPr>
        <w:t>о</w:t>
      </w:r>
      <w:r w:rsidRPr="0013552F">
        <w:rPr>
          <w:sz w:val="28"/>
          <w:szCs w:val="28"/>
        </w:rPr>
        <w:t>миссии колледжа вх</w:t>
      </w:r>
      <w:r w:rsidRPr="0013552F">
        <w:rPr>
          <w:rStyle w:val="highlightedsearchterm"/>
          <w:sz w:val="28"/>
          <w:szCs w:val="28"/>
        </w:rPr>
        <w:t>о</w:t>
      </w:r>
      <w:r w:rsidRPr="0013552F">
        <w:rPr>
          <w:sz w:val="28"/>
          <w:szCs w:val="28"/>
        </w:rPr>
        <w:t>дят:</w:t>
      </w:r>
    </w:p>
    <w:p w14:paraId="4518C698" w14:textId="77777777" w:rsidR="00287B97" w:rsidRPr="0013552F" w:rsidRDefault="00287B97" w:rsidP="00043145">
      <w:pPr>
        <w:ind w:firstLine="708"/>
        <w:jc w:val="both"/>
        <w:rPr>
          <w:sz w:val="28"/>
          <w:szCs w:val="28"/>
        </w:rPr>
      </w:pPr>
      <w:r w:rsidRPr="0013552F">
        <w:rPr>
          <w:sz w:val="28"/>
          <w:szCs w:val="28"/>
        </w:rPr>
        <w:t xml:space="preserve">       - директор колледжа;</w:t>
      </w:r>
    </w:p>
    <w:p w14:paraId="62879367" w14:textId="77777777" w:rsidR="00287B97" w:rsidRPr="0013552F" w:rsidRDefault="00287B97" w:rsidP="00043145">
      <w:pPr>
        <w:ind w:firstLine="708"/>
        <w:jc w:val="both"/>
        <w:rPr>
          <w:sz w:val="28"/>
          <w:szCs w:val="28"/>
        </w:rPr>
      </w:pPr>
      <w:r w:rsidRPr="0013552F">
        <w:rPr>
          <w:sz w:val="28"/>
          <w:szCs w:val="28"/>
        </w:rPr>
        <w:t xml:space="preserve">       -  заместитель директора по учебной работе;</w:t>
      </w:r>
    </w:p>
    <w:p w14:paraId="062EBCA0" w14:textId="77777777" w:rsidR="00287B97" w:rsidRPr="0013552F" w:rsidRDefault="00287B97" w:rsidP="00043145">
      <w:pPr>
        <w:ind w:firstLine="708"/>
        <w:jc w:val="both"/>
        <w:rPr>
          <w:sz w:val="28"/>
          <w:szCs w:val="28"/>
        </w:rPr>
      </w:pPr>
      <w:r w:rsidRPr="0013552F">
        <w:rPr>
          <w:sz w:val="28"/>
          <w:szCs w:val="28"/>
        </w:rPr>
        <w:t xml:space="preserve">       - заместитель директора по учебно-производственной работе;</w:t>
      </w:r>
    </w:p>
    <w:p w14:paraId="4A06F04F" w14:textId="77777777" w:rsidR="00287B97" w:rsidRPr="0013552F" w:rsidRDefault="00287B97" w:rsidP="00043145">
      <w:pPr>
        <w:ind w:firstLine="708"/>
        <w:jc w:val="both"/>
        <w:rPr>
          <w:sz w:val="28"/>
          <w:szCs w:val="28"/>
        </w:rPr>
      </w:pPr>
      <w:r w:rsidRPr="0013552F">
        <w:rPr>
          <w:sz w:val="28"/>
          <w:szCs w:val="28"/>
        </w:rPr>
        <w:t xml:space="preserve">       -  заместитель директора по воспитательной работе;</w:t>
      </w:r>
    </w:p>
    <w:p w14:paraId="073DEAA8" w14:textId="77777777" w:rsidR="00287B97" w:rsidRPr="0013552F" w:rsidRDefault="00287B97" w:rsidP="00043145">
      <w:pPr>
        <w:ind w:firstLine="708"/>
        <w:jc w:val="both"/>
        <w:rPr>
          <w:sz w:val="28"/>
          <w:szCs w:val="28"/>
        </w:rPr>
      </w:pPr>
      <w:r w:rsidRPr="0013552F">
        <w:rPr>
          <w:sz w:val="28"/>
          <w:szCs w:val="28"/>
        </w:rPr>
        <w:t xml:space="preserve">       -  заведующие отделением;</w:t>
      </w:r>
    </w:p>
    <w:p w14:paraId="6D5FEE58" w14:textId="77777777" w:rsidR="00287B97" w:rsidRPr="0013552F" w:rsidRDefault="00287B97" w:rsidP="00043145">
      <w:pPr>
        <w:jc w:val="both"/>
        <w:rPr>
          <w:sz w:val="28"/>
          <w:szCs w:val="28"/>
        </w:rPr>
      </w:pPr>
      <w:r w:rsidRPr="0013552F">
        <w:rPr>
          <w:sz w:val="28"/>
          <w:szCs w:val="28"/>
        </w:rPr>
        <w:t xml:space="preserve">        - бухгалтер;</w:t>
      </w:r>
    </w:p>
    <w:p w14:paraId="14479278" w14:textId="77777777" w:rsidR="00287B97" w:rsidRPr="0013552F" w:rsidRDefault="00287B97" w:rsidP="00043145">
      <w:pPr>
        <w:jc w:val="both"/>
        <w:rPr>
          <w:sz w:val="28"/>
          <w:szCs w:val="28"/>
        </w:rPr>
      </w:pPr>
      <w:r w:rsidRPr="0013552F">
        <w:rPr>
          <w:sz w:val="28"/>
          <w:szCs w:val="28"/>
        </w:rPr>
        <w:t xml:space="preserve">        - секретарь учебной части;</w:t>
      </w:r>
    </w:p>
    <w:p w14:paraId="18CAB9AC" w14:textId="45DFA771" w:rsidR="00287B97" w:rsidRPr="0013552F" w:rsidRDefault="00287B97" w:rsidP="00043145">
      <w:pPr>
        <w:jc w:val="both"/>
        <w:rPr>
          <w:sz w:val="28"/>
          <w:szCs w:val="28"/>
        </w:rPr>
      </w:pPr>
      <w:r w:rsidRPr="0013552F">
        <w:rPr>
          <w:sz w:val="28"/>
          <w:szCs w:val="28"/>
        </w:rPr>
        <w:t xml:space="preserve">        - представитель студенческой общественности</w:t>
      </w:r>
      <w:r w:rsidR="008C6756" w:rsidRPr="0013552F">
        <w:rPr>
          <w:sz w:val="28"/>
          <w:szCs w:val="28"/>
        </w:rPr>
        <w:t>.</w:t>
      </w:r>
    </w:p>
    <w:p w14:paraId="3441B82D" w14:textId="77777777" w:rsidR="00287B97" w:rsidRPr="0013552F" w:rsidRDefault="00287B97" w:rsidP="00043145">
      <w:pPr>
        <w:ind w:firstLine="708"/>
        <w:jc w:val="both"/>
        <w:rPr>
          <w:sz w:val="28"/>
          <w:szCs w:val="28"/>
        </w:rPr>
      </w:pPr>
      <w:r w:rsidRPr="0013552F">
        <w:rPr>
          <w:sz w:val="28"/>
          <w:szCs w:val="28"/>
        </w:rPr>
        <w:t>2.3.  Председателем стипендиальн</w:t>
      </w:r>
      <w:r w:rsidRPr="0013552F">
        <w:rPr>
          <w:rStyle w:val="highlightedsearchterm"/>
          <w:sz w:val="28"/>
          <w:szCs w:val="28"/>
        </w:rPr>
        <w:t>о</w:t>
      </w:r>
      <w:r w:rsidRPr="0013552F">
        <w:rPr>
          <w:sz w:val="28"/>
          <w:szCs w:val="28"/>
        </w:rPr>
        <w:t>й к</w:t>
      </w:r>
      <w:r w:rsidRPr="0013552F">
        <w:rPr>
          <w:rStyle w:val="highlightedsearchterm"/>
          <w:sz w:val="28"/>
          <w:szCs w:val="28"/>
        </w:rPr>
        <w:t>о</w:t>
      </w:r>
      <w:r w:rsidRPr="0013552F">
        <w:rPr>
          <w:sz w:val="28"/>
          <w:szCs w:val="28"/>
        </w:rPr>
        <w:t>миссии является директор колледжа.</w:t>
      </w:r>
    </w:p>
    <w:p w14:paraId="58437521" w14:textId="77777777" w:rsidR="00287B97" w:rsidRPr="0013552F" w:rsidRDefault="00287B97" w:rsidP="00043145">
      <w:pPr>
        <w:ind w:firstLine="708"/>
        <w:jc w:val="both"/>
        <w:rPr>
          <w:sz w:val="28"/>
          <w:szCs w:val="28"/>
        </w:rPr>
      </w:pPr>
      <w:r w:rsidRPr="0013552F">
        <w:rPr>
          <w:sz w:val="28"/>
          <w:szCs w:val="28"/>
        </w:rPr>
        <w:t>2.4.  Заместителем председателя стипендиальн</w:t>
      </w:r>
      <w:r w:rsidRPr="0013552F">
        <w:rPr>
          <w:rStyle w:val="highlightedsearchterm"/>
          <w:sz w:val="28"/>
          <w:szCs w:val="28"/>
        </w:rPr>
        <w:t>о</w:t>
      </w:r>
      <w:r w:rsidRPr="0013552F">
        <w:rPr>
          <w:sz w:val="28"/>
          <w:szCs w:val="28"/>
        </w:rPr>
        <w:t>й к</w:t>
      </w:r>
      <w:r w:rsidRPr="0013552F">
        <w:rPr>
          <w:rStyle w:val="highlightedsearchterm"/>
          <w:sz w:val="28"/>
          <w:szCs w:val="28"/>
        </w:rPr>
        <w:t>о</w:t>
      </w:r>
      <w:r w:rsidRPr="0013552F">
        <w:rPr>
          <w:sz w:val="28"/>
          <w:szCs w:val="28"/>
        </w:rPr>
        <w:t>миссии является заместитель директора по учебной работе.</w:t>
      </w:r>
    </w:p>
    <w:p w14:paraId="2EF16A93" w14:textId="77777777" w:rsidR="00287B97" w:rsidRPr="0013552F" w:rsidRDefault="00287B97" w:rsidP="00043145">
      <w:pPr>
        <w:ind w:firstLine="708"/>
        <w:jc w:val="both"/>
        <w:rPr>
          <w:sz w:val="28"/>
          <w:szCs w:val="28"/>
        </w:rPr>
      </w:pPr>
      <w:r w:rsidRPr="0013552F">
        <w:rPr>
          <w:sz w:val="28"/>
          <w:szCs w:val="28"/>
        </w:rPr>
        <w:t>2.5. Секретарь к</w:t>
      </w:r>
      <w:r w:rsidRPr="0013552F">
        <w:rPr>
          <w:rStyle w:val="highlightedsearchterm"/>
          <w:sz w:val="28"/>
          <w:szCs w:val="28"/>
        </w:rPr>
        <w:t>о</w:t>
      </w:r>
      <w:r w:rsidRPr="0013552F">
        <w:rPr>
          <w:sz w:val="28"/>
          <w:szCs w:val="28"/>
        </w:rPr>
        <w:t>миссии выбирается из числа состава стипендиальной комиссии.</w:t>
      </w:r>
    </w:p>
    <w:p w14:paraId="7E925F57" w14:textId="77777777" w:rsidR="00287B97" w:rsidRPr="0013552F" w:rsidRDefault="00287B97" w:rsidP="00043145">
      <w:pPr>
        <w:jc w:val="center"/>
        <w:rPr>
          <w:b/>
          <w:bCs/>
          <w:sz w:val="28"/>
          <w:szCs w:val="28"/>
        </w:rPr>
      </w:pPr>
      <w:r w:rsidRPr="0013552F">
        <w:rPr>
          <w:b/>
          <w:bCs/>
          <w:sz w:val="28"/>
          <w:szCs w:val="28"/>
        </w:rPr>
        <w:t>3. Содержание деятельности стипендиальной комиссии</w:t>
      </w:r>
    </w:p>
    <w:p w14:paraId="506099EB" w14:textId="77777777" w:rsidR="00287B97" w:rsidRPr="0013552F" w:rsidRDefault="00287B97" w:rsidP="00043145">
      <w:pPr>
        <w:ind w:firstLine="708"/>
        <w:jc w:val="both"/>
        <w:rPr>
          <w:sz w:val="28"/>
          <w:szCs w:val="28"/>
        </w:rPr>
      </w:pPr>
      <w:r w:rsidRPr="0013552F">
        <w:rPr>
          <w:sz w:val="28"/>
          <w:szCs w:val="28"/>
        </w:rPr>
        <w:t>3.1.  Государственная стипендия назначается студентам, обучающимся по государственному образовательному заказу, а также переведенным на обучение по государственному образовательному заказу, получившим по результатам промежуточной аттестации обучающихся эквивалент оценок, соответствующий оценкам "хорошо", "отлично" и выплачивается ежемесячно с первого числа месяца, следующего за промежуточной аттестацией обучающихся, включительно до конца месяца, в котором заканчиваются академический период, промежуточная аттестация и каникулы.</w:t>
      </w:r>
    </w:p>
    <w:p w14:paraId="24FDBC64" w14:textId="77777777" w:rsidR="00287B97" w:rsidRPr="0013552F" w:rsidRDefault="00287B97" w:rsidP="00043145">
      <w:pPr>
        <w:ind w:firstLine="708"/>
        <w:jc w:val="both"/>
        <w:rPr>
          <w:sz w:val="28"/>
          <w:szCs w:val="28"/>
        </w:rPr>
      </w:pPr>
      <w:r w:rsidRPr="0013552F">
        <w:rPr>
          <w:sz w:val="28"/>
          <w:szCs w:val="28"/>
        </w:rPr>
        <w:t xml:space="preserve">3.2. Государственная стипендия на первый академический период назначается всем студентам, зачисленным на первый курс (первый год обучения) по государственному образовательному заказу, и выплачивается с </w:t>
      </w:r>
      <w:r w:rsidRPr="0013552F">
        <w:rPr>
          <w:sz w:val="28"/>
          <w:szCs w:val="28"/>
        </w:rPr>
        <w:lastRenderedPageBreak/>
        <w:t>1 сентября ежемесячно до завершения первого академического периода и каникул включительно до конца месяца, в котором заканчиваются академический период и каникулы.</w:t>
      </w:r>
    </w:p>
    <w:p w14:paraId="35311102" w14:textId="77777777" w:rsidR="00287B97" w:rsidRPr="0013552F" w:rsidRDefault="00287B97" w:rsidP="00043145">
      <w:pPr>
        <w:ind w:firstLine="708"/>
        <w:jc w:val="both"/>
        <w:rPr>
          <w:sz w:val="28"/>
          <w:szCs w:val="28"/>
        </w:rPr>
      </w:pPr>
      <w:r w:rsidRPr="0013552F">
        <w:rPr>
          <w:sz w:val="28"/>
          <w:szCs w:val="28"/>
        </w:rPr>
        <w:t>3.3. Назначение государственных стипендий производится приказом директора колледжа или лицом его замещающим, на основании служебной записки заведующего отделения, протокола заседания стипендиальной комиссии.</w:t>
      </w:r>
      <w:r w:rsidRPr="0013552F">
        <w:rPr>
          <w:sz w:val="28"/>
          <w:szCs w:val="28"/>
        </w:rPr>
        <w:br/>
        <w:t>        3.4. Инвалидам по зрению и инвалидам по слуху, детям-сиротам и детям, оставшимся без попечения родителей и находящихся под опекой (попечительством), обучающимся по государственному образовательному заказу, стипендия выплачивается при отсутствии академической задолженности по результатам промежуточной аттестации обучающихся.</w:t>
      </w:r>
      <w:r w:rsidRPr="0013552F">
        <w:rPr>
          <w:sz w:val="28"/>
          <w:szCs w:val="28"/>
        </w:rPr>
        <w:br/>
        <w:t xml:space="preserve">         3.5. Обучающиеся, которые не сдали зачеты и экзамены в установленные сроки по уважительным причинам (болезнь, семейные обстоятельства, стихийные бедствия), администрация колледжа, после представления обучающимся подтверждающих документов, устанавливаются индивидуальные сроки промежуточной аттестации (экзаменационной сессии). По результатам сданной промежуточной аттестации данной категории обучающихся назначается государственная стипендия. </w:t>
      </w:r>
    </w:p>
    <w:p w14:paraId="36665AE9" w14:textId="77777777" w:rsidR="00287B97" w:rsidRPr="0013552F" w:rsidRDefault="00287B97" w:rsidP="00043145">
      <w:pPr>
        <w:rPr>
          <w:sz w:val="28"/>
          <w:szCs w:val="28"/>
        </w:rPr>
      </w:pPr>
    </w:p>
    <w:p w14:paraId="0FBA66AD" w14:textId="77777777" w:rsidR="00287B97" w:rsidRPr="0013552F" w:rsidRDefault="00287B97" w:rsidP="00043145">
      <w:pPr>
        <w:jc w:val="center"/>
        <w:rPr>
          <w:b/>
          <w:bCs/>
          <w:sz w:val="28"/>
          <w:szCs w:val="28"/>
        </w:rPr>
      </w:pPr>
      <w:r w:rsidRPr="0013552F">
        <w:rPr>
          <w:b/>
          <w:bCs/>
          <w:sz w:val="28"/>
          <w:szCs w:val="28"/>
        </w:rPr>
        <w:t>4. Регламент работы и отчетность</w:t>
      </w:r>
    </w:p>
    <w:p w14:paraId="7D01C001" w14:textId="77777777" w:rsidR="00287B97" w:rsidRPr="0013552F" w:rsidRDefault="00287B97" w:rsidP="00043145">
      <w:pPr>
        <w:ind w:firstLine="708"/>
        <w:jc w:val="both"/>
        <w:rPr>
          <w:sz w:val="28"/>
          <w:szCs w:val="28"/>
        </w:rPr>
      </w:pPr>
      <w:r w:rsidRPr="0013552F">
        <w:rPr>
          <w:sz w:val="28"/>
          <w:szCs w:val="28"/>
        </w:rPr>
        <w:t>4.1.  Заседания стипендиальной комиссии проводятся в обязательном порядке 2 раза в год, а в случае необходимости чаще и являются закрытыми.</w:t>
      </w:r>
    </w:p>
    <w:p w14:paraId="472FD94E" w14:textId="77777777" w:rsidR="00287B97" w:rsidRPr="0013552F" w:rsidRDefault="00287B97" w:rsidP="00043145">
      <w:pPr>
        <w:ind w:firstLine="708"/>
        <w:jc w:val="both"/>
        <w:rPr>
          <w:sz w:val="28"/>
          <w:szCs w:val="28"/>
        </w:rPr>
      </w:pPr>
      <w:r w:rsidRPr="0013552F">
        <w:rPr>
          <w:sz w:val="28"/>
          <w:szCs w:val="28"/>
        </w:rPr>
        <w:t>4.2.  Заседание стипендиальной комиссии считается правомочным при условии присутствия на нем не менее 2/3 членов комиссии.</w:t>
      </w:r>
    </w:p>
    <w:p w14:paraId="11B05164" w14:textId="77777777" w:rsidR="00287B97" w:rsidRPr="0013552F" w:rsidRDefault="00287B97" w:rsidP="00043145">
      <w:pPr>
        <w:ind w:firstLine="708"/>
        <w:jc w:val="both"/>
        <w:rPr>
          <w:sz w:val="28"/>
          <w:szCs w:val="28"/>
        </w:rPr>
      </w:pPr>
      <w:r w:rsidRPr="0013552F">
        <w:rPr>
          <w:sz w:val="28"/>
          <w:szCs w:val="28"/>
        </w:rPr>
        <w:t>4.3.  По всем рассматриваемым вопросам стипендиальная комиссия принимает решения, организует и контролирует их исполнение. Решение стипендиальной комиссии принимается простым большинством голосов от числа присутствующих членов комиссии.</w:t>
      </w:r>
    </w:p>
    <w:p w14:paraId="342F2AD1" w14:textId="77777777" w:rsidR="00287B97" w:rsidRPr="0013552F" w:rsidRDefault="00287B97" w:rsidP="00043145">
      <w:pPr>
        <w:ind w:firstLine="708"/>
        <w:jc w:val="both"/>
        <w:rPr>
          <w:sz w:val="28"/>
          <w:szCs w:val="28"/>
        </w:rPr>
      </w:pPr>
      <w:r w:rsidRPr="0013552F">
        <w:rPr>
          <w:sz w:val="28"/>
          <w:szCs w:val="28"/>
        </w:rPr>
        <w:t>4.4.  Рассмотрение вопросов на заседании стипендиальной комиссии оформляется протоколом, который подписывается председателем и секретарём комиссии.</w:t>
      </w:r>
    </w:p>
    <w:p w14:paraId="108A6454" w14:textId="77777777" w:rsidR="00287B97" w:rsidRPr="0013552F" w:rsidRDefault="00287B97" w:rsidP="00043145">
      <w:pPr>
        <w:ind w:firstLine="708"/>
        <w:jc w:val="both"/>
        <w:rPr>
          <w:sz w:val="28"/>
          <w:szCs w:val="28"/>
        </w:rPr>
      </w:pPr>
      <w:r w:rsidRPr="0013552F">
        <w:rPr>
          <w:sz w:val="28"/>
          <w:szCs w:val="28"/>
        </w:rPr>
        <w:t>4.5. Сведения в стипендиальную комиссию для назначения стипендий (сведения об успеваемости студентов) предоставляют заведующие отделением.</w:t>
      </w:r>
    </w:p>
    <w:p w14:paraId="28379A2C" w14:textId="77777777" w:rsidR="00287B97" w:rsidRPr="0013552F" w:rsidRDefault="00287B97" w:rsidP="00043145">
      <w:pPr>
        <w:jc w:val="center"/>
        <w:rPr>
          <w:b/>
          <w:bCs/>
          <w:sz w:val="28"/>
          <w:szCs w:val="28"/>
        </w:rPr>
      </w:pPr>
      <w:r w:rsidRPr="0013552F">
        <w:rPr>
          <w:b/>
          <w:bCs/>
          <w:sz w:val="28"/>
          <w:szCs w:val="28"/>
        </w:rPr>
        <w:t>5. Права и ответственность</w:t>
      </w:r>
    </w:p>
    <w:p w14:paraId="7822518A" w14:textId="77777777" w:rsidR="00287B97" w:rsidRPr="0013552F" w:rsidRDefault="00287B97" w:rsidP="00043145">
      <w:pPr>
        <w:ind w:firstLine="708"/>
        <w:jc w:val="both"/>
        <w:rPr>
          <w:sz w:val="28"/>
          <w:szCs w:val="28"/>
        </w:rPr>
      </w:pPr>
      <w:r w:rsidRPr="0013552F">
        <w:rPr>
          <w:sz w:val="28"/>
          <w:szCs w:val="28"/>
        </w:rPr>
        <w:t>5.1.  Стипендиальная к</w:t>
      </w:r>
      <w:r w:rsidRPr="0013552F">
        <w:rPr>
          <w:rStyle w:val="highlightedsearchterm"/>
          <w:sz w:val="28"/>
          <w:szCs w:val="28"/>
        </w:rPr>
        <w:t>о</w:t>
      </w:r>
      <w:r w:rsidRPr="0013552F">
        <w:rPr>
          <w:sz w:val="28"/>
          <w:szCs w:val="28"/>
        </w:rPr>
        <w:t>миссия имеет прав</w:t>
      </w:r>
      <w:r w:rsidRPr="0013552F">
        <w:rPr>
          <w:rStyle w:val="highlightedsearchterm"/>
          <w:sz w:val="28"/>
          <w:szCs w:val="28"/>
        </w:rPr>
        <w:t>о</w:t>
      </w:r>
      <w:r w:rsidRPr="0013552F">
        <w:rPr>
          <w:sz w:val="28"/>
          <w:szCs w:val="28"/>
        </w:rPr>
        <w:t>:</w:t>
      </w:r>
    </w:p>
    <w:p w14:paraId="579F06E1" w14:textId="77777777" w:rsidR="00287B97" w:rsidRPr="0013552F" w:rsidRDefault="00287B97" w:rsidP="00043145">
      <w:pPr>
        <w:ind w:firstLine="708"/>
        <w:jc w:val="both"/>
        <w:rPr>
          <w:sz w:val="28"/>
          <w:szCs w:val="28"/>
        </w:rPr>
      </w:pPr>
      <w:proofErr w:type="gramStart"/>
      <w:r w:rsidRPr="0013552F">
        <w:rPr>
          <w:sz w:val="28"/>
          <w:szCs w:val="28"/>
        </w:rPr>
        <w:t>а)   </w:t>
      </w:r>
      <w:proofErr w:type="gramEnd"/>
      <w:r w:rsidRPr="0013552F">
        <w:rPr>
          <w:sz w:val="28"/>
          <w:szCs w:val="28"/>
        </w:rPr>
        <w:t>      принимать решения п</w:t>
      </w:r>
      <w:r w:rsidRPr="0013552F">
        <w:rPr>
          <w:rStyle w:val="highlightedsearchterm"/>
          <w:sz w:val="28"/>
          <w:szCs w:val="28"/>
        </w:rPr>
        <w:t>о</w:t>
      </w:r>
      <w:r w:rsidRPr="0013552F">
        <w:rPr>
          <w:sz w:val="28"/>
          <w:szCs w:val="28"/>
        </w:rPr>
        <w:t xml:space="preserve"> в</w:t>
      </w:r>
      <w:r w:rsidRPr="0013552F">
        <w:rPr>
          <w:rStyle w:val="highlightedsearchterm"/>
          <w:sz w:val="28"/>
          <w:szCs w:val="28"/>
        </w:rPr>
        <w:t>о</w:t>
      </w:r>
      <w:r w:rsidRPr="0013552F">
        <w:rPr>
          <w:sz w:val="28"/>
          <w:szCs w:val="28"/>
        </w:rPr>
        <w:t>пр</w:t>
      </w:r>
      <w:r w:rsidRPr="0013552F">
        <w:rPr>
          <w:rStyle w:val="highlightedsearchterm"/>
          <w:sz w:val="28"/>
          <w:szCs w:val="28"/>
        </w:rPr>
        <w:t>о</w:t>
      </w:r>
      <w:r w:rsidRPr="0013552F">
        <w:rPr>
          <w:sz w:val="28"/>
          <w:szCs w:val="28"/>
        </w:rPr>
        <w:t>сам, вх</w:t>
      </w:r>
      <w:r w:rsidRPr="0013552F">
        <w:rPr>
          <w:rStyle w:val="highlightedsearchterm"/>
          <w:sz w:val="28"/>
          <w:szCs w:val="28"/>
        </w:rPr>
        <w:t>о</w:t>
      </w:r>
      <w:r w:rsidRPr="0013552F">
        <w:rPr>
          <w:sz w:val="28"/>
          <w:szCs w:val="28"/>
        </w:rPr>
        <w:t>дящим в её к</w:t>
      </w:r>
      <w:r w:rsidRPr="0013552F">
        <w:rPr>
          <w:rStyle w:val="highlightedsearchterm"/>
          <w:sz w:val="28"/>
          <w:szCs w:val="28"/>
        </w:rPr>
        <w:t>о</w:t>
      </w:r>
      <w:r w:rsidRPr="0013552F">
        <w:rPr>
          <w:sz w:val="28"/>
          <w:szCs w:val="28"/>
        </w:rPr>
        <w:t>мпетенцию, давать разъяснения п</w:t>
      </w:r>
      <w:r w:rsidRPr="0013552F">
        <w:rPr>
          <w:rStyle w:val="highlightedsearchterm"/>
          <w:sz w:val="28"/>
          <w:szCs w:val="28"/>
        </w:rPr>
        <w:t>о</w:t>
      </w:r>
      <w:r w:rsidRPr="0013552F">
        <w:rPr>
          <w:sz w:val="28"/>
          <w:szCs w:val="28"/>
        </w:rPr>
        <w:t xml:space="preserve"> указанным в</w:t>
      </w:r>
      <w:r w:rsidRPr="0013552F">
        <w:rPr>
          <w:rStyle w:val="highlightedsearchterm"/>
          <w:sz w:val="28"/>
          <w:szCs w:val="28"/>
        </w:rPr>
        <w:t>о</w:t>
      </w:r>
      <w:r w:rsidRPr="0013552F">
        <w:rPr>
          <w:sz w:val="28"/>
          <w:szCs w:val="28"/>
        </w:rPr>
        <w:t>пр</w:t>
      </w:r>
      <w:r w:rsidRPr="0013552F">
        <w:rPr>
          <w:rStyle w:val="highlightedsearchterm"/>
          <w:sz w:val="28"/>
          <w:szCs w:val="28"/>
        </w:rPr>
        <w:t>о</w:t>
      </w:r>
      <w:r w:rsidRPr="0013552F">
        <w:rPr>
          <w:sz w:val="28"/>
          <w:szCs w:val="28"/>
        </w:rPr>
        <w:t>сам;</w:t>
      </w:r>
    </w:p>
    <w:p w14:paraId="0AD7C760" w14:textId="77777777" w:rsidR="00287B97" w:rsidRPr="0013552F" w:rsidRDefault="00287B97" w:rsidP="00043145">
      <w:pPr>
        <w:ind w:firstLine="708"/>
        <w:jc w:val="both"/>
        <w:rPr>
          <w:sz w:val="28"/>
          <w:szCs w:val="28"/>
        </w:rPr>
      </w:pPr>
      <w:proofErr w:type="gramStart"/>
      <w:r w:rsidRPr="0013552F">
        <w:rPr>
          <w:sz w:val="28"/>
          <w:szCs w:val="28"/>
        </w:rPr>
        <w:t>б)   </w:t>
      </w:r>
      <w:proofErr w:type="gramEnd"/>
      <w:r w:rsidRPr="0013552F">
        <w:rPr>
          <w:sz w:val="28"/>
          <w:szCs w:val="28"/>
        </w:rPr>
        <w:t>      взаим</w:t>
      </w:r>
      <w:r w:rsidRPr="0013552F">
        <w:rPr>
          <w:rStyle w:val="highlightedsearchterm"/>
          <w:sz w:val="28"/>
          <w:szCs w:val="28"/>
        </w:rPr>
        <w:t>о</w:t>
      </w:r>
      <w:r w:rsidRPr="0013552F">
        <w:rPr>
          <w:sz w:val="28"/>
          <w:szCs w:val="28"/>
        </w:rPr>
        <w:t>действ</w:t>
      </w:r>
      <w:r w:rsidRPr="0013552F">
        <w:rPr>
          <w:rStyle w:val="highlightedsearchterm"/>
          <w:sz w:val="28"/>
          <w:szCs w:val="28"/>
        </w:rPr>
        <w:t>о</w:t>
      </w:r>
      <w:r w:rsidRPr="0013552F">
        <w:rPr>
          <w:sz w:val="28"/>
          <w:szCs w:val="28"/>
        </w:rPr>
        <w:t>вать с</w:t>
      </w:r>
      <w:r w:rsidRPr="0013552F">
        <w:rPr>
          <w:rStyle w:val="highlightedsearchterm"/>
          <w:sz w:val="28"/>
          <w:szCs w:val="28"/>
        </w:rPr>
        <w:t>о</w:t>
      </w:r>
      <w:r w:rsidRPr="0013552F">
        <w:rPr>
          <w:sz w:val="28"/>
          <w:szCs w:val="28"/>
        </w:rPr>
        <w:t xml:space="preserve"> структурными п</w:t>
      </w:r>
      <w:r w:rsidRPr="0013552F">
        <w:rPr>
          <w:rStyle w:val="highlightedsearchterm"/>
          <w:sz w:val="28"/>
          <w:szCs w:val="28"/>
        </w:rPr>
        <w:t>о</w:t>
      </w:r>
      <w:r w:rsidRPr="0013552F">
        <w:rPr>
          <w:sz w:val="28"/>
          <w:szCs w:val="28"/>
        </w:rPr>
        <w:t>дразделениями колледжа для п</w:t>
      </w:r>
      <w:r w:rsidRPr="0013552F">
        <w:rPr>
          <w:rStyle w:val="highlightedsearchterm"/>
          <w:sz w:val="28"/>
          <w:szCs w:val="28"/>
        </w:rPr>
        <w:t>о</w:t>
      </w:r>
      <w:r w:rsidRPr="0013552F">
        <w:rPr>
          <w:sz w:val="28"/>
          <w:szCs w:val="28"/>
        </w:rPr>
        <w:t>лучения материал</w:t>
      </w:r>
      <w:r w:rsidRPr="0013552F">
        <w:rPr>
          <w:rStyle w:val="highlightedsearchterm"/>
          <w:sz w:val="28"/>
          <w:szCs w:val="28"/>
        </w:rPr>
        <w:t>о</w:t>
      </w:r>
      <w:r w:rsidRPr="0013552F">
        <w:rPr>
          <w:sz w:val="28"/>
          <w:szCs w:val="28"/>
        </w:rPr>
        <w:t>в и не</w:t>
      </w:r>
      <w:r w:rsidRPr="0013552F">
        <w:rPr>
          <w:rStyle w:val="highlightedsearchterm"/>
          <w:sz w:val="28"/>
          <w:szCs w:val="28"/>
        </w:rPr>
        <w:t>о</w:t>
      </w:r>
      <w:r w:rsidRPr="0013552F">
        <w:rPr>
          <w:sz w:val="28"/>
          <w:szCs w:val="28"/>
        </w:rPr>
        <w:t>бх</w:t>
      </w:r>
      <w:r w:rsidRPr="0013552F">
        <w:rPr>
          <w:rStyle w:val="highlightedsearchterm"/>
          <w:sz w:val="28"/>
          <w:szCs w:val="28"/>
        </w:rPr>
        <w:t>о</w:t>
      </w:r>
      <w:r w:rsidRPr="0013552F">
        <w:rPr>
          <w:sz w:val="28"/>
          <w:szCs w:val="28"/>
        </w:rPr>
        <w:t>дим</w:t>
      </w:r>
      <w:r w:rsidRPr="0013552F">
        <w:rPr>
          <w:rStyle w:val="highlightedsearchterm"/>
          <w:sz w:val="28"/>
          <w:szCs w:val="28"/>
        </w:rPr>
        <w:t>о</w:t>
      </w:r>
      <w:r w:rsidRPr="0013552F">
        <w:rPr>
          <w:sz w:val="28"/>
          <w:szCs w:val="28"/>
        </w:rPr>
        <w:t>й инф</w:t>
      </w:r>
      <w:r w:rsidRPr="0013552F">
        <w:rPr>
          <w:rStyle w:val="highlightedsearchterm"/>
          <w:sz w:val="28"/>
          <w:szCs w:val="28"/>
        </w:rPr>
        <w:t>о</w:t>
      </w:r>
      <w:r w:rsidRPr="0013552F">
        <w:rPr>
          <w:sz w:val="28"/>
          <w:szCs w:val="28"/>
        </w:rPr>
        <w:t>рмации при решении в</w:t>
      </w:r>
      <w:r w:rsidRPr="0013552F">
        <w:rPr>
          <w:rStyle w:val="highlightedsearchterm"/>
          <w:sz w:val="28"/>
          <w:szCs w:val="28"/>
        </w:rPr>
        <w:t>о</w:t>
      </w:r>
      <w:r w:rsidRPr="0013552F">
        <w:rPr>
          <w:sz w:val="28"/>
          <w:szCs w:val="28"/>
        </w:rPr>
        <w:t>пр</w:t>
      </w:r>
      <w:r w:rsidRPr="0013552F">
        <w:rPr>
          <w:rStyle w:val="highlightedsearchterm"/>
          <w:sz w:val="28"/>
          <w:szCs w:val="28"/>
        </w:rPr>
        <w:t>о</w:t>
      </w:r>
      <w:r w:rsidRPr="0013552F">
        <w:rPr>
          <w:sz w:val="28"/>
          <w:szCs w:val="28"/>
        </w:rPr>
        <w:t>с</w:t>
      </w:r>
      <w:r w:rsidRPr="0013552F">
        <w:rPr>
          <w:rStyle w:val="highlightedsearchterm"/>
          <w:sz w:val="28"/>
          <w:szCs w:val="28"/>
        </w:rPr>
        <w:t>о</w:t>
      </w:r>
      <w:r w:rsidRPr="0013552F">
        <w:rPr>
          <w:sz w:val="28"/>
          <w:szCs w:val="28"/>
        </w:rPr>
        <w:t xml:space="preserve">в, </w:t>
      </w:r>
      <w:r w:rsidRPr="0013552F">
        <w:rPr>
          <w:rStyle w:val="highlightedsearchterm"/>
          <w:sz w:val="28"/>
          <w:szCs w:val="28"/>
        </w:rPr>
        <w:t>о</w:t>
      </w:r>
      <w:r w:rsidRPr="0013552F">
        <w:rPr>
          <w:sz w:val="28"/>
          <w:szCs w:val="28"/>
        </w:rPr>
        <w:t>тн</w:t>
      </w:r>
      <w:r w:rsidRPr="0013552F">
        <w:rPr>
          <w:rStyle w:val="highlightedsearchterm"/>
          <w:sz w:val="28"/>
          <w:szCs w:val="28"/>
        </w:rPr>
        <w:t>о</w:t>
      </w:r>
      <w:r w:rsidRPr="0013552F">
        <w:rPr>
          <w:sz w:val="28"/>
          <w:szCs w:val="28"/>
        </w:rPr>
        <w:t>сящихся к её к</w:t>
      </w:r>
      <w:r w:rsidRPr="0013552F">
        <w:rPr>
          <w:rStyle w:val="highlightedsearchterm"/>
          <w:sz w:val="28"/>
          <w:szCs w:val="28"/>
        </w:rPr>
        <w:t>о</w:t>
      </w:r>
      <w:r w:rsidRPr="0013552F">
        <w:rPr>
          <w:sz w:val="28"/>
          <w:szCs w:val="28"/>
        </w:rPr>
        <w:t>мпетенции.</w:t>
      </w:r>
    </w:p>
    <w:p w14:paraId="130854FE" w14:textId="77777777" w:rsidR="0000087B" w:rsidRPr="0013552F" w:rsidRDefault="0000087B" w:rsidP="00043145">
      <w:pPr>
        <w:jc w:val="both"/>
        <w:rPr>
          <w:sz w:val="28"/>
          <w:szCs w:val="28"/>
        </w:rPr>
      </w:pPr>
    </w:p>
    <w:p w14:paraId="41B140B5" w14:textId="77777777" w:rsidR="00A656C4" w:rsidRPr="0013552F" w:rsidRDefault="00A656C4" w:rsidP="00043145">
      <w:pPr>
        <w:jc w:val="center"/>
        <w:rPr>
          <w:b/>
          <w:bCs/>
          <w:sz w:val="28"/>
          <w:szCs w:val="28"/>
        </w:rPr>
      </w:pPr>
    </w:p>
    <w:p w14:paraId="480C2E94" w14:textId="77777777" w:rsidR="00A656C4" w:rsidRPr="0013552F" w:rsidRDefault="00A656C4" w:rsidP="00043145">
      <w:pPr>
        <w:jc w:val="center"/>
        <w:rPr>
          <w:b/>
          <w:bCs/>
          <w:sz w:val="28"/>
          <w:szCs w:val="28"/>
        </w:rPr>
      </w:pPr>
    </w:p>
    <w:p w14:paraId="1663C0E8" w14:textId="77777777" w:rsidR="00A656C4" w:rsidRPr="0013552F" w:rsidRDefault="00A656C4" w:rsidP="00043145">
      <w:pPr>
        <w:jc w:val="center"/>
        <w:rPr>
          <w:b/>
          <w:bCs/>
          <w:sz w:val="28"/>
          <w:szCs w:val="28"/>
        </w:rPr>
      </w:pPr>
    </w:p>
    <w:p w14:paraId="0BEC2F4B" w14:textId="77777777" w:rsidR="00287B97" w:rsidRPr="0013552F" w:rsidRDefault="00287B97" w:rsidP="00043145">
      <w:pPr>
        <w:jc w:val="center"/>
        <w:rPr>
          <w:b/>
          <w:bCs/>
          <w:sz w:val="28"/>
          <w:szCs w:val="28"/>
        </w:rPr>
      </w:pPr>
      <w:r w:rsidRPr="0013552F">
        <w:rPr>
          <w:b/>
          <w:bCs/>
          <w:sz w:val="28"/>
          <w:szCs w:val="28"/>
        </w:rPr>
        <w:lastRenderedPageBreak/>
        <w:t>ПОЛОЖЕНИЕ</w:t>
      </w:r>
    </w:p>
    <w:p w14:paraId="7EDF0DC2" w14:textId="77777777" w:rsidR="00287B97" w:rsidRPr="0013552F" w:rsidRDefault="00287B97" w:rsidP="00043145">
      <w:pPr>
        <w:jc w:val="center"/>
        <w:rPr>
          <w:b/>
          <w:bCs/>
          <w:sz w:val="28"/>
          <w:szCs w:val="28"/>
        </w:rPr>
      </w:pPr>
      <w:r w:rsidRPr="0013552F">
        <w:rPr>
          <w:b/>
          <w:bCs/>
          <w:sz w:val="28"/>
          <w:szCs w:val="28"/>
        </w:rPr>
        <w:t>О ВНУТРИКОЛЛЕДЖНОМ КОНТРОЛЕ</w:t>
      </w:r>
    </w:p>
    <w:p w14:paraId="4E1FD08C" w14:textId="77777777" w:rsidR="00287B97" w:rsidRPr="0013552F" w:rsidRDefault="00287B97" w:rsidP="00043145">
      <w:pPr>
        <w:autoSpaceDE w:val="0"/>
        <w:autoSpaceDN w:val="0"/>
        <w:adjustRightInd w:val="0"/>
        <w:jc w:val="center"/>
        <w:rPr>
          <w:b/>
          <w:bCs/>
          <w:sz w:val="28"/>
          <w:szCs w:val="28"/>
          <w:lang w:eastAsia="ko-KR"/>
        </w:rPr>
      </w:pPr>
      <w:r w:rsidRPr="0013552F">
        <w:rPr>
          <w:b/>
          <w:bCs/>
          <w:sz w:val="28"/>
          <w:szCs w:val="28"/>
          <w:lang w:eastAsia="ko-KR"/>
        </w:rPr>
        <w:t>КГКП «</w:t>
      </w:r>
      <w:proofErr w:type="spellStart"/>
      <w:r w:rsidRPr="0013552F">
        <w:rPr>
          <w:b/>
          <w:bCs/>
          <w:sz w:val="28"/>
          <w:szCs w:val="28"/>
          <w:lang w:eastAsia="ko-KR"/>
        </w:rPr>
        <w:t>Рудненский</w:t>
      </w:r>
      <w:proofErr w:type="spellEnd"/>
      <w:r w:rsidRPr="0013552F">
        <w:rPr>
          <w:b/>
          <w:bCs/>
          <w:sz w:val="28"/>
          <w:szCs w:val="28"/>
          <w:lang w:eastAsia="ko-KR"/>
        </w:rPr>
        <w:t xml:space="preserve"> политехнический колледж» </w:t>
      </w:r>
    </w:p>
    <w:p w14:paraId="35907B7A" w14:textId="77777777" w:rsidR="00287B97" w:rsidRPr="0013552F" w:rsidRDefault="00287B97" w:rsidP="00043145">
      <w:pPr>
        <w:autoSpaceDE w:val="0"/>
        <w:autoSpaceDN w:val="0"/>
        <w:adjustRightInd w:val="0"/>
        <w:jc w:val="center"/>
        <w:rPr>
          <w:b/>
          <w:bCs/>
          <w:sz w:val="28"/>
          <w:szCs w:val="28"/>
          <w:lang w:eastAsia="ko-KR"/>
        </w:rPr>
      </w:pPr>
      <w:r w:rsidRPr="0013552F">
        <w:rPr>
          <w:b/>
          <w:bCs/>
          <w:sz w:val="28"/>
          <w:szCs w:val="28"/>
          <w:lang w:eastAsia="ko-KR"/>
        </w:rPr>
        <w:t>Управления образования акимата Костанайской области</w:t>
      </w:r>
    </w:p>
    <w:p w14:paraId="02DDD163" w14:textId="77777777" w:rsidR="00287B97" w:rsidRPr="0013552F" w:rsidRDefault="00287B97" w:rsidP="00043145">
      <w:pPr>
        <w:rPr>
          <w:b/>
          <w:bCs/>
          <w:sz w:val="28"/>
          <w:szCs w:val="28"/>
        </w:rPr>
      </w:pPr>
    </w:p>
    <w:p w14:paraId="12B6832E" w14:textId="77777777" w:rsidR="00287B97" w:rsidRPr="0013552F" w:rsidRDefault="00287B97">
      <w:pPr>
        <w:pStyle w:val="a3"/>
        <w:numPr>
          <w:ilvl w:val="0"/>
          <w:numId w:val="59"/>
        </w:numPr>
        <w:spacing w:after="0" w:line="240" w:lineRule="auto"/>
        <w:contextualSpacing/>
        <w:jc w:val="center"/>
        <w:rPr>
          <w:rFonts w:ascii="Times New Roman" w:hAnsi="Times New Roman" w:cs="Times New Roman"/>
          <w:b/>
          <w:bCs/>
          <w:sz w:val="28"/>
          <w:szCs w:val="28"/>
        </w:rPr>
      </w:pPr>
      <w:proofErr w:type="spellStart"/>
      <w:r w:rsidRPr="0013552F">
        <w:rPr>
          <w:rFonts w:ascii="Times New Roman" w:hAnsi="Times New Roman" w:cs="Times New Roman"/>
          <w:b/>
          <w:bCs/>
          <w:sz w:val="28"/>
          <w:szCs w:val="28"/>
        </w:rPr>
        <w:t>Общие</w:t>
      </w:r>
      <w:proofErr w:type="spellEnd"/>
      <w:r w:rsidRPr="0013552F">
        <w:rPr>
          <w:rFonts w:ascii="Times New Roman" w:hAnsi="Times New Roman" w:cs="Times New Roman"/>
          <w:b/>
          <w:bCs/>
          <w:sz w:val="28"/>
          <w:szCs w:val="28"/>
        </w:rPr>
        <w:t xml:space="preserve"> </w:t>
      </w:r>
      <w:proofErr w:type="spellStart"/>
      <w:r w:rsidRPr="0013552F">
        <w:rPr>
          <w:rFonts w:ascii="Times New Roman" w:hAnsi="Times New Roman" w:cs="Times New Roman"/>
          <w:b/>
          <w:bCs/>
          <w:sz w:val="28"/>
          <w:szCs w:val="28"/>
        </w:rPr>
        <w:t>положения</w:t>
      </w:r>
      <w:proofErr w:type="spellEnd"/>
    </w:p>
    <w:p w14:paraId="7ED348BC" w14:textId="77777777" w:rsidR="00287B97" w:rsidRPr="0013552F" w:rsidRDefault="00287B97" w:rsidP="00043145">
      <w:pPr>
        <w:ind w:firstLine="708"/>
        <w:jc w:val="both"/>
        <w:rPr>
          <w:sz w:val="28"/>
          <w:szCs w:val="28"/>
        </w:rPr>
      </w:pPr>
      <w:r w:rsidRPr="0013552F">
        <w:rPr>
          <w:sz w:val="28"/>
          <w:szCs w:val="28"/>
        </w:rPr>
        <w:t>1.1. Настоящее Положение разработано в соответствии со ст. 43 Закона Республики Казахстан «Об образовании» и с целью регулирования взаимоотношений между участниками учебно-воспитательного процесса.</w:t>
      </w:r>
    </w:p>
    <w:p w14:paraId="0A9A6104" w14:textId="77777777" w:rsidR="00287B97" w:rsidRPr="0013552F" w:rsidRDefault="00287B97" w:rsidP="00043145">
      <w:pPr>
        <w:ind w:firstLine="708"/>
        <w:jc w:val="both"/>
        <w:rPr>
          <w:sz w:val="28"/>
          <w:szCs w:val="28"/>
        </w:rPr>
      </w:pPr>
      <w:r w:rsidRPr="0013552F">
        <w:rPr>
          <w:sz w:val="28"/>
          <w:szCs w:val="28"/>
        </w:rPr>
        <w:t xml:space="preserve">1.2. </w:t>
      </w:r>
      <w:proofErr w:type="spellStart"/>
      <w:r w:rsidRPr="0013552F">
        <w:rPr>
          <w:sz w:val="28"/>
          <w:szCs w:val="28"/>
        </w:rPr>
        <w:t>Внутриколледжный</w:t>
      </w:r>
      <w:proofErr w:type="spellEnd"/>
      <w:r w:rsidRPr="0013552F">
        <w:rPr>
          <w:sz w:val="28"/>
          <w:szCs w:val="28"/>
        </w:rPr>
        <w:t xml:space="preserve"> контроль – основной источник информации для анализа состояния работы колледжа, достоверных результатов деятельности участников учебно-воспитательного процесса.</w:t>
      </w:r>
    </w:p>
    <w:p w14:paraId="5F888EB9" w14:textId="77777777" w:rsidR="00287B97" w:rsidRPr="0013552F" w:rsidRDefault="00287B97" w:rsidP="00043145">
      <w:pPr>
        <w:ind w:firstLine="708"/>
        <w:jc w:val="both"/>
        <w:rPr>
          <w:sz w:val="28"/>
          <w:szCs w:val="28"/>
        </w:rPr>
      </w:pPr>
      <w:proofErr w:type="spellStart"/>
      <w:r w:rsidRPr="0013552F">
        <w:rPr>
          <w:sz w:val="28"/>
          <w:szCs w:val="28"/>
        </w:rPr>
        <w:t>Внутриколледжный</w:t>
      </w:r>
      <w:proofErr w:type="spellEnd"/>
      <w:r w:rsidRPr="0013552F">
        <w:rPr>
          <w:sz w:val="28"/>
          <w:szCs w:val="28"/>
        </w:rPr>
        <w:t xml:space="preserve"> контроль – это проведение директором, его заместителями, заведующими отделениями, методистами наблюдений, обследований, осуществляемых в порядке руководства и контроля в пределах своей компетентности за соблюдением всеми участниками учебно-воспитательного процесса законодательных и иных нормативных актов разного уровня, а также Устава, должностных инструкций, Правил внутреннего трудового распорядка и иных локальных актов.</w:t>
      </w:r>
    </w:p>
    <w:p w14:paraId="14D838DC" w14:textId="77777777" w:rsidR="00287B97" w:rsidRPr="0013552F" w:rsidRDefault="00287B97" w:rsidP="00043145">
      <w:pPr>
        <w:ind w:firstLine="851"/>
        <w:jc w:val="both"/>
        <w:rPr>
          <w:sz w:val="28"/>
          <w:szCs w:val="28"/>
        </w:rPr>
      </w:pPr>
      <w:r w:rsidRPr="0013552F">
        <w:rPr>
          <w:sz w:val="28"/>
          <w:szCs w:val="28"/>
        </w:rPr>
        <w:t xml:space="preserve">К осуществлению </w:t>
      </w:r>
      <w:proofErr w:type="spellStart"/>
      <w:r w:rsidRPr="0013552F">
        <w:rPr>
          <w:sz w:val="28"/>
          <w:szCs w:val="28"/>
        </w:rPr>
        <w:t>Внутриколледжного</w:t>
      </w:r>
      <w:proofErr w:type="spellEnd"/>
      <w:r w:rsidRPr="0013552F">
        <w:rPr>
          <w:sz w:val="28"/>
          <w:szCs w:val="28"/>
        </w:rPr>
        <w:t xml:space="preserve"> контроля может привлекаться родительская общественность, попечители и иная общественность на основании приказа директора. </w:t>
      </w:r>
    </w:p>
    <w:p w14:paraId="460A07BE" w14:textId="77777777" w:rsidR="00287B97" w:rsidRPr="0013552F" w:rsidRDefault="00287B97" w:rsidP="00043145">
      <w:pPr>
        <w:jc w:val="both"/>
        <w:rPr>
          <w:sz w:val="28"/>
          <w:szCs w:val="28"/>
        </w:rPr>
      </w:pPr>
    </w:p>
    <w:p w14:paraId="09D7EA3B" w14:textId="77777777" w:rsidR="00287B97" w:rsidRPr="0013552F" w:rsidRDefault="00287B97">
      <w:pPr>
        <w:pStyle w:val="a3"/>
        <w:numPr>
          <w:ilvl w:val="0"/>
          <w:numId w:val="59"/>
        </w:numPr>
        <w:spacing w:after="0" w:line="240" w:lineRule="auto"/>
        <w:contextualSpacing/>
        <w:jc w:val="center"/>
        <w:rPr>
          <w:rFonts w:ascii="Times New Roman" w:hAnsi="Times New Roman" w:cs="Times New Roman"/>
          <w:b/>
          <w:bCs/>
          <w:sz w:val="28"/>
          <w:szCs w:val="28"/>
        </w:rPr>
      </w:pPr>
      <w:proofErr w:type="spellStart"/>
      <w:r w:rsidRPr="0013552F">
        <w:rPr>
          <w:rFonts w:ascii="Times New Roman" w:hAnsi="Times New Roman" w:cs="Times New Roman"/>
          <w:b/>
          <w:bCs/>
          <w:sz w:val="28"/>
          <w:szCs w:val="28"/>
        </w:rPr>
        <w:t>Цели</w:t>
      </w:r>
      <w:proofErr w:type="spellEnd"/>
      <w:r w:rsidRPr="0013552F">
        <w:rPr>
          <w:rFonts w:ascii="Times New Roman" w:hAnsi="Times New Roman" w:cs="Times New Roman"/>
          <w:b/>
          <w:bCs/>
          <w:sz w:val="28"/>
          <w:szCs w:val="28"/>
        </w:rPr>
        <w:t xml:space="preserve"> </w:t>
      </w:r>
      <w:proofErr w:type="spellStart"/>
      <w:r w:rsidRPr="0013552F">
        <w:rPr>
          <w:rFonts w:ascii="Times New Roman" w:hAnsi="Times New Roman" w:cs="Times New Roman"/>
          <w:b/>
          <w:bCs/>
          <w:sz w:val="28"/>
          <w:szCs w:val="28"/>
        </w:rPr>
        <w:t>внутриколледжного</w:t>
      </w:r>
      <w:proofErr w:type="spellEnd"/>
      <w:r w:rsidRPr="0013552F">
        <w:rPr>
          <w:rFonts w:ascii="Times New Roman" w:hAnsi="Times New Roman" w:cs="Times New Roman"/>
          <w:b/>
          <w:bCs/>
          <w:sz w:val="28"/>
          <w:szCs w:val="28"/>
        </w:rPr>
        <w:t xml:space="preserve"> </w:t>
      </w:r>
      <w:proofErr w:type="spellStart"/>
      <w:r w:rsidRPr="0013552F">
        <w:rPr>
          <w:rFonts w:ascii="Times New Roman" w:hAnsi="Times New Roman" w:cs="Times New Roman"/>
          <w:b/>
          <w:bCs/>
          <w:sz w:val="28"/>
          <w:szCs w:val="28"/>
        </w:rPr>
        <w:t>контроля</w:t>
      </w:r>
      <w:proofErr w:type="spellEnd"/>
    </w:p>
    <w:p w14:paraId="3B41839E" w14:textId="77777777" w:rsidR="00287B97" w:rsidRPr="0013552F" w:rsidRDefault="00287B97" w:rsidP="00043145">
      <w:pPr>
        <w:ind w:firstLine="708"/>
        <w:jc w:val="both"/>
        <w:rPr>
          <w:sz w:val="28"/>
          <w:szCs w:val="28"/>
        </w:rPr>
      </w:pPr>
      <w:r w:rsidRPr="0013552F">
        <w:rPr>
          <w:sz w:val="28"/>
          <w:szCs w:val="28"/>
        </w:rPr>
        <w:t xml:space="preserve">2.1. Соблюдение законодательства Республики </w:t>
      </w:r>
      <w:proofErr w:type="gramStart"/>
      <w:r w:rsidRPr="0013552F">
        <w:rPr>
          <w:sz w:val="28"/>
          <w:szCs w:val="28"/>
        </w:rPr>
        <w:t>Казахстан  в</w:t>
      </w:r>
      <w:proofErr w:type="gramEnd"/>
      <w:r w:rsidRPr="0013552F">
        <w:rPr>
          <w:sz w:val="28"/>
          <w:szCs w:val="28"/>
        </w:rPr>
        <w:t xml:space="preserve"> области образования.</w:t>
      </w:r>
    </w:p>
    <w:p w14:paraId="5B63285A" w14:textId="77777777" w:rsidR="00287B97" w:rsidRPr="0013552F" w:rsidRDefault="00287B97" w:rsidP="00043145">
      <w:pPr>
        <w:ind w:firstLine="708"/>
        <w:jc w:val="both"/>
        <w:rPr>
          <w:sz w:val="28"/>
          <w:szCs w:val="28"/>
        </w:rPr>
      </w:pPr>
      <w:r w:rsidRPr="0013552F">
        <w:rPr>
          <w:sz w:val="28"/>
          <w:szCs w:val="28"/>
        </w:rPr>
        <w:t xml:space="preserve">2.2. Реализация принципов государственной политики в области образования. </w:t>
      </w:r>
    </w:p>
    <w:p w14:paraId="060FEA60" w14:textId="77777777" w:rsidR="00287B97" w:rsidRPr="0013552F" w:rsidRDefault="00287B97" w:rsidP="00043145">
      <w:pPr>
        <w:ind w:firstLine="708"/>
        <w:jc w:val="both"/>
        <w:rPr>
          <w:sz w:val="28"/>
          <w:szCs w:val="28"/>
        </w:rPr>
      </w:pPr>
      <w:r w:rsidRPr="0013552F">
        <w:rPr>
          <w:sz w:val="28"/>
          <w:szCs w:val="28"/>
        </w:rPr>
        <w:t>2.3. Исполнение нормативных правовых актов, регламентирующих деятельность организаций технического и профессионального образования.</w:t>
      </w:r>
    </w:p>
    <w:p w14:paraId="2B9F2B02" w14:textId="77777777" w:rsidR="00287B97" w:rsidRPr="0013552F" w:rsidRDefault="00287B97" w:rsidP="00043145">
      <w:pPr>
        <w:ind w:firstLine="708"/>
        <w:jc w:val="both"/>
        <w:rPr>
          <w:sz w:val="28"/>
          <w:szCs w:val="28"/>
        </w:rPr>
      </w:pPr>
      <w:r w:rsidRPr="0013552F">
        <w:rPr>
          <w:sz w:val="28"/>
          <w:szCs w:val="28"/>
        </w:rPr>
        <w:t>2.4. Совершенствование механизма управления качеством образования.</w:t>
      </w:r>
    </w:p>
    <w:p w14:paraId="1441C62B" w14:textId="77777777" w:rsidR="00287B97" w:rsidRPr="0013552F" w:rsidRDefault="00287B97" w:rsidP="00043145">
      <w:pPr>
        <w:rPr>
          <w:sz w:val="28"/>
          <w:szCs w:val="28"/>
        </w:rPr>
      </w:pPr>
    </w:p>
    <w:p w14:paraId="3A5C1C50" w14:textId="77777777" w:rsidR="00287B97" w:rsidRPr="0013552F" w:rsidRDefault="00287B97">
      <w:pPr>
        <w:pStyle w:val="a3"/>
        <w:numPr>
          <w:ilvl w:val="0"/>
          <w:numId w:val="59"/>
        </w:numPr>
        <w:spacing w:after="0" w:line="240" w:lineRule="auto"/>
        <w:contextualSpacing/>
        <w:jc w:val="center"/>
        <w:rPr>
          <w:rFonts w:ascii="Times New Roman" w:hAnsi="Times New Roman" w:cs="Times New Roman"/>
          <w:b/>
          <w:bCs/>
          <w:sz w:val="28"/>
          <w:szCs w:val="28"/>
        </w:rPr>
      </w:pPr>
      <w:proofErr w:type="spellStart"/>
      <w:r w:rsidRPr="0013552F">
        <w:rPr>
          <w:rFonts w:ascii="Times New Roman" w:hAnsi="Times New Roman" w:cs="Times New Roman"/>
          <w:b/>
          <w:bCs/>
          <w:sz w:val="28"/>
          <w:szCs w:val="28"/>
        </w:rPr>
        <w:t>Задачи</w:t>
      </w:r>
      <w:proofErr w:type="spellEnd"/>
      <w:r w:rsidRPr="0013552F">
        <w:rPr>
          <w:rFonts w:ascii="Times New Roman" w:hAnsi="Times New Roman" w:cs="Times New Roman"/>
          <w:b/>
          <w:bCs/>
          <w:sz w:val="28"/>
          <w:szCs w:val="28"/>
        </w:rPr>
        <w:t xml:space="preserve"> </w:t>
      </w:r>
      <w:proofErr w:type="spellStart"/>
      <w:r w:rsidRPr="0013552F">
        <w:rPr>
          <w:rFonts w:ascii="Times New Roman" w:hAnsi="Times New Roman" w:cs="Times New Roman"/>
          <w:b/>
          <w:bCs/>
          <w:sz w:val="28"/>
          <w:szCs w:val="28"/>
        </w:rPr>
        <w:t>внутриколледжного</w:t>
      </w:r>
      <w:proofErr w:type="spellEnd"/>
      <w:r w:rsidRPr="0013552F">
        <w:rPr>
          <w:rFonts w:ascii="Times New Roman" w:hAnsi="Times New Roman" w:cs="Times New Roman"/>
          <w:b/>
          <w:bCs/>
          <w:sz w:val="28"/>
          <w:szCs w:val="28"/>
        </w:rPr>
        <w:t xml:space="preserve"> </w:t>
      </w:r>
      <w:proofErr w:type="spellStart"/>
      <w:r w:rsidRPr="0013552F">
        <w:rPr>
          <w:rFonts w:ascii="Times New Roman" w:hAnsi="Times New Roman" w:cs="Times New Roman"/>
          <w:b/>
          <w:bCs/>
          <w:sz w:val="28"/>
          <w:szCs w:val="28"/>
        </w:rPr>
        <w:t>контроля</w:t>
      </w:r>
      <w:proofErr w:type="spellEnd"/>
    </w:p>
    <w:p w14:paraId="7AB707D8" w14:textId="77777777" w:rsidR="00287B97" w:rsidRPr="0013552F" w:rsidRDefault="00287B97" w:rsidP="00043145">
      <w:pPr>
        <w:ind w:firstLine="708"/>
        <w:jc w:val="both"/>
        <w:rPr>
          <w:sz w:val="28"/>
          <w:szCs w:val="28"/>
        </w:rPr>
      </w:pPr>
      <w:r w:rsidRPr="0013552F">
        <w:rPr>
          <w:sz w:val="28"/>
          <w:szCs w:val="28"/>
        </w:rPr>
        <w:t>3.1. Осуществление контроля над исполнением законодательства в области образования.</w:t>
      </w:r>
    </w:p>
    <w:p w14:paraId="5AB4E10E" w14:textId="77777777" w:rsidR="00287B97" w:rsidRPr="0013552F" w:rsidRDefault="00287B97" w:rsidP="00043145">
      <w:pPr>
        <w:ind w:firstLine="708"/>
        <w:jc w:val="both"/>
        <w:rPr>
          <w:sz w:val="28"/>
          <w:szCs w:val="28"/>
        </w:rPr>
      </w:pPr>
      <w:r w:rsidRPr="0013552F">
        <w:rPr>
          <w:sz w:val="28"/>
          <w:szCs w:val="28"/>
        </w:rPr>
        <w:t>3.2. Анализ выполнения приказов, иных локальных актов колледжа, принятие мер по их соблюдению.</w:t>
      </w:r>
    </w:p>
    <w:p w14:paraId="682AAC07" w14:textId="77777777" w:rsidR="00287B97" w:rsidRPr="0013552F" w:rsidRDefault="00287B97" w:rsidP="00043145">
      <w:pPr>
        <w:ind w:firstLine="708"/>
        <w:jc w:val="both"/>
        <w:rPr>
          <w:sz w:val="28"/>
          <w:szCs w:val="28"/>
        </w:rPr>
      </w:pPr>
      <w:r w:rsidRPr="0013552F">
        <w:rPr>
          <w:sz w:val="28"/>
          <w:szCs w:val="28"/>
        </w:rPr>
        <w:t>3.3. Анализ, диагностика и прогнозирование перспективных, значимых для колледжа направлений развития учебно-воспитательного процесса.</w:t>
      </w:r>
    </w:p>
    <w:p w14:paraId="48166F7F" w14:textId="77777777" w:rsidR="00287B97" w:rsidRPr="0013552F" w:rsidRDefault="00287B97" w:rsidP="00043145">
      <w:pPr>
        <w:ind w:firstLine="708"/>
        <w:jc w:val="both"/>
        <w:rPr>
          <w:sz w:val="28"/>
          <w:szCs w:val="28"/>
        </w:rPr>
      </w:pPr>
      <w:r w:rsidRPr="0013552F">
        <w:rPr>
          <w:sz w:val="28"/>
          <w:szCs w:val="28"/>
        </w:rPr>
        <w:t>3.4. Анализ и оценка результативности работы коллектива и отдельных преподавателей, приведшей к достигнутому или ведущей к ожидаемому результату:</w:t>
      </w:r>
    </w:p>
    <w:p w14:paraId="1FC024A5" w14:textId="77777777" w:rsidR="00287B97" w:rsidRPr="0013552F" w:rsidRDefault="00287B97" w:rsidP="00043145">
      <w:pPr>
        <w:jc w:val="both"/>
        <w:rPr>
          <w:sz w:val="28"/>
          <w:szCs w:val="28"/>
        </w:rPr>
      </w:pPr>
      <w:r w:rsidRPr="0013552F">
        <w:rPr>
          <w:sz w:val="28"/>
          <w:szCs w:val="28"/>
        </w:rPr>
        <w:t>а) изучение опыта работы преподавателя, выявление его сильных и слабых сторон, определение затруднений, в преодолении которых он нуждается;</w:t>
      </w:r>
    </w:p>
    <w:p w14:paraId="294A88B0" w14:textId="77777777" w:rsidR="00287B97" w:rsidRPr="0013552F" w:rsidRDefault="00287B97" w:rsidP="00043145">
      <w:pPr>
        <w:jc w:val="both"/>
        <w:rPr>
          <w:sz w:val="28"/>
          <w:szCs w:val="28"/>
        </w:rPr>
      </w:pPr>
      <w:r w:rsidRPr="0013552F">
        <w:rPr>
          <w:sz w:val="28"/>
          <w:szCs w:val="28"/>
        </w:rPr>
        <w:t>б) поддержка творческого поиска преподавателя и помощь ему в самоутверждении среди коллег;</w:t>
      </w:r>
    </w:p>
    <w:p w14:paraId="2B6A8B00" w14:textId="77777777" w:rsidR="00287B97" w:rsidRPr="0013552F" w:rsidRDefault="00287B97" w:rsidP="00043145">
      <w:pPr>
        <w:jc w:val="both"/>
        <w:rPr>
          <w:sz w:val="28"/>
          <w:szCs w:val="28"/>
        </w:rPr>
      </w:pPr>
      <w:r w:rsidRPr="0013552F">
        <w:rPr>
          <w:sz w:val="28"/>
          <w:szCs w:val="28"/>
        </w:rPr>
        <w:lastRenderedPageBreak/>
        <w:t>в) проверка выполнения каждым работником должностных обязанностей и поручений по выполнению плана работы;</w:t>
      </w:r>
    </w:p>
    <w:p w14:paraId="31634848" w14:textId="77777777" w:rsidR="00287B97" w:rsidRPr="0013552F" w:rsidRDefault="00287B97" w:rsidP="00043145">
      <w:pPr>
        <w:ind w:firstLine="708"/>
        <w:jc w:val="both"/>
        <w:rPr>
          <w:sz w:val="28"/>
          <w:szCs w:val="28"/>
        </w:rPr>
      </w:pPr>
      <w:r w:rsidRPr="0013552F">
        <w:rPr>
          <w:sz w:val="28"/>
          <w:szCs w:val="28"/>
        </w:rPr>
        <w:t>3.5. Изучение состояния и определение результативности осуществления учебно-воспитательного процесса, условий получения образования, выявление положительных и отрицательных тенденций и принятии мер по устранению негативных явлений.</w:t>
      </w:r>
    </w:p>
    <w:p w14:paraId="48D8BE5C" w14:textId="77777777" w:rsidR="00287B97" w:rsidRPr="0013552F" w:rsidRDefault="00287B97" w:rsidP="00043145">
      <w:pPr>
        <w:ind w:firstLine="708"/>
        <w:jc w:val="both"/>
        <w:rPr>
          <w:sz w:val="28"/>
          <w:szCs w:val="28"/>
        </w:rPr>
      </w:pPr>
      <w:r w:rsidRPr="0013552F">
        <w:rPr>
          <w:sz w:val="28"/>
          <w:szCs w:val="28"/>
        </w:rPr>
        <w:t>3.6. Поиск, сбор информации, ее обработка и накопление для подготовки решений, предложений по совершенствованию учебно-воспитательного процесса в колледже. Выявление и обобщение положительного педагогического опыта, упреждение от использования малоэффективных педагогических технологий.</w:t>
      </w:r>
    </w:p>
    <w:p w14:paraId="3E0B9ED9" w14:textId="77777777" w:rsidR="00287B97" w:rsidRPr="0013552F" w:rsidRDefault="00287B97" w:rsidP="00043145">
      <w:pPr>
        <w:rPr>
          <w:sz w:val="28"/>
          <w:szCs w:val="28"/>
        </w:rPr>
      </w:pPr>
    </w:p>
    <w:p w14:paraId="5ED9B2FD" w14:textId="77777777" w:rsidR="00287B97" w:rsidRPr="0013552F" w:rsidRDefault="00287B97">
      <w:pPr>
        <w:pStyle w:val="a3"/>
        <w:numPr>
          <w:ilvl w:val="0"/>
          <w:numId w:val="59"/>
        </w:numPr>
        <w:spacing w:after="0" w:line="240" w:lineRule="auto"/>
        <w:contextualSpacing/>
        <w:jc w:val="center"/>
        <w:rPr>
          <w:rFonts w:ascii="Times New Roman" w:hAnsi="Times New Roman" w:cs="Times New Roman"/>
          <w:b/>
          <w:bCs/>
          <w:sz w:val="28"/>
          <w:szCs w:val="28"/>
        </w:rPr>
      </w:pPr>
      <w:proofErr w:type="spellStart"/>
      <w:r w:rsidRPr="0013552F">
        <w:rPr>
          <w:rFonts w:ascii="Times New Roman" w:hAnsi="Times New Roman" w:cs="Times New Roman"/>
          <w:b/>
          <w:bCs/>
          <w:sz w:val="28"/>
          <w:szCs w:val="28"/>
        </w:rPr>
        <w:t>Объекты</w:t>
      </w:r>
      <w:proofErr w:type="spellEnd"/>
      <w:r w:rsidRPr="0013552F">
        <w:rPr>
          <w:rFonts w:ascii="Times New Roman" w:hAnsi="Times New Roman" w:cs="Times New Roman"/>
          <w:b/>
          <w:bCs/>
          <w:sz w:val="28"/>
          <w:szCs w:val="28"/>
        </w:rPr>
        <w:t xml:space="preserve"> </w:t>
      </w:r>
      <w:proofErr w:type="spellStart"/>
      <w:r w:rsidRPr="0013552F">
        <w:rPr>
          <w:rFonts w:ascii="Times New Roman" w:hAnsi="Times New Roman" w:cs="Times New Roman"/>
          <w:b/>
          <w:bCs/>
          <w:sz w:val="28"/>
          <w:szCs w:val="28"/>
        </w:rPr>
        <w:t>внутриколледжного</w:t>
      </w:r>
      <w:proofErr w:type="spellEnd"/>
      <w:r w:rsidRPr="0013552F">
        <w:rPr>
          <w:rFonts w:ascii="Times New Roman" w:hAnsi="Times New Roman" w:cs="Times New Roman"/>
          <w:b/>
          <w:bCs/>
          <w:sz w:val="28"/>
          <w:szCs w:val="28"/>
        </w:rPr>
        <w:t xml:space="preserve"> </w:t>
      </w:r>
      <w:proofErr w:type="spellStart"/>
      <w:r w:rsidRPr="0013552F">
        <w:rPr>
          <w:rFonts w:ascii="Times New Roman" w:hAnsi="Times New Roman" w:cs="Times New Roman"/>
          <w:b/>
          <w:bCs/>
          <w:sz w:val="28"/>
          <w:szCs w:val="28"/>
        </w:rPr>
        <w:t>контроля</w:t>
      </w:r>
      <w:proofErr w:type="spellEnd"/>
    </w:p>
    <w:p w14:paraId="60B46AAD" w14:textId="77777777" w:rsidR="00287B97" w:rsidRPr="0013552F" w:rsidRDefault="00287B97" w:rsidP="00043145">
      <w:pPr>
        <w:ind w:firstLine="708"/>
        <w:rPr>
          <w:sz w:val="28"/>
          <w:szCs w:val="28"/>
        </w:rPr>
      </w:pPr>
      <w:r w:rsidRPr="0013552F">
        <w:rPr>
          <w:sz w:val="28"/>
          <w:szCs w:val="28"/>
        </w:rPr>
        <w:t xml:space="preserve">4.1. Направления проверяются через следующие объекты </w:t>
      </w:r>
      <w:proofErr w:type="spellStart"/>
      <w:r w:rsidRPr="0013552F">
        <w:rPr>
          <w:sz w:val="28"/>
          <w:szCs w:val="28"/>
        </w:rPr>
        <w:t>внутриколледжного</w:t>
      </w:r>
      <w:proofErr w:type="spellEnd"/>
      <w:r w:rsidRPr="0013552F">
        <w:rPr>
          <w:sz w:val="28"/>
          <w:szCs w:val="28"/>
        </w:rPr>
        <w:t xml:space="preserve"> контроля:</w:t>
      </w:r>
    </w:p>
    <w:p w14:paraId="046D55BA" w14:textId="77777777" w:rsidR="00287B97" w:rsidRPr="0013552F" w:rsidRDefault="00287B97" w:rsidP="00043145">
      <w:pPr>
        <w:rPr>
          <w:sz w:val="28"/>
          <w:szCs w:val="28"/>
        </w:rPr>
      </w:pPr>
      <w:r w:rsidRPr="0013552F">
        <w:rPr>
          <w:sz w:val="28"/>
          <w:szCs w:val="28"/>
        </w:rPr>
        <w:t>- учебный процесс</w:t>
      </w:r>
    </w:p>
    <w:p w14:paraId="717E831B" w14:textId="77777777" w:rsidR="00287B97" w:rsidRPr="0013552F" w:rsidRDefault="00287B97" w:rsidP="00043145">
      <w:pPr>
        <w:rPr>
          <w:sz w:val="28"/>
          <w:szCs w:val="28"/>
        </w:rPr>
      </w:pPr>
      <w:r w:rsidRPr="0013552F">
        <w:rPr>
          <w:sz w:val="28"/>
          <w:szCs w:val="28"/>
        </w:rPr>
        <w:t>- воспитательный процесс</w:t>
      </w:r>
    </w:p>
    <w:p w14:paraId="1D78880A" w14:textId="77777777" w:rsidR="00287B97" w:rsidRPr="0013552F" w:rsidRDefault="00287B97" w:rsidP="00043145">
      <w:pPr>
        <w:rPr>
          <w:sz w:val="28"/>
          <w:szCs w:val="28"/>
        </w:rPr>
      </w:pPr>
      <w:r w:rsidRPr="0013552F">
        <w:rPr>
          <w:sz w:val="28"/>
          <w:szCs w:val="28"/>
        </w:rPr>
        <w:t>- учебно-методическая работа</w:t>
      </w:r>
    </w:p>
    <w:p w14:paraId="3407AA65" w14:textId="77777777" w:rsidR="00287B97" w:rsidRPr="0013552F" w:rsidRDefault="00287B97" w:rsidP="00043145">
      <w:pPr>
        <w:rPr>
          <w:sz w:val="28"/>
          <w:szCs w:val="28"/>
        </w:rPr>
      </w:pPr>
      <w:r w:rsidRPr="0013552F">
        <w:rPr>
          <w:sz w:val="28"/>
          <w:szCs w:val="28"/>
        </w:rPr>
        <w:t>- учебно-производственная работа</w:t>
      </w:r>
    </w:p>
    <w:p w14:paraId="2520B877" w14:textId="77777777" w:rsidR="00287B97" w:rsidRPr="0013552F" w:rsidRDefault="00287B97" w:rsidP="00043145">
      <w:pPr>
        <w:rPr>
          <w:sz w:val="28"/>
          <w:szCs w:val="28"/>
        </w:rPr>
      </w:pPr>
      <w:r w:rsidRPr="0013552F">
        <w:rPr>
          <w:sz w:val="28"/>
          <w:szCs w:val="28"/>
        </w:rPr>
        <w:t>- психолого-медико-педагогическая работа</w:t>
      </w:r>
    </w:p>
    <w:p w14:paraId="7351638D" w14:textId="77777777" w:rsidR="00287B97" w:rsidRPr="0013552F" w:rsidRDefault="00287B97" w:rsidP="00043145">
      <w:pPr>
        <w:rPr>
          <w:sz w:val="28"/>
          <w:szCs w:val="28"/>
        </w:rPr>
      </w:pPr>
      <w:r w:rsidRPr="0013552F">
        <w:rPr>
          <w:sz w:val="28"/>
          <w:szCs w:val="28"/>
        </w:rPr>
        <w:t>- обеспеченность УВП необходимыми условиями.</w:t>
      </w:r>
    </w:p>
    <w:p w14:paraId="14650C84" w14:textId="77777777" w:rsidR="00287B97" w:rsidRPr="0013552F" w:rsidRDefault="00287B97" w:rsidP="00043145">
      <w:pPr>
        <w:rPr>
          <w:b/>
          <w:bCs/>
          <w:sz w:val="28"/>
          <w:szCs w:val="28"/>
        </w:rPr>
      </w:pPr>
    </w:p>
    <w:p w14:paraId="039DD3D6" w14:textId="77777777" w:rsidR="00287B97" w:rsidRPr="0013552F" w:rsidRDefault="00287B97">
      <w:pPr>
        <w:pStyle w:val="a3"/>
        <w:numPr>
          <w:ilvl w:val="0"/>
          <w:numId w:val="59"/>
        </w:numPr>
        <w:spacing w:after="0" w:line="240" w:lineRule="auto"/>
        <w:contextualSpacing/>
        <w:jc w:val="center"/>
        <w:rPr>
          <w:rFonts w:ascii="Times New Roman" w:hAnsi="Times New Roman" w:cs="Times New Roman"/>
          <w:b/>
          <w:bCs/>
          <w:sz w:val="28"/>
          <w:szCs w:val="28"/>
        </w:rPr>
      </w:pPr>
      <w:proofErr w:type="spellStart"/>
      <w:r w:rsidRPr="0013552F">
        <w:rPr>
          <w:rFonts w:ascii="Times New Roman" w:hAnsi="Times New Roman" w:cs="Times New Roman"/>
          <w:b/>
          <w:bCs/>
          <w:sz w:val="28"/>
          <w:szCs w:val="28"/>
        </w:rPr>
        <w:t>Организация</w:t>
      </w:r>
      <w:proofErr w:type="spellEnd"/>
      <w:r w:rsidRPr="0013552F">
        <w:rPr>
          <w:rFonts w:ascii="Times New Roman" w:hAnsi="Times New Roman" w:cs="Times New Roman"/>
          <w:b/>
          <w:bCs/>
          <w:sz w:val="28"/>
          <w:szCs w:val="28"/>
        </w:rPr>
        <w:t xml:space="preserve"> </w:t>
      </w:r>
      <w:proofErr w:type="spellStart"/>
      <w:r w:rsidRPr="0013552F">
        <w:rPr>
          <w:rFonts w:ascii="Times New Roman" w:hAnsi="Times New Roman" w:cs="Times New Roman"/>
          <w:b/>
          <w:bCs/>
          <w:sz w:val="28"/>
          <w:szCs w:val="28"/>
        </w:rPr>
        <w:t>внутриколледжного</w:t>
      </w:r>
      <w:proofErr w:type="spellEnd"/>
      <w:r w:rsidRPr="0013552F">
        <w:rPr>
          <w:rFonts w:ascii="Times New Roman" w:hAnsi="Times New Roman" w:cs="Times New Roman"/>
          <w:b/>
          <w:bCs/>
          <w:sz w:val="28"/>
          <w:szCs w:val="28"/>
        </w:rPr>
        <w:t xml:space="preserve"> </w:t>
      </w:r>
      <w:proofErr w:type="spellStart"/>
      <w:r w:rsidRPr="0013552F">
        <w:rPr>
          <w:rFonts w:ascii="Times New Roman" w:hAnsi="Times New Roman" w:cs="Times New Roman"/>
          <w:b/>
          <w:bCs/>
          <w:sz w:val="28"/>
          <w:szCs w:val="28"/>
        </w:rPr>
        <w:t>контроля</w:t>
      </w:r>
      <w:proofErr w:type="spellEnd"/>
    </w:p>
    <w:p w14:paraId="58D46ED7" w14:textId="77777777" w:rsidR="00287B97" w:rsidRPr="0013552F" w:rsidRDefault="00287B97" w:rsidP="00043145">
      <w:pPr>
        <w:ind w:firstLine="360"/>
        <w:rPr>
          <w:sz w:val="28"/>
          <w:szCs w:val="28"/>
        </w:rPr>
      </w:pPr>
      <w:r w:rsidRPr="0013552F">
        <w:rPr>
          <w:sz w:val="28"/>
          <w:szCs w:val="28"/>
        </w:rPr>
        <w:t>5.1. Организационными видами контроля являются:</w:t>
      </w:r>
    </w:p>
    <w:p w14:paraId="68AD0D7D" w14:textId="77777777" w:rsidR="00287B97" w:rsidRPr="0013552F" w:rsidRDefault="00287B97" w:rsidP="00043145">
      <w:pPr>
        <w:numPr>
          <w:ilvl w:val="0"/>
          <w:numId w:val="1"/>
        </w:numPr>
        <w:jc w:val="both"/>
        <w:rPr>
          <w:sz w:val="28"/>
          <w:szCs w:val="28"/>
        </w:rPr>
      </w:pPr>
      <w:r w:rsidRPr="0013552F">
        <w:rPr>
          <w:sz w:val="28"/>
          <w:szCs w:val="28"/>
        </w:rPr>
        <w:t xml:space="preserve">Плановые </w:t>
      </w:r>
      <w:proofErr w:type="gramStart"/>
      <w:r w:rsidRPr="0013552F">
        <w:rPr>
          <w:sz w:val="28"/>
          <w:szCs w:val="28"/>
        </w:rPr>
        <w:t>административные  проверки</w:t>
      </w:r>
      <w:proofErr w:type="gramEnd"/>
      <w:r w:rsidRPr="0013552F">
        <w:rPr>
          <w:sz w:val="28"/>
          <w:szCs w:val="28"/>
        </w:rPr>
        <w:t>;</w:t>
      </w:r>
    </w:p>
    <w:p w14:paraId="51EB5704" w14:textId="77777777" w:rsidR="00287B97" w:rsidRPr="0013552F" w:rsidRDefault="00287B97" w:rsidP="00043145">
      <w:pPr>
        <w:numPr>
          <w:ilvl w:val="0"/>
          <w:numId w:val="1"/>
        </w:numPr>
        <w:jc w:val="both"/>
        <w:rPr>
          <w:sz w:val="28"/>
          <w:szCs w:val="28"/>
        </w:rPr>
      </w:pPr>
      <w:r w:rsidRPr="0013552F">
        <w:rPr>
          <w:sz w:val="28"/>
          <w:szCs w:val="28"/>
        </w:rPr>
        <w:t>Оперативные проверки;</w:t>
      </w:r>
    </w:p>
    <w:p w14:paraId="4C760FCA" w14:textId="77777777" w:rsidR="00287B97" w:rsidRPr="0013552F" w:rsidRDefault="00287B97" w:rsidP="00043145">
      <w:pPr>
        <w:numPr>
          <w:ilvl w:val="0"/>
          <w:numId w:val="1"/>
        </w:numPr>
        <w:jc w:val="both"/>
        <w:rPr>
          <w:sz w:val="28"/>
          <w:szCs w:val="28"/>
        </w:rPr>
      </w:pPr>
      <w:r w:rsidRPr="0013552F">
        <w:rPr>
          <w:sz w:val="28"/>
          <w:szCs w:val="28"/>
        </w:rPr>
        <w:t>Внеплановые административные проверки;</w:t>
      </w:r>
    </w:p>
    <w:p w14:paraId="6848A254" w14:textId="77777777" w:rsidR="00287B97" w:rsidRPr="0013552F" w:rsidRDefault="00287B97" w:rsidP="00043145">
      <w:pPr>
        <w:ind w:firstLine="360"/>
        <w:rPr>
          <w:sz w:val="28"/>
          <w:szCs w:val="28"/>
        </w:rPr>
      </w:pPr>
      <w:r w:rsidRPr="0013552F">
        <w:rPr>
          <w:sz w:val="28"/>
          <w:szCs w:val="28"/>
        </w:rPr>
        <w:t>5.2. Классификация форм контроля:</w:t>
      </w:r>
    </w:p>
    <w:p w14:paraId="45886A93" w14:textId="77777777" w:rsidR="00287B97" w:rsidRPr="0013552F" w:rsidRDefault="00287B97" w:rsidP="00043145">
      <w:pPr>
        <w:ind w:left="720"/>
        <w:rPr>
          <w:sz w:val="28"/>
          <w:szCs w:val="28"/>
        </w:rPr>
      </w:pPr>
      <w:r w:rsidRPr="0013552F">
        <w:rPr>
          <w:sz w:val="28"/>
          <w:szCs w:val="28"/>
          <w:u w:val="single"/>
        </w:rPr>
        <w:t>По содержанию</w:t>
      </w:r>
      <w:r w:rsidRPr="0013552F">
        <w:rPr>
          <w:sz w:val="28"/>
          <w:szCs w:val="28"/>
        </w:rPr>
        <w:t>:</w:t>
      </w:r>
    </w:p>
    <w:p w14:paraId="1D6D5F1F" w14:textId="77777777" w:rsidR="00287B97" w:rsidRPr="0013552F" w:rsidRDefault="00287B97" w:rsidP="00043145">
      <w:pPr>
        <w:numPr>
          <w:ilvl w:val="0"/>
          <w:numId w:val="1"/>
        </w:numPr>
        <w:jc w:val="both"/>
        <w:rPr>
          <w:sz w:val="28"/>
          <w:szCs w:val="28"/>
        </w:rPr>
      </w:pPr>
      <w:r w:rsidRPr="0013552F">
        <w:rPr>
          <w:sz w:val="28"/>
          <w:szCs w:val="28"/>
        </w:rPr>
        <w:t>Тематический;</w:t>
      </w:r>
    </w:p>
    <w:p w14:paraId="07E6FA50" w14:textId="77777777" w:rsidR="00287B97" w:rsidRPr="0013552F" w:rsidRDefault="00287B97" w:rsidP="00043145">
      <w:pPr>
        <w:numPr>
          <w:ilvl w:val="0"/>
          <w:numId w:val="1"/>
        </w:numPr>
        <w:jc w:val="both"/>
        <w:rPr>
          <w:sz w:val="28"/>
          <w:szCs w:val="28"/>
        </w:rPr>
      </w:pPr>
      <w:r w:rsidRPr="0013552F">
        <w:rPr>
          <w:sz w:val="28"/>
          <w:szCs w:val="28"/>
        </w:rPr>
        <w:t>Фронтальный.</w:t>
      </w:r>
    </w:p>
    <w:p w14:paraId="431D7E91" w14:textId="77777777" w:rsidR="00287B97" w:rsidRPr="0013552F" w:rsidRDefault="00287B97" w:rsidP="00043145">
      <w:pPr>
        <w:ind w:left="720"/>
        <w:rPr>
          <w:sz w:val="28"/>
          <w:szCs w:val="28"/>
        </w:rPr>
      </w:pPr>
      <w:r w:rsidRPr="0013552F">
        <w:rPr>
          <w:sz w:val="28"/>
          <w:szCs w:val="28"/>
          <w:u w:val="single"/>
        </w:rPr>
        <w:t>По признаку исполнителя</w:t>
      </w:r>
      <w:r w:rsidRPr="0013552F">
        <w:rPr>
          <w:sz w:val="28"/>
          <w:szCs w:val="28"/>
        </w:rPr>
        <w:t>:</w:t>
      </w:r>
    </w:p>
    <w:p w14:paraId="5D8D60A8" w14:textId="77777777" w:rsidR="00287B97" w:rsidRPr="0013552F" w:rsidRDefault="00287B97" w:rsidP="00043145">
      <w:pPr>
        <w:numPr>
          <w:ilvl w:val="0"/>
          <w:numId w:val="1"/>
        </w:numPr>
        <w:jc w:val="both"/>
        <w:rPr>
          <w:sz w:val="28"/>
          <w:szCs w:val="28"/>
        </w:rPr>
      </w:pPr>
      <w:r w:rsidRPr="0013552F">
        <w:rPr>
          <w:sz w:val="28"/>
          <w:szCs w:val="28"/>
        </w:rPr>
        <w:t>Коллективная форма;</w:t>
      </w:r>
    </w:p>
    <w:p w14:paraId="13C20106" w14:textId="77777777" w:rsidR="00287B97" w:rsidRPr="0013552F" w:rsidRDefault="00287B97" w:rsidP="00043145">
      <w:pPr>
        <w:numPr>
          <w:ilvl w:val="0"/>
          <w:numId w:val="1"/>
        </w:numPr>
        <w:jc w:val="both"/>
        <w:rPr>
          <w:sz w:val="28"/>
          <w:szCs w:val="28"/>
        </w:rPr>
      </w:pPr>
      <w:r w:rsidRPr="0013552F">
        <w:rPr>
          <w:sz w:val="28"/>
          <w:szCs w:val="28"/>
        </w:rPr>
        <w:t>Взаимоконтроль;</w:t>
      </w:r>
    </w:p>
    <w:p w14:paraId="14ADFD8D" w14:textId="77777777" w:rsidR="00287B97" w:rsidRPr="0013552F" w:rsidRDefault="00287B97" w:rsidP="00043145">
      <w:pPr>
        <w:numPr>
          <w:ilvl w:val="0"/>
          <w:numId w:val="1"/>
        </w:numPr>
        <w:jc w:val="both"/>
        <w:rPr>
          <w:sz w:val="28"/>
          <w:szCs w:val="28"/>
        </w:rPr>
      </w:pPr>
      <w:r w:rsidRPr="0013552F">
        <w:rPr>
          <w:sz w:val="28"/>
          <w:szCs w:val="28"/>
        </w:rPr>
        <w:t>Самоконтроль;</w:t>
      </w:r>
    </w:p>
    <w:p w14:paraId="71E4D0CD" w14:textId="77777777" w:rsidR="00287B97" w:rsidRPr="0013552F" w:rsidRDefault="00287B97" w:rsidP="00043145">
      <w:pPr>
        <w:numPr>
          <w:ilvl w:val="0"/>
          <w:numId w:val="1"/>
        </w:numPr>
        <w:jc w:val="both"/>
        <w:rPr>
          <w:sz w:val="28"/>
          <w:szCs w:val="28"/>
        </w:rPr>
      </w:pPr>
      <w:r w:rsidRPr="0013552F">
        <w:rPr>
          <w:sz w:val="28"/>
          <w:szCs w:val="28"/>
        </w:rPr>
        <w:t>Административный контроль;</w:t>
      </w:r>
    </w:p>
    <w:p w14:paraId="722B4CB8" w14:textId="77777777" w:rsidR="00287B97" w:rsidRPr="0013552F" w:rsidRDefault="00287B97" w:rsidP="00043145">
      <w:pPr>
        <w:numPr>
          <w:ilvl w:val="0"/>
          <w:numId w:val="1"/>
        </w:numPr>
        <w:jc w:val="both"/>
        <w:rPr>
          <w:sz w:val="28"/>
          <w:szCs w:val="28"/>
        </w:rPr>
      </w:pPr>
      <w:r w:rsidRPr="0013552F">
        <w:rPr>
          <w:sz w:val="28"/>
          <w:szCs w:val="28"/>
        </w:rPr>
        <w:t>Общественный контроль.</w:t>
      </w:r>
    </w:p>
    <w:p w14:paraId="022B1F9D" w14:textId="77777777" w:rsidR="00287B97" w:rsidRPr="0013552F" w:rsidRDefault="00287B97" w:rsidP="00043145">
      <w:pPr>
        <w:ind w:left="720"/>
        <w:jc w:val="both"/>
        <w:rPr>
          <w:sz w:val="28"/>
          <w:szCs w:val="28"/>
        </w:rPr>
      </w:pPr>
      <w:r w:rsidRPr="0013552F">
        <w:rPr>
          <w:sz w:val="28"/>
          <w:szCs w:val="28"/>
          <w:u w:val="single"/>
        </w:rPr>
        <w:t>По охвату объектов контроля</w:t>
      </w:r>
      <w:r w:rsidRPr="0013552F">
        <w:rPr>
          <w:sz w:val="28"/>
          <w:szCs w:val="28"/>
        </w:rPr>
        <w:t>:</w:t>
      </w:r>
    </w:p>
    <w:p w14:paraId="4B688BBF" w14:textId="77777777" w:rsidR="00287B97" w:rsidRPr="0013552F" w:rsidRDefault="00287B97" w:rsidP="00043145">
      <w:pPr>
        <w:numPr>
          <w:ilvl w:val="0"/>
          <w:numId w:val="1"/>
        </w:numPr>
        <w:jc w:val="both"/>
        <w:rPr>
          <w:sz w:val="28"/>
          <w:szCs w:val="28"/>
        </w:rPr>
      </w:pPr>
      <w:r w:rsidRPr="0013552F">
        <w:rPr>
          <w:sz w:val="28"/>
          <w:szCs w:val="28"/>
        </w:rPr>
        <w:t>Обобщающий;</w:t>
      </w:r>
    </w:p>
    <w:p w14:paraId="04C603B2" w14:textId="77777777" w:rsidR="00287B97" w:rsidRPr="0013552F" w:rsidRDefault="00287B97" w:rsidP="00043145">
      <w:pPr>
        <w:numPr>
          <w:ilvl w:val="0"/>
          <w:numId w:val="1"/>
        </w:numPr>
        <w:jc w:val="both"/>
        <w:rPr>
          <w:sz w:val="28"/>
          <w:szCs w:val="28"/>
        </w:rPr>
      </w:pPr>
      <w:r w:rsidRPr="0013552F">
        <w:rPr>
          <w:sz w:val="28"/>
          <w:szCs w:val="28"/>
        </w:rPr>
        <w:t>Фронтальный;</w:t>
      </w:r>
    </w:p>
    <w:p w14:paraId="3B887DF5" w14:textId="77777777" w:rsidR="00287B97" w:rsidRPr="0013552F" w:rsidRDefault="00287B97" w:rsidP="00043145">
      <w:pPr>
        <w:numPr>
          <w:ilvl w:val="0"/>
          <w:numId w:val="1"/>
        </w:numPr>
        <w:jc w:val="both"/>
        <w:rPr>
          <w:sz w:val="28"/>
          <w:szCs w:val="28"/>
        </w:rPr>
      </w:pPr>
      <w:r w:rsidRPr="0013552F">
        <w:rPr>
          <w:sz w:val="28"/>
          <w:szCs w:val="28"/>
        </w:rPr>
        <w:t>Тематический;</w:t>
      </w:r>
    </w:p>
    <w:p w14:paraId="7E5505FA" w14:textId="77777777" w:rsidR="00287B97" w:rsidRPr="0013552F" w:rsidRDefault="00287B97" w:rsidP="00043145">
      <w:pPr>
        <w:numPr>
          <w:ilvl w:val="0"/>
          <w:numId w:val="1"/>
        </w:numPr>
        <w:jc w:val="both"/>
        <w:rPr>
          <w:sz w:val="28"/>
          <w:szCs w:val="28"/>
        </w:rPr>
      </w:pPr>
      <w:r w:rsidRPr="0013552F">
        <w:rPr>
          <w:sz w:val="28"/>
          <w:szCs w:val="28"/>
        </w:rPr>
        <w:t>Персональный;</w:t>
      </w:r>
    </w:p>
    <w:p w14:paraId="1ED35031" w14:textId="77777777" w:rsidR="00287B97" w:rsidRPr="0013552F" w:rsidRDefault="00287B97" w:rsidP="00043145">
      <w:pPr>
        <w:numPr>
          <w:ilvl w:val="0"/>
          <w:numId w:val="1"/>
        </w:numPr>
        <w:jc w:val="both"/>
        <w:rPr>
          <w:sz w:val="28"/>
          <w:szCs w:val="28"/>
        </w:rPr>
      </w:pPr>
      <w:r w:rsidRPr="0013552F">
        <w:rPr>
          <w:sz w:val="28"/>
          <w:szCs w:val="28"/>
        </w:rPr>
        <w:t>Комплексный;</w:t>
      </w:r>
    </w:p>
    <w:p w14:paraId="2BB831C2" w14:textId="77777777" w:rsidR="00287B97" w:rsidRPr="0013552F" w:rsidRDefault="00287B97" w:rsidP="00043145">
      <w:pPr>
        <w:numPr>
          <w:ilvl w:val="0"/>
          <w:numId w:val="1"/>
        </w:numPr>
        <w:jc w:val="both"/>
        <w:rPr>
          <w:sz w:val="28"/>
          <w:szCs w:val="28"/>
        </w:rPr>
      </w:pPr>
      <w:r w:rsidRPr="0013552F">
        <w:rPr>
          <w:sz w:val="28"/>
          <w:szCs w:val="28"/>
        </w:rPr>
        <w:t>Обзорный.</w:t>
      </w:r>
    </w:p>
    <w:p w14:paraId="54599DAB" w14:textId="77777777" w:rsidR="00287B97" w:rsidRPr="0013552F" w:rsidRDefault="00287B97" w:rsidP="00043145">
      <w:pPr>
        <w:ind w:firstLine="360"/>
        <w:jc w:val="both"/>
        <w:rPr>
          <w:sz w:val="28"/>
          <w:szCs w:val="28"/>
        </w:rPr>
      </w:pPr>
      <w:r w:rsidRPr="0013552F">
        <w:rPr>
          <w:sz w:val="28"/>
          <w:szCs w:val="28"/>
        </w:rPr>
        <w:t>5.3. Контроль осуществляется в соответствии с планом работы колледжа</w:t>
      </w:r>
    </w:p>
    <w:p w14:paraId="0D0279D3" w14:textId="77777777" w:rsidR="00287B97" w:rsidRPr="0013552F" w:rsidRDefault="00287B97" w:rsidP="00043145">
      <w:pPr>
        <w:ind w:firstLine="360"/>
        <w:jc w:val="both"/>
        <w:rPr>
          <w:sz w:val="28"/>
          <w:szCs w:val="28"/>
          <w:u w:val="single"/>
        </w:rPr>
      </w:pPr>
      <w:r w:rsidRPr="0013552F">
        <w:rPr>
          <w:sz w:val="28"/>
          <w:szCs w:val="28"/>
        </w:rPr>
        <w:lastRenderedPageBreak/>
        <w:t>5.4. Методами контроля являются:</w:t>
      </w:r>
    </w:p>
    <w:p w14:paraId="330838D1" w14:textId="77777777" w:rsidR="00287B97" w:rsidRPr="0013552F" w:rsidRDefault="00287B97" w:rsidP="00043145">
      <w:pPr>
        <w:numPr>
          <w:ilvl w:val="0"/>
          <w:numId w:val="2"/>
        </w:numPr>
        <w:jc w:val="both"/>
        <w:rPr>
          <w:sz w:val="28"/>
          <w:szCs w:val="28"/>
        </w:rPr>
      </w:pPr>
      <w:r w:rsidRPr="0013552F">
        <w:rPr>
          <w:sz w:val="28"/>
          <w:szCs w:val="28"/>
        </w:rPr>
        <w:t>Документальный контроль;</w:t>
      </w:r>
    </w:p>
    <w:p w14:paraId="5D78875C" w14:textId="77777777" w:rsidR="00287B97" w:rsidRPr="0013552F" w:rsidRDefault="00287B97" w:rsidP="00043145">
      <w:pPr>
        <w:numPr>
          <w:ilvl w:val="0"/>
          <w:numId w:val="2"/>
        </w:numPr>
        <w:jc w:val="both"/>
        <w:rPr>
          <w:sz w:val="28"/>
          <w:szCs w:val="28"/>
        </w:rPr>
      </w:pPr>
      <w:r w:rsidRPr="0013552F">
        <w:rPr>
          <w:sz w:val="28"/>
          <w:szCs w:val="28"/>
        </w:rPr>
        <w:t>Экспертиза;</w:t>
      </w:r>
    </w:p>
    <w:p w14:paraId="73EDC1AA" w14:textId="77777777" w:rsidR="00287B97" w:rsidRPr="0013552F" w:rsidRDefault="00287B97" w:rsidP="00043145">
      <w:pPr>
        <w:numPr>
          <w:ilvl w:val="0"/>
          <w:numId w:val="2"/>
        </w:numPr>
        <w:jc w:val="both"/>
        <w:rPr>
          <w:sz w:val="28"/>
          <w:szCs w:val="28"/>
        </w:rPr>
      </w:pPr>
      <w:r w:rsidRPr="0013552F">
        <w:rPr>
          <w:sz w:val="28"/>
          <w:szCs w:val="28"/>
        </w:rPr>
        <w:t>Наблюдение;</w:t>
      </w:r>
    </w:p>
    <w:p w14:paraId="032B9085" w14:textId="77777777" w:rsidR="00287B97" w:rsidRPr="0013552F" w:rsidRDefault="00287B97" w:rsidP="00043145">
      <w:pPr>
        <w:numPr>
          <w:ilvl w:val="0"/>
          <w:numId w:val="2"/>
        </w:numPr>
        <w:jc w:val="both"/>
        <w:rPr>
          <w:sz w:val="28"/>
          <w:szCs w:val="28"/>
        </w:rPr>
      </w:pPr>
      <w:r w:rsidRPr="0013552F">
        <w:rPr>
          <w:sz w:val="28"/>
          <w:szCs w:val="28"/>
        </w:rPr>
        <w:t>Тестирование;</w:t>
      </w:r>
    </w:p>
    <w:p w14:paraId="3953F83D" w14:textId="77777777" w:rsidR="00287B97" w:rsidRPr="0013552F" w:rsidRDefault="00287B97" w:rsidP="00043145">
      <w:pPr>
        <w:numPr>
          <w:ilvl w:val="0"/>
          <w:numId w:val="2"/>
        </w:numPr>
        <w:jc w:val="both"/>
        <w:rPr>
          <w:sz w:val="28"/>
          <w:szCs w:val="28"/>
        </w:rPr>
      </w:pPr>
      <w:r w:rsidRPr="0013552F">
        <w:rPr>
          <w:sz w:val="28"/>
          <w:szCs w:val="28"/>
        </w:rPr>
        <w:t>Контрольные срезы;</w:t>
      </w:r>
    </w:p>
    <w:p w14:paraId="6566FF4C" w14:textId="77777777" w:rsidR="00287B97" w:rsidRPr="0013552F" w:rsidRDefault="00287B97" w:rsidP="00043145">
      <w:pPr>
        <w:numPr>
          <w:ilvl w:val="0"/>
          <w:numId w:val="2"/>
        </w:numPr>
        <w:jc w:val="both"/>
        <w:rPr>
          <w:sz w:val="28"/>
          <w:szCs w:val="28"/>
        </w:rPr>
      </w:pPr>
      <w:r w:rsidRPr="0013552F">
        <w:rPr>
          <w:sz w:val="28"/>
          <w:szCs w:val="28"/>
        </w:rPr>
        <w:t>Интервьюирование участников образовательного процесса;</w:t>
      </w:r>
    </w:p>
    <w:p w14:paraId="3B5CEDDC" w14:textId="77777777" w:rsidR="00287B97" w:rsidRPr="0013552F" w:rsidRDefault="00287B97" w:rsidP="00043145">
      <w:pPr>
        <w:numPr>
          <w:ilvl w:val="0"/>
          <w:numId w:val="2"/>
        </w:numPr>
        <w:jc w:val="both"/>
        <w:rPr>
          <w:sz w:val="28"/>
          <w:szCs w:val="28"/>
        </w:rPr>
      </w:pPr>
      <w:r w:rsidRPr="0013552F">
        <w:rPr>
          <w:sz w:val="28"/>
          <w:szCs w:val="28"/>
        </w:rPr>
        <w:t>Анкетирование;</w:t>
      </w:r>
    </w:p>
    <w:p w14:paraId="771DF64C" w14:textId="77777777" w:rsidR="00287B97" w:rsidRPr="0013552F" w:rsidRDefault="00287B97" w:rsidP="00043145">
      <w:pPr>
        <w:numPr>
          <w:ilvl w:val="0"/>
          <w:numId w:val="2"/>
        </w:numPr>
        <w:jc w:val="both"/>
        <w:rPr>
          <w:sz w:val="28"/>
          <w:szCs w:val="28"/>
        </w:rPr>
      </w:pPr>
      <w:r w:rsidRPr="0013552F">
        <w:rPr>
          <w:sz w:val="28"/>
          <w:szCs w:val="28"/>
        </w:rPr>
        <w:t>Хронометраж и др.</w:t>
      </w:r>
    </w:p>
    <w:p w14:paraId="537EB898" w14:textId="77777777" w:rsidR="00287B97" w:rsidRPr="0013552F" w:rsidRDefault="00287B97" w:rsidP="00043145">
      <w:pPr>
        <w:ind w:firstLine="360"/>
        <w:jc w:val="both"/>
        <w:rPr>
          <w:sz w:val="28"/>
          <w:szCs w:val="28"/>
        </w:rPr>
      </w:pPr>
      <w:r w:rsidRPr="0013552F">
        <w:rPr>
          <w:sz w:val="28"/>
          <w:szCs w:val="28"/>
        </w:rPr>
        <w:t>5.5. Средства контроля:</w:t>
      </w:r>
    </w:p>
    <w:p w14:paraId="3F7C8A24" w14:textId="77777777" w:rsidR="00287B97" w:rsidRPr="0013552F" w:rsidRDefault="00287B97" w:rsidP="00043145">
      <w:pPr>
        <w:numPr>
          <w:ilvl w:val="0"/>
          <w:numId w:val="3"/>
        </w:numPr>
        <w:jc w:val="both"/>
        <w:rPr>
          <w:sz w:val="28"/>
          <w:szCs w:val="28"/>
        </w:rPr>
      </w:pPr>
      <w:r w:rsidRPr="0013552F">
        <w:rPr>
          <w:sz w:val="28"/>
          <w:szCs w:val="28"/>
        </w:rPr>
        <w:t>Печатные (памятки, схемы анализа занятий и воспитательных мероприятий, анкеты, тесты, диагностические карты и др.);</w:t>
      </w:r>
    </w:p>
    <w:p w14:paraId="27CC68A3" w14:textId="77777777" w:rsidR="00287B97" w:rsidRPr="0013552F" w:rsidRDefault="00287B97" w:rsidP="00043145">
      <w:pPr>
        <w:numPr>
          <w:ilvl w:val="0"/>
          <w:numId w:val="3"/>
        </w:numPr>
        <w:jc w:val="both"/>
        <w:rPr>
          <w:sz w:val="28"/>
          <w:szCs w:val="28"/>
        </w:rPr>
      </w:pPr>
      <w:r w:rsidRPr="0013552F">
        <w:rPr>
          <w:sz w:val="28"/>
          <w:szCs w:val="28"/>
        </w:rPr>
        <w:t>Технические (видеоматериалы, электронные презентации).</w:t>
      </w:r>
    </w:p>
    <w:p w14:paraId="67D6FBB8" w14:textId="77777777" w:rsidR="00287B97" w:rsidRPr="0013552F" w:rsidRDefault="00287B97" w:rsidP="00043145">
      <w:pPr>
        <w:ind w:firstLine="360"/>
        <w:jc w:val="both"/>
        <w:rPr>
          <w:sz w:val="28"/>
          <w:szCs w:val="28"/>
        </w:rPr>
      </w:pPr>
      <w:r w:rsidRPr="0013552F">
        <w:rPr>
          <w:sz w:val="28"/>
          <w:szCs w:val="28"/>
        </w:rPr>
        <w:t>5.6. Продолжительность комплексного, индивидуального (тематического) контроля не может быть более одного месяца.</w:t>
      </w:r>
    </w:p>
    <w:p w14:paraId="3D83BF20" w14:textId="77777777" w:rsidR="00287B97" w:rsidRPr="0013552F" w:rsidRDefault="00287B97" w:rsidP="00043145">
      <w:pPr>
        <w:ind w:firstLine="360"/>
        <w:jc w:val="both"/>
        <w:rPr>
          <w:sz w:val="28"/>
          <w:szCs w:val="28"/>
        </w:rPr>
      </w:pPr>
      <w:r w:rsidRPr="0013552F">
        <w:rPr>
          <w:sz w:val="28"/>
          <w:szCs w:val="28"/>
        </w:rPr>
        <w:t>5.7. Периодичность и виды контроля определяются администрацией колледжа самостоятельно на учебный год по мере необходимости получения объективной информации о реальном состоянии дел.</w:t>
      </w:r>
    </w:p>
    <w:p w14:paraId="0247FD14" w14:textId="77777777" w:rsidR="00287B97" w:rsidRPr="0013552F" w:rsidRDefault="00287B97" w:rsidP="00043145">
      <w:pPr>
        <w:ind w:firstLine="360"/>
        <w:jc w:val="both"/>
        <w:rPr>
          <w:sz w:val="28"/>
          <w:szCs w:val="28"/>
        </w:rPr>
      </w:pPr>
      <w:r w:rsidRPr="0013552F">
        <w:rPr>
          <w:sz w:val="28"/>
          <w:szCs w:val="28"/>
        </w:rPr>
        <w:t xml:space="preserve">5.8. </w:t>
      </w:r>
      <w:proofErr w:type="gramStart"/>
      <w:r w:rsidRPr="0013552F">
        <w:rPr>
          <w:sz w:val="28"/>
          <w:szCs w:val="28"/>
        </w:rPr>
        <w:t xml:space="preserve">Результаты  </w:t>
      </w:r>
      <w:proofErr w:type="spellStart"/>
      <w:r w:rsidRPr="0013552F">
        <w:rPr>
          <w:sz w:val="28"/>
          <w:szCs w:val="28"/>
        </w:rPr>
        <w:t>внутриколледжного</w:t>
      </w:r>
      <w:proofErr w:type="spellEnd"/>
      <w:proofErr w:type="gramEnd"/>
      <w:r w:rsidRPr="0013552F">
        <w:rPr>
          <w:sz w:val="28"/>
          <w:szCs w:val="28"/>
        </w:rPr>
        <w:t xml:space="preserve"> контроля рассматриваются на совещаниях при директоре, педагогическом (учебно-методическом) совете, заседании Совета отделений, оперативных планерках с педагогическим коллективом.</w:t>
      </w:r>
    </w:p>
    <w:p w14:paraId="1EC4A290" w14:textId="77777777" w:rsidR="00287B97" w:rsidRPr="0013552F" w:rsidRDefault="00287B97" w:rsidP="00043145">
      <w:pPr>
        <w:ind w:firstLine="360"/>
        <w:jc w:val="both"/>
        <w:rPr>
          <w:sz w:val="28"/>
          <w:szCs w:val="28"/>
        </w:rPr>
      </w:pPr>
      <w:r w:rsidRPr="0013552F">
        <w:rPr>
          <w:sz w:val="28"/>
          <w:szCs w:val="28"/>
        </w:rPr>
        <w:t>5.9. Каждый проверяющий (директор, его заместители, заведующие отделением, методист, привлеченные лица) может посетить занятия в период контроля деятельности одного работника не более 5 занятий. Работник, деятельность которого контролируется, должен быть извещен не позже 7 дней до начала контроля.</w:t>
      </w:r>
    </w:p>
    <w:p w14:paraId="789D2DED" w14:textId="77777777" w:rsidR="00287B97" w:rsidRPr="0013552F" w:rsidRDefault="00287B97" w:rsidP="00043145">
      <w:pPr>
        <w:ind w:firstLine="360"/>
        <w:jc w:val="both"/>
        <w:rPr>
          <w:sz w:val="28"/>
          <w:szCs w:val="28"/>
        </w:rPr>
      </w:pPr>
      <w:r w:rsidRPr="0013552F">
        <w:rPr>
          <w:sz w:val="28"/>
          <w:szCs w:val="28"/>
        </w:rPr>
        <w:t>5.10. В необходимых случаях могут быть организованы внеплановые проверки, о чем работники должны быть информированы не позднее 1 дня до начала проверки.</w:t>
      </w:r>
    </w:p>
    <w:p w14:paraId="40F7D61B" w14:textId="77777777" w:rsidR="00287B97" w:rsidRPr="0013552F" w:rsidRDefault="00287B97" w:rsidP="00043145">
      <w:pPr>
        <w:ind w:firstLine="360"/>
        <w:jc w:val="both"/>
        <w:rPr>
          <w:sz w:val="28"/>
          <w:szCs w:val="28"/>
        </w:rPr>
      </w:pPr>
      <w:r w:rsidRPr="0013552F">
        <w:rPr>
          <w:sz w:val="28"/>
          <w:szCs w:val="28"/>
        </w:rPr>
        <w:t>5.11. Основание для контроля являются:</w:t>
      </w:r>
    </w:p>
    <w:p w14:paraId="7EDDB122" w14:textId="77777777" w:rsidR="00287B97" w:rsidRPr="0013552F" w:rsidRDefault="00287B97" w:rsidP="00043145">
      <w:pPr>
        <w:numPr>
          <w:ilvl w:val="0"/>
          <w:numId w:val="4"/>
        </w:numPr>
        <w:jc w:val="both"/>
        <w:rPr>
          <w:sz w:val="28"/>
          <w:szCs w:val="28"/>
        </w:rPr>
      </w:pPr>
      <w:r w:rsidRPr="0013552F">
        <w:rPr>
          <w:sz w:val="28"/>
          <w:szCs w:val="28"/>
        </w:rPr>
        <w:t xml:space="preserve">План </w:t>
      </w:r>
      <w:proofErr w:type="spellStart"/>
      <w:proofErr w:type="gramStart"/>
      <w:r w:rsidRPr="0013552F">
        <w:rPr>
          <w:sz w:val="28"/>
          <w:szCs w:val="28"/>
        </w:rPr>
        <w:t>внутриколледжного</w:t>
      </w:r>
      <w:proofErr w:type="spellEnd"/>
      <w:r w:rsidRPr="0013552F">
        <w:rPr>
          <w:sz w:val="28"/>
          <w:szCs w:val="28"/>
        </w:rPr>
        <w:t xml:space="preserve">  контроля</w:t>
      </w:r>
      <w:proofErr w:type="gramEnd"/>
      <w:r w:rsidRPr="0013552F">
        <w:rPr>
          <w:sz w:val="28"/>
          <w:szCs w:val="28"/>
        </w:rPr>
        <w:t>;</w:t>
      </w:r>
    </w:p>
    <w:p w14:paraId="19E151B3" w14:textId="77777777" w:rsidR="00287B97" w:rsidRPr="0013552F" w:rsidRDefault="00287B97" w:rsidP="00043145">
      <w:pPr>
        <w:numPr>
          <w:ilvl w:val="0"/>
          <w:numId w:val="4"/>
        </w:numPr>
        <w:jc w:val="both"/>
        <w:rPr>
          <w:sz w:val="28"/>
          <w:szCs w:val="28"/>
        </w:rPr>
      </w:pPr>
      <w:r w:rsidRPr="0013552F">
        <w:rPr>
          <w:sz w:val="28"/>
          <w:szCs w:val="28"/>
        </w:rPr>
        <w:t>Заявление работника;</w:t>
      </w:r>
    </w:p>
    <w:p w14:paraId="74080CAD" w14:textId="77777777" w:rsidR="00287B97" w:rsidRPr="0013552F" w:rsidRDefault="00287B97" w:rsidP="00043145">
      <w:pPr>
        <w:numPr>
          <w:ilvl w:val="0"/>
          <w:numId w:val="4"/>
        </w:numPr>
        <w:jc w:val="both"/>
        <w:rPr>
          <w:sz w:val="28"/>
          <w:szCs w:val="28"/>
        </w:rPr>
      </w:pPr>
      <w:r w:rsidRPr="0013552F">
        <w:rPr>
          <w:sz w:val="28"/>
          <w:szCs w:val="28"/>
        </w:rPr>
        <w:t>Обращение обучающихся, их родителей (законных представителей) по поводу нарушения их прав.</w:t>
      </w:r>
    </w:p>
    <w:p w14:paraId="73DB4214" w14:textId="77777777" w:rsidR="00287B97" w:rsidRPr="0013552F" w:rsidRDefault="00287B97" w:rsidP="00043145">
      <w:pPr>
        <w:ind w:firstLine="360"/>
        <w:jc w:val="both"/>
        <w:rPr>
          <w:sz w:val="28"/>
          <w:szCs w:val="28"/>
        </w:rPr>
      </w:pPr>
      <w:r w:rsidRPr="0013552F">
        <w:rPr>
          <w:sz w:val="28"/>
          <w:szCs w:val="28"/>
        </w:rPr>
        <w:t>5.12. Педагогические работники могут быть освобождены от контроля их деятельности на определенный срок по решению Педагогического совета, которое закрепляется приказом директора колледжа.</w:t>
      </w:r>
    </w:p>
    <w:p w14:paraId="3D82F592" w14:textId="77777777" w:rsidR="00287B97" w:rsidRPr="0013552F" w:rsidRDefault="00287B97" w:rsidP="00043145">
      <w:pPr>
        <w:ind w:firstLine="708"/>
        <w:jc w:val="both"/>
        <w:rPr>
          <w:sz w:val="28"/>
          <w:szCs w:val="28"/>
        </w:rPr>
      </w:pPr>
      <w:r w:rsidRPr="0013552F">
        <w:rPr>
          <w:sz w:val="28"/>
          <w:szCs w:val="28"/>
        </w:rPr>
        <w:t>Ходатайство об освобождении работника от контроля может исходить от самого работника, Педагогического совета, Учебно-методического совета, администрации колледжа.</w:t>
      </w:r>
    </w:p>
    <w:p w14:paraId="6413C910" w14:textId="77777777" w:rsidR="00287B97" w:rsidRPr="0013552F" w:rsidRDefault="00287B97" w:rsidP="00043145">
      <w:pPr>
        <w:ind w:firstLine="708"/>
        <w:jc w:val="both"/>
        <w:rPr>
          <w:sz w:val="28"/>
          <w:szCs w:val="28"/>
        </w:rPr>
      </w:pPr>
      <w:r w:rsidRPr="0013552F">
        <w:rPr>
          <w:sz w:val="28"/>
          <w:szCs w:val="28"/>
        </w:rPr>
        <w:t>Педагогический работник, освобожденный от контроля, выполняет свои служебные обязанности на «полном самоконтроле» или на «частичном самоконтроле».</w:t>
      </w:r>
    </w:p>
    <w:p w14:paraId="661561A6" w14:textId="77777777" w:rsidR="00287B97" w:rsidRPr="0013552F" w:rsidRDefault="00287B97" w:rsidP="00043145">
      <w:pPr>
        <w:jc w:val="center"/>
        <w:rPr>
          <w:b/>
          <w:bCs/>
          <w:sz w:val="28"/>
          <w:szCs w:val="28"/>
        </w:rPr>
      </w:pPr>
    </w:p>
    <w:p w14:paraId="509714A7" w14:textId="77777777" w:rsidR="008C6756" w:rsidRPr="0013552F" w:rsidRDefault="008C6756" w:rsidP="00043145">
      <w:pPr>
        <w:jc w:val="center"/>
        <w:rPr>
          <w:b/>
          <w:bCs/>
          <w:sz w:val="28"/>
          <w:szCs w:val="28"/>
        </w:rPr>
      </w:pPr>
      <w:r w:rsidRPr="0013552F">
        <w:rPr>
          <w:b/>
          <w:bCs/>
          <w:sz w:val="28"/>
          <w:szCs w:val="28"/>
        </w:rPr>
        <w:lastRenderedPageBreak/>
        <w:t>ПОЛОЖЕНИЕ</w:t>
      </w:r>
      <w:r w:rsidRPr="0013552F">
        <w:rPr>
          <w:sz w:val="28"/>
          <w:szCs w:val="28"/>
        </w:rPr>
        <w:br/>
      </w:r>
      <w:r w:rsidRPr="0013552F">
        <w:rPr>
          <w:b/>
          <w:bCs/>
          <w:sz w:val="28"/>
          <w:szCs w:val="28"/>
        </w:rPr>
        <w:t>О ВЕДЕНИИ ЖУРНАЛА УЧЕТА ТЕОРЕТИЧЕСКОГО ОБУЧЕНИЯ И ФАКУЛЬТАТИВНЫХ ЗАНЯТИЙ</w:t>
      </w:r>
    </w:p>
    <w:p w14:paraId="4F003391" w14:textId="77777777" w:rsidR="008C6756" w:rsidRPr="0013552F" w:rsidRDefault="008C6756" w:rsidP="00043145">
      <w:pPr>
        <w:autoSpaceDE w:val="0"/>
        <w:autoSpaceDN w:val="0"/>
        <w:adjustRightInd w:val="0"/>
        <w:jc w:val="center"/>
        <w:rPr>
          <w:b/>
          <w:bCs/>
          <w:sz w:val="28"/>
          <w:szCs w:val="28"/>
          <w:lang w:eastAsia="ko-KR"/>
        </w:rPr>
      </w:pPr>
      <w:r w:rsidRPr="0013552F">
        <w:rPr>
          <w:b/>
          <w:bCs/>
          <w:sz w:val="28"/>
          <w:szCs w:val="28"/>
          <w:lang w:eastAsia="ko-KR"/>
        </w:rPr>
        <w:t>КГКП «</w:t>
      </w:r>
      <w:proofErr w:type="spellStart"/>
      <w:r w:rsidRPr="0013552F">
        <w:rPr>
          <w:b/>
          <w:bCs/>
          <w:sz w:val="28"/>
          <w:szCs w:val="28"/>
          <w:lang w:eastAsia="ko-KR"/>
        </w:rPr>
        <w:t>Рудненский</w:t>
      </w:r>
      <w:proofErr w:type="spellEnd"/>
      <w:r w:rsidRPr="0013552F">
        <w:rPr>
          <w:b/>
          <w:bCs/>
          <w:sz w:val="28"/>
          <w:szCs w:val="28"/>
          <w:lang w:eastAsia="ko-KR"/>
        </w:rPr>
        <w:t xml:space="preserve"> политехнический колледж» </w:t>
      </w:r>
    </w:p>
    <w:p w14:paraId="55C726E7" w14:textId="77777777" w:rsidR="008C6756" w:rsidRPr="0013552F" w:rsidRDefault="008C6756" w:rsidP="00043145">
      <w:pPr>
        <w:autoSpaceDE w:val="0"/>
        <w:autoSpaceDN w:val="0"/>
        <w:adjustRightInd w:val="0"/>
        <w:jc w:val="center"/>
        <w:rPr>
          <w:b/>
          <w:bCs/>
          <w:sz w:val="28"/>
          <w:szCs w:val="28"/>
          <w:lang w:eastAsia="ko-KR"/>
        </w:rPr>
      </w:pPr>
      <w:r w:rsidRPr="0013552F">
        <w:rPr>
          <w:b/>
          <w:bCs/>
          <w:sz w:val="28"/>
          <w:szCs w:val="28"/>
          <w:lang w:eastAsia="ko-KR"/>
        </w:rPr>
        <w:t>Управления образования акимата Костанайской области</w:t>
      </w:r>
    </w:p>
    <w:p w14:paraId="542C54F7" w14:textId="77777777" w:rsidR="008C6756" w:rsidRPr="0013552F" w:rsidRDefault="008C6756" w:rsidP="00043145">
      <w:pPr>
        <w:jc w:val="center"/>
        <w:rPr>
          <w:sz w:val="28"/>
          <w:szCs w:val="28"/>
        </w:rPr>
      </w:pPr>
    </w:p>
    <w:p w14:paraId="43C47AE5" w14:textId="77777777" w:rsidR="008C6756" w:rsidRPr="0013552F" w:rsidRDefault="008C6756" w:rsidP="00043145">
      <w:pPr>
        <w:jc w:val="center"/>
        <w:rPr>
          <w:b/>
          <w:bCs/>
          <w:sz w:val="28"/>
          <w:szCs w:val="28"/>
        </w:rPr>
      </w:pPr>
      <w:r w:rsidRPr="0013552F">
        <w:rPr>
          <w:b/>
          <w:bCs/>
          <w:sz w:val="28"/>
          <w:szCs w:val="28"/>
        </w:rPr>
        <w:t>1. Общие положения</w:t>
      </w:r>
    </w:p>
    <w:p w14:paraId="63AB83FF" w14:textId="77777777" w:rsidR="008C6756" w:rsidRPr="0013552F" w:rsidRDefault="008C6756" w:rsidP="00043145">
      <w:pPr>
        <w:ind w:firstLine="708"/>
        <w:jc w:val="both"/>
        <w:rPr>
          <w:sz w:val="28"/>
          <w:szCs w:val="28"/>
        </w:rPr>
      </w:pPr>
      <w:r w:rsidRPr="0013552F">
        <w:rPr>
          <w:sz w:val="28"/>
          <w:szCs w:val="28"/>
        </w:rPr>
        <w:t xml:space="preserve">1.1. Настоящее Положение разработано в соответствии с </w:t>
      </w:r>
      <w:r w:rsidRPr="0013552F">
        <w:rPr>
          <w:color w:val="000000"/>
          <w:sz w:val="28"/>
          <w:szCs w:val="28"/>
        </w:rPr>
        <w:t xml:space="preserve">приказом Министра образования и науки Республики Казахстан от 6 апреля 2020 года № 130 «Об утверждении Перечня документов, обязательных для ведения педагогами организаций среднего, технического и профессионального, </w:t>
      </w:r>
      <w:proofErr w:type="spellStart"/>
      <w:r w:rsidRPr="0013552F">
        <w:rPr>
          <w:color w:val="000000"/>
          <w:sz w:val="28"/>
          <w:szCs w:val="28"/>
        </w:rPr>
        <w:t>послесреднего</w:t>
      </w:r>
      <w:proofErr w:type="spellEnd"/>
      <w:r w:rsidRPr="0013552F">
        <w:rPr>
          <w:color w:val="000000"/>
          <w:sz w:val="28"/>
          <w:szCs w:val="28"/>
        </w:rPr>
        <w:t xml:space="preserve"> образования, и их формы», </w:t>
      </w:r>
      <w:r w:rsidRPr="0013552F">
        <w:rPr>
          <w:sz w:val="28"/>
          <w:szCs w:val="28"/>
        </w:rPr>
        <w:t xml:space="preserve">в соответствии с п. 3 </w:t>
      </w:r>
      <w:r w:rsidRPr="0013552F">
        <w:rPr>
          <w:bCs/>
          <w:sz w:val="28"/>
          <w:szCs w:val="28"/>
        </w:rPr>
        <w:t xml:space="preserve">приказа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в организациях технического и профессионального образования, </w:t>
      </w:r>
      <w:proofErr w:type="spellStart"/>
      <w:r w:rsidRPr="0013552F">
        <w:rPr>
          <w:bCs/>
          <w:sz w:val="28"/>
          <w:szCs w:val="28"/>
        </w:rPr>
        <w:t>послесреднего</w:t>
      </w:r>
      <w:proofErr w:type="spellEnd"/>
      <w:r w:rsidRPr="0013552F">
        <w:rPr>
          <w:bCs/>
          <w:sz w:val="28"/>
          <w:szCs w:val="28"/>
        </w:rPr>
        <w:t xml:space="preserve"> образования» и </w:t>
      </w:r>
      <w:r w:rsidRPr="0013552F">
        <w:rPr>
          <w:sz w:val="28"/>
          <w:szCs w:val="28"/>
        </w:rPr>
        <w:t xml:space="preserve">Методическими рекомендациями по применению </w:t>
      </w:r>
      <w:proofErr w:type="spellStart"/>
      <w:r w:rsidRPr="0013552F">
        <w:rPr>
          <w:sz w:val="28"/>
          <w:szCs w:val="28"/>
        </w:rPr>
        <w:t>балльно</w:t>
      </w:r>
      <w:proofErr w:type="spellEnd"/>
      <w:r w:rsidRPr="0013552F">
        <w:rPr>
          <w:sz w:val="28"/>
          <w:szCs w:val="28"/>
        </w:rPr>
        <w:t xml:space="preserve">-рейтинговой буквенной системы оценки учебных достижений обучающихся в системе технического и профессионального, </w:t>
      </w:r>
      <w:proofErr w:type="spellStart"/>
      <w:r w:rsidRPr="0013552F">
        <w:rPr>
          <w:sz w:val="28"/>
          <w:szCs w:val="28"/>
        </w:rPr>
        <w:t>послесреднего</w:t>
      </w:r>
      <w:proofErr w:type="spellEnd"/>
      <w:r w:rsidRPr="0013552F">
        <w:rPr>
          <w:sz w:val="28"/>
          <w:szCs w:val="28"/>
        </w:rPr>
        <w:t xml:space="preserve"> образования, утвержденными Министерством образования и науки Республики Казахстан </w:t>
      </w:r>
      <w:r w:rsidRPr="0013552F">
        <w:rPr>
          <w:color w:val="0C0000"/>
          <w:sz w:val="28"/>
          <w:szCs w:val="28"/>
          <w:lang w:val="kk-KZ" w:eastAsia="ar-SA"/>
        </w:rPr>
        <w:t>№ 5-13-2/3231-И от 03.09.2020 г.</w:t>
      </w:r>
    </w:p>
    <w:p w14:paraId="45F3C18D" w14:textId="77777777" w:rsidR="008C6756" w:rsidRPr="0013552F" w:rsidRDefault="008C6756" w:rsidP="00043145">
      <w:pPr>
        <w:pStyle w:val="a3"/>
        <w:tabs>
          <w:tab w:val="left" w:pos="993"/>
        </w:tabs>
        <w:spacing w:after="0" w:line="240" w:lineRule="auto"/>
        <w:ind w:left="0"/>
        <w:jc w:val="both"/>
        <w:rPr>
          <w:rFonts w:ascii="Times New Roman" w:hAnsi="Times New Roman" w:cs="Times New Roman"/>
          <w:color w:val="000000"/>
          <w:sz w:val="28"/>
          <w:szCs w:val="28"/>
          <w:lang w:val="ru-RU"/>
        </w:rPr>
      </w:pPr>
      <w:r w:rsidRPr="0013552F">
        <w:rPr>
          <w:rFonts w:ascii="Times New Roman" w:hAnsi="Times New Roman" w:cs="Times New Roman"/>
          <w:color w:val="000000"/>
          <w:sz w:val="28"/>
          <w:szCs w:val="28"/>
          <w:lang w:val="ru-RU"/>
        </w:rPr>
        <w:tab/>
        <w:t>1.2. Журнал является документом строгой отчетности для учета теоретического обучения и подведения итогов учебно-воспитательной работы.</w:t>
      </w:r>
    </w:p>
    <w:p w14:paraId="335517FD" w14:textId="77777777" w:rsidR="008C6756" w:rsidRPr="0013552F" w:rsidRDefault="008C6756" w:rsidP="00043145">
      <w:pPr>
        <w:pStyle w:val="a3"/>
        <w:tabs>
          <w:tab w:val="left" w:pos="993"/>
        </w:tabs>
        <w:spacing w:after="0" w:line="240" w:lineRule="auto"/>
        <w:ind w:left="0"/>
        <w:jc w:val="both"/>
        <w:rPr>
          <w:rFonts w:ascii="Times New Roman" w:hAnsi="Times New Roman" w:cs="Times New Roman"/>
          <w:color w:val="000000"/>
          <w:sz w:val="28"/>
          <w:szCs w:val="28"/>
          <w:lang w:val="ru-RU"/>
        </w:rPr>
      </w:pPr>
      <w:r w:rsidRPr="0013552F">
        <w:rPr>
          <w:rFonts w:ascii="Times New Roman" w:hAnsi="Times New Roman" w:cs="Times New Roman"/>
          <w:color w:val="000000"/>
          <w:sz w:val="28"/>
          <w:szCs w:val="28"/>
          <w:lang w:val="ru-RU"/>
        </w:rPr>
        <w:tab/>
        <w:t xml:space="preserve">1.3. Журнал по очной/заочной форме обучения ведётся на одну учебную группу преподавателями и рассчитан на один учебный год. </w:t>
      </w:r>
    </w:p>
    <w:p w14:paraId="62860F9D" w14:textId="77777777" w:rsidR="008C6756" w:rsidRPr="0013552F" w:rsidRDefault="008C6756" w:rsidP="00043145">
      <w:pPr>
        <w:pStyle w:val="a3"/>
        <w:tabs>
          <w:tab w:val="left" w:pos="993"/>
        </w:tabs>
        <w:spacing w:after="0" w:line="240" w:lineRule="auto"/>
        <w:ind w:left="0"/>
        <w:jc w:val="both"/>
        <w:rPr>
          <w:rFonts w:ascii="Times New Roman" w:hAnsi="Times New Roman" w:cs="Times New Roman"/>
          <w:color w:val="000000"/>
          <w:sz w:val="28"/>
          <w:szCs w:val="28"/>
          <w:lang w:val="ru-RU"/>
        </w:rPr>
      </w:pPr>
      <w:r w:rsidRPr="0013552F">
        <w:rPr>
          <w:rFonts w:ascii="Times New Roman" w:hAnsi="Times New Roman" w:cs="Times New Roman"/>
          <w:color w:val="000000"/>
          <w:sz w:val="28"/>
          <w:szCs w:val="28"/>
          <w:lang w:val="ru-RU"/>
        </w:rPr>
        <w:tab/>
        <w:t>1.4. Все записи в журнале ведутся четко, аккуратно шариковой ручкой с чернилами синего цвета.</w:t>
      </w:r>
    </w:p>
    <w:p w14:paraId="4C11D78C" w14:textId="77777777" w:rsidR="008C6756" w:rsidRPr="0013552F" w:rsidRDefault="008C6756" w:rsidP="00043145">
      <w:pPr>
        <w:pStyle w:val="a3"/>
        <w:tabs>
          <w:tab w:val="left" w:pos="993"/>
        </w:tabs>
        <w:spacing w:after="0" w:line="240" w:lineRule="auto"/>
        <w:ind w:left="0"/>
        <w:jc w:val="both"/>
        <w:rPr>
          <w:rFonts w:ascii="Times New Roman" w:hAnsi="Times New Roman" w:cs="Times New Roman"/>
          <w:sz w:val="28"/>
          <w:szCs w:val="28"/>
          <w:lang w:val="ru-RU"/>
        </w:rPr>
      </w:pPr>
      <w:r w:rsidRPr="0013552F">
        <w:rPr>
          <w:rFonts w:ascii="Times New Roman" w:hAnsi="Times New Roman" w:cs="Times New Roman"/>
          <w:sz w:val="28"/>
          <w:szCs w:val="28"/>
          <w:lang w:val="ru-RU"/>
        </w:rPr>
        <w:tab/>
        <w:t>1.5. В журналах не допускаются исправления, помарки, пометки карандашом и личные пометки преподавателя.</w:t>
      </w:r>
    </w:p>
    <w:p w14:paraId="6386E3B5" w14:textId="77777777" w:rsidR="008C6756" w:rsidRPr="0013552F" w:rsidRDefault="008C6756" w:rsidP="00043145">
      <w:pPr>
        <w:tabs>
          <w:tab w:val="left" w:pos="993"/>
        </w:tabs>
        <w:jc w:val="center"/>
        <w:rPr>
          <w:b/>
          <w:bCs/>
          <w:color w:val="000000"/>
          <w:sz w:val="28"/>
          <w:szCs w:val="28"/>
        </w:rPr>
      </w:pPr>
    </w:p>
    <w:p w14:paraId="48DA8C64" w14:textId="77777777" w:rsidR="008C6756" w:rsidRPr="0013552F" w:rsidRDefault="008C6756" w:rsidP="00043145">
      <w:pPr>
        <w:tabs>
          <w:tab w:val="left" w:pos="993"/>
        </w:tabs>
        <w:jc w:val="center"/>
        <w:rPr>
          <w:b/>
          <w:bCs/>
          <w:color w:val="000000"/>
          <w:sz w:val="28"/>
          <w:szCs w:val="28"/>
        </w:rPr>
      </w:pPr>
      <w:r w:rsidRPr="0013552F">
        <w:rPr>
          <w:b/>
          <w:bCs/>
          <w:color w:val="000000"/>
          <w:sz w:val="28"/>
          <w:szCs w:val="28"/>
        </w:rPr>
        <w:t>2. Заполнение титульного листа</w:t>
      </w:r>
    </w:p>
    <w:p w14:paraId="0348B8EA" w14:textId="77777777" w:rsidR="008C6756" w:rsidRPr="0013552F" w:rsidRDefault="008C6756" w:rsidP="00043145">
      <w:pPr>
        <w:ind w:firstLine="708"/>
        <w:rPr>
          <w:color w:val="000000"/>
          <w:sz w:val="28"/>
          <w:szCs w:val="28"/>
        </w:rPr>
      </w:pPr>
      <w:r w:rsidRPr="0013552F">
        <w:rPr>
          <w:color w:val="000000"/>
          <w:sz w:val="28"/>
          <w:szCs w:val="28"/>
        </w:rPr>
        <w:t xml:space="preserve">2.1. Титульный лист заполняется заведующим отделением на </w:t>
      </w:r>
      <w:r w:rsidRPr="0013552F">
        <w:rPr>
          <w:color w:val="000000"/>
          <w:sz w:val="28"/>
          <w:szCs w:val="28"/>
          <w:lang w:val="kk-KZ"/>
        </w:rPr>
        <w:t xml:space="preserve">русском или государственном </w:t>
      </w:r>
      <w:r w:rsidRPr="0013552F">
        <w:rPr>
          <w:color w:val="000000"/>
          <w:sz w:val="28"/>
          <w:szCs w:val="28"/>
        </w:rPr>
        <w:t>язык</w:t>
      </w:r>
      <w:r w:rsidRPr="0013552F">
        <w:rPr>
          <w:color w:val="000000"/>
          <w:sz w:val="28"/>
          <w:szCs w:val="28"/>
          <w:lang w:val="kk-KZ"/>
        </w:rPr>
        <w:t>е</w:t>
      </w:r>
      <w:r w:rsidRPr="0013552F">
        <w:rPr>
          <w:color w:val="000000"/>
          <w:sz w:val="28"/>
          <w:szCs w:val="28"/>
        </w:rPr>
        <w:t>, в зависимости от языка обучения группы</w:t>
      </w:r>
    </w:p>
    <w:p w14:paraId="17EAA1A8" w14:textId="77777777" w:rsidR="008C6756" w:rsidRPr="0013552F" w:rsidRDefault="008C6756" w:rsidP="00043145">
      <w:pPr>
        <w:rPr>
          <w:i/>
          <w:iCs/>
          <w:color w:val="000000"/>
          <w:sz w:val="28"/>
          <w:szCs w:val="28"/>
        </w:rPr>
      </w:pPr>
      <w:r w:rsidRPr="0013552F">
        <w:rPr>
          <w:i/>
          <w:iCs/>
          <w:color w:val="000000"/>
          <w:sz w:val="28"/>
          <w:szCs w:val="28"/>
        </w:rPr>
        <w:t xml:space="preserve">Пример: </w:t>
      </w:r>
    </w:p>
    <w:p w14:paraId="1F4869CD" w14:textId="77777777" w:rsidR="008C6756" w:rsidRPr="0013552F" w:rsidRDefault="008C6756" w:rsidP="00043145">
      <w:pPr>
        <w:rPr>
          <w:color w:val="000000"/>
          <w:sz w:val="28"/>
          <w:szCs w:val="28"/>
          <w:lang w:val="kk-KZ"/>
        </w:rPr>
      </w:pPr>
      <w:r w:rsidRPr="0013552F">
        <w:rPr>
          <w:color w:val="000000"/>
          <w:sz w:val="28"/>
          <w:szCs w:val="28"/>
        </w:rPr>
        <w:t xml:space="preserve">Учебная группа </w:t>
      </w:r>
      <w:r w:rsidRPr="0013552F">
        <w:rPr>
          <w:color w:val="000000"/>
          <w:sz w:val="28"/>
          <w:szCs w:val="28"/>
          <w:u w:val="single"/>
          <w:lang w:val="kk-KZ"/>
        </w:rPr>
        <w:t>Д-24-УиА</w:t>
      </w:r>
    </w:p>
    <w:p w14:paraId="380F97B1" w14:textId="77777777" w:rsidR="008C6756" w:rsidRPr="0013552F" w:rsidRDefault="008C6756" w:rsidP="00043145">
      <w:pPr>
        <w:rPr>
          <w:color w:val="000000"/>
          <w:sz w:val="28"/>
          <w:szCs w:val="28"/>
          <w:lang w:val="kk-KZ"/>
        </w:rPr>
      </w:pPr>
      <w:r w:rsidRPr="0013552F">
        <w:rPr>
          <w:color w:val="000000"/>
          <w:sz w:val="28"/>
          <w:szCs w:val="28"/>
          <w:lang w:val="kk-KZ"/>
        </w:rPr>
        <w:t xml:space="preserve">Курс обучения </w:t>
      </w:r>
      <w:r w:rsidRPr="0013552F">
        <w:rPr>
          <w:color w:val="000000"/>
          <w:sz w:val="28"/>
          <w:szCs w:val="28"/>
          <w:u w:val="single"/>
          <w:lang w:val="kk-KZ"/>
        </w:rPr>
        <w:t>2</w:t>
      </w:r>
    </w:p>
    <w:p w14:paraId="493B404F" w14:textId="77777777" w:rsidR="008C6756" w:rsidRPr="0013552F" w:rsidRDefault="008C6756" w:rsidP="00043145">
      <w:pPr>
        <w:rPr>
          <w:color w:val="000000"/>
          <w:sz w:val="28"/>
          <w:szCs w:val="28"/>
        </w:rPr>
      </w:pPr>
      <w:r w:rsidRPr="0013552F">
        <w:rPr>
          <w:color w:val="000000"/>
          <w:sz w:val="28"/>
          <w:szCs w:val="28"/>
        </w:rPr>
        <w:t xml:space="preserve">Специальность: </w:t>
      </w:r>
      <w:r w:rsidRPr="0013552F">
        <w:rPr>
          <w:color w:val="000000"/>
          <w:sz w:val="28"/>
          <w:szCs w:val="28"/>
          <w:u w:val="single"/>
          <w:lang w:val="kk-KZ"/>
        </w:rPr>
        <w:t>04110100 "Учет и аудит"</w:t>
      </w:r>
    </w:p>
    <w:p w14:paraId="011EFCD5" w14:textId="77777777" w:rsidR="008C6756" w:rsidRPr="0013552F" w:rsidRDefault="008C6756" w:rsidP="00043145">
      <w:pPr>
        <w:rPr>
          <w:color w:val="000000"/>
          <w:sz w:val="28"/>
          <w:szCs w:val="28"/>
        </w:rPr>
      </w:pPr>
      <w:r w:rsidRPr="0013552F">
        <w:rPr>
          <w:color w:val="000000"/>
          <w:sz w:val="28"/>
          <w:szCs w:val="28"/>
        </w:rPr>
        <w:t xml:space="preserve">Квалификация </w:t>
      </w:r>
      <w:r w:rsidRPr="0013552F">
        <w:rPr>
          <w:color w:val="000000"/>
          <w:sz w:val="28"/>
          <w:szCs w:val="28"/>
          <w:u w:val="single"/>
        </w:rPr>
        <w:t>4S04110102 - Бухгалтер</w:t>
      </w:r>
    </w:p>
    <w:p w14:paraId="1CD61A99" w14:textId="77777777" w:rsidR="008C6756" w:rsidRPr="0013552F" w:rsidRDefault="008C6756" w:rsidP="00043145">
      <w:pPr>
        <w:jc w:val="center"/>
        <w:rPr>
          <w:color w:val="000000"/>
          <w:sz w:val="28"/>
          <w:szCs w:val="28"/>
        </w:rPr>
      </w:pPr>
      <w:r w:rsidRPr="0013552F">
        <w:rPr>
          <w:color w:val="000000"/>
          <w:sz w:val="28"/>
          <w:szCs w:val="28"/>
        </w:rPr>
        <w:t>2025-2026 учебный год</w:t>
      </w:r>
    </w:p>
    <w:p w14:paraId="5CC7214B" w14:textId="77777777" w:rsidR="008C6756" w:rsidRPr="0013552F" w:rsidRDefault="008C6756" w:rsidP="00043145">
      <w:pPr>
        <w:jc w:val="center"/>
        <w:rPr>
          <w:color w:val="000000"/>
          <w:sz w:val="28"/>
          <w:szCs w:val="28"/>
        </w:rPr>
      </w:pPr>
    </w:p>
    <w:p w14:paraId="5E552B0D" w14:textId="77777777" w:rsidR="008C6756" w:rsidRPr="0013552F" w:rsidRDefault="008C6756" w:rsidP="00043145">
      <w:pPr>
        <w:jc w:val="center"/>
        <w:rPr>
          <w:b/>
          <w:bCs/>
          <w:color w:val="000000"/>
          <w:sz w:val="28"/>
          <w:szCs w:val="28"/>
        </w:rPr>
      </w:pPr>
      <w:r w:rsidRPr="0013552F">
        <w:rPr>
          <w:b/>
          <w:bCs/>
          <w:color w:val="000000"/>
          <w:sz w:val="28"/>
          <w:szCs w:val="28"/>
        </w:rPr>
        <w:t>3. Содержание</w:t>
      </w:r>
    </w:p>
    <w:p w14:paraId="046169FE" w14:textId="77777777" w:rsidR="008C6756" w:rsidRPr="0013552F" w:rsidRDefault="008C6756" w:rsidP="00043145">
      <w:pPr>
        <w:ind w:firstLine="708"/>
        <w:jc w:val="both"/>
        <w:rPr>
          <w:color w:val="000000"/>
          <w:sz w:val="28"/>
          <w:szCs w:val="28"/>
        </w:rPr>
      </w:pPr>
      <w:r w:rsidRPr="0013552F">
        <w:rPr>
          <w:color w:val="000000"/>
          <w:sz w:val="28"/>
          <w:szCs w:val="28"/>
        </w:rPr>
        <w:t xml:space="preserve">3.1. Наименование дисциплин (модулей) заполняется согласно рабочему учебному плану </w:t>
      </w:r>
    </w:p>
    <w:p w14:paraId="282BE7B4" w14:textId="77777777" w:rsidR="008C6756" w:rsidRPr="0013552F" w:rsidRDefault="008C6756" w:rsidP="00043145">
      <w:pPr>
        <w:jc w:val="both"/>
        <w:rPr>
          <w:b/>
          <w:i/>
          <w:color w:val="000000"/>
          <w:sz w:val="28"/>
          <w:szCs w:val="28"/>
        </w:rPr>
      </w:pPr>
    </w:p>
    <w:p w14:paraId="3764A13C" w14:textId="77777777" w:rsidR="008C6756" w:rsidRPr="0013552F" w:rsidRDefault="008C6756" w:rsidP="00043145">
      <w:pPr>
        <w:jc w:val="both"/>
        <w:rPr>
          <w:b/>
          <w:i/>
          <w:color w:val="000000"/>
          <w:sz w:val="28"/>
          <w:szCs w:val="28"/>
        </w:rPr>
      </w:pPr>
    </w:p>
    <w:p w14:paraId="2A8A4128" w14:textId="77777777" w:rsidR="008C6756" w:rsidRPr="0013552F" w:rsidRDefault="008C6756" w:rsidP="00043145">
      <w:pPr>
        <w:jc w:val="center"/>
        <w:rPr>
          <w:b/>
          <w:i/>
          <w:color w:val="000000"/>
          <w:sz w:val="28"/>
          <w:szCs w:val="28"/>
        </w:rPr>
      </w:pPr>
      <w:r w:rsidRPr="0013552F">
        <w:rPr>
          <w:b/>
          <w:i/>
          <w:color w:val="000000"/>
          <w:sz w:val="28"/>
          <w:szCs w:val="28"/>
        </w:rPr>
        <w:lastRenderedPageBreak/>
        <w:t>Содержание</w:t>
      </w:r>
    </w:p>
    <w:p w14:paraId="14F26484" w14:textId="77777777" w:rsidR="008C6756" w:rsidRPr="0013552F" w:rsidRDefault="008C6756" w:rsidP="00043145">
      <w:pPr>
        <w:jc w:val="center"/>
        <w:rPr>
          <w:b/>
          <w:bCs/>
          <w:i/>
          <w:iCs/>
          <w:color w:val="000000"/>
          <w:sz w:val="28"/>
          <w:szCs w:val="28"/>
        </w:rPr>
      </w:pPr>
      <w:r w:rsidRPr="0013552F">
        <w:rPr>
          <w:b/>
          <w:bCs/>
          <w:i/>
          <w:iCs/>
          <w:color w:val="000000"/>
          <w:sz w:val="28"/>
          <w:szCs w:val="28"/>
        </w:rPr>
        <w:t>Форма № 5.1 Сведения о реализуемых модулях на учебный год</w:t>
      </w:r>
    </w:p>
    <w:tbl>
      <w:tblPr>
        <w:tblW w:w="0" w:type="auto"/>
        <w:tblInd w:w="115" w:type="dxa"/>
        <w:tblLook w:val="04A0" w:firstRow="1" w:lastRow="0" w:firstColumn="1" w:lastColumn="0" w:noHBand="0" w:noVBand="1"/>
      </w:tblPr>
      <w:tblGrid>
        <w:gridCol w:w="1396"/>
        <w:gridCol w:w="1818"/>
        <w:gridCol w:w="2621"/>
        <w:gridCol w:w="1773"/>
        <w:gridCol w:w="1621"/>
      </w:tblGrid>
      <w:tr w:rsidR="008C6756" w:rsidRPr="0013552F" w14:paraId="2E51F749" w14:textId="77777777" w:rsidTr="000B47A9">
        <w:trPr>
          <w:trHeight w:val="30"/>
        </w:trPr>
        <w:tc>
          <w:tcPr>
            <w:tcW w:w="1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206CC48" w14:textId="77777777" w:rsidR="008C6756" w:rsidRPr="0013552F" w:rsidRDefault="008C6756" w:rsidP="00043145">
            <w:pPr>
              <w:jc w:val="both"/>
              <w:rPr>
                <w:sz w:val="28"/>
                <w:szCs w:val="28"/>
              </w:rPr>
            </w:pPr>
            <w:r w:rsidRPr="0013552F">
              <w:rPr>
                <w:sz w:val="28"/>
                <w:szCs w:val="28"/>
              </w:rPr>
              <w:t xml:space="preserve">№ р/с </w:t>
            </w:r>
          </w:p>
          <w:p w14:paraId="49D7C610" w14:textId="77777777" w:rsidR="008C6756" w:rsidRPr="0013552F" w:rsidRDefault="008C6756" w:rsidP="00043145">
            <w:pPr>
              <w:jc w:val="both"/>
              <w:rPr>
                <w:sz w:val="28"/>
                <w:szCs w:val="28"/>
                <w:lang w:val="kk-KZ"/>
              </w:rPr>
            </w:pPr>
            <w:r w:rsidRPr="0013552F">
              <w:rPr>
                <w:sz w:val="28"/>
                <w:szCs w:val="28"/>
              </w:rPr>
              <w:t>№ п/п</w:t>
            </w:r>
          </w:p>
        </w:tc>
        <w:tc>
          <w:tcPr>
            <w:tcW w:w="1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5D640D5" w14:textId="77777777" w:rsidR="008C6756" w:rsidRPr="0013552F" w:rsidRDefault="008C6756" w:rsidP="00043145">
            <w:pPr>
              <w:jc w:val="both"/>
              <w:rPr>
                <w:sz w:val="28"/>
                <w:szCs w:val="28"/>
                <w:lang w:val="kk-KZ"/>
              </w:rPr>
            </w:pPr>
            <w:r w:rsidRPr="0013552F">
              <w:rPr>
                <w:sz w:val="28"/>
                <w:szCs w:val="28"/>
              </w:rPr>
              <w:t xml:space="preserve">Модуль </w:t>
            </w:r>
            <w:proofErr w:type="spellStart"/>
            <w:r w:rsidRPr="0013552F">
              <w:rPr>
                <w:sz w:val="28"/>
                <w:szCs w:val="28"/>
              </w:rPr>
              <w:t>индексі</w:t>
            </w:r>
            <w:proofErr w:type="spellEnd"/>
            <w:r w:rsidRPr="0013552F">
              <w:rPr>
                <w:sz w:val="28"/>
                <w:szCs w:val="28"/>
              </w:rPr>
              <w:t xml:space="preserve"> Индекс модуля</w:t>
            </w:r>
          </w:p>
        </w:tc>
        <w:tc>
          <w:tcPr>
            <w:tcW w:w="26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782103C" w14:textId="77777777" w:rsidR="008C6756" w:rsidRPr="0013552F" w:rsidRDefault="008C6756" w:rsidP="00043145">
            <w:pPr>
              <w:jc w:val="both"/>
              <w:rPr>
                <w:sz w:val="28"/>
                <w:szCs w:val="28"/>
                <w:lang w:val="kk-KZ"/>
              </w:rPr>
            </w:pPr>
            <w:proofErr w:type="spellStart"/>
            <w:r w:rsidRPr="0013552F">
              <w:rPr>
                <w:sz w:val="28"/>
                <w:szCs w:val="28"/>
              </w:rPr>
              <w:t>Пән</w:t>
            </w:r>
            <w:proofErr w:type="spellEnd"/>
            <w:r w:rsidRPr="0013552F">
              <w:rPr>
                <w:sz w:val="28"/>
                <w:szCs w:val="28"/>
              </w:rPr>
              <w:t xml:space="preserve"> </w:t>
            </w:r>
            <w:proofErr w:type="spellStart"/>
            <w:r w:rsidRPr="0013552F">
              <w:rPr>
                <w:sz w:val="28"/>
                <w:szCs w:val="28"/>
              </w:rPr>
              <w:t>және</w:t>
            </w:r>
            <w:proofErr w:type="spellEnd"/>
            <w:r w:rsidRPr="0013552F">
              <w:rPr>
                <w:sz w:val="28"/>
                <w:szCs w:val="28"/>
              </w:rPr>
              <w:t xml:space="preserve"> (</w:t>
            </w:r>
            <w:proofErr w:type="spellStart"/>
            <w:r w:rsidRPr="0013552F">
              <w:rPr>
                <w:sz w:val="28"/>
                <w:szCs w:val="28"/>
              </w:rPr>
              <w:t>немесе</w:t>
            </w:r>
            <w:proofErr w:type="spellEnd"/>
            <w:r w:rsidRPr="0013552F">
              <w:rPr>
                <w:sz w:val="28"/>
                <w:szCs w:val="28"/>
              </w:rPr>
              <w:t xml:space="preserve">) модуль </w:t>
            </w:r>
            <w:proofErr w:type="spellStart"/>
            <w:r w:rsidRPr="0013552F">
              <w:rPr>
                <w:sz w:val="28"/>
                <w:szCs w:val="28"/>
              </w:rPr>
              <w:t>атауы</w:t>
            </w:r>
            <w:proofErr w:type="spellEnd"/>
            <w:r w:rsidRPr="0013552F">
              <w:rPr>
                <w:sz w:val="28"/>
                <w:szCs w:val="28"/>
              </w:rPr>
              <w:t xml:space="preserve"> Наименование дисциплины и (или) модуля</w:t>
            </w:r>
          </w:p>
        </w:tc>
        <w:tc>
          <w:tcPr>
            <w:tcW w:w="17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3B59428" w14:textId="77777777" w:rsidR="008C6756" w:rsidRPr="0013552F" w:rsidRDefault="008C6756" w:rsidP="00043145">
            <w:pPr>
              <w:jc w:val="both"/>
              <w:rPr>
                <w:sz w:val="28"/>
                <w:szCs w:val="28"/>
                <w:lang w:val="kk-KZ"/>
              </w:rPr>
            </w:pPr>
            <w:proofErr w:type="spellStart"/>
            <w:r w:rsidRPr="0013552F">
              <w:rPr>
                <w:sz w:val="28"/>
                <w:szCs w:val="28"/>
              </w:rPr>
              <w:t>Оқытушының</w:t>
            </w:r>
            <w:proofErr w:type="spellEnd"/>
            <w:r w:rsidRPr="0013552F">
              <w:rPr>
                <w:sz w:val="28"/>
                <w:szCs w:val="28"/>
              </w:rPr>
              <w:t xml:space="preserve"> </w:t>
            </w:r>
            <w:proofErr w:type="spellStart"/>
            <w:r w:rsidRPr="0013552F">
              <w:rPr>
                <w:sz w:val="28"/>
                <w:szCs w:val="28"/>
              </w:rPr>
              <w:t>тегі</w:t>
            </w:r>
            <w:proofErr w:type="spellEnd"/>
            <w:r w:rsidRPr="0013552F">
              <w:rPr>
                <w:sz w:val="28"/>
                <w:szCs w:val="28"/>
              </w:rPr>
              <w:t xml:space="preserve">, </w:t>
            </w:r>
            <w:proofErr w:type="spellStart"/>
            <w:r w:rsidRPr="0013552F">
              <w:rPr>
                <w:sz w:val="28"/>
                <w:szCs w:val="28"/>
              </w:rPr>
              <w:t>аты</w:t>
            </w:r>
            <w:proofErr w:type="spellEnd"/>
            <w:r w:rsidRPr="0013552F">
              <w:rPr>
                <w:sz w:val="28"/>
                <w:szCs w:val="28"/>
              </w:rPr>
              <w:t xml:space="preserve">, </w:t>
            </w:r>
            <w:proofErr w:type="spellStart"/>
            <w:r w:rsidRPr="0013552F">
              <w:rPr>
                <w:sz w:val="28"/>
                <w:szCs w:val="28"/>
              </w:rPr>
              <w:t>әкесінің</w:t>
            </w:r>
            <w:proofErr w:type="spellEnd"/>
            <w:r w:rsidRPr="0013552F">
              <w:rPr>
                <w:sz w:val="28"/>
                <w:szCs w:val="28"/>
              </w:rPr>
              <w:t xml:space="preserve"> </w:t>
            </w:r>
            <w:proofErr w:type="spellStart"/>
            <w:r w:rsidRPr="0013552F">
              <w:rPr>
                <w:sz w:val="28"/>
                <w:szCs w:val="28"/>
              </w:rPr>
              <w:t>аты</w:t>
            </w:r>
            <w:proofErr w:type="spellEnd"/>
            <w:r w:rsidRPr="0013552F">
              <w:rPr>
                <w:sz w:val="28"/>
                <w:szCs w:val="28"/>
              </w:rPr>
              <w:t xml:space="preserve"> (бар </w:t>
            </w:r>
            <w:proofErr w:type="spellStart"/>
            <w:r w:rsidRPr="0013552F">
              <w:rPr>
                <w:sz w:val="28"/>
                <w:szCs w:val="28"/>
              </w:rPr>
              <w:t>болған</w:t>
            </w:r>
            <w:proofErr w:type="spellEnd"/>
            <w:r w:rsidRPr="0013552F">
              <w:rPr>
                <w:sz w:val="28"/>
                <w:szCs w:val="28"/>
              </w:rPr>
              <w:t xml:space="preserve"> </w:t>
            </w:r>
            <w:proofErr w:type="spellStart"/>
            <w:r w:rsidRPr="0013552F">
              <w:rPr>
                <w:sz w:val="28"/>
                <w:szCs w:val="28"/>
              </w:rPr>
              <w:t>жағдайда</w:t>
            </w:r>
            <w:proofErr w:type="spellEnd"/>
            <w:r w:rsidRPr="0013552F">
              <w:rPr>
                <w:sz w:val="28"/>
                <w:szCs w:val="28"/>
              </w:rPr>
              <w:t>) Фамилия, имя, отчество (при его наличии) педагога(</w:t>
            </w:r>
            <w:proofErr w:type="spellStart"/>
            <w:r w:rsidRPr="0013552F">
              <w:rPr>
                <w:sz w:val="28"/>
                <w:szCs w:val="28"/>
              </w:rPr>
              <w:t>ов</w:t>
            </w:r>
            <w:proofErr w:type="spellEnd"/>
            <w:r w:rsidRPr="0013552F">
              <w:rPr>
                <w:sz w:val="28"/>
                <w:szCs w:val="28"/>
              </w:rPr>
              <w:t>)</w:t>
            </w:r>
          </w:p>
        </w:tc>
        <w:tc>
          <w:tcPr>
            <w:tcW w:w="16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8018B83" w14:textId="77777777" w:rsidR="008C6756" w:rsidRPr="0013552F" w:rsidRDefault="008C6756" w:rsidP="00043145">
            <w:pPr>
              <w:jc w:val="both"/>
              <w:rPr>
                <w:sz w:val="28"/>
                <w:szCs w:val="28"/>
                <w:lang w:val="kk-KZ"/>
              </w:rPr>
            </w:pPr>
            <w:proofErr w:type="spellStart"/>
            <w:r w:rsidRPr="0013552F">
              <w:rPr>
                <w:sz w:val="28"/>
                <w:szCs w:val="28"/>
              </w:rPr>
              <w:t>Парақтар</w:t>
            </w:r>
            <w:proofErr w:type="spellEnd"/>
            <w:r w:rsidRPr="0013552F">
              <w:rPr>
                <w:sz w:val="28"/>
                <w:szCs w:val="28"/>
              </w:rPr>
              <w:t xml:space="preserve"> Страницы</w:t>
            </w:r>
          </w:p>
        </w:tc>
      </w:tr>
      <w:tr w:rsidR="008C6756" w:rsidRPr="0013552F" w14:paraId="5F0C5680" w14:textId="77777777" w:rsidTr="000B47A9">
        <w:trPr>
          <w:trHeight w:val="30"/>
        </w:trPr>
        <w:tc>
          <w:tcPr>
            <w:tcW w:w="1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9886511" w14:textId="77777777" w:rsidR="008C6756" w:rsidRPr="0013552F" w:rsidRDefault="008C6756" w:rsidP="00043145">
            <w:pPr>
              <w:jc w:val="both"/>
              <w:rPr>
                <w:color w:val="000000"/>
                <w:sz w:val="28"/>
                <w:szCs w:val="28"/>
              </w:rPr>
            </w:pPr>
          </w:p>
        </w:tc>
        <w:tc>
          <w:tcPr>
            <w:tcW w:w="1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9A03D6" w14:textId="77777777" w:rsidR="008C6756" w:rsidRPr="0013552F" w:rsidRDefault="008C6756" w:rsidP="00043145">
            <w:pPr>
              <w:jc w:val="both"/>
              <w:rPr>
                <w:color w:val="000000"/>
                <w:sz w:val="28"/>
                <w:szCs w:val="28"/>
              </w:rPr>
            </w:pPr>
          </w:p>
        </w:tc>
        <w:tc>
          <w:tcPr>
            <w:tcW w:w="26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91E73B" w14:textId="77777777" w:rsidR="008C6756" w:rsidRPr="0013552F" w:rsidRDefault="008C6756" w:rsidP="00043145">
            <w:pPr>
              <w:jc w:val="both"/>
              <w:rPr>
                <w:color w:val="000000"/>
                <w:sz w:val="28"/>
                <w:szCs w:val="28"/>
              </w:rPr>
            </w:pPr>
          </w:p>
        </w:tc>
        <w:tc>
          <w:tcPr>
            <w:tcW w:w="17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60AF02" w14:textId="77777777" w:rsidR="008C6756" w:rsidRPr="0013552F" w:rsidRDefault="008C6756" w:rsidP="00043145">
            <w:pPr>
              <w:jc w:val="both"/>
              <w:rPr>
                <w:color w:val="000000"/>
                <w:sz w:val="28"/>
                <w:szCs w:val="28"/>
              </w:rPr>
            </w:pPr>
          </w:p>
        </w:tc>
        <w:tc>
          <w:tcPr>
            <w:tcW w:w="16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269AC5" w14:textId="77777777" w:rsidR="008C6756" w:rsidRPr="0013552F" w:rsidRDefault="008C6756" w:rsidP="00043145">
            <w:pPr>
              <w:jc w:val="both"/>
              <w:rPr>
                <w:color w:val="000000"/>
                <w:sz w:val="28"/>
                <w:szCs w:val="28"/>
              </w:rPr>
            </w:pPr>
          </w:p>
        </w:tc>
      </w:tr>
    </w:tbl>
    <w:p w14:paraId="775F4BA8" w14:textId="77777777" w:rsidR="008C6756" w:rsidRPr="0013552F" w:rsidRDefault="008C6756" w:rsidP="00043145">
      <w:pPr>
        <w:jc w:val="both"/>
        <w:rPr>
          <w:b/>
          <w:bCs/>
          <w:i/>
          <w:iCs/>
          <w:color w:val="000000"/>
          <w:sz w:val="28"/>
          <w:szCs w:val="28"/>
        </w:rPr>
      </w:pPr>
    </w:p>
    <w:tbl>
      <w:tblPr>
        <w:tblStyle w:val="af0"/>
        <w:tblW w:w="5000" w:type="pct"/>
        <w:tblLook w:val="04A0" w:firstRow="1" w:lastRow="0" w:firstColumn="1" w:lastColumn="0" w:noHBand="0" w:noVBand="1"/>
      </w:tblPr>
      <w:tblGrid>
        <w:gridCol w:w="594"/>
        <w:gridCol w:w="4303"/>
        <w:gridCol w:w="1617"/>
        <w:gridCol w:w="1214"/>
        <w:gridCol w:w="1616"/>
      </w:tblGrid>
      <w:tr w:rsidR="008C6756" w:rsidRPr="0013552F" w14:paraId="3FB503FD" w14:textId="77777777" w:rsidTr="000B47A9">
        <w:tc>
          <w:tcPr>
            <w:tcW w:w="272" w:type="pct"/>
            <w:vAlign w:val="center"/>
          </w:tcPr>
          <w:p w14:paraId="1DE66019" w14:textId="77777777" w:rsidR="008C6756" w:rsidRPr="0013552F" w:rsidRDefault="008C6756" w:rsidP="00043145">
            <w:pPr>
              <w:jc w:val="both"/>
              <w:rPr>
                <w:sz w:val="28"/>
                <w:szCs w:val="28"/>
                <w:lang w:val="kk-KZ"/>
              </w:rPr>
            </w:pPr>
            <w:r w:rsidRPr="0013552F">
              <w:rPr>
                <w:sz w:val="28"/>
                <w:szCs w:val="28"/>
              </w:rPr>
              <w:t>№ р/с № п/п</w:t>
            </w:r>
          </w:p>
        </w:tc>
        <w:tc>
          <w:tcPr>
            <w:tcW w:w="2373" w:type="pct"/>
            <w:vAlign w:val="center"/>
          </w:tcPr>
          <w:p w14:paraId="2A01607F" w14:textId="77777777" w:rsidR="008C6756" w:rsidRPr="0013552F" w:rsidRDefault="008C6756" w:rsidP="00043145">
            <w:pPr>
              <w:jc w:val="both"/>
              <w:rPr>
                <w:sz w:val="28"/>
                <w:szCs w:val="28"/>
              </w:rPr>
            </w:pPr>
            <w:r w:rsidRPr="0013552F">
              <w:rPr>
                <w:sz w:val="28"/>
                <w:szCs w:val="28"/>
              </w:rPr>
              <w:t xml:space="preserve">Модуль </w:t>
            </w:r>
            <w:proofErr w:type="spellStart"/>
            <w:r w:rsidRPr="0013552F">
              <w:rPr>
                <w:sz w:val="28"/>
                <w:szCs w:val="28"/>
              </w:rPr>
              <w:t>атауы</w:t>
            </w:r>
            <w:proofErr w:type="spellEnd"/>
            <w:r w:rsidRPr="0013552F">
              <w:rPr>
                <w:sz w:val="28"/>
                <w:szCs w:val="28"/>
              </w:rPr>
              <w:t xml:space="preserve"> </w:t>
            </w:r>
          </w:p>
          <w:p w14:paraId="11DFB192" w14:textId="77777777" w:rsidR="008C6756" w:rsidRPr="0013552F" w:rsidRDefault="008C6756" w:rsidP="00043145">
            <w:pPr>
              <w:jc w:val="both"/>
              <w:rPr>
                <w:sz w:val="28"/>
                <w:szCs w:val="28"/>
                <w:lang w:val="kk-KZ"/>
              </w:rPr>
            </w:pPr>
            <w:r w:rsidRPr="0013552F">
              <w:rPr>
                <w:sz w:val="28"/>
                <w:szCs w:val="28"/>
              </w:rPr>
              <w:t>Наименование модуля</w:t>
            </w:r>
          </w:p>
        </w:tc>
        <w:tc>
          <w:tcPr>
            <w:tcW w:w="863" w:type="pct"/>
            <w:vAlign w:val="center"/>
          </w:tcPr>
          <w:p w14:paraId="4DABE1D0" w14:textId="77777777" w:rsidR="008C6756" w:rsidRPr="0013552F" w:rsidRDefault="008C6756" w:rsidP="00043145">
            <w:pPr>
              <w:jc w:val="both"/>
              <w:rPr>
                <w:sz w:val="28"/>
                <w:szCs w:val="28"/>
              </w:rPr>
            </w:pPr>
            <w:proofErr w:type="spellStart"/>
            <w:r w:rsidRPr="0013552F">
              <w:rPr>
                <w:sz w:val="28"/>
                <w:szCs w:val="28"/>
              </w:rPr>
              <w:t>Оқу</w:t>
            </w:r>
            <w:proofErr w:type="spellEnd"/>
            <w:r w:rsidRPr="0013552F">
              <w:rPr>
                <w:sz w:val="28"/>
                <w:szCs w:val="28"/>
              </w:rPr>
              <w:t xml:space="preserve"> </w:t>
            </w:r>
            <w:proofErr w:type="spellStart"/>
            <w:r w:rsidRPr="0013552F">
              <w:rPr>
                <w:sz w:val="28"/>
                <w:szCs w:val="28"/>
              </w:rPr>
              <w:t>жоспары</w:t>
            </w:r>
            <w:proofErr w:type="spellEnd"/>
            <w:r w:rsidRPr="0013552F">
              <w:rPr>
                <w:sz w:val="28"/>
                <w:szCs w:val="28"/>
              </w:rPr>
              <w:t xml:space="preserve"> </w:t>
            </w:r>
            <w:proofErr w:type="spellStart"/>
            <w:r w:rsidRPr="0013552F">
              <w:rPr>
                <w:sz w:val="28"/>
                <w:szCs w:val="28"/>
              </w:rPr>
              <w:t>бойынша</w:t>
            </w:r>
            <w:proofErr w:type="spellEnd"/>
            <w:r w:rsidRPr="0013552F">
              <w:rPr>
                <w:sz w:val="28"/>
                <w:szCs w:val="28"/>
              </w:rPr>
              <w:t xml:space="preserve"> </w:t>
            </w:r>
            <w:proofErr w:type="spellStart"/>
            <w:r w:rsidRPr="0013552F">
              <w:rPr>
                <w:sz w:val="28"/>
                <w:szCs w:val="28"/>
              </w:rPr>
              <w:t>сағат</w:t>
            </w:r>
            <w:proofErr w:type="spellEnd"/>
            <w:r w:rsidRPr="0013552F">
              <w:rPr>
                <w:sz w:val="28"/>
                <w:szCs w:val="28"/>
              </w:rPr>
              <w:t xml:space="preserve"> саны Количество часов по учебному плану</w:t>
            </w:r>
          </w:p>
        </w:tc>
        <w:tc>
          <w:tcPr>
            <w:tcW w:w="720" w:type="pct"/>
            <w:vAlign w:val="center"/>
          </w:tcPr>
          <w:p w14:paraId="5602D61B" w14:textId="77777777" w:rsidR="008C6756" w:rsidRPr="0013552F" w:rsidRDefault="008C6756" w:rsidP="00043145">
            <w:pPr>
              <w:jc w:val="both"/>
              <w:rPr>
                <w:sz w:val="28"/>
                <w:szCs w:val="28"/>
              </w:rPr>
            </w:pPr>
            <w:proofErr w:type="spellStart"/>
            <w:r w:rsidRPr="0013552F">
              <w:rPr>
                <w:sz w:val="28"/>
                <w:szCs w:val="28"/>
              </w:rPr>
              <w:t>Басталу</w:t>
            </w:r>
            <w:proofErr w:type="spellEnd"/>
            <w:r w:rsidRPr="0013552F">
              <w:rPr>
                <w:sz w:val="28"/>
                <w:szCs w:val="28"/>
              </w:rPr>
              <w:t xml:space="preserve"> </w:t>
            </w:r>
            <w:proofErr w:type="spellStart"/>
            <w:r w:rsidRPr="0013552F">
              <w:rPr>
                <w:sz w:val="28"/>
                <w:szCs w:val="28"/>
              </w:rPr>
              <w:t>мерзімі</w:t>
            </w:r>
            <w:proofErr w:type="spellEnd"/>
            <w:r w:rsidRPr="0013552F">
              <w:rPr>
                <w:sz w:val="28"/>
                <w:szCs w:val="28"/>
              </w:rPr>
              <w:t xml:space="preserve"> Дата начала</w:t>
            </w:r>
          </w:p>
        </w:tc>
        <w:tc>
          <w:tcPr>
            <w:tcW w:w="772" w:type="pct"/>
            <w:vAlign w:val="center"/>
          </w:tcPr>
          <w:p w14:paraId="45DCB914" w14:textId="77777777" w:rsidR="008C6756" w:rsidRPr="0013552F" w:rsidRDefault="008C6756" w:rsidP="00043145">
            <w:pPr>
              <w:jc w:val="both"/>
              <w:rPr>
                <w:sz w:val="28"/>
                <w:szCs w:val="28"/>
              </w:rPr>
            </w:pPr>
            <w:proofErr w:type="spellStart"/>
            <w:r w:rsidRPr="0013552F">
              <w:rPr>
                <w:sz w:val="28"/>
                <w:szCs w:val="28"/>
              </w:rPr>
              <w:t>Аяқталу</w:t>
            </w:r>
            <w:proofErr w:type="spellEnd"/>
            <w:r w:rsidRPr="0013552F">
              <w:rPr>
                <w:sz w:val="28"/>
                <w:szCs w:val="28"/>
              </w:rPr>
              <w:t xml:space="preserve"> </w:t>
            </w:r>
            <w:proofErr w:type="spellStart"/>
            <w:r w:rsidRPr="0013552F">
              <w:rPr>
                <w:sz w:val="28"/>
                <w:szCs w:val="28"/>
              </w:rPr>
              <w:t>мерзімі</w:t>
            </w:r>
            <w:proofErr w:type="spellEnd"/>
            <w:r w:rsidRPr="0013552F">
              <w:rPr>
                <w:sz w:val="28"/>
                <w:szCs w:val="28"/>
              </w:rPr>
              <w:t xml:space="preserve"> Дата завершения</w:t>
            </w:r>
          </w:p>
        </w:tc>
      </w:tr>
      <w:tr w:rsidR="008C6756" w:rsidRPr="0013552F" w14:paraId="5E536DEB" w14:textId="77777777" w:rsidTr="000B47A9">
        <w:trPr>
          <w:trHeight w:val="346"/>
        </w:trPr>
        <w:tc>
          <w:tcPr>
            <w:tcW w:w="272" w:type="pct"/>
            <w:vAlign w:val="center"/>
          </w:tcPr>
          <w:p w14:paraId="1E66E4F1" w14:textId="77777777" w:rsidR="008C6756" w:rsidRPr="0013552F" w:rsidRDefault="008C6756" w:rsidP="00043145">
            <w:pPr>
              <w:jc w:val="both"/>
              <w:rPr>
                <w:sz w:val="28"/>
                <w:szCs w:val="28"/>
              </w:rPr>
            </w:pPr>
          </w:p>
        </w:tc>
        <w:tc>
          <w:tcPr>
            <w:tcW w:w="2373" w:type="pct"/>
          </w:tcPr>
          <w:p w14:paraId="6C69B7D5" w14:textId="77777777" w:rsidR="008C6756" w:rsidRPr="0013552F" w:rsidRDefault="008C6756" w:rsidP="00043145">
            <w:pPr>
              <w:jc w:val="both"/>
              <w:rPr>
                <w:sz w:val="28"/>
                <w:szCs w:val="28"/>
              </w:rPr>
            </w:pPr>
          </w:p>
        </w:tc>
        <w:tc>
          <w:tcPr>
            <w:tcW w:w="863" w:type="pct"/>
          </w:tcPr>
          <w:p w14:paraId="2EBE4EC1" w14:textId="77777777" w:rsidR="008C6756" w:rsidRPr="0013552F" w:rsidRDefault="008C6756" w:rsidP="00043145">
            <w:pPr>
              <w:jc w:val="both"/>
              <w:rPr>
                <w:sz w:val="28"/>
                <w:szCs w:val="28"/>
              </w:rPr>
            </w:pPr>
          </w:p>
        </w:tc>
        <w:tc>
          <w:tcPr>
            <w:tcW w:w="720" w:type="pct"/>
          </w:tcPr>
          <w:p w14:paraId="55E01D00" w14:textId="77777777" w:rsidR="008C6756" w:rsidRPr="0013552F" w:rsidRDefault="008C6756" w:rsidP="00043145">
            <w:pPr>
              <w:jc w:val="both"/>
              <w:rPr>
                <w:sz w:val="28"/>
                <w:szCs w:val="28"/>
              </w:rPr>
            </w:pPr>
          </w:p>
        </w:tc>
        <w:tc>
          <w:tcPr>
            <w:tcW w:w="772" w:type="pct"/>
          </w:tcPr>
          <w:p w14:paraId="11C56F81" w14:textId="77777777" w:rsidR="008C6756" w:rsidRPr="0013552F" w:rsidRDefault="008C6756" w:rsidP="00043145">
            <w:pPr>
              <w:jc w:val="both"/>
              <w:rPr>
                <w:sz w:val="28"/>
                <w:szCs w:val="28"/>
              </w:rPr>
            </w:pPr>
          </w:p>
        </w:tc>
      </w:tr>
    </w:tbl>
    <w:p w14:paraId="41ACCA34" w14:textId="77777777" w:rsidR="008C6756" w:rsidRPr="0013552F" w:rsidRDefault="008C6756" w:rsidP="00043145">
      <w:pPr>
        <w:jc w:val="both"/>
        <w:rPr>
          <w:b/>
          <w:bCs/>
          <w:i/>
          <w:iCs/>
          <w:color w:val="000000"/>
          <w:sz w:val="28"/>
          <w:szCs w:val="28"/>
        </w:rPr>
      </w:pPr>
    </w:p>
    <w:p w14:paraId="1CD61412" w14:textId="77777777" w:rsidR="008C6756" w:rsidRPr="0013552F" w:rsidRDefault="008C6756" w:rsidP="00043145">
      <w:pPr>
        <w:jc w:val="center"/>
        <w:rPr>
          <w:b/>
          <w:bCs/>
          <w:i/>
          <w:iCs/>
          <w:color w:val="000000"/>
          <w:sz w:val="28"/>
          <w:szCs w:val="28"/>
        </w:rPr>
      </w:pPr>
      <w:r w:rsidRPr="0013552F">
        <w:rPr>
          <w:b/>
          <w:bCs/>
          <w:i/>
          <w:iCs/>
          <w:color w:val="000000"/>
          <w:sz w:val="28"/>
          <w:szCs w:val="28"/>
        </w:rPr>
        <w:t>Форма № 5.2 Сведения об обучающихся группы</w:t>
      </w:r>
    </w:p>
    <w:p w14:paraId="5BCCAE96" w14:textId="77777777" w:rsidR="008C6756" w:rsidRPr="0013552F" w:rsidRDefault="008C6756" w:rsidP="00043145">
      <w:pPr>
        <w:ind w:firstLine="708"/>
        <w:jc w:val="both"/>
        <w:rPr>
          <w:color w:val="000000"/>
          <w:sz w:val="28"/>
          <w:szCs w:val="28"/>
        </w:rPr>
      </w:pPr>
      <w:r w:rsidRPr="0013552F">
        <w:rPr>
          <w:color w:val="000000"/>
          <w:sz w:val="28"/>
          <w:szCs w:val="28"/>
        </w:rPr>
        <w:t xml:space="preserve">3.2. Сведения об обучающихся группы заполняет руководитель учебной группы в соответствии с поименной книгой, книгой приказов и личным делом обучающегося, без сокращений. В графе "Домашний адрес" указывается адрес, по которому проживают родители обучающегося или лица, их заменяющие. </w:t>
      </w:r>
    </w:p>
    <w:p w14:paraId="5652853C" w14:textId="77777777" w:rsidR="008C6756" w:rsidRPr="0013552F" w:rsidRDefault="008C6756" w:rsidP="00043145">
      <w:pPr>
        <w:ind w:firstLine="708"/>
        <w:jc w:val="both"/>
        <w:rPr>
          <w:color w:val="000000"/>
          <w:sz w:val="28"/>
          <w:szCs w:val="28"/>
        </w:rPr>
      </w:pPr>
      <w:r w:rsidRPr="0013552F">
        <w:rPr>
          <w:color w:val="000000"/>
          <w:sz w:val="28"/>
          <w:szCs w:val="28"/>
        </w:rPr>
        <w:t>3.3. В строке "Руководитель группы (тьютор)" записывается Ф.И.О. руководителя учебной группы без сокращений.</w:t>
      </w:r>
    </w:p>
    <w:p w14:paraId="36CE3959" w14:textId="77777777" w:rsidR="008C6756" w:rsidRPr="0013552F" w:rsidRDefault="008C6756" w:rsidP="00043145">
      <w:pPr>
        <w:rPr>
          <w:color w:val="000000"/>
          <w:sz w:val="28"/>
          <w:szCs w:val="28"/>
        </w:rPr>
      </w:pPr>
    </w:p>
    <w:p w14:paraId="207ACA0D" w14:textId="77777777" w:rsidR="008C6756" w:rsidRPr="0013552F" w:rsidRDefault="008C6756" w:rsidP="00043145">
      <w:pPr>
        <w:rPr>
          <w:color w:val="000000"/>
          <w:sz w:val="28"/>
          <w:szCs w:val="28"/>
        </w:rPr>
      </w:pPr>
      <w:r w:rsidRPr="0013552F">
        <w:rPr>
          <w:color w:val="000000"/>
          <w:sz w:val="28"/>
          <w:szCs w:val="28"/>
        </w:rPr>
        <w:t>(левая сторона)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8"/>
        <w:gridCol w:w="2003"/>
        <w:gridCol w:w="1887"/>
        <w:gridCol w:w="1977"/>
        <w:gridCol w:w="2689"/>
      </w:tblGrid>
      <w:tr w:rsidR="008C6756" w:rsidRPr="0013552F" w14:paraId="2318456A" w14:textId="77777777" w:rsidTr="000B47A9">
        <w:tc>
          <w:tcPr>
            <w:tcW w:w="421" w:type="pct"/>
          </w:tcPr>
          <w:p w14:paraId="21A60979" w14:textId="77777777" w:rsidR="008C6756" w:rsidRPr="0013552F" w:rsidRDefault="008C6756" w:rsidP="00043145">
            <w:pPr>
              <w:jc w:val="center"/>
              <w:rPr>
                <w:color w:val="000000"/>
                <w:sz w:val="28"/>
                <w:szCs w:val="28"/>
              </w:rPr>
            </w:pPr>
            <w:r w:rsidRPr="0013552F">
              <w:rPr>
                <w:sz w:val="28"/>
                <w:szCs w:val="28"/>
              </w:rPr>
              <w:t>№ р/с № п/п</w:t>
            </w:r>
          </w:p>
        </w:tc>
        <w:tc>
          <w:tcPr>
            <w:tcW w:w="1072" w:type="pct"/>
          </w:tcPr>
          <w:p w14:paraId="79C63BFF" w14:textId="77777777" w:rsidR="008C6756" w:rsidRPr="0013552F" w:rsidRDefault="008C6756" w:rsidP="00043145">
            <w:pPr>
              <w:jc w:val="center"/>
              <w:rPr>
                <w:color w:val="000000"/>
                <w:sz w:val="28"/>
                <w:szCs w:val="28"/>
              </w:rPr>
            </w:pPr>
            <w:proofErr w:type="spellStart"/>
            <w:r w:rsidRPr="0013552F">
              <w:rPr>
                <w:sz w:val="28"/>
                <w:szCs w:val="28"/>
              </w:rPr>
              <w:t>Білім</w:t>
            </w:r>
            <w:proofErr w:type="spellEnd"/>
            <w:r w:rsidRPr="0013552F">
              <w:rPr>
                <w:sz w:val="28"/>
                <w:szCs w:val="28"/>
              </w:rPr>
              <w:t xml:space="preserve"> </w:t>
            </w:r>
            <w:proofErr w:type="spellStart"/>
            <w:r w:rsidRPr="0013552F">
              <w:rPr>
                <w:sz w:val="28"/>
                <w:szCs w:val="28"/>
              </w:rPr>
              <w:t>алушының</w:t>
            </w:r>
            <w:proofErr w:type="spellEnd"/>
            <w:r w:rsidRPr="0013552F">
              <w:rPr>
                <w:sz w:val="28"/>
                <w:szCs w:val="28"/>
              </w:rPr>
              <w:t xml:space="preserve"> </w:t>
            </w:r>
            <w:proofErr w:type="spellStart"/>
            <w:r w:rsidRPr="0013552F">
              <w:rPr>
                <w:sz w:val="28"/>
                <w:szCs w:val="28"/>
              </w:rPr>
              <w:t>тегі</w:t>
            </w:r>
            <w:proofErr w:type="spellEnd"/>
            <w:r w:rsidRPr="0013552F">
              <w:rPr>
                <w:sz w:val="28"/>
                <w:szCs w:val="28"/>
              </w:rPr>
              <w:t xml:space="preserve">, </w:t>
            </w:r>
            <w:proofErr w:type="spellStart"/>
            <w:r w:rsidRPr="0013552F">
              <w:rPr>
                <w:sz w:val="28"/>
                <w:szCs w:val="28"/>
              </w:rPr>
              <w:t>аты</w:t>
            </w:r>
            <w:proofErr w:type="spellEnd"/>
            <w:r w:rsidRPr="0013552F">
              <w:rPr>
                <w:sz w:val="28"/>
                <w:szCs w:val="28"/>
              </w:rPr>
              <w:t xml:space="preserve">, </w:t>
            </w:r>
            <w:proofErr w:type="spellStart"/>
            <w:r w:rsidRPr="0013552F">
              <w:rPr>
                <w:sz w:val="28"/>
                <w:szCs w:val="28"/>
              </w:rPr>
              <w:t>әкесінің</w:t>
            </w:r>
            <w:proofErr w:type="spellEnd"/>
            <w:r w:rsidRPr="0013552F">
              <w:rPr>
                <w:sz w:val="28"/>
                <w:szCs w:val="28"/>
              </w:rPr>
              <w:t xml:space="preserve"> </w:t>
            </w:r>
            <w:proofErr w:type="spellStart"/>
            <w:r w:rsidRPr="0013552F">
              <w:rPr>
                <w:sz w:val="28"/>
                <w:szCs w:val="28"/>
              </w:rPr>
              <w:t>аты</w:t>
            </w:r>
            <w:proofErr w:type="spellEnd"/>
            <w:r w:rsidRPr="0013552F">
              <w:rPr>
                <w:sz w:val="28"/>
                <w:szCs w:val="28"/>
              </w:rPr>
              <w:t xml:space="preserve"> (</w:t>
            </w:r>
            <w:proofErr w:type="spellStart"/>
            <w:r w:rsidRPr="0013552F">
              <w:rPr>
                <w:sz w:val="28"/>
                <w:szCs w:val="28"/>
              </w:rPr>
              <w:t>болған</w:t>
            </w:r>
            <w:proofErr w:type="spellEnd"/>
            <w:r w:rsidRPr="0013552F">
              <w:rPr>
                <w:sz w:val="28"/>
                <w:szCs w:val="28"/>
              </w:rPr>
              <w:t xml:space="preserve"> </w:t>
            </w:r>
            <w:proofErr w:type="spellStart"/>
            <w:r w:rsidRPr="0013552F">
              <w:rPr>
                <w:sz w:val="28"/>
                <w:szCs w:val="28"/>
              </w:rPr>
              <w:t>жағдайда</w:t>
            </w:r>
            <w:proofErr w:type="spellEnd"/>
            <w:r w:rsidRPr="0013552F">
              <w:rPr>
                <w:sz w:val="28"/>
                <w:szCs w:val="28"/>
              </w:rPr>
              <w:t>) Фамилия, имя, отчество (при его наличии) обучающегося</w:t>
            </w:r>
          </w:p>
        </w:tc>
        <w:tc>
          <w:tcPr>
            <w:tcW w:w="1010" w:type="pct"/>
          </w:tcPr>
          <w:p w14:paraId="44F8AC0F" w14:textId="77777777" w:rsidR="008C6756" w:rsidRPr="0013552F" w:rsidRDefault="008C6756" w:rsidP="00043145">
            <w:pPr>
              <w:jc w:val="center"/>
              <w:rPr>
                <w:color w:val="000000"/>
                <w:sz w:val="28"/>
                <w:szCs w:val="28"/>
              </w:rPr>
            </w:pPr>
            <w:proofErr w:type="spellStart"/>
            <w:r w:rsidRPr="0013552F">
              <w:rPr>
                <w:sz w:val="28"/>
                <w:szCs w:val="28"/>
              </w:rPr>
              <w:t>Туған</w:t>
            </w:r>
            <w:proofErr w:type="spellEnd"/>
            <w:r w:rsidRPr="0013552F">
              <w:rPr>
                <w:sz w:val="28"/>
                <w:szCs w:val="28"/>
              </w:rPr>
              <w:t xml:space="preserve"> </w:t>
            </w:r>
            <w:proofErr w:type="spellStart"/>
            <w:r w:rsidRPr="0013552F">
              <w:rPr>
                <w:sz w:val="28"/>
                <w:szCs w:val="28"/>
              </w:rPr>
              <w:t>жылы</w:t>
            </w:r>
            <w:proofErr w:type="spellEnd"/>
            <w:r w:rsidRPr="0013552F">
              <w:rPr>
                <w:sz w:val="28"/>
                <w:szCs w:val="28"/>
              </w:rPr>
              <w:t xml:space="preserve">, </w:t>
            </w:r>
            <w:proofErr w:type="spellStart"/>
            <w:r w:rsidRPr="0013552F">
              <w:rPr>
                <w:sz w:val="28"/>
                <w:szCs w:val="28"/>
              </w:rPr>
              <w:t>айы</w:t>
            </w:r>
            <w:proofErr w:type="spellEnd"/>
            <w:r w:rsidRPr="0013552F">
              <w:rPr>
                <w:sz w:val="28"/>
                <w:szCs w:val="28"/>
              </w:rPr>
              <w:t xml:space="preserve"> </w:t>
            </w:r>
            <w:proofErr w:type="spellStart"/>
            <w:r w:rsidRPr="0013552F">
              <w:rPr>
                <w:sz w:val="28"/>
                <w:szCs w:val="28"/>
              </w:rPr>
              <w:t>және</w:t>
            </w:r>
            <w:proofErr w:type="spellEnd"/>
            <w:r w:rsidRPr="0013552F">
              <w:rPr>
                <w:sz w:val="28"/>
                <w:szCs w:val="28"/>
              </w:rPr>
              <w:t xml:space="preserve"> </w:t>
            </w:r>
            <w:proofErr w:type="spellStart"/>
            <w:r w:rsidRPr="0013552F">
              <w:rPr>
                <w:sz w:val="28"/>
                <w:szCs w:val="28"/>
              </w:rPr>
              <w:t>күні</w:t>
            </w:r>
            <w:proofErr w:type="spellEnd"/>
            <w:r w:rsidRPr="0013552F">
              <w:rPr>
                <w:sz w:val="28"/>
                <w:szCs w:val="28"/>
              </w:rPr>
              <w:t xml:space="preserve"> Число, месяц, год рождения</w:t>
            </w:r>
          </w:p>
        </w:tc>
        <w:tc>
          <w:tcPr>
            <w:tcW w:w="1058" w:type="pct"/>
            <w:vAlign w:val="center"/>
          </w:tcPr>
          <w:p w14:paraId="12ED9032" w14:textId="77777777" w:rsidR="008C6756" w:rsidRPr="0013552F" w:rsidRDefault="008C6756" w:rsidP="00043145">
            <w:pPr>
              <w:jc w:val="center"/>
              <w:rPr>
                <w:color w:val="000000"/>
                <w:sz w:val="28"/>
                <w:szCs w:val="28"/>
              </w:rPr>
            </w:pPr>
            <w:proofErr w:type="spellStart"/>
            <w:r w:rsidRPr="0013552F">
              <w:rPr>
                <w:sz w:val="28"/>
                <w:szCs w:val="28"/>
              </w:rPr>
              <w:t>Атаулы</w:t>
            </w:r>
            <w:proofErr w:type="spellEnd"/>
            <w:r w:rsidRPr="0013552F">
              <w:rPr>
                <w:sz w:val="28"/>
                <w:szCs w:val="28"/>
              </w:rPr>
              <w:t xml:space="preserve"> </w:t>
            </w:r>
            <w:proofErr w:type="spellStart"/>
            <w:r w:rsidRPr="0013552F">
              <w:rPr>
                <w:sz w:val="28"/>
                <w:szCs w:val="28"/>
              </w:rPr>
              <w:t>кітаптағы</w:t>
            </w:r>
            <w:proofErr w:type="spellEnd"/>
            <w:r w:rsidRPr="0013552F">
              <w:rPr>
                <w:sz w:val="28"/>
                <w:szCs w:val="28"/>
              </w:rPr>
              <w:t xml:space="preserve"> </w:t>
            </w:r>
            <w:proofErr w:type="spellStart"/>
            <w:r w:rsidRPr="0013552F">
              <w:rPr>
                <w:sz w:val="28"/>
                <w:szCs w:val="28"/>
              </w:rPr>
              <w:t>нөмірі</w:t>
            </w:r>
            <w:proofErr w:type="spellEnd"/>
            <w:r w:rsidRPr="0013552F">
              <w:rPr>
                <w:sz w:val="28"/>
                <w:szCs w:val="28"/>
              </w:rPr>
              <w:t xml:space="preserve"> Номер по поименной книге</w:t>
            </w:r>
          </w:p>
        </w:tc>
        <w:tc>
          <w:tcPr>
            <w:tcW w:w="1440" w:type="pct"/>
            <w:vAlign w:val="center"/>
          </w:tcPr>
          <w:p w14:paraId="3EC19259" w14:textId="77777777" w:rsidR="008C6756" w:rsidRPr="0013552F" w:rsidRDefault="008C6756" w:rsidP="00043145">
            <w:pPr>
              <w:jc w:val="center"/>
              <w:rPr>
                <w:color w:val="000000"/>
                <w:sz w:val="28"/>
                <w:szCs w:val="28"/>
              </w:rPr>
            </w:pPr>
            <w:proofErr w:type="spellStart"/>
            <w:r w:rsidRPr="0013552F">
              <w:rPr>
                <w:sz w:val="28"/>
                <w:szCs w:val="28"/>
              </w:rPr>
              <w:t>Оқуға</w:t>
            </w:r>
            <w:proofErr w:type="spellEnd"/>
            <w:r w:rsidRPr="0013552F">
              <w:rPr>
                <w:sz w:val="28"/>
                <w:szCs w:val="28"/>
              </w:rPr>
              <w:t xml:space="preserve"> </w:t>
            </w:r>
            <w:proofErr w:type="spellStart"/>
            <w:r w:rsidRPr="0013552F">
              <w:rPr>
                <w:sz w:val="28"/>
                <w:szCs w:val="28"/>
              </w:rPr>
              <w:t>қабылдау</w:t>
            </w:r>
            <w:proofErr w:type="spellEnd"/>
            <w:r w:rsidRPr="0013552F">
              <w:rPr>
                <w:sz w:val="28"/>
                <w:szCs w:val="28"/>
              </w:rPr>
              <w:t xml:space="preserve"> </w:t>
            </w:r>
            <w:proofErr w:type="spellStart"/>
            <w:r w:rsidRPr="0013552F">
              <w:rPr>
                <w:sz w:val="28"/>
                <w:szCs w:val="28"/>
              </w:rPr>
              <w:t>туралы</w:t>
            </w:r>
            <w:proofErr w:type="spellEnd"/>
            <w:r w:rsidRPr="0013552F">
              <w:rPr>
                <w:sz w:val="28"/>
                <w:szCs w:val="28"/>
              </w:rPr>
              <w:t xml:space="preserve"> </w:t>
            </w:r>
            <w:proofErr w:type="spellStart"/>
            <w:r w:rsidRPr="0013552F">
              <w:rPr>
                <w:sz w:val="28"/>
                <w:szCs w:val="28"/>
              </w:rPr>
              <w:t>бұйрықтың</w:t>
            </w:r>
            <w:proofErr w:type="spellEnd"/>
            <w:r w:rsidRPr="0013552F">
              <w:rPr>
                <w:sz w:val="28"/>
                <w:szCs w:val="28"/>
              </w:rPr>
              <w:t xml:space="preserve"> </w:t>
            </w:r>
            <w:proofErr w:type="spellStart"/>
            <w:r w:rsidRPr="0013552F">
              <w:rPr>
                <w:sz w:val="28"/>
                <w:szCs w:val="28"/>
              </w:rPr>
              <w:t>күні</w:t>
            </w:r>
            <w:proofErr w:type="spellEnd"/>
            <w:r w:rsidRPr="0013552F">
              <w:rPr>
                <w:sz w:val="28"/>
                <w:szCs w:val="28"/>
              </w:rPr>
              <w:t xml:space="preserve"> мен № Дата и № приказа о зачислении</w:t>
            </w:r>
          </w:p>
        </w:tc>
      </w:tr>
      <w:tr w:rsidR="008C6756" w:rsidRPr="0013552F" w14:paraId="32C55DEA" w14:textId="77777777" w:rsidTr="000B47A9">
        <w:tc>
          <w:tcPr>
            <w:tcW w:w="421" w:type="pct"/>
          </w:tcPr>
          <w:p w14:paraId="752BA841" w14:textId="77777777" w:rsidR="008C6756" w:rsidRPr="0013552F" w:rsidRDefault="008C6756" w:rsidP="00043145">
            <w:pPr>
              <w:rPr>
                <w:color w:val="000000"/>
                <w:sz w:val="28"/>
                <w:szCs w:val="28"/>
              </w:rPr>
            </w:pPr>
            <w:r w:rsidRPr="0013552F">
              <w:rPr>
                <w:color w:val="000000"/>
                <w:sz w:val="28"/>
                <w:szCs w:val="28"/>
              </w:rPr>
              <w:t>1</w:t>
            </w:r>
          </w:p>
        </w:tc>
        <w:tc>
          <w:tcPr>
            <w:tcW w:w="1072" w:type="pct"/>
          </w:tcPr>
          <w:p w14:paraId="26E2C106" w14:textId="77777777" w:rsidR="008C6756" w:rsidRPr="0013552F" w:rsidRDefault="008C6756" w:rsidP="00043145">
            <w:pPr>
              <w:rPr>
                <w:color w:val="000000"/>
                <w:sz w:val="28"/>
                <w:szCs w:val="28"/>
              </w:rPr>
            </w:pPr>
            <w:r w:rsidRPr="0013552F">
              <w:rPr>
                <w:color w:val="000000"/>
                <w:sz w:val="28"/>
                <w:szCs w:val="28"/>
              </w:rPr>
              <w:t>Иванов</w:t>
            </w:r>
            <w:r w:rsidRPr="0013552F">
              <w:rPr>
                <w:color w:val="000000"/>
                <w:sz w:val="28"/>
                <w:szCs w:val="28"/>
              </w:rPr>
              <w:br/>
              <w:t>Сергей</w:t>
            </w:r>
            <w:r w:rsidRPr="0013552F">
              <w:rPr>
                <w:color w:val="000000"/>
                <w:sz w:val="28"/>
                <w:szCs w:val="28"/>
              </w:rPr>
              <w:br/>
              <w:t>Иванович</w:t>
            </w:r>
          </w:p>
        </w:tc>
        <w:tc>
          <w:tcPr>
            <w:tcW w:w="1010" w:type="pct"/>
          </w:tcPr>
          <w:p w14:paraId="6413BCF3" w14:textId="77777777" w:rsidR="008C6756" w:rsidRPr="0013552F" w:rsidRDefault="008C6756" w:rsidP="00043145">
            <w:pPr>
              <w:rPr>
                <w:color w:val="000000"/>
                <w:sz w:val="28"/>
                <w:szCs w:val="28"/>
              </w:rPr>
            </w:pPr>
            <w:r w:rsidRPr="0013552F">
              <w:rPr>
                <w:color w:val="000000"/>
                <w:sz w:val="28"/>
                <w:szCs w:val="28"/>
              </w:rPr>
              <w:t>02.02.2005</w:t>
            </w:r>
          </w:p>
        </w:tc>
        <w:tc>
          <w:tcPr>
            <w:tcW w:w="1058" w:type="pct"/>
          </w:tcPr>
          <w:p w14:paraId="644491D6" w14:textId="77777777" w:rsidR="008C6756" w:rsidRPr="0013552F" w:rsidRDefault="008C6756" w:rsidP="00043145">
            <w:pPr>
              <w:rPr>
                <w:color w:val="000000"/>
                <w:sz w:val="28"/>
                <w:szCs w:val="28"/>
              </w:rPr>
            </w:pPr>
            <w:r w:rsidRPr="0013552F">
              <w:rPr>
                <w:color w:val="000000"/>
                <w:sz w:val="28"/>
                <w:szCs w:val="28"/>
              </w:rPr>
              <w:t>И-123,</w:t>
            </w:r>
            <w:r w:rsidRPr="0013552F">
              <w:rPr>
                <w:color w:val="000000"/>
                <w:sz w:val="28"/>
                <w:szCs w:val="28"/>
              </w:rPr>
              <w:br/>
            </w:r>
          </w:p>
        </w:tc>
        <w:tc>
          <w:tcPr>
            <w:tcW w:w="1440" w:type="pct"/>
          </w:tcPr>
          <w:p w14:paraId="359BBD99" w14:textId="77777777" w:rsidR="008C6756" w:rsidRPr="0013552F" w:rsidRDefault="008C6756" w:rsidP="00043145">
            <w:pPr>
              <w:rPr>
                <w:color w:val="000000"/>
                <w:sz w:val="28"/>
                <w:szCs w:val="28"/>
              </w:rPr>
            </w:pPr>
            <w:r w:rsidRPr="0013552F">
              <w:rPr>
                <w:color w:val="000000"/>
                <w:sz w:val="28"/>
                <w:szCs w:val="28"/>
              </w:rPr>
              <w:t>пр. №... от...</w:t>
            </w:r>
            <w:r w:rsidRPr="0013552F">
              <w:rPr>
                <w:color w:val="000000"/>
                <w:sz w:val="28"/>
                <w:szCs w:val="28"/>
              </w:rPr>
              <w:br/>
              <w:t>(для всех курсов</w:t>
            </w:r>
            <w:r w:rsidRPr="0013552F">
              <w:rPr>
                <w:color w:val="000000"/>
                <w:sz w:val="28"/>
                <w:szCs w:val="28"/>
              </w:rPr>
              <w:br/>
              <w:t>записываем номер</w:t>
            </w:r>
            <w:r w:rsidRPr="0013552F">
              <w:rPr>
                <w:color w:val="000000"/>
                <w:sz w:val="28"/>
                <w:szCs w:val="28"/>
              </w:rPr>
              <w:br/>
            </w:r>
            <w:r w:rsidRPr="0013552F">
              <w:rPr>
                <w:color w:val="000000"/>
                <w:sz w:val="28"/>
                <w:szCs w:val="28"/>
              </w:rPr>
              <w:lastRenderedPageBreak/>
              <w:t>приказа о</w:t>
            </w:r>
            <w:r w:rsidRPr="0013552F">
              <w:rPr>
                <w:color w:val="000000"/>
                <w:sz w:val="28"/>
                <w:szCs w:val="28"/>
              </w:rPr>
              <w:br/>
              <w:t>зачислении на</w:t>
            </w:r>
            <w:r w:rsidRPr="0013552F">
              <w:rPr>
                <w:color w:val="000000"/>
                <w:sz w:val="28"/>
                <w:szCs w:val="28"/>
              </w:rPr>
              <w:br/>
              <w:t>первый курс или приказ о восстановлении (переводе)</w:t>
            </w:r>
          </w:p>
        </w:tc>
      </w:tr>
    </w:tbl>
    <w:p w14:paraId="58B0B0D9" w14:textId="77777777" w:rsidR="008C6756" w:rsidRPr="0013552F" w:rsidRDefault="008C6756" w:rsidP="00043145">
      <w:pPr>
        <w:rPr>
          <w:b/>
          <w:bCs/>
          <w:i/>
          <w:iCs/>
          <w:color w:val="000000"/>
          <w:sz w:val="28"/>
          <w:szCs w:val="28"/>
        </w:rPr>
      </w:pPr>
    </w:p>
    <w:p w14:paraId="0D7D62AE" w14:textId="77777777" w:rsidR="008C6756" w:rsidRPr="0013552F" w:rsidRDefault="008C6756" w:rsidP="00043145">
      <w:pPr>
        <w:rPr>
          <w:bCs/>
          <w:iCs/>
          <w:color w:val="000000"/>
          <w:sz w:val="28"/>
          <w:szCs w:val="28"/>
        </w:rPr>
      </w:pPr>
      <w:r w:rsidRPr="0013552F">
        <w:rPr>
          <w:bCs/>
          <w:iCs/>
          <w:color w:val="000000"/>
          <w:sz w:val="28"/>
          <w:szCs w:val="28"/>
        </w:rPr>
        <w:t>(правая сторона)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2333"/>
        <w:gridCol w:w="1494"/>
        <w:gridCol w:w="2115"/>
        <w:gridCol w:w="2678"/>
      </w:tblGrid>
      <w:tr w:rsidR="008C6756" w:rsidRPr="0013552F" w14:paraId="1E6E5895" w14:textId="77777777" w:rsidTr="000B47A9">
        <w:tc>
          <w:tcPr>
            <w:tcW w:w="397" w:type="pct"/>
          </w:tcPr>
          <w:p w14:paraId="1E3F6BA1" w14:textId="77777777" w:rsidR="008C6756" w:rsidRPr="0013552F" w:rsidRDefault="008C6756" w:rsidP="00043145">
            <w:pPr>
              <w:jc w:val="center"/>
              <w:rPr>
                <w:color w:val="000000"/>
                <w:sz w:val="28"/>
                <w:szCs w:val="28"/>
              </w:rPr>
            </w:pPr>
            <w:r w:rsidRPr="0013552F">
              <w:rPr>
                <w:sz w:val="28"/>
                <w:szCs w:val="28"/>
              </w:rPr>
              <w:t>№ р/с № п/п</w:t>
            </w:r>
          </w:p>
        </w:tc>
        <w:tc>
          <w:tcPr>
            <w:tcW w:w="1258" w:type="pct"/>
          </w:tcPr>
          <w:p w14:paraId="0210BEBB" w14:textId="77777777" w:rsidR="008C6756" w:rsidRPr="0013552F" w:rsidRDefault="008C6756" w:rsidP="00043145">
            <w:pPr>
              <w:jc w:val="center"/>
              <w:rPr>
                <w:color w:val="000000"/>
                <w:sz w:val="28"/>
                <w:szCs w:val="28"/>
              </w:rPr>
            </w:pPr>
            <w:proofErr w:type="spellStart"/>
            <w:r w:rsidRPr="0013552F">
              <w:rPr>
                <w:sz w:val="28"/>
                <w:szCs w:val="28"/>
              </w:rPr>
              <w:t>Білім</w:t>
            </w:r>
            <w:proofErr w:type="spellEnd"/>
            <w:r w:rsidRPr="0013552F">
              <w:rPr>
                <w:sz w:val="28"/>
                <w:szCs w:val="28"/>
              </w:rPr>
              <w:t xml:space="preserve"> </w:t>
            </w:r>
            <w:proofErr w:type="spellStart"/>
            <w:r w:rsidRPr="0013552F">
              <w:rPr>
                <w:sz w:val="28"/>
                <w:szCs w:val="28"/>
              </w:rPr>
              <w:t>алушының</w:t>
            </w:r>
            <w:proofErr w:type="spellEnd"/>
            <w:r w:rsidRPr="0013552F">
              <w:rPr>
                <w:sz w:val="28"/>
                <w:szCs w:val="28"/>
              </w:rPr>
              <w:t xml:space="preserve"> </w:t>
            </w:r>
            <w:proofErr w:type="spellStart"/>
            <w:r w:rsidRPr="0013552F">
              <w:rPr>
                <w:sz w:val="28"/>
                <w:szCs w:val="28"/>
              </w:rPr>
              <w:t>үйінің</w:t>
            </w:r>
            <w:proofErr w:type="spellEnd"/>
            <w:r w:rsidRPr="0013552F">
              <w:rPr>
                <w:sz w:val="28"/>
                <w:szCs w:val="28"/>
              </w:rPr>
              <w:t xml:space="preserve"> </w:t>
            </w:r>
            <w:proofErr w:type="spellStart"/>
            <w:r w:rsidRPr="0013552F">
              <w:rPr>
                <w:sz w:val="28"/>
                <w:szCs w:val="28"/>
              </w:rPr>
              <w:t>мекенжайы</w:t>
            </w:r>
            <w:proofErr w:type="spellEnd"/>
            <w:r w:rsidRPr="0013552F">
              <w:rPr>
                <w:sz w:val="28"/>
                <w:szCs w:val="28"/>
              </w:rPr>
              <w:t xml:space="preserve"> Домашний адрес обучающегося</w:t>
            </w:r>
          </w:p>
        </w:tc>
        <w:tc>
          <w:tcPr>
            <w:tcW w:w="809" w:type="pct"/>
          </w:tcPr>
          <w:p w14:paraId="5771CB19" w14:textId="77777777" w:rsidR="008C6756" w:rsidRPr="0013552F" w:rsidRDefault="008C6756" w:rsidP="00043145">
            <w:pPr>
              <w:jc w:val="center"/>
              <w:rPr>
                <w:color w:val="000000"/>
                <w:sz w:val="28"/>
                <w:szCs w:val="28"/>
              </w:rPr>
            </w:pPr>
            <w:r w:rsidRPr="0013552F">
              <w:rPr>
                <w:sz w:val="28"/>
                <w:szCs w:val="28"/>
              </w:rPr>
              <w:t>Телефоны Телефон</w:t>
            </w:r>
          </w:p>
        </w:tc>
        <w:tc>
          <w:tcPr>
            <w:tcW w:w="1094" w:type="pct"/>
          </w:tcPr>
          <w:p w14:paraId="43895CA5" w14:textId="77777777" w:rsidR="008C6756" w:rsidRPr="0013552F" w:rsidRDefault="008C6756" w:rsidP="00043145">
            <w:pPr>
              <w:jc w:val="center"/>
              <w:rPr>
                <w:color w:val="000000"/>
                <w:sz w:val="28"/>
                <w:szCs w:val="28"/>
              </w:rPr>
            </w:pPr>
            <w:r w:rsidRPr="0013552F">
              <w:rPr>
                <w:sz w:val="28"/>
                <w:szCs w:val="28"/>
              </w:rPr>
              <w:t xml:space="preserve">Контингент </w:t>
            </w:r>
            <w:proofErr w:type="spellStart"/>
            <w:r w:rsidRPr="0013552F">
              <w:rPr>
                <w:sz w:val="28"/>
                <w:szCs w:val="28"/>
              </w:rPr>
              <w:t>қозғалысы</w:t>
            </w:r>
            <w:proofErr w:type="spellEnd"/>
            <w:r w:rsidRPr="0013552F">
              <w:rPr>
                <w:sz w:val="28"/>
                <w:szCs w:val="28"/>
              </w:rPr>
              <w:t xml:space="preserve"> Движение контингента</w:t>
            </w:r>
          </w:p>
        </w:tc>
        <w:tc>
          <w:tcPr>
            <w:tcW w:w="1442" w:type="pct"/>
          </w:tcPr>
          <w:p w14:paraId="07B3F944" w14:textId="77777777" w:rsidR="008C6756" w:rsidRPr="0013552F" w:rsidRDefault="008C6756" w:rsidP="00043145">
            <w:pPr>
              <w:jc w:val="center"/>
              <w:rPr>
                <w:color w:val="000000"/>
                <w:sz w:val="28"/>
                <w:szCs w:val="28"/>
              </w:rPr>
            </w:pPr>
            <w:proofErr w:type="spellStart"/>
            <w:r w:rsidRPr="0013552F">
              <w:rPr>
                <w:sz w:val="28"/>
                <w:szCs w:val="28"/>
              </w:rPr>
              <w:t>Қосымша</w:t>
            </w:r>
            <w:proofErr w:type="spellEnd"/>
            <w:r w:rsidRPr="0013552F">
              <w:rPr>
                <w:sz w:val="28"/>
                <w:szCs w:val="28"/>
              </w:rPr>
              <w:t xml:space="preserve"> </w:t>
            </w:r>
            <w:proofErr w:type="spellStart"/>
            <w:r w:rsidRPr="0013552F">
              <w:rPr>
                <w:sz w:val="28"/>
                <w:szCs w:val="28"/>
              </w:rPr>
              <w:t>мәліметтер</w:t>
            </w:r>
            <w:proofErr w:type="spellEnd"/>
            <w:r w:rsidRPr="0013552F">
              <w:rPr>
                <w:sz w:val="28"/>
                <w:szCs w:val="28"/>
              </w:rPr>
              <w:t xml:space="preserve"> Дополнительные сведения</w:t>
            </w:r>
          </w:p>
        </w:tc>
      </w:tr>
      <w:tr w:rsidR="008C6756" w:rsidRPr="0013552F" w14:paraId="714F1C80" w14:textId="77777777" w:rsidTr="000B47A9">
        <w:tc>
          <w:tcPr>
            <w:tcW w:w="397" w:type="pct"/>
          </w:tcPr>
          <w:p w14:paraId="0A490C6C" w14:textId="77777777" w:rsidR="008C6756" w:rsidRPr="0013552F" w:rsidRDefault="008C6756" w:rsidP="00043145">
            <w:pPr>
              <w:rPr>
                <w:color w:val="000000"/>
                <w:sz w:val="28"/>
                <w:szCs w:val="28"/>
              </w:rPr>
            </w:pPr>
            <w:r w:rsidRPr="0013552F">
              <w:rPr>
                <w:color w:val="000000"/>
                <w:sz w:val="28"/>
                <w:szCs w:val="28"/>
              </w:rPr>
              <w:t>1</w:t>
            </w:r>
          </w:p>
        </w:tc>
        <w:tc>
          <w:tcPr>
            <w:tcW w:w="1258" w:type="pct"/>
          </w:tcPr>
          <w:p w14:paraId="2F6E38DE" w14:textId="77777777" w:rsidR="008C6756" w:rsidRPr="0013552F" w:rsidRDefault="008C6756" w:rsidP="00043145">
            <w:pPr>
              <w:rPr>
                <w:color w:val="000000"/>
                <w:sz w:val="28"/>
                <w:szCs w:val="28"/>
              </w:rPr>
            </w:pPr>
            <w:r w:rsidRPr="0013552F">
              <w:rPr>
                <w:color w:val="000000"/>
                <w:sz w:val="28"/>
                <w:szCs w:val="28"/>
              </w:rPr>
              <w:t>Адрес</w:t>
            </w:r>
            <w:r w:rsidRPr="0013552F">
              <w:rPr>
                <w:color w:val="000000"/>
                <w:sz w:val="28"/>
                <w:szCs w:val="28"/>
              </w:rPr>
              <w:br/>
              <w:t>проживания</w:t>
            </w:r>
            <w:r w:rsidRPr="0013552F">
              <w:rPr>
                <w:color w:val="000000"/>
                <w:sz w:val="28"/>
                <w:szCs w:val="28"/>
              </w:rPr>
              <w:br/>
              <w:t>родителей или лиц, их заменяющих</w:t>
            </w:r>
          </w:p>
        </w:tc>
        <w:tc>
          <w:tcPr>
            <w:tcW w:w="809" w:type="pct"/>
          </w:tcPr>
          <w:p w14:paraId="328867E1" w14:textId="77777777" w:rsidR="008C6756" w:rsidRPr="0013552F" w:rsidRDefault="008C6756" w:rsidP="00043145">
            <w:pPr>
              <w:rPr>
                <w:color w:val="000000"/>
                <w:sz w:val="28"/>
                <w:szCs w:val="28"/>
              </w:rPr>
            </w:pPr>
          </w:p>
        </w:tc>
        <w:tc>
          <w:tcPr>
            <w:tcW w:w="1094" w:type="pct"/>
          </w:tcPr>
          <w:p w14:paraId="3605E44D" w14:textId="77777777" w:rsidR="008C6756" w:rsidRPr="0013552F" w:rsidRDefault="008C6756" w:rsidP="00043145">
            <w:pPr>
              <w:rPr>
                <w:color w:val="000000"/>
                <w:sz w:val="28"/>
                <w:szCs w:val="28"/>
              </w:rPr>
            </w:pPr>
            <w:r w:rsidRPr="0013552F">
              <w:rPr>
                <w:color w:val="000000"/>
                <w:sz w:val="28"/>
                <w:szCs w:val="28"/>
              </w:rPr>
              <w:t>Заполняется в случае отчисления обучающегося, предоставления академического отпуска и т.д. с указанием № приказа</w:t>
            </w:r>
          </w:p>
        </w:tc>
        <w:tc>
          <w:tcPr>
            <w:tcW w:w="1442" w:type="pct"/>
          </w:tcPr>
          <w:p w14:paraId="1B143557" w14:textId="77777777" w:rsidR="008C6756" w:rsidRPr="0013552F" w:rsidRDefault="008C6756" w:rsidP="00043145">
            <w:pPr>
              <w:rPr>
                <w:color w:val="000000"/>
                <w:sz w:val="28"/>
                <w:szCs w:val="28"/>
              </w:rPr>
            </w:pPr>
            <w:r w:rsidRPr="0013552F">
              <w:rPr>
                <w:color w:val="000000"/>
                <w:sz w:val="28"/>
                <w:szCs w:val="28"/>
              </w:rPr>
              <w:t>Адрес</w:t>
            </w:r>
            <w:r w:rsidRPr="0013552F">
              <w:rPr>
                <w:color w:val="000000"/>
                <w:sz w:val="28"/>
                <w:szCs w:val="28"/>
              </w:rPr>
              <w:br/>
              <w:t>проживания</w:t>
            </w:r>
            <w:r w:rsidRPr="0013552F">
              <w:rPr>
                <w:color w:val="000000"/>
                <w:sz w:val="28"/>
                <w:szCs w:val="28"/>
              </w:rPr>
              <w:br/>
              <w:t>в городе</w:t>
            </w:r>
            <w:r w:rsidRPr="0013552F">
              <w:rPr>
                <w:color w:val="000000"/>
                <w:sz w:val="28"/>
                <w:szCs w:val="28"/>
              </w:rPr>
              <w:br/>
              <w:t>контактный</w:t>
            </w:r>
            <w:r w:rsidRPr="0013552F">
              <w:rPr>
                <w:color w:val="000000"/>
                <w:sz w:val="28"/>
                <w:szCs w:val="28"/>
              </w:rPr>
              <w:br/>
              <w:t>телефон</w:t>
            </w:r>
          </w:p>
        </w:tc>
      </w:tr>
    </w:tbl>
    <w:p w14:paraId="030548CC" w14:textId="77777777" w:rsidR="008C6756" w:rsidRPr="0013552F" w:rsidRDefault="008C6756" w:rsidP="00043145">
      <w:pPr>
        <w:rPr>
          <w:b/>
          <w:bCs/>
          <w:i/>
          <w:iCs/>
          <w:color w:val="000000"/>
          <w:sz w:val="28"/>
          <w:szCs w:val="28"/>
        </w:rPr>
      </w:pPr>
    </w:p>
    <w:p w14:paraId="7CC67BF8" w14:textId="77777777" w:rsidR="008C6756" w:rsidRPr="0013552F" w:rsidRDefault="008C6756" w:rsidP="00043145">
      <w:pPr>
        <w:rPr>
          <w:b/>
          <w:bCs/>
          <w:i/>
          <w:iCs/>
          <w:color w:val="000000"/>
          <w:sz w:val="28"/>
          <w:szCs w:val="28"/>
        </w:rPr>
      </w:pPr>
      <w:r w:rsidRPr="0013552F">
        <w:rPr>
          <w:b/>
          <w:bCs/>
          <w:i/>
          <w:iCs/>
          <w:color w:val="000000"/>
          <w:sz w:val="28"/>
          <w:szCs w:val="28"/>
        </w:rPr>
        <w:t>Форма № 5.3 Учёт посещаемости занятий и успеваемости обучающихся</w:t>
      </w:r>
    </w:p>
    <w:p w14:paraId="658ECC55" w14:textId="77777777" w:rsidR="008C6756" w:rsidRPr="0013552F" w:rsidRDefault="008C6756" w:rsidP="00043145">
      <w:pPr>
        <w:ind w:firstLine="708"/>
        <w:jc w:val="both"/>
        <w:rPr>
          <w:color w:val="000000"/>
          <w:sz w:val="28"/>
          <w:szCs w:val="28"/>
        </w:rPr>
      </w:pPr>
      <w:r w:rsidRPr="0013552F">
        <w:rPr>
          <w:color w:val="000000"/>
          <w:sz w:val="28"/>
          <w:szCs w:val="28"/>
        </w:rPr>
        <w:t>3.4. По форме № 5.3. учитываются посещаемость и текущая успеваемость обучающихся, записывается содержание проведенных занятий и домашних заданий, количество затраченных часов.</w:t>
      </w:r>
    </w:p>
    <w:p w14:paraId="3241D7BC" w14:textId="77777777" w:rsidR="008C6756" w:rsidRPr="0013552F" w:rsidRDefault="008C6756" w:rsidP="00043145">
      <w:pPr>
        <w:ind w:firstLine="708"/>
        <w:jc w:val="both"/>
        <w:rPr>
          <w:sz w:val="28"/>
          <w:szCs w:val="28"/>
        </w:rPr>
      </w:pPr>
      <w:r w:rsidRPr="0013552F">
        <w:rPr>
          <w:sz w:val="28"/>
          <w:szCs w:val="28"/>
        </w:rPr>
        <w:t>На каждую учебную дисциплину, модуль и (или) результат обучения выделяется необходимое число страниц в зависимости от количества отводимых на него учебных часов и консультаций. Консультации учитываются на последних страницах, отведенных для данной дисциплины/модуля.</w:t>
      </w:r>
    </w:p>
    <w:p w14:paraId="22FE0EA1" w14:textId="77777777" w:rsidR="008C6756" w:rsidRPr="0013552F" w:rsidRDefault="008C6756" w:rsidP="00043145">
      <w:pPr>
        <w:ind w:firstLine="708"/>
        <w:jc w:val="both"/>
        <w:rPr>
          <w:color w:val="000000"/>
          <w:sz w:val="28"/>
          <w:szCs w:val="28"/>
        </w:rPr>
      </w:pPr>
      <w:r w:rsidRPr="0013552F">
        <w:rPr>
          <w:color w:val="000000"/>
          <w:sz w:val="28"/>
          <w:szCs w:val="28"/>
        </w:rPr>
        <w:t xml:space="preserve">Индекс модуля и наименование дисциплины/модуля указываются согласно содержанию журнала учета теоретического обучения руководителем учебной группы. </w:t>
      </w:r>
    </w:p>
    <w:p w14:paraId="07840D55" w14:textId="77777777" w:rsidR="008C6756" w:rsidRPr="0013552F" w:rsidRDefault="008C6756" w:rsidP="00043145">
      <w:pPr>
        <w:ind w:firstLine="708"/>
        <w:jc w:val="both"/>
        <w:rPr>
          <w:color w:val="000000"/>
          <w:sz w:val="28"/>
          <w:szCs w:val="28"/>
        </w:rPr>
      </w:pPr>
      <w:r w:rsidRPr="0013552F">
        <w:rPr>
          <w:color w:val="000000"/>
          <w:sz w:val="28"/>
          <w:szCs w:val="28"/>
        </w:rPr>
        <w:t xml:space="preserve">3.5. Фамилии и имена обучающихся записываются руководителем учебной группы в алфавитном порядке. </w:t>
      </w:r>
    </w:p>
    <w:p w14:paraId="70003D5C" w14:textId="77777777" w:rsidR="008C6756" w:rsidRPr="0013552F" w:rsidRDefault="008C6756" w:rsidP="00043145">
      <w:pPr>
        <w:ind w:firstLine="708"/>
        <w:jc w:val="both"/>
        <w:rPr>
          <w:strike/>
          <w:color w:val="000000"/>
          <w:sz w:val="28"/>
          <w:szCs w:val="28"/>
        </w:rPr>
      </w:pPr>
      <w:r w:rsidRPr="0013552F">
        <w:rPr>
          <w:color w:val="000000"/>
          <w:sz w:val="28"/>
          <w:szCs w:val="28"/>
        </w:rPr>
        <w:t xml:space="preserve">Включение фамилий, обучающихся в списки журнала и форму 5.3, а также исключение фамилий из списков журнала производится руководителем учебной группы только после соответствующего приказа директора. </w:t>
      </w:r>
    </w:p>
    <w:p w14:paraId="543ED733" w14:textId="77777777" w:rsidR="008C6756" w:rsidRPr="0013552F" w:rsidRDefault="008C6756" w:rsidP="00043145">
      <w:pPr>
        <w:ind w:firstLine="708"/>
        <w:jc w:val="both"/>
        <w:rPr>
          <w:color w:val="000000"/>
          <w:sz w:val="28"/>
          <w:szCs w:val="28"/>
        </w:rPr>
      </w:pPr>
      <w:r w:rsidRPr="0013552F">
        <w:rPr>
          <w:color w:val="000000"/>
          <w:sz w:val="28"/>
          <w:szCs w:val="28"/>
        </w:rPr>
        <w:t>3.6. В левой части журнала месяц, число пишется дробью: сверху нумерация месяца, снизу число двойными цифрами.</w:t>
      </w:r>
    </w:p>
    <w:p w14:paraId="09D2A535" w14:textId="77777777" w:rsidR="008C6756" w:rsidRPr="0013552F" w:rsidRDefault="008C6756" w:rsidP="00043145">
      <w:pPr>
        <w:ind w:firstLine="708"/>
        <w:jc w:val="both"/>
        <w:rPr>
          <w:color w:val="000000"/>
          <w:sz w:val="28"/>
          <w:szCs w:val="28"/>
        </w:rPr>
      </w:pPr>
      <w:r w:rsidRPr="0013552F">
        <w:rPr>
          <w:color w:val="000000"/>
          <w:sz w:val="28"/>
          <w:szCs w:val="28"/>
        </w:rPr>
        <w:t>В правой части журнала записывается дата проведения занятий двойными цифрами – 04.09.24. Запись месяца и числа - справа и дата проведения занятий – слева – должны совпадать.</w:t>
      </w:r>
    </w:p>
    <w:p w14:paraId="7118A862" w14:textId="77777777" w:rsidR="008C6756" w:rsidRPr="0013552F" w:rsidRDefault="008C6756" w:rsidP="00043145">
      <w:pPr>
        <w:ind w:firstLine="708"/>
        <w:jc w:val="both"/>
        <w:rPr>
          <w:color w:val="000000"/>
          <w:sz w:val="28"/>
          <w:szCs w:val="28"/>
        </w:rPr>
      </w:pPr>
      <w:r w:rsidRPr="0013552F">
        <w:rPr>
          <w:color w:val="000000"/>
          <w:sz w:val="28"/>
          <w:szCs w:val="28"/>
        </w:rPr>
        <w:lastRenderedPageBreak/>
        <w:t>Не допускается оставлять пустыми столбцы в левой части журнала, если изучение дисциплины/модуля продолжается и ведутся записи на следующей странице журнала.</w:t>
      </w:r>
    </w:p>
    <w:p w14:paraId="5A00B867" w14:textId="77777777" w:rsidR="008C6756" w:rsidRPr="0013552F" w:rsidRDefault="008C6756" w:rsidP="00043145">
      <w:pPr>
        <w:ind w:firstLine="708"/>
        <w:jc w:val="both"/>
        <w:rPr>
          <w:color w:val="000000"/>
          <w:sz w:val="28"/>
          <w:szCs w:val="28"/>
        </w:rPr>
      </w:pPr>
      <w:r w:rsidRPr="0013552F">
        <w:rPr>
          <w:color w:val="000000"/>
          <w:sz w:val="28"/>
          <w:szCs w:val="28"/>
        </w:rPr>
        <w:t>3.7. Количество учебных часов – 2. Количество учебных часов факультативных занятий –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1962"/>
        <w:gridCol w:w="801"/>
        <w:gridCol w:w="771"/>
        <w:gridCol w:w="771"/>
        <w:gridCol w:w="772"/>
        <w:gridCol w:w="772"/>
        <w:gridCol w:w="772"/>
        <w:gridCol w:w="772"/>
        <w:gridCol w:w="772"/>
      </w:tblGrid>
      <w:tr w:rsidR="008C6756" w:rsidRPr="0013552F" w14:paraId="4DF14B08" w14:textId="77777777" w:rsidTr="000B47A9">
        <w:trPr>
          <w:jc w:val="center"/>
        </w:trPr>
        <w:tc>
          <w:tcPr>
            <w:tcW w:w="918" w:type="dxa"/>
            <w:vMerge w:val="restart"/>
          </w:tcPr>
          <w:p w14:paraId="68AF2A8C" w14:textId="77777777" w:rsidR="008C6756" w:rsidRPr="0013552F" w:rsidRDefault="008C6756" w:rsidP="00043145">
            <w:pPr>
              <w:rPr>
                <w:color w:val="000000"/>
                <w:sz w:val="28"/>
                <w:szCs w:val="28"/>
              </w:rPr>
            </w:pPr>
            <w:r w:rsidRPr="0013552F">
              <w:rPr>
                <w:color w:val="000000"/>
                <w:sz w:val="28"/>
                <w:szCs w:val="28"/>
              </w:rPr>
              <w:t>№п/п</w:t>
            </w:r>
          </w:p>
        </w:tc>
        <w:tc>
          <w:tcPr>
            <w:tcW w:w="1962" w:type="dxa"/>
            <w:vMerge w:val="restart"/>
          </w:tcPr>
          <w:p w14:paraId="2300229D" w14:textId="77777777" w:rsidR="008C6756" w:rsidRPr="0013552F" w:rsidRDefault="008C6756" w:rsidP="00043145">
            <w:pPr>
              <w:rPr>
                <w:color w:val="000000"/>
                <w:sz w:val="28"/>
                <w:szCs w:val="28"/>
              </w:rPr>
            </w:pPr>
            <w:r w:rsidRPr="0013552F">
              <w:rPr>
                <w:color w:val="000000"/>
                <w:sz w:val="28"/>
                <w:szCs w:val="28"/>
              </w:rPr>
              <w:t>Фамилия, имя, отчество обучающегося</w:t>
            </w:r>
          </w:p>
        </w:tc>
        <w:tc>
          <w:tcPr>
            <w:tcW w:w="6203" w:type="dxa"/>
            <w:gridSpan w:val="8"/>
          </w:tcPr>
          <w:p w14:paraId="573CAE23" w14:textId="77777777" w:rsidR="008C6756" w:rsidRPr="0013552F" w:rsidRDefault="008C6756" w:rsidP="00043145">
            <w:pPr>
              <w:rPr>
                <w:color w:val="000000"/>
                <w:sz w:val="28"/>
                <w:szCs w:val="28"/>
              </w:rPr>
            </w:pPr>
            <w:r w:rsidRPr="0013552F">
              <w:rPr>
                <w:color w:val="000000"/>
                <w:sz w:val="28"/>
                <w:szCs w:val="28"/>
              </w:rPr>
              <w:t>Месяц, число</w:t>
            </w:r>
          </w:p>
        </w:tc>
      </w:tr>
      <w:tr w:rsidR="008C6756" w:rsidRPr="0013552F" w14:paraId="71BF1F12" w14:textId="77777777" w:rsidTr="000B47A9">
        <w:trPr>
          <w:jc w:val="center"/>
        </w:trPr>
        <w:tc>
          <w:tcPr>
            <w:tcW w:w="918" w:type="dxa"/>
            <w:vMerge/>
          </w:tcPr>
          <w:p w14:paraId="3CD85556" w14:textId="77777777" w:rsidR="008C6756" w:rsidRPr="0013552F" w:rsidRDefault="008C6756" w:rsidP="00043145">
            <w:pPr>
              <w:rPr>
                <w:color w:val="000000"/>
                <w:sz w:val="28"/>
                <w:szCs w:val="28"/>
              </w:rPr>
            </w:pPr>
          </w:p>
        </w:tc>
        <w:tc>
          <w:tcPr>
            <w:tcW w:w="1962" w:type="dxa"/>
            <w:vMerge/>
          </w:tcPr>
          <w:p w14:paraId="524E9F81" w14:textId="77777777" w:rsidR="008C6756" w:rsidRPr="0013552F" w:rsidRDefault="008C6756" w:rsidP="00043145">
            <w:pPr>
              <w:rPr>
                <w:color w:val="000000"/>
                <w:sz w:val="28"/>
                <w:szCs w:val="28"/>
              </w:rPr>
            </w:pPr>
          </w:p>
        </w:tc>
        <w:tc>
          <w:tcPr>
            <w:tcW w:w="801" w:type="dxa"/>
          </w:tcPr>
          <w:p w14:paraId="2D49FAD8" w14:textId="77777777" w:rsidR="008C6756" w:rsidRPr="0013552F" w:rsidRDefault="008C6756" w:rsidP="00043145">
            <w:pPr>
              <w:rPr>
                <w:color w:val="000000"/>
                <w:sz w:val="28"/>
                <w:szCs w:val="28"/>
              </w:rPr>
            </w:pPr>
            <w:r w:rsidRPr="0013552F">
              <w:rPr>
                <w:color w:val="000000"/>
                <w:sz w:val="28"/>
                <w:szCs w:val="28"/>
              </w:rPr>
              <w:t>09</w:t>
            </w:r>
          </w:p>
          <w:p w14:paraId="0A29084A" w14:textId="77777777" w:rsidR="008C6756" w:rsidRPr="0013552F" w:rsidRDefault="008C6756" w:rsidP="00043145">
            <w:pPr>
              <w:rPr>
                <w:color w:val="000000"/>
                <w:sz w:val="28"/>
                <w:szCs w:val="28"/>
              </w:rPr>
            </w:pPr>
            <w:r w:rsidRPr="0013552F">
              <w:rPr>
                <w:color w:val="000000"/>
                <w:sz w:val="28"/>
                <w:szCs w:val="28"/>
              </w:rPr>
              <w:t>04</w:t>
            </w:r>
          </w:p>
        </w:tc>
        <w:tc>
          <w:tcPr>
            <w:tcW w:w="771" w:type="dxa"/>
          </w:tcPr>
          <w:p w14:paraId="632FADDC" w14:textId="77777777" w:rsidR="008C6756" w:rsidRPr="0013552F" w:rsidRDefault="008C6756" w:rsidP="00043145">
            <w:pPr>
              <w:rPr>
                <w:color w:val="000000"/>
                <w:sz w:val="28"/>
                <w:szCs w:val="28"/>
              </w:rPr>
            </w:pPr>
            <w:r w:rsidRPr="0013552F">
              <w:rPr>
                <w:color w:val="000000"/>
                <w:sz w:val="28"/>
                <w:szCs w:val="28"/>
              </w:rPr>
              <w:t>09</w:t>
            </w:r>
          </w:p>
          <w:p w14:paraId="372DCCDB" w14:textId="77777777" w:rsidR="008C6756" w:rsidRPr="0013552F" w:rsidRDefault="008C6756" w:rsidP="00043145">
            <w:pPr>
              <w:rPr>
                <w:color w:val="000000"/>
                <w:sz w:val="28"/>
                <w:szCs w:val="28"/>
              </w:rPr>
            </w:pPr>
            <w:r w:rsidRPr="0013552F">
              <w:rPr>
                <w:color w:val="000000"/>
                <w:sz w:val="28"/>
                <w:szCs w:val="28"/>
              </w:rPr>
              <w:t>06</w:t>
            </w:r>
          </w:p>
        </w:tc>
        <w:tc>
          <w:tcPr>
            <w:tcW w:w="771" w:type="dxa"/>
          </w:tcPr>
          <w:p w14:paraId="7318B1AA" w14:textId="77777777" w:rsidR="008C6756" w:rsidRPr="0013552F" w:rsidRDefault="008C6756" w:rsidP="00043145">
            <w:pPr>
              <w:rPr>
                <w:color w:val="000000"/>
                <w:sz w:val="28"/>
                <w:szCs w:val="28"/>
              </w:rPr>
            </w:pPr>
            <w:r w:rsidRPr="0013552F">
              <w:rPr>
                <w:color w:val="000000"/>
                <w:sz w:val="28"/>
                <w:szCs w:val="28"/>
              </w:rPr>
              <w:t>09</w:t>
            </w:r>
          </w:p>
          <w:p w14:paraId="1564CB3C" w14:textId="77777777" w:rsidR="008C6756" w:rsidRPr="0013552F" w:rsidRDefault="008C6756" w:rsidP="00043145">
            <w:pPr>
              <w:rPr>
                <w:color w:val="000000"/>
                <w:sz w:val="28"/>
                <w:szCs w:val="28"/>
              </w:rPr>
            </w:pPr>
            <w:r w:rsidRPr="0013552F">
              <w:rPr>
                <w:color w:val="000000"/>
                <w:sz w:val="28"/>
                <w:szCs w:val="28"/>
              </w:rPr>
              <w:t>25</w:t>
            </w:r>
          </w:p>
        </w:tc>
        <w:tc>
          <w:tcPr>
            <w:tcW w:w="772" w:type="dxa"/>
          </w:tcPr>
          <w:p w14:paraId="56D575AB" w14:textId="77777777" w:rsidR="008C6756" w:rsidRPr="0013552F" w:rsidRDefault="008C6756" w:rsidP="00043145">
            <w:pPr>
              <w:rPr>
                <w:color w:val="000000"/>
                <w:sz w:val="28"/>
                <w:szCs w:val="28"/>
              </w:rPr>
            </w:pPr>
          </w:p>
        </w:tc>
        <w:tc>
          <w:tcPr>
            <w:tcW w:w="772" w:type="dxa"/>
          </w:tcPr>
          <w:p w14:paraId="560FF5CA" w14:textId="77777777" w:rsidR="008C6756" w:rsidRPr="0013552F" w:rsidRDefault="008C6756" w:rsidP="00043145">
            <w:pPr>
              <w:rPr>
                <w:color w:val="000000"/>
                <w:sz w:val="28"/>
                <w:szCs w:val="28"/>
              </w:rPr>
            </w:pPr>
          </w:p>
        </w:tc>
        <w:tc>
          <w:tcPr>
            <w:tcW w:w="772" w:type="dxa"/>
          </w:tcPr>
          <w:p w14:paraId="3D5529F7" w14:textId="77777777" w:rsidR="008C6756" w:rsidRPr="0013552F" w:rsidRDefault="008C6756" w:rsidP="00043145">
            <w:pPr>
              <w:rPr>
                <w:color w:val="000000"/>
                <w:sz w:val="28"/>
                <w:szCs w:val="28"/>
              </w:rPr>
            </w:pPr>
          </w:p>
        </w:tc>
        <w:tc>
          <w:tcPr>
            <w:tcW w:w="772" w:type="dxa"/>
          </w:tcPr>
          <w:p w14:paraId="0737AB92" w14:textId="77777777" w:rsidR="008C6756" w:rsidRPr="0013552F" w:rsidRDefault="008C6756" w:rsidP="00043145">
            <w:pPr>
              <w:rPr>
                <w:color w:val="000000"/>
                <w:sz w:val="28"/>
                <w:szCs w:val="28"/>
              </w:rPr>
            </w:pPr>
          </w:p>
        </w:tc>
        <w:tc>
          <w:tcPr>
            <w:tcW w:w="772" w:type="dxa"/>
          </w:tcPr>
          <w:p w14:paraId="7DBDB469" w14:textId="77777777" w:rsidR="008C6756" w:rsidRPr="0013552F" w:rsidRDefault="008C6756" w:rsidP="00043145">
            <w:pPr>
              <w:rPr>
                <w:color w:val="000000"/>
                <w:sz w:val="28"/>
                <w:szCs w:val="28"/>
              </w:rPr>
            </w:pPr>
          </w:p>
        </w:tc>
      </w:tr>
      <w:tr w:rsidR="008C6756" w:rsidRPr="0013552F" w14:paraId="68E9634E" w14:textId="77777777" w:rsidTr="000B47A9">
        <w:trPr>
          <w:jc w:val="center"/>
        </w:trPr>
        <w:tc>
          <w:tcPr>
            <w:tcW w:w="918" w:type="dxa"/>
          </w:tcPr>
          <w:p w14:paraId="4C17EA5A" w14:textId="77777777" w:rsidR="008C6756" w:rsidRPr="0013552F" w:rsidRDefault="008C6756" w:rsidP="00043145">
            <w:pPr>
              <w:rPr>
                <w:color w:val="000000"/>
                <w:sz w:val="28"/>
                <w:szCs w:val="28"/>
              </w:rPr>
            </w:pPr>
            <w:r w:rsidRPr="0013552F">
              <w:rPr>
                <w:color w:val="000000"/>
                <w:sz w:val="28"/>
                <w:szCs w:val="28"/>
              </w:rPr>
              <w:t>1</w:t>
            </w:r>
          </w:p>
        </w:tc>
        <w:tc>
          <w:tcPr>
            <w:tcW w:w="1962" w:type="dxa"/>
          </w:tcPr>
          <w:p w14:paraId="4C865F6D" w14:textId="77777777" w:rsidR="008C6756" w:rsidRPr="0013552F" w:rsidRDefault="008C6756" w:rsidP="00043145">
            <w:pPr>
              <w:rPr>
                <w:color w:val="000000"/>
                <w:sz w:val="28"/>
                <w:szCs w:val="28"/>
              </w:rPr>
            </w:pPr>
            <w:r w:rsidRPr="0013552F">
              <w:rPr>
                <w:color w:val="000000"/>
                <w:sz w:val="28"/>
                <w:szCs w:val="28"/>
              </w:rPr>
              <w:t>Иванов Сергей</w:t>
            </w:r>
          </w:p>
        </w:tc>
        <w:tc>
          <w:tcPr>
            <w:tcW w:w="801" w:type="dxa"/>
          </w:tcPr>
          <w:p w14:paraId="5A07C58B" w14:textId="77777777" w:rsidR="008C6756" w:rsidRPr="0013552F" w:rsidRDefault="008C6756" w:rsidP="00043145">
            <w:pPr>
              <w:rPr>
                <w:color w:val="000000"/>
                <w:sz w:val="28"/>
                <w:szCs w:val="28"/>
              </w:rPr>
            </w:pPr>
          </w:p>
        </w:tc>
        <w:tc>
          <w:tcPr>
            <w:tcW w:w="771" w:type="dxa"/>
          </w:tcPr>
          <w:p w14:paraId="77324361" w14:textId="77777777" w:rsidR="008C6756" w:rsidRPr="0013552F" w:rsidRDefault="008C6756" w:rsidP="00043145">
            <w:pPr>
              <w:rPr>
                <w:color w:val="000000"/>
                <w:sz w:val="28"/>
                <w:szCs w:val="28"/>
              </w:rPr>
            </w:pPr>
          </w:p>
        </w:tc>
        <w:tc>
          <w:tcPr>
            <w:tcW w:w="771" w:type="dxa"/>
          </w:tcPr>
          <w:p w14:paraId="5E4FD0EE" w14:textId="77777777" w:rsidR="008C6756" w:rsidRPr="0013552F" w:rsidRDefault="008C6756" w:rsidP="00043145">
            <w:pPr>
              <w:rPr>
                <w:color w:val="000000"/>
                <w:sz w:val="28"/>
                <w:szCs w:val="28"/>
              </w:rPr>
            </w:pPr>
          </w:p>
        </w:tc>
        <w:tc>
          <w:tcPr>
            <w:tcW w:w="772" w:type="dxa"/>
          </w:tcPr>
          <w:p w14:paraId="370F1B7E" w14:textId="77777777" w:rsidR="008C6756" w:rsidRPr="0013552F" w:rsidRDefault="008C6756" w:rsidP="00043145">
            <w:pPr>
              <w:rPr>
                <w:color w:val="000000"/>
                <w:sz w:val="28"/>
                <w:szCs w:val="28"/>
              </w:rPr>
            </w:pPr>
          </w:p>
        </w:tc>
        <w:tc>
          <w:tcPr>
            <w:tcW w:w="772" w:type="dxa"/>
          </w:tcPr>
          <w:p w14:paraId="599E933A" w14:textId="77777777" w:rsidR="008C6756" w:rsidRPr="0013552F" w:rsidRDefault="008C6756" w:rsidP="00043145">
            <w:pPr>
              <w:rPr>
                <w:color w:val="000000"/>
                <w:sz w:val="28"/>
                <w:szCs w:val="28"/>
              </w:rPr>
            </w:pPr>
          </w:p>
        </w:tc>
        <w:tc>
          <w:tcPr>
            <w:tcW w:w="772" w:type="dxa"/>
          </w:tcPr>
          <w:p w14:paraId="33830BD6" w14:textId="77777777" w:rsidR="008C6756" w:rsidRPr="0013552F" w:rsidRDefault="008C6756" w:rsidP="00043145">
            <w:pPr>
              <w:rPr>
                <w:color w:val="000000"/>
                <w:sz w:val="28"/>
                <w:szCs w:val="28"/>
              </w:rPr>
            </w:pPr>
          </w:p>
        </w:tc>
        <w:tc>
          <w:tcPr>
            <w:tcW w:w="772" w:type="dxa"/>
          </w:tcPr>
          <w:p w14:paraId="4569DC92" w14:textId="77777777" w:rsidR="008C6756" w:rsidRPr="0013552F" w:rsidRDefault="008C6756" w:rsidP="00043145">
            <w:pPr>
              <w:rPr>
                <w:color w:val="000000"/>
                <w:sz w:val="28"/>
                <w:szCs w:val="28"/>
              </w:rPr>
            </w:pPr>
          </w:p>
        </w:tc>
        <w:tc>
          <w:tcPr>
            <w:tcW w:w="772" w:type="dxa"/>
          </w:tcPr>
          <w:p w14:paraId="093F9FFD" w14:textId="77777777" w:rsidR="008C6756" w:rsidRPr="0013552F" w:rsidRDefault="008C6756" w:rsidP="00043145">
            <w:pPr>
              <w:rPr>
                <w:color w:val="000000"/>
                <w:sz w:val="28"/>
                <w:szCs w:val="28"/>
              </w:rPr>
            </w:pPr>
          </w:p>
        </w:tc>
      </w:tr>
      <w:tr w:rsidR="008C6756" w:rsidRPr="0013552F" w14:paraId="5E7AE1D0" w14:textId="77777777" w:rsidTr="000B47A9">
        <w:trPr>
          <w:jc w:val="center"/>
        </w:trPr>
        <w:tc>
          <w:tcPr>
            <w:tcW w:w="918" w:type="dxa"/>
          </w:tcPr>
          <w:p w14:paraId="5C93A297" w14:textId="77777777" w:rsidR="008C6756" w:rsidRPr="0013552F" w:rsidRDefault="008C6756" w:rsidP="00043145">
            <w:pPr>
              <w:rPr>
                <w:color w:val="000000"/>
                <w:sz w:val="28"/>
                <w:szCs w:val="28"/>
              </w:rPr>
            </w:pPr>
            <w:r w:rsidRPr="0013552F">
              <w:rPr>
                <w:color w:val="000000"/>
                <w:sz w:val="28"/>
                <w:szCs w:val="28"/>
              </w:rPr>
              <w:t>2</w:t>
            </w:r>
          </w:p>
        </w:tc>
        <w:tc>
          <w:tcPr>
            <w:tcW w:w="1962" w:type="dxa"/>
          </w:tcPr>
          <w:p w14:paraId="26D17358" w14:textId="77777777" w:rsidR="008C6756" w:rsidRPr="0013552F" w:rsidRDefault="008C6756" w:rsidP="00043145">
            <w:pPr>
              <w:rPr>
                <w:color w:val="000000"/>
                <w:sz w:val="28"/>
                <w:szCs w:val="28"/>
              </w:rPr>
            </w:pPr>
          </w:p>
        </w:tc>
        <w:tc>
          <w:tcPr>
            <w:tcW w:w="801" w:type="dxa"/>
          </w:tcPr>
          <w:p w14:paraId="4C42AD71" w14:textId="77777777" w:rsidR="008C6756" w:rsidRPr="0013552F" w:rsidRDefault="008C6756" w:rsidP="00043145">
            <w:pPr>
              <w:rPr>
                <w:color w:val="000000"/>
                <w:sz w:val="28"/>
                <w:szCs w:val="28"/>
              </w:rPr>
            </w:pPr>
          </w:p>
        </w:tc>
        <w:tc>
          <w:tcPr>
            <w:tcW w:w="771" w:type="dxa"/>
          </w:tcPr>
          <w:p w14:paraId="3504A3EA" w14:textId="77777777" w:rsidR="008C6756" w:rsidRPr="0013552F" w:rsidRDefault="008C6756" w:rsidP="00043145">
            <w:pPr>
              <w:rPr>
                <w:color w:val="000000"/>
                <w:sz w:val="28"/>
                <w:szCs w:val="28"/>
              </w:rPr>
            </w:pPr>
          </w:p>
        </w:tc>
        <w:tc>
          <w:tcPr>
            <w:tcW w:w="771" w:type="dxa"/>
          </w:tcPr>
          <w:p w14:paraId="0E111603" w14:textId="77777777" w:rsidR="008C6756" w:rsidRPr="0013552F" w:rsidRDefault="008C6756" w:rsidP="00043145">
            <w:pPr>
              <w:rPr>
                <w:color w:val="000000"/>
                <w:sz w:val="28"/>
                <w:szCs w:val="28"/>
              </w:rPr>
            </w:pPr>
          </w:p>
        </w:tc>
        <w:tc>
          <w:tcPr>
            <w:tcW w:w="772" w:type="dxa"/>
          </w:tcPr>
          <w:p w14:paraId="408627F0" w14:textId="77777777" w:rsidR="008C6756" w:rsidRPr="0013552F" w:rsidRDefault="008C6756" w:rsidP="00043145">
            <w:pPr>
              <w:rPr>
                <w:color w:val="000000"/>
                <w:sz w:val="28"/>
                <w:szCs w:val="28"/>
              </w:rPr>
            </w:pPr>
          </w:p>
        </w:tc>
        <w:tc>
          <w:tcPr>
            <w:tcW w:w="772" w:type="dxa"/>
          </w:tcPr>
          <w:p w14:paraId="75B6FA86" w14:textId="77777777" w:rsidR="008C6756" w:rsidRPr="0013552F" w:rsidRDefault="008C6756" w:rsidP="00043145">
            <w:pPr>
              <w:rPr>
                <w:color w:val="000000"/>
                <w:sz w:val="28"/>
                <w:szCs w:val="28"/>
              </w:rPr>
            </w:pPr>
          </w:p>
        </w:tc>
        <w:tc>
          <w:tcPr>
            <w:tcW w:w="772" w:type="dxa"/>
          </w:tcPr>
          <w:p w14:paraId="07B5ECCE" w14:textId="77777777" w:rsidR="008C6756" w:rsidRPr="0013552F" w:rsidRDefault="008C6756" w:rsidP="00043145">
            <w:pPr>
              <w:rPr>
                <w:color w:val="000000"/>
                <w:sz w:val="28"/>
                <w:szCs w:val="28"/>
              </w:rPr>
            </w:pPr>
          </w:p>
        </w:tc>
        <w:tc>
          <w:tcPr>
            <w:tcW w:w="772" w:type="dxa"/>
          </w:tcPr>
          <w:p w14:paraId="694A53B4" w14:textId="77777777" w:rsidR="008C6756" w:rsidRPr="0013552F" w:rsidRDefault="008C6756" w:rsidP="00043145">
            <w:pPr>
              <w:rPr>
                <w:color w:val="000000"/>
                <w:sz w:val="28"/>
                <w:szCs w:val="28"/>
              </w:rPr>
            </w:pPr>
          </w:p>
        </w:tc>
        <w:tc>
          <w:tcPr>
            <w:tcW w:w="772" w:type="dxa"/>
          </w:tcPr>
          <w:p w14:paraId="637A1B6C" w14:textId="77777777" w:rsidR="008C6756" w:rsidRPr="0013552F" w:rsidRDefault="008C6756" w:rsidP="00043145">
            <w:pPr>
              <w:rPr>
                <w:color w:val="000000"/>
                <w:sz w:val="28"/>
                <w:szCs w:val="28"/>
              </w:rPr>
            </w:pPr>
          </w:p>
        </w:tc>
      </w:tr>
    </w:tbl>
    <w:p w14:paraId="2B35D1C3" w14:textId="77777777" w:rsidR="008C6756" w:rsidRPr="0013552F" w:rsidRDefault="008C6756" w:rsidP="00043145">
      <w:pPr>
        <w:rPr>
          <w:color w:val="000000"/>
          <w:sz w:val="28"/>
          <w:szCs w:val="28"/>
        </w:rPr>
      </w:pPr>
    </w:p>
    <w:p w14:paraId="4ABD0094" w14:textId="77777777" w:rsidR="008C6756" w:rsidRPr="0013552F" w:rsidRDefault="008C6756" w:rsidP="00043145">
      <w:pPr>
        <w:ind w:firstLine="708"/>
        <w:jc w:val="both"/>
        <w:rPr>
          <w:sz w:val="28"/>
          <w:szCs w:val="28"/>
        </w:rPr>
      </w:pPr>
      <w:r w:rsidRPr="0013552F">
        <w:rPr>
          <w:color w:val="000000"/>
          <w:sz w:val="28"/>
          <w:szCs w:val="28"/>
        </w:rPr>
        <w:t xml:space="preserve">3.8. В графе «Критерии оценки и/или темы занятий» записываются темы занятий согласно рабочей учебной программы модуля/дисциплины. Допускается запись тем в несколько строк и (или) в одной строке в 2 строчки. Допускается общепринятое сокращение слов. </w:t>
      </w:r>
      <w:r w:rsidRPr="0013552F">
        <w:rPr>
          <w:sz w:val="28"/>
          <w:szCs w:val="28"/>
        </w:rPr>
        <w:t xml:space="preserve">На правой стороне развернутой страницы необходимо записывать темы контрольных, проверочных, лабораторных и практических работ </w:t>
      </w:r>
      <w:r w:rsidRPr="0013552F">
        <w:rPr>
          <w:color w:val="000000"/>
          <w:sz w:val="28"/>
          <w:szCs w:val="28"/>
        </w:rPr>
        <w:t>согласно рабочей учебной программы.</w:t>
      </w:r>
    </w:p>
    <w:p w14:paraId="4FCC0655" w14:textId="77777777" w:rsidR="008C6756" w:rsidRPr="0013552F" w:rsidRDefault="008C6756" w:rsidP="00043145">
      <w:pPr>
        <w:ind w:firstLine="708"/>
        <w:jc w:val="both"/>
        <w:rPr>
          <w:color w:val="000000"/>
          <w:sz w:val="28"/>
          <w:szCs w:val="28"/>
        </w:rPr>
      </w:pPr>
      <w:r w:rsidRPr="0013552F">
        <w:rPr>
          <w:color w:val="000000"/>
          <w:sz w:val="28"/>
          <w:szCs w:val="28"/>
        </w:rPr>
        <w:t xml:space="preserve">3.9. В графе «Подпись педагога» преподаватель ставит свою подпись после проведённого занятия. Журнал заполняется обязательно после каждого проведённого занятия. </w:t>
      </w:r>
    </w:p>
    <w:p w14:paraId="611BB92D" w14:textId="77777777" w:rsidR="008C6756" w:rsidRPr="0013552F" w:rsidRDefault="008C6756" w:rsidP="00043145">
      <w:pPr>
        <w:ind w:firstLine="708"/>
        <w:jc w:val="both"/>
        <w:rPr>
          <w:color w:val="000000"/>
          <w:sz w:val="28"/>
          <w:szCs w:val="28"/>
        </w:rPr>
      </w:pPr>
      <w:r w:rsidRPr="0013552F">
        <w:rPr>
          <w:color w:val="000000"/>
          <w:sz w:val="28"/>
          <w:szCs w:val="28"/>
        </w:rPr>
        <w:t xml:space="preserve">3.10. Для деления дисциплин/модулей отводятся дополнительные листы по подгруппам. </w:t>
      </w:r>
    </w:p>
    <w:p w14:paraId="7F9BEC6E" w14:textId="77777777" w:rsidR="008C6756" w:rsidRPr="0013552F" w:rsidRDefault="008C6756" w:rsidP="00043145">
      <w:pPr>
        <w:ind w:firstLine="708"/>
        <w:jc w:val="both"/>
        <w:rPr>
          <w:color w:val="000000"/>
          <w:sz w:val="28"/>
          <w:szCs w:val="28"/>
        </w:rPr>
      </w:pPr>
      <w:r w:rsidRPr="0013552F">
        <w:rPr>
          <w:color w:val="000000"/>
          <w:sz w:val="28"/>
          <w:szCs w:val="28"/>
        </w:rPr>
        <w:t xml:space="preserve">3.11. Количество проведённых часов должно строго соответствовать количеству часов по рабочему учебному плану специальности. </w:t>
      </w:r>
    </w:p>
    <w:p w14:paraId="1BCA262F" w14:textId="77777777" w:rsidR="008C6756" w:rsidRPr="0013552F" w:rsidRDefault="008C6756" w:rsidP="00043145">
      <w:pPr>
        <w:ind w:firstLine="708"/>
        <w:jc w:val="both"/>
        <w:rPr>
          <w:color w:val="000000"/>
          <w:sz w:val="28"/>
          <w:szCs w:val="28"/>
        </w:rPr>
      </w:pPr>
      <w:r w:rsidRPr="0013552F">
        <w:rPr>
          <w:color w:val="000000"/>
          <w:sz w:val="28"/>
          <w:szCs w:val="28"/>
        </w:rPr>
        <w:t xml:space="preserve">3.12. В случае преподавания одного модуля/результата обучения несколькими педагогами допускается заполнение формы 5.3 каждым педагогом согласно расписанию учебных занятий и графику учебного процесса.  </w:t>
      </w:r>
    </w:p>
    <w:p w14:paraId="3527940B" w14:textId="77777777" w:rsidR="008C6756" w:rsidRPr="0013552F" w:rsidRDefault="008C6756" w:rsidP="00043145">
      <w:pPr>
        <w:ind w:firstLine="708"/>
        <w:jc w:val="both"/>
        <w:rPr>
          <w:color w:val="000000"/>
          <w:sz w:val="28"/>
          <w:szCs w:val="28"/>
        </w:rPr>
      </w:pPr>
      <w:r w:rsidRPr="0013552F">
        <w:rPr>
          <w:color w:val="000000"/>
          <w:sz w:val="28"/>
          <w:szCs w:val="28"/>
        </w:rPr>
        <w:t>3.13. По завершению теоретической части программы обучения по модулю/результату обучения (педагогом, ведущим последнюю пару) ведется запись работ с указанием фактического выполнения теоретической части программы модуля: "Итого по модулю/результату обучения" в часах и/или кредитах. По итогам каждого семестра (педагогом, ведущим последнее занятие) выставляется общий средний балл по модулю/результату обучения в соответствии с рабочим учебным планом.</w:t>
      </w:r>
    </w:p>
    <w:p w14:paraId="4A6741F6" w14:textId="77777777" w:rsidR="008C6756" w:rsidRPr="0013552F" w:rsidRDefault="008C6756" w:rsidP="00043145">
      <w:pPr>
        <w:ind w:firstLine="708"/>
        <w:jc w:val="both"/>
        <w:rPr>
          <w:color w:val="000000"/>
          <w:sz w:val="28"/>
          <w:szCs w:val="28"/>
        </w:rPr>
      </w:pPr>
      <w:r w:rsidRPr="0013552F">
        <w:rPr>
          <w:color w:val="000000"/>
          <w:sz w:val="28"/>
          <w:szCs w:val="28"/>
        </w:rPr>
        <w:t>3.14. Отсутствие обучающего на уроке или консультации отмечается буквой "н".</w:t>
      </w:r>
    </w:p>
    <w:p w14:paraId="765A5DA5" w14:textId="77777777" w:rsidR="008C6756" w:rsidRPr="0013552F" w:rsidRDefault="008C6756" w:rsidP="00043145">
      <w:pPr>
        <w:ind w:firstLine="708"/>
        <w:jc w:val="both"/>
        <w:rPr>
          <w:color w:val="000000"/>
          <w:sz w:val="28"/>
          <w:szCs w:val="28"/>
        </w:rPr>
      </w:pPr>
      <w:r w:rsidRPr="0013552F">
        <w:rPr>
          <w:color w:val="000000"/>
          <w:sz w:val="28"/>
          <w:szCs w:val="28"/>
        </w:rPr>
        <w:t>3.15. В случае длительного отсутствия (более 50% пропусков от общего числа проведенных занятий по данной дисциплине/модулю/результату обучения), обучающемуся выставляется «н/а» (не аттестован).</w:t>
      </w:r>
    </w:p>
    <w:p w14:paraId="03C776A2" w14:textId="77777777" w:rsidR="008C6756" w:rsidRPr="0013552F" w:rsidRDefault="008C6756" w:rsidP="00043145">
      <w:pPr>
        <w:ind w:firstLine="708"/>
        <w:jc w:val="both"/>
        <w:rPr>
          <w:sz w:val="28"/>
          <w:szCs w:val="28"/>
        </w:rPr>
      </w:pPr>
      <w:r w:rsidRPr="0013552F">
        <w:rPr>
          <w:sz w:val="28"/>
          <w:szCs w:val="28"/>
          <w:lang w:val="kk-KZ"/>
        </w:rPr>
        <w:t xml:space="preserve">Отработка </w:t>
      </w:r>
      <w:r w:rsidRPr="0013552F">
        <w:rPr>
          <w:sz w:val="28"/>
          <w:szCs w:val="28"/>
        </w:rPr>
        <w:t>пропущенных занятий обучающимися и исправление полученных неудовлетворительных текущих оценок производится в установленные педагогом сроки с фиксацией в журнале отработок, содержащем следующие графы:</w:t>
      </w:r>
    </w:p>
    <w:p w14:paraId="161EE9B7" w14:textId="77777777" w:rsidR="008C6756" w:rsidRPr="0013552F" w:rsidRDefault="008C6756" w:rsidP="00043145">
      <w:pPr>
        <w:ind w:firstLine="708"/>
        <w:rPr>
          <w:sz w:val="28"/>
          <w:szCs w:val="28"/>
        </w:rPr>
      </w:pPr>
    </w:p>
    <w:tbl>
      <w:tblPr>
        <w:tblStyle w:val="af0"/>
        <w:tblW w:w="0" w:type="auto"/>
        <w:tblLook w:val="04A0" w:firstRow="1" w:lastRow="0" w:firstColumn="1" w:lastColumn="0" w:noHBand="0" w:noVBand="1"/>
      </w:tblPr>
      <w:tblGrid>
        <w:gridCol w:w="1277"/>
        <w:gridCol w:w="1793"/>
        <w:gridCol w:w="2003"/>
        <w:gridCol w:w="1422"/>
        <w:gridCol w:w="1732"/>
        <w:gridCol w:w="1117"/>
      </w:tblGrid>
      <w:tr w:rsidR="008C6756" w:rsidRPr="0013552F" w14:paraId="536E8E88" w14:textId="77777777" w:rsidTr="000B47A9">
        <w:tc>
          <w:tcPr>
            <w:tcW w:w="1233" w:type="dxa"/>
          </w:tcPr>
          <w:p w14:paraId="3AF8C22F" w14:textId="77777777" w:rsidR="008C6756" w:rsidRPr="0013552F" w:rsidRDefault="008C6756" w:rsidP="00043145">
            <w:pPr>
              <w:jc w:val="center"/>
              <w:rPr>
                <w:sz w:val="28"/>
                <w:szCs w:val="28"/>
              </w:rPr>
            </w:pPr>
            <w:r w:rsidRPr="0013552F">
              <w:rPr>
                <w:sz w:val="28"/>
                <w:szCs w:val="28"/>
              </w:rPr>
              <w:lastRenderedPageBreak/>
              <w:t>Дата пересдачи</w:t>
            </w:r>
          </w:p>
        </w:tc>
        <w:tc>
          <w:tcPr>
            <w:tcW w:w="1728" w:type="dxa"/>
          </w:tcPr>
          <w:p w14:paraId="743E6175" w14:textId="77777777" w:rsidR="008C6756" w:rsidRPr="0013552F" w:rsidRDefault="008C6756" w:rsidP="00043145">
            <w:pPr>
              <w:jc w:val="center"/>
              <w:rPr>
                <w:sz w:val="28"/>
                <w:szCs w:val="28"/>
              </w:rPr>
            </w:pPr>
            <w:r w:rsidRPr="0013552F">
              <w:rPr>
                <w:sz w:val="28"/>
                <w:szCs w:val="28"/>
              </w:rPr>
              <w:t>Ф.И.О. обучающегося, группа</w:t>
            </w:r>
          </w:p>
        </w:tc>
        <w:tc>
          <w:tcPr>
            <w:tcW w:w="1678" w:type="dxa"/>
          </w:tcPr>
          <w:p w14:paraId="182DC449" w14:textId="77777777" w:rsidR="008C6756" w:rsidRPr="0013552F" w:rsidRDefault="008C6756" w:rsidP="00043145">
            <w:pPr>
              <w:jc w:val="center"/>
              <w:rPr>
                <w:sz w:val="28"/>
                <w:szCs w:val="28"/>
              </w:rPr>
            </w:pPr>
            <w:r w:rsidRPr="0013552F">
              <w:rPr>
                <w:sz w:val="28"/>
                <w:szCs w:val="28"/>
              </w:rPr>
              <w:t>Тема и дата отрабатываемого занятия</w:t>
            </w:r>
          </w:p>
        </w:tc>
        <w:tc>
          <w:tcPr>
            <w:tcW w:w="1372" w:type="dxa"/>
          </w:tcPr>
          <w:p w14:paraId="2ECFE4E2" w14:textId="77777777" w:rsidR="008C6756" w:rsidRPr="0013552F" w:rsidRDefault="008C6756" w:rsidP="00043145">
            <w:pPr>
              <w:jc w:val="center"/>
              <w:rPr>
                <w:sz w:val="28"/>
                <w:szCs w:val="28"/>
              </w:rPr>
            </w:pPr>
            <w:r w:rsidRPr="0013552F">
              <w:rPr>
                <w:sz w:val="28"/>
                <w:szCs w:val="28"/>
              </w:rPr>
              <w:t>Оценка, полученная после пересдачи</w:t>
            </w:r>
          </w:p>
        </w:tc>
        <w:tc>
          <w:tcPr>
            <w:tcW w:w="1670" w:type="dxa"/>
          </w:tcPr>
          <w:p w14:paraId="788C8D10" w14:textId="77777777" w:rsidR="008C6756" w:rsidRPr="0013552F" w:rsidRDefault="008C6756" w:rsidP="00043145">
            <w:pPr>
              <w:jc w:val="center"/>
              <w:rPr>
                <w:sz w:val="28"/>
                <w:szCs w:val="28"/>
              </w:rPr>
            </w:pPr>
            <w:r w:rsidRPr="0013552F">
              <w:rPr>
                <w:sz w:val="28"/>
                <w:szCs w:val="28"/>
              </w:rPr>
              <w:t>Подпись обучающегося</w:t>
            </w:r>
          </w:p>
        </w:tc>
        <w:tc>
          <w:tcPr>
            <w:tcW w:w="1668" w:type="dxa"/>
          </w:tcPr>
          <w:p w14:paraId="430C8C48" w14:textId="77777777" w:rsidR="008C6756" w:rsidRPr="0013552F" w:rsidRDefault="008C6756" w:rsidP="00043145">
            <w:pPr>
              <w:jc w:val="center"/>
              <w:rPr>
                <w:sz w:val="28"/>
                <w:szCs w:val="28"/>
              </w:rPr>
            </w:pPr>
            <w:r w:rsidRPr="0013552F">
              <w:rPr>
                <w:sz w:val="28"/>
                <w:szCs w:val="28"/>
              </w:rPr>
              <w:t>Подпись педагога</w:t>
            </w:r>
          </w:p>
        </w:tc>
      </w:tr>
      <w:tr w:rsidR="008C6756" w:rsidRPr="0013552F" w14:paraId="0A7A09D1" w14:textId="77777777" w:rsidTr="000B47A9">
        <w:tc>
          <w:tcPr>
            <w:tcW w:w="1233" w:type="dxa"/>
          </w:tcPr>
          <w:p w14:paraId="535ED238" w14:textId="77777777" w:rsidR="008C6756" w:rsidRPr="0013552F" w:rsidRDefault="008C6756" w:rsidP="00043145">
            <w:pPr>
              <w:rPr>
                <w:sz w:val="28"/>
                <w:szCs w:val="28"/>
              </w:rPr>
            </w:pPr>
          </w:p>
        </w:tc>
        <w:tc>
          <w:tcPr>
            <w:tcW w:w="1728" w:type="dxa"/>
          </w:tcPr>
          <w:p w14:paraId="77B38DE0" w14:textId="77777777" w:rsidR="008C6756" w:rsidRPr="0013552F" w:rsidRDefault="008C6756" w:rsidP="00043145">
            <w:pPr>
              <w:rPr>
                <w:sz w:val="28"/>
                <w:szCs w:val="28"/>
              </w:rPr>
            </w:pPr>
          </w:p>
        </w:tc>
        <w:tc>
          <w:tcPr>
            <w:tcW w:w="1678" w:type="dxa"/>
          </w:tcPr>
          <w:p w14:paraId="3E56BAEB" w14:textId="77777777" w:rsidR="008C6756" w:rsidRPr="0013552F" w:rsidRDefault="008C6756" w:rsidP="00043145">
            <w:pPr>
              <w:rPr>
                <w:sz w:val="28"/>
                <w:szCs w:val="28"/>
              </w:rPr>
            </w:pPr>
          </w:p>
        </w:tc>
        <w:tc>
          <w:tcPr>
            <w:tcW w:w="1372" w:type="dxa"/>
          </w:tcPr>
          <w:p w14:paraId="204D9C9E" w14:textId="77777777" w:rsidR="008C6756" w:rsidRPr="0013552F" w:rsidRDefault="008C6756" w:rsidP="00043145">
            <w:pPr>
              <w:rPr>
                <w:sz w:val="28"/>
                <w:szCs w:val="28"/>
              </w:rPr>
            </w:pPr>
          </w:p>
        </w:tc>
        <w:tc>
          <w:tcPr>
            <w:tcW w:w="1670" w:type="dxa"/>
          </w:tcPr>
          <w:p w14:paraId="5C7E2BAB" w14:textId="77777777" w:rsidR="008C6756" w:rsidRPr="0013552F" w:rsidRDefault="008C6756" w:rsidP="00043145">
            <w:pPr>
              <w:rPr>
                <w:sz w:val="28"/>
                <w:szCs w:val="28"/>
              </w:rPr>
            </w:pPr>
          </w:p>
        </w:tc>
        <w:tc>
          <w:tcPr>
            <w:tcW w:w="1668" w:type="dxa"/>
          </w:tcPr>
          <w:p w14:paraId="6F5E29E4" w14:textId="77777777" w:rsidR="008C6756" w:rsidRPr="0013552F" w:rsidRDefault="008C6756" w:rsidP="00043145">
            <w:pPr>
              <w:rPr>
                <w:sz w:val="28"/>
                <w:szCs w:val="28"/>
              </w:rPr>
            </w:pPr>
          </w:p>
        </w:tc>
      </w:tr>
    </w:tbl>
    <w:p w14:paraId="06D73F51" w14:textId="77777777" w:rsidR="008C6756" w:rsidRPr="0013552F" w:rsidRDefault="008C6756" w:rsidP="00043145">
      <w:pPr>
        <w:ind w:firstLine="708"/>
        <w:jc w:val="both"/>
        <w:rPr>
          <w:sz w:val="28"/>
          <w:szCs w:val="28"/>
        </w:rPr>
      </w:pPr>
      <w:r w:rsidRPr="0013552F">
        <w:rPr>
          <w:sz w:val="28"/>
          <w:szCs w:val="28"/>
        </w:rPr>
        <w:t>В журнал отработок вносятся сведения по обучающимся, которые имеют неудовлетворительную оценку или не аттестован по учебной дисциплине/модулю по итогам семестра.</w:t>
      </w:r>
    </w:p>
    <w:p w14:paraId="0AA4B63C" w14:textId="77777777" w:rsidR="008C6756" w:rsidRPr="0013552F" w:rsidRDefault="008C6756" w:rsidP="00043145">
      <w:pPr>
        <w:ind w:firstLine="708"/>
        <w:jc w:val="both"/>
        <w:rPr>
          <w:sz w:val="28"/>
          <w:szCs w:val="28"/>
        </w:rPr>
      </w:pPr>
      <w:r w:rsidRPr="0013552F">
        <w:rPr>
          <w:sz w:val="28"/>
          <w:szCs w:val="28"/>
        </w:rPr>
        <w:t xml:space="preserve">Оценки, полученные после пересдачи темы учитываются при выставлении оценки в колонку «п/с» (пересдача) в журнале учета теоретического обучения. </w:t>
      </w:r>
    </w:p>
    <w:p w14:paraId="6BEFCAED" w14:textId="77777777" w:rsidR="008C6756" w:rsidRPr="0013552F" w:rsidRDefault="008C6756" w:rsidP="00043145">
      <w:pPr>
        <w:ind w:firstLine="708"/>
        <w:jc w:val="both"/>
        <w:rPr>
          <w:sz w:val="28"/>
          <w:szCs w:val="28"/>
        </w:rPr>
      </w:pPr>
      <w:r w:rsidRPr="0013552F">
        <w:rPr>
          <w:color w:val="000000"/>
          <w:sz w:val="28"/>
          <w:szCs w:val="28"/>
        </w:rPr>
        <w:t>3.16. Преподаватель систематически проверяет знания обучающихся, осуществляет текущий контроль знаний в соответствии с рабочей учебной программой дисциплины или модуля/результата обучения путем выставления баллов. Оценивание контрольных, лабораторных и других видов работ производится в графе дня их проведения.</w:t>
      </w:r>
    </w:p>
    <w:p w14:paraId="6948C99A" w14:textId="77777777" w:rsidR="008C6756" w:rsidRPr="0013552F" w:rsidRDefault="008C6756" w:rsidP="00043145">
      <w:pPr>
        <w:ind w:firstLine="708"/>
        <w:jc w:val="both"/>
        <w:rPr>
          <w:color w:val="000000"/>
          <w:sz w:val="28"/>
          <w:szCs w:val="28"/>
        </w:rPr>
      </w:pPr>
      <w:r w:rsidRPr="0013552F">
        <w:rPr>
          <w:color w:val="000000"/>
          <w:sz w:val="28"/>
          <w:szCs w:val="28"/>
        </w:rPr>
        <w:t>3.17. При реализации теоретической и практической части (производственное обучение) рабочего учебного плана итоговые оценки выставляются по теоретическому обучению в журнале учета теоретического обучения (ТО), результаты производственного обучения заполняются в журнале учета производственного обучения (ПО) и итоги дублируются в журнале учета теоретического обучения в графе ПО.</w:t>
      </w:r>
    </w:p>
    <w:p w14:paraId="286AFB2E" w14:textId="77777777" w:rsidR="008C6756" w:rsidRPr="0013552F" w:rsidRDefault="008C6756" w:rsidP="00043145">
      <w:pPr>
        <w:jc w:val="center"/>
        <w:rPr>
          <w:b/>
          <w:bCs/>
          <w:i/>
          <w:iCs/>
          <w:color w:val="000000"/>
          <w:sz w:val="28"/>
          <w:szCs w:val="28"/>
        </w:rPr>
      </w:pPr>
    </w:p>
    <w:p w14:paraId="2B32CC35" w14:textId="77777777" w:rsidR="008C6756" w:rsidRPr="0013552F" w:rsidRDefault="008C6756" w:rsidP="00043145">
      <w:pPr>
        <w:jc w:val="center"/>
        <w:rPr>
          <w:b/>
          <w:bCs/>
          <w:i/>
          <w:iCs/>
          <w:color w:val="000000"/>
          <w:sz w:val="28"/>
          <w:szCs w:val="28"/>
        </w:rPr>
      </w:pPr>
      <w:r w:rsidRPr="0013552F">
        <w:rPr>
          <w:b/>
          <w:bCs/>
          <w:i/>
          <w:iCs/>
          <w:color w:val="000000"/>
          <w:sz w:val="28"/>
          <w:szCs w:val="28"/>
        </w:rPr>
        <w:t>Форма №5.4 Результаты медицинского осмотра</w:t>
      </w:r>
    </w:p>
    <w:p w14:paraId="56D0E572" w14:textId="77777777" w:rsidR="008C6756" w:rsidRPr="0013552F" w:rsidRDefault="008C6756" w:rsidP="00043145">
      <w:pPr>
        <w:ind w:firstLine="708"/>
        <w:rPr>
          <w:color w:val="000000"/>
          <w:sz w:val="28"/>
          <w:szCs w:val="28"/>
        </w:rPr>
      </w:pPr>
      <w:r w:rsidRPr="0013552F">
        <w:rPr>
          <w:color w:val="000000"/>
          <w:sz w:val="28"/>
          <w:szCs w:val="28"/>
        </w:rPr>
        <w:t>3.18. Сведения о результатах медицинского осмотра обучающего записываются медицинским работником.</w:t>
      </w:r>
    </w:p>
    <w:p w14:paraId="26FF183D" w14:textId="77777777" w:rsidR="008C6756" w:rsidRPr="0013552F" w:rsidRDefault="008C6756" w:rsidP="00043145">
      <w:pPr>
        <w:rPr>
          <w:color w:val="000000"/>
          <w:sz w:val="28"/>
          <w:szCs w:val="28"/>
        </w:rPr>
      </w:pPr>
    </w:p>
    <w:p w14:paraId="23519D20" w14:textId="77777777" w:rsidR="008C6756" w:rsidRPr="0013552F" w:rsidRDefault="008C6756" w:rsidP="00043145">
      <w:pPr>
        <w:ind w:firstLine="708"/>
        <w:rPr>
          <w:b/>
          <w:bCs/>
          <w:i/>
          <w:iCs/>
          <w:color w:val="000000"/>
          <w:sz w:val="28"/>
          <w:szCs w:val="28"/>
        </w:rPr>
      </w:pPr>
      <w:r w:rsidRPr="0013552F">
        <w:rPr>
          <w:b/>
          <w:bCs/>
          <w:i/>
          <w:iCs/>
          <w:color w:val="000000"/>
          <w:sz w:val="28"/>
          <w:szCs w:val="28"/>
        </w:rPr>
        <w:t>Форма №5.5 Итоги учебно-воспитательной работы</w:t>
      </w:r>
    </w:p>
    <w:p w14:paraId="0D059A9D" w14:textId="77777777" w:rsidR="008C6756" w:rsidRPr="0013552F" w:rsidRDefault="008C6756" w:rsidP="00043145">
      <w:pPr>
        <w:ind w:firstLine="708"/>
        <w:jc w:val="both"/>
        <w:rPr>
          <w:color w:val="000000"/>
          <w:sz w:val="28"/>
          <w:szCs w:val="28"/>
        </w:rPr>
      </w:pPr>
      <w:r w:rsidRPr="0013552F">
        <w:rPr>
          <w:color w:val="000000"/>
          <w:sz w:val="28"/>
          <w:szCs w:val="28"/>
        </w:rPr>
        <w:t>3.19. Оценки успеваемости за полугодие (семестр) и учебный год, а также сведения о выполнении рабочих учебных планов педагоги заносят на страницы "Итоги учебно-воспитательной работы" (форма № 5.5). Общее количество часов, пропущенных каждым обучающимся, проставляется руководителем группы.</w:t>
      </w:r>
    </w:p>
    <w:p w14:paraId="2B091F2D" w14:textId="77777777" w:rsidR="008C6756" w:rsidRPr="0013552F" w:rsidRDefault="008C6756" w:rsidP="00043145">
      <w:pPr>
        <w:ind w:firstLine="708"/>
        <w:jc w:val="both"/>
        <w:rPr>
          <w:color w:val="000000"/>
          <w:sz w:val="28"/>
          <w:szCs w:val="28"/>
        </w:rPr>
      </w:pPr>
      <w:r w:rsidRPr="0013552F">
        <w:rPr>
          <w:color w:val="000000"/>
          <w:sz w:val="28"/>
          <w:szCs w:val="28"/>
        </w:rPr>
        <w:t>3.20. После заполнения данных в журнале руководитель учебной группы и заместитель директора по учебной работе ставят подпись.</w:t>
      </w:r>
    </w:p>
    <w:p w14:paraId="17FDC649" w14:textId="77777777" w:rsidR="008C6756" w:rsidRPr="0013552F" w:rsidRDefault="008C6756" w:rsidP="00043145">
      <w:pPr>
        <w:rPr>
          <w:color w:val="000000"/>
          <w:sz w:val="28"/>
          <w:szCs w:val="28"/>
        </w:rPr>
      </w:pPr>
    </w:p>
    <w:p w14:paraId="7DAC9630" w14:textId="77777777" w:rsidR="008C6756" w:rsidRPr="0013552F" w:rsidRDefault="008C6756" w:rsidP="00043145">
      <w:pPr>
        <w:jc w:val="center"/>
        <w:rPr>
          <w:b/>
          <w:bCs/>
          <w:color w:val="000000"/>
          <w:sz w:val="28"/>
          <w:szCs w:val="28"/>
        </w:rPr>
      </w:pPr>
      <w:r w:rsidRPr="0013552F">
        <w:rPr>
          <w:b/>
          <w:bCs/>
          <w:color w:val="000000"/>
          <w:sz w:val="28"/>
          <w:szCs w:val="28"/>
        </w:rPr>
        <w:t xml:space="preserve">4. </w:t>
      </w:r>
      <w:r w:rsidRPr="0013552F">
        <w:rPr>
          <w:b/>
          <w:bCs/>
          <w:sz w:val="28"/>
          <w:szCs w:val="28"/>
        </w:rPr>
        <w:t xml:space="preserve">Применение </w:t>
      </w:r>
      <w:proofErr w:type="spellStart"/>
      <w:r w:rsidRPr="0013552F">
        <w:rPr>
          <w:b/>
          <w:bCs/>
          <w:sz w:val="28"/>
          <w:szCs w:val="28"/>
        </w:rPr>
        <w:t>балльно</w:t>
      </w:r>
      <w:proofErr w:type="spellEnd"/>
      <w:r w:rsidRPr="0013552F">
        <w:rPr>
          <w:b/>
          <w:bCs/>
          <w:sz w:val="28"/>
          <w:szCs w:val="28"/>
        </w:rPr>
        <w:t>-рейтинговой буквенной системы оценки учебных достижений обучающихся</w:t>
      </w:r>
    </w:p>
    <w:p w14:paraId="610AAE11" w14:textId="77777777" w:rsidR="008C6756" w:rsidRPr="0013552F" w:rsidRDefault="008C6756" w:rsidP="00043145">
      <w:pPr>
        <w:ind w:firstLine="708"/>
        <w:jc w:val="both"/>
        <w:rPr>
          <w:sz w:val="28"/>
          <w:szCs w:val="28"/>
        </w:rPr>
      </w:pPr>
      <w:r w:rsidRPr="0013552F">
        <w:rPr>
          <w:sz w:val="28"/>
          <w:szCs w:val="28"/>
        </w:rPr>
        <w:t xml:space="preserve">4.1. Текущий контроль успеваемости обучающихся по учебной дисциплине/модулю проводится </w:t>
      </w:r>
      <w:proofErr w:type="spellStart"/>
      <w:r w:rsidRPr="0013552F">
        <w:rPr>
          <w:sz w:val="28"/>
          <w:szCs w:val="28"/>
        </w:rPr>
        <w:t>ежеурочно</w:t>
      </w:r>
      <w:proofErr w:type="spellEnd"/>
      <w:r w:rsidRPr="0013552F">
        <w:rPr>
          <w:sz w:val="28"/>
          <w:szCs w:val="28"/>
        </w:rPr>
        <w:t xml:space="preserve"> по каждой теме теоретических и практических занятий, производственного обучения и практики. </w:t>
      </w:r>
    </w:p>
    <w:p w14:paraId="71C49B1D" w14:textId="77777777" w:rsidR="008C6756" w:rsidRPr="0013552F" w:rsidRDefault="008C6756" w:rsidP="00043145">
      <w:pPr>
        <w:ind w:firstLine="708"/>
        <w:jc w:val="both"/>
        <w:rPr>
          <w:sz w:val="28"/>
          <w:szCs w:val="28"/>
        </w:rPr>
      </w:pPr>
      <w:r w:rsidRPr="0013552F">
        <w:rPr>
          <w:sz w:val="28"/>
          <w:szCs w:val="28"/>
        </w:rPr>
        <w:t xml:space="preserve">Целью текущего контроля знаний является проверка качества усвоения обучающимися содержания изучаемых дисциплин/модулей в ходе учебного процесса. </w:t>
      </w:r>
    </w:p>
    <w:p w14:paraId="1E7F98AE" w14:textId="77777777" w:rsidR="008C6756" w:rsidRPr="0013552F" w:rsidRDefault="008C6756" w:rsidP="00043145">
      <w:pPr>
        <w:ind w:firstLine="708"/>
        <w:jc w:val="both"/>
        <w:rPr>
          <w:sz w:val="28"/>
          <w:szCs w:val="28"/>
        </w:rPr>
      </w:pPr>
      <w:r w:rsidRPr="0013552F">
        <w:rPr>
          <w:sz w:val="28"/>
          <w:szCs w:val="28"/>
        </w:rPr>
        <w:lastRenderedPageBreak/>
        <w:t>4.2. Окончательный результат текущего контроля успеваемости подводится расчетом среднеарифметической суммы всех оценок за критерии оценки и оформляется как оценка за семестр.</w:t>
      </w:r>
    </w:p>
    <w:p w14:paraId="2011097B" w14:textId="77777777" w:rsidR="008C6756" w:rsidRPr="0013552F" w:rsidRDefault="008C6756" w:rsidP="00043145">
      <w:pPr>
        <w:ind w:firstLine="708"/>
        <w:jc w:val="both"/>
        <w:rPr>
          <w:sz w:val="28"/>
          <w:szCs w:val="28"/>
        </w:rPr>
      </w:pPr>
      <w:r w:rsidRPr="0013552F">
        <w:rPr>
          <w:sz w:val="28"/>
          <w:szCs w:val="28"/>
        </w:rPr>
        <w:t>4.3. При текущем контроле успеваемости учебные достижения обучающихся оцениваются рейтинговыми баллами по 100-балльной шкале.</w:t>
      </w:r>
    </w:p>
    <w:p w14:paraId="48A564FC" w14:textId="77777777" w:rsidR="008C6756" w:rsidRPr="0013552F" w:rsidRDefault="008C6756" w:rsidP="00043145">
      <w:pPr>
        <w:ind w:firstLine="708"/>
        <w:jc w:val="both"/>
        <w:rPr>
          <w:sz w:val="28"/>
          <w:szCs w:val="28"/>
        </w:rPr>
      </w:pPr>
      <w:r w:rsidRPr="0013552F">
        <w:rPr>
          <w:sz w:val="28"/>
          <w:szCs w:val="28"/>
        </w:rPr>
        <w:t>4.4. Обучающийся допускается к экзамену по дисциплине/модулю/результату обучения только в случае, если его рейтинг допуска составляет не менее 50 баллов.</w:t>
      </w:r>
    </w:p>
    <w:p w14:paraId="0C200552" w14:textId="77777777" w:rsidR="008C6756" w:rsidRPr="0013552F" w:rsidRDefault="008C6756" w:rsidP="00043145">
      <w:pPr>
        <w:ind w:firstLine="708"/>
        <w:jc w:val="both"/>
        <w:rPr>
          <w:sz w:val="28"/>
          <w:szCs w:val="28"/>
        </w:rPr>
      </w:pPr>
      <w:r w:rsidRPr="0013552F">
        <w:rPr>
          <w:sz w:val="28"/>
          <w:szCs w:val="28"/>
        </w:rPr>
        <w:t>4.5. Рейтинг допуска обучающегося по окончании дисциплины/модуля/результата обучения вычисляется по формуле:</w:t>
      </w:r>
    </w:p>
    <w:p w14:paraId="4378D23C" w14:textId="77777777" w:rsidR="008C6756" w:rsidRPr="0013552F" w:rsidRDefault="008C6756" w:rsidP="00043145">
      <w:pPr>
        <w:jc w:val="both"/>
        <w:rPr>
          <w:sz w:val="28"/>
          <w:szCs w:val="28"/>
        </w:rPr>
      </w:pPr>
      <w:r w:rsidRPr="0013552F">
        <w:rPr>
          <w:sz w:val="28"/>
          <w:szCs w:val="28"/>
        </w:rPr>
        <w:t>- при изучении дисциплины/модуля/результата обучения один семестр рейтинг допуска вычисляется как среднеарифметическое значение оценок текущего контроля;</w:t>
      </w:r>
    </w:p>
    <w:p w14:paraId="0D263186" w14:textId="77777777" w:rsidR="008C6756" w:rsidRPr="0013552F" w:rsidRDefault="008C6756" w:rsidP="00043145">
      <w:pPr>
        <w:jc w:val="both"/>
        <w:rPr>
          <w:sz w:val="28"/>
          <w:szCs w:val="28"/>
        </w:rPr>
      </w:pPr>
      <w:r w:rsidRPr="0013552F">
        <w:rPr>
          <w:sz w:val="28"/>
          <w:szCs w:val="28"/>
        </w:rPr>
        <w:t>- при изучении дисциплины/модуля/результата обучения более одного семестра</w:t>
      </w:r>
    </w:p>
    <w:p w14:paraId="0D46A079" w14:textId="77777777" w:rsidR="008C6756" w:rsidRPr="0013552F" w:rsidRDefault="008C6756" w:rsidP="00043145">
      <w:pPr>
        <w:rPr>
          <w:sz w:val="28"/>
          <w:szCs w:val="28"/>
        </w:rPr>
      </w:pPr>
    </w:p>
    <w:p w14:paraId="6986FDAC" w14:textId="77777777" w:rsidR="008C6756" w:rsidRPr="0013552F" w:rsidRDefault="008C6756" w:rsidP="00043145">
      <w:pPr>
        <w:rPr>
          <w:sz w:val="28"/>
          <w:szCs w:val="28"/>
        </w:rPr>
      </w:pPr>
      <w:r w:rsidRPr="0013552F">
        <w:rPr>
          <w:sz w:val="28"/>
          <w:szCs w:val="28"/>
        </w:rPr>
        <w:t>РД = (</w:t>
      </w:r>
      <w:r w:rsidRPr="0013552F">
        <w:rPr>
          <w:sz w:val="28"/>
          <w:szCs w:val="28"/>
          <w:lang w:val="en-US"/>
        </w:rPr>
        <w:t>I</w:t>
      </w:r>
      <w:r w:rsidRPr="0013552F">
        <w:rPr>
          <w:sz w:val="28"/>
          <w:szCs w:val="28"/>
          <w:lang w:val="kk-KZ"/>
        </w:rPr>
        <w:t xml:space="preserve"> С</w:t>
      </w:r>
      <w:r w:rsidRPr="0013552F">
        <w:rPr>
          <w:sz w:val="28"/>
          <w:szCs w:val="28"/>
        </w:rPr>
        <w:t>+ 2 С +…+</w:t>
      </w:r>
      <w:r w:rsidRPr="0013552F">
        <w:rPr>
          <w:sz w:val="28"/>
          <w:szCs w:val="28"/>
          <w:lang w:val="en-US"/>
        </w:rPr>
        <w:t>N</w:t>
      </w:r>
      <w:r w:rsidRPr="0013552F">
        <w:rPr>
          <w:sz w:val="28"/>
          <w:szCs w:val="28"/>
          <w:lang w:val="kk-KZ"/>
        </w:rPr>
        <w:t xml:space="preserve"> С</w:t>
      </w:r>
      <w:r w:rsidRPr="0013552F">
        <w:rPr>
          <w:sz w:val="28"/>
          <w:szCs w:val="28"/>
        </w:rPr>
        <w:t>)/</w:t>
      </w:r>
      <w:r w:rsidRPr="0013552F">
        <w:rPr>
          <w:sz w:val="28"/>
          <w:szCs w:val="28"/>
          <w:lang w:val="en-US"/>
        </w:rPr>
        <w:t>N</w:t>
      </w:r>
      <w:r w:rsidRPr="0013552F">
        <w:rPr>
          <w:sz w:val="28"/>
          <w:szCs w:val="28"/>
        </w:rPr>
        <w:t>, где:</w:t>
      </w:r>
    </w:p>
    <w:p w14:paraId="7ABEA6C4" w14:textId="77777777" w:rsidR="008C6756" w:rsidRPr="0013552F" w:rsidRDefault="008C6756" w:rsidP="00043145">
      <w:pPr>
        <w:rPr>
          <w:sz w:val="28"/>
          <w:szCs w:val="28"/>
        </w:rPr>
      </w:pPr>
    </w:p>
    <w:p w14:paraId="7F10B3FF" w14:textId="77777777" w:rsidR="008C6756" w:rsidRPr="0013552F" w:rsidRDefault="008C6756" w:rsidP="00043145">
      <w:pPr>
        <w:ind w:left="709"/>
        <w:rPr>
          <w:sz w:val="28"/>
          <w:szCs w:val="28"/>
        </w:rPr>
      </w:pPr>
      <w:r w:rsidRPr="0013552F">
        <w:rPr>
          <w:sz w:val="28"/>
          <w:szCs w:val="28"/>
        </w:rPr>
        <w:t>С – зачетная оценка соответствующего семестра;</w:t>
      </w:r>
    </w:p>
    <w:p w14:paraId="3ED63526" w14:textId="77777777" w:rsidR="008C6756" w:rsidRPr="0013552F" w:rsidRDefault="008C6756" w:rsidP="00043145">
      <w:pPr>
        <w:ind w:left="709"/>
        <w:rPr>
          <w:sz w:val="28"/>
          <w:szCs w:val="28"/>
        </w:rPr>
      </w:pPr>
      <w:r w:rsidRPr="0013552F">
        <w:rPr>
          <w:sz w:val="28"/>
          <w:szCs w:val="28"/>
          <w:lang w:val="en-US"/>
        </w:rPr>
        <w:t>N</w:t>
      </w:r>
      <w:r w:rsidRPr="0013552F">
        <w:rPr>
          <w:sz w:val="28"/>
          <w:szCs w:val="28"/>
        </w:rPr>
        <w:t xml:space="preserve"> – количество семестров обучения.</w:t>
      </w:r>
    </w:p>
    <w:p w14:paraId="3AC1C1DB" w14:textId="77777777" w:rsidR="008C6756" w:rsidRPr="0013552F" w:rsidRDefault="008C6756" w:rsidP="00043145">
      <w:pPr>
        <w:rPr>
          <w:sz w:val="28"/>
          <w:szCs w:val="28"/>
        </w:rPr>
      </w:pPr>
    </w:p>
    <w:p w14:paraId="3636BA3D" w14:textId="77777777" w:rsidR="008C6756" w:rsidRPr="0013552F" w:rsidRDefault="008C6756" w:rsidP="00043145">
      <w:pPr>
        <w:ind w:firstLine="708"/>
        <w:jc w:val="both"/>
        <w:rPr>
          <w:sz w:val="28"/>
          <w:szCs w:val="28"/>
        </w:rPr>
      </w:pPr>
      <w:r w:rsidRPr="0013552F">
        <w:rPr>
          <w:sz w:val="28"/>
          <w:szCs w:val="28"/>
        </w:rPr>
        <w:t>4.6. Промежуточная аттестация проводится после освоения обучающимися содержания части или всего объема одной дисциплины/модуля/результата обучения в течение академического периода.</w:t>
      </w:r>
    </w:p>
    <w:p w14:paraId="6C937B2B" w14:textId="77777777" w:rsidR="008C6756" w:rsidRPr="0013552F" w:rsidRDefault="008C6756" w:rsidP="00043145">
      <w:pPr>
        <w:jc w:val="both"/>
        <w:rPr>
          <w:sz w:val="28"/>
          <w:szCs w:val="28"/>
        </w:rPr>
      </w:pPr>
      <w:r w:rsidRPr="0013552F">
        <w:rPr>
          <w:sz w:val="28"/>
          <w:szCs w:val="28"/>
        </w:rPr>
        <w:t>По итогам промежуточной аттестации выставляется итоговая оценка по дисциплине/модулю/результату обучения в конце каждого семестра.</w:t>
      </w:r>
    </w:p>
    <w:p w14:paraId="70E9059F" w14:textId="77777777" w:rsidR="008C6756" w:rsidRPr="0013552F" w:rsidRDefault="008C6756" w:rsidP="00043145">
      <w:pPr>
        <w:ind w:firstLine="708"/>
        <w:jc w:val="both"/>
        <w:rPr>
          <w:sz w:val="28"/>
          <w:szCs w:val="28"/>
        </w:rPr>
      </w:pPr>
      <w:r w:rsidRPr="0013552F">
        <w:rPr>
          <w:sz w:val="28"/>
          <w:szCs w:val="28"/>
        </w:rPr>
        <w:t>4.7. Итоговая оценка по дисциплине/модулю/результату обучения, по окончании изучения которой предусмотрен экзамен, складывается из рейтинга допуска по итогам семестра и оценки за экзамен, где вес экзамена составляет 40%.</w:t>
      </w:r>
    </w:p>
    <w:p w14:paraId="36899F45" w14:textId="77777777" w:rsidR="008C6756" w:rsidRPr="0013552F" w:rsidRDefault="008C6756" w:rsidP="00043145">
      <w:pPr>
        <w:jc w:val="both"/>
        <w:rPr>
          <w:sz w:val="28"/>
          <w:szCs w:val="28"/>
        </w:rPr>
      </w:pPr>
      <w:r w:rsidRPr="0013552F">
        <w:rPr>
          <w:sz w:val="28"/>
          <w:szCs w:val="28"/>
        </w:rPr>
        <w:t xml:space="preserve">Итоговая оценка (рейтинг)по дисциплине/модулю вычисляется по формуле:  </w:t>
      </w:r>
    </w:p>
    <w:p w14:paraId="58AFF34E" w14:textId="77777777" w:rsidR="008C6756" w:rsidRPr="0013552F" w:rsidRDefault="008C6756" w:rsidP="00043145">
      <w:pPr>
        <w:rPr>
          <w:sz w:val="28"/>
          <w:szCs w:val="28"/>
        </w:rPr>
      </w:pPr>
    </w:p>
    <w:p w14:paraId="7115DDFC" w14:textId="77777777" w:rsidR="008C6756" w:rsidRPr="0013552F" w:rsidRDefault="008C6756" w:rsidP="00043145">
      <w:pPr>
        <w:rPr>
          <w:sz w:val="28"/>
          <w:szCs w:val="28"/>
        </w:rPr>
      </w:pPr>
      <w:r w:rsidRPr="0013552F">
        <w:rPr>
          <w:sz w:val="28"/>
          <w:szCs w:val="28"/>
        </w:rPr>
        <w:t>И = 0,6</w:t>
      </w:r>
      <w:proofErr w:type="gramStart"/>
      <w:r w:rsidRPr="0013552F">
        <w:rPr>
          <w:sz w:val="28"/>
          <w:szCs w:val="28"/>
        </w:rPr>
        <w:t xml:space="preserve">×( </w:t>
      </w:r>
      <w:r w:rsidRPr="0013552F">
        <w:rPr>
          <w:sz w:val="28"/>
          <w:szCs w:val="28"/>
          <w:lang w:val="en-US"/>
        </w:rPr>
        <w:t>I</w:t>
      </w:r>
      <w:proofErr w:type="gramEnd"/>
      <w:r w:rsidRPr="0013552F">
        <w:rPr>
          <w:sz w:val="28"/>
          <w:szCs w:val="28"/>
          <w:lang w:val="kk-KZ"/>
        </w:rPr>
        <w:t xml:space="preserve"> С</w:t>
      </w:r>
      <w:r w:rsidRPr="0013552F">
        <w:rPr>
          <w:sz w:val="28"/>
          <w:szCs w:val="28"/>
        </w:rPr>
        <w:t>+ 2 С +…+</w:t>
      </w:r>
      <w:r w:rsidRPr="0013552F">
        <w:rPr>
          <w:sz w:val="28"/>
          <w:szCs w:val="28"/>
          <w:lang w:val="en-US"/>
        </w:rPr>
        <w:t>N</w:t>
      </w:r>
      <w:r w:rsidRPr="0013552F">
        <w:rPr>
          <w:sz w:val="28"/>
          <w:szCs w:val="28"/>
          <w:lang w:val="kk-KZ"/>
        </w:rPr>
        <w:t xml:space="preserve"> С</w:t>
      </w:r>
      <w:r w:rsidRPr="0013552F">
        <w:rPr>
          <w:sz w:val="28"/>
          <w:szCs w:val="28"/>
        </w:rPr>
        <w:t>)/</w:t>
      </w:r>
      <w:r w:rsidRPr="0013552F">
        <w:rPr>
          <w:sz w:val="28"/>
          <w:szCs w:val="28"/>
          <w:lang w:val="en-US"/>
        </w:rPr>
        <w:t>N</w:t>
      </w:r>
      <w:r w:rsidRPr="0013552F">
        <w:rPr>
          <w:sz w:val="28"/>
          <w:szCs w:val="28"/>
        </w:rPr>
        <w:t xml:space="preserve">+ 0,4×Э или И = 0,6×РД+ 0,4×Э    </w:t>
      </w:r>
    </w:p>
    <w:p w14:paraId="6EF206E7" w14:textId="77777777" w:rsidR="008C6756" w:rsidRPr="0013552F" w:rsidRDefault="008C6756" w:rsidP="00043145">
      <w:pPr>
        <w:rPr>
          <w:sz w:val="28"/>
          <w:szCs w:val="28"/>
        </w:rPr>
      </w:pPr>
    </w:p>
    <w:p w14:paraId="55FFBD95" w14:textId="77777777" w:rsidR="008C6756" w:rsidRPr="0013552F" w:rsidRDefault="008C6756" w:rsidP="00043145">
      <w:pPr>
        <w:rPr>
          <w:sz w:val="28"/>
          <w:szCs w:val="28"/>
        </w:rPr>
      </w:pPr>
      <w:r w:rsidRPr="0013552F">
        <w:rPr>
          <w:sz w:val="28"/>
          <w:szCs w:val="28"/>
        </w:rPr>
        <w:t>где:</w:t>
      </w:r>
    </w:p>
    <w:p w14:paraId="4F18EC19" w14:textId="77777777" w:rsidR="008C6756" w:rsidRPr="0013552F" w:rsidRDefault="008C6756" w:rsidP="00043145">
      <w:pPr>
        <w:ind w:left="709"/>
        <w:rPr>
          <w:sz w:val="28"/>
          <w:szCs w:val="28"/>
        </w:rPr>
      </w:pPr>
      <w:r w:rsidRPr="0013552F">
        <w:rPr>
          <w:sz w:val="28"/>
          <w:szCs w:val="28"/>
        </w:rPr>
        <w:t>С – зачетная оценка;</w:t>
      </w:r>
    </w:p>
    <w:p w14:paraId="0A26554D" w14:textId="77777777" w:rsidR="008C6756" w:rsidRPr="0013552F" w:rsidRDefault="008C6756" w:rsidP="00043145">
      <w:pPr>
        <w:ind w:left="709"/>
        <w:rPr>
          <w:sz w:val="28"/>
          <w:szCs w:val="28"/>
        </w:rPr>
      </w:pPr>
      <w:r w:rsidRPr="0013552F">
        <w:rPr>
          <w:sz w:val="28"/>
          <w:szCs w:val="28"/>
        </w:rPr>
        <w:t>РД – рейтинг допуска;</w:t>
      </w:r>
    </w:p>
    <w:p w14:paraId="7BA312C2" w14:textId="77777777" w:rsidR="008C6756" w:rsidRPr="0013552F" w:rsidRDefault="008C6756" w:rsidP="00043145">
      <w:pPr>
        <w:ind w:left="709"/>
        <w:rPr>
          <w:sz w:val="28"/>
          <w:szCs w:val="28"/>
        </w:rPr>
      </w:pPr>
      <w:r w:rsidRPr="0013552F">
        <w:rPr>
          <w:sz w:val="28"/>
          <w:szCs w:val="28"/>
          <w:lang w:val="en-US"/>
        </w:rPr>
        <w:t>N</w:t>
      </w:r>
      <w:r w:rsidRPr="0013552F">
        <w:rPr>
          <w:sz w:val="28"/>
          <w:szCs w:val="28"/>
        </w:rPr>
        <w:t xml:space="preserve"> – количество семестров изучения данного модуля;</w:t>
      </w:r>
    </w:p>
    <w:p w14:paraId="3A1387A0" w14:textId="77777777" w:rsidR="008C6756" w:rsidRPr="0013552F" w:rsidRDefault="008C6756" w:rsidP="00043145">
      <w:pPr>
        <w:ind w:left="709"/>
        <w:rPr>
          <w:sz w:val="28"/>
          <w:szCs w:val="28"/>
        </w:rPr>
      </w:pPr>
      <w:r w:rsidRPr="0013552F">
        <w:rPr>
          <w:sz w:val="28"/>
          <w:szCs w:val="28"/>
        </w:rPr>
        <w:t>Э – экзаменационная оценка или дифференцированный зачет.</w:t>
      </w:r>
    </w:p>
    <w:p w14:paraId="1A46D560" w14:textId="77777777" w:rsidR="008C6756" w:rsidRPr="0013552F" w:rsidRDefault="008C6756" w:rsidP="00043145">
      <w:pPr>
        <w:rPr>
          <w:sz w:val="28"/>
          <w:szCs w:val="28"/>
        </w:rPr>
      </w:pPr>
    </w:p>
    <w:p w14:paraId="2A748BF5" w14:textId="77777777" w:rsidR="008C6756" w:rsidRPr="0013552F" w:rsidRDefault="008C6756" w:rsidP="00043145">
      <w:pPr>
        <w:rPr>
          <w:sz w:val="28"/>
          <w:szCs w:val="28"/>
        </w:rPr>
      </w:pPr>
      <w:r w:rsidRPr="0013552F">
        <w:rPr>
          <w:i/>
          <w:sz w:val="28"/>
          <w:szCs w:val="28"/>
        </w:rPr>
        <w:t>Таблица 1.</w:t>
      </w:r>
      <w:r w:rsidRPr="0013552F">
        <w:rPr>
          <w:sz w:val="28"/>
          <w:szCs w:val="28"/>
        </w:rPr>
        <w:t xml:space="preserve"> Пример выставления рейтинга обучающегося</w:t>
      </w:r>
    </w:p>
    <w:p w14:paraId="542A05CD" w14:textId="77777777" w:rsidR="008C6756" w:rsidRPr="0013552F" w:rsidRDefault="008C6756" w:rsidP="00043145">
      <w:pPr>
        <w:rPr>
          <w:sz w:val="28"/>
          <w:szCs w:val="28"/>
        </w:rPr>
      </w:pPr>
      <w:r w:rsidRPr="0013552F">
        <w:rPr>
          <w:sz w:val="28"/>
          <w:szCs w:val="28"/>
        </w:rPr>
        <w:t>(при изучении модуля/дисциплины/результата обучения более 1 семестра)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552"/>
        <w:gridCol w:w="375"/>
        <w:gridCol w:w="375"/>
        <w:gridCol w:w="378"/>
        <w:gridCol w:w="376"/>
        <w:gridCol w:w="377"/>
        <w:gridCol w:w="379"/>
        <w:gridCol w:w="376"/>
        <w:gridCol w:w="376"/>
        <w:gridCol w:w="376"/>
        <w:gridCol w:w="376"/>
        <w:gridCol w:w="376"/>
        <w:gridCol w:w="376"/>
        <w:gridCol w:w="376"/>
        <w:gridCol w:w="376"/>
        <w:gridCol w:w="376"/>
        <w:gridCol w:w="374"/>
        <w:gridCol w:w="374"/>
        <w:gridCol w:w="663"/>
        <w:gridCol w:w="374"/>
        <w:gridCol w:w="363"/>
      </w:tblGrid>
      <w:tr w:rsidR="008C6756" w:rsidRPr="0013552F" w14:paraId="5DAF8460" w14:textId="77777777" w:rsidTr="000B47A9">
        <w:trPr>
          <w:cantSplit/>
          <w:trHeight w:val="577"/>
        </w:trPr>
        <w:tc>
          <w:tcPr>
            <w:tcW w:w="831" w:type="pct"/>
            <w:shd w:val="clear" w:color="auto" w:fill="auto"/>
            <w:tcMar>
              <w:top w:w="72" w:type="dxa"/>
              <w:left w:w="144" w:type="dxa"/>
              <w:bottom w:w="72" w:type="dxa"/>
              <w:right w:w="144" w:type="dxa"/>
            </w:tcMar>
            <w:vAlign w:val="center"/>
            <w:hideMark/>
          </w:tcPr>
          <w:p w14:paraId="6B2D7478" w14:textId="77777777" w:rsidR="008C6756" w:rsidRPr="0013552F" w:rsidRDefault="008C6756" w:rsidP="00043145">
            <w:pPr>
              <w:ind w:hanging="8"/>
              <w:jc w:val="center"/>
              <w:rPr>
                <w:sz w:val="22"/>
                <w:szCs w:val="22"/>
              </w:rPr>
            </w:pPr>
            <w:r w:rsidRPr="0013552F">
              <w:rPr>
                <w:b/>
                <w:bCs/>
                <w:sz w:val="22"/>
                <w:szCs w:val="22"/>
              </w:rPr>
              <w:t>ФИО обучающегося</w:t>
            </w:r>
          </w:p>
        </w:tc>
        <w:tc>
          <w:tcPr>
            <w:tcW w:w="201" w:type="pct"/>
            <w:shd w:val="clear" w:color="auto" w:fill="auto"/>
            <w:tcMar>
              <w:top w:w="72" w:type="dxa"/>
              <w:left w:w="144" w:type="dxa"/>
              <w:bottom w:w="72" w:type="dxa"/>
              <w:right w:w="144" w:type="dxa"/>
            </w:tcMar>
            <w:hideMark/>
          </w:tcPr>
          <w:p w14:paraId="49DA081E" w14:textId="77777777" w:rsidR="008C6756" w:rsidRPr="0013552F" w:rsidRDefault="008C6756" w:rsidP="00043145">
            <w:pPr>
              <w:pStyle w:val="ae"/>
              <w:spacing w:after="0"/>
              <w:ind w:left="-51" w:right="-57" w:hanging="6"/>
              <w:jc w:val="center"/>
              <w:rPr>
                <w:sz w:val="20"/>
                <w:szCs w:val="20"/>
              </w:rPr>
            </w:pPr>
            <w:r w:rsidRPr="0013552F">
              <w:rPr>
                <w:kern w:val="24"/>
                <w:sz w:val="20"/>
                <w:szCs w:val="20"/>
              </w:rPr>
              <w:t>09</w:t>
            </w:r>
          </w:p>
          <w:p w14:paraId="4C764FB9" w14:textId="77777777" w:rsidR="008C6756" w:rsidRPr="0013552F" w:rsidRDefault="008C6756" w:rsidP="00043145">
            <w:pPr>
              <w:pStyle w:val="ae"/>
              <w:spacing w:after="0"/>
              <w:ind w:left="-51" w:right="-57" w:hanging="6"/>
              <w:jc w:val="center"/>
              <w:rPr>
                <w:sz w:val="20"/>
                <w:szCs w:val="20"/>
              </w:rPr>
            </w:pPr>
            <w:r w:rsidRPr="0013552F">
              <w:rPr>
                <w:kern w:val="24"/>
                <w:sz w:val="20"/>
                <w:szCs w:val="20"/>
              </w:rPr>
              <w:t>02</w:t>
            </w:r>
          </w:p>
        </w:tc>
        <w:tc>
          <w:tcPr>
            <w:tcW w:w="201" w:type="pct"/>
            <w:shd w:val="clear" w:color="auto" w:fill="auto"/>
            <w:tcMar>
              <w:top w:w="72" w:type="dxa"/>
              <w:left w:w="144" w:type="dxa"/>
              <w:bottom w:w="72" w:type="dxa"/>
              <w:right w:w="144" w:type="dxa"/>
            </w:tcMar>
            <w:hideMark/>
          </w:tcPr>
          <w:p w14:paraId="71DD4A77" w14:textId="77777777" w:rsidR="008C6756" w:rsidRPr="0013552F" w:rsidRDefault="008C6756" w:rsidP="00043145">
            <w:pPr>
              <w:pStyle w:val="ae"/>
              <w:spacing w:after="0"/>
              <w:ind w:left="-51" w:right="-57" w:hanging="6"/>
              <w:rPr>
                <w:sz w:val="20"/>
                <w:szCs w:val="20"/>
              </w:rPr>
            </w:pPr>
            <w:r w:rsidRPr="0013552F">
              <w:rPr>
                <w:kern w:val="24"/>
                <w:sz w:val="20"/>
                <w:szCs w:val="20"/>
              </w:rPr>
              <w:t>10</w:t>
            </w:r>
          </w:p>
          <w:p w14:paraId="517EA466" w14:textId="77777777" w:rsidR="008C6756" w:rsidRPr="0013552F" w:rsidRDefault="008C6756" w:rsidP="00043145">
            <w:pPr>
              <w:pStyle w:val="ae"/>
              <w:spacing w:after="0"/>
              <w:ind w:left="-51" w:right="-57" w:hanging="6"/>
              <w:rPr>
                <w:sz w:val="20"/>
                <w:szCs w:val="20"/>
              </w:rPr>
            </w:pPr>
            <w:r w:rsidRPr="0013552F">
              <w:rPr>
                <w:kern w:val="24"/>
                <w:sz w:val="20"/>
                <w:szCs w:val="20"/>
              </w:rPr>
              <w:t>10</w:t>
            </w:r>
          </w:p>
        </w:tc>
        <w:tc>
          <w:tcPr>
            <w:tcW w:w="203" w:type="pct"/>
            <w:shd w:val="clear" w:color="auto" w:fill="auto"/>
            <w:tcMar>
              <w:top w:w="72" w:type="dxa"/>
              <w:left w:w="144" w:type="dxa"/>
              <w:bottom w:w="72" w:type="dxa"/>
              <w:right w:w="144" w:type="dxa"/>
            </w:tcMar>
            <w:hideMark/>
          </w:tcPr>
          <w:p w14:paraId="0275CFED" w14:textId="77777777" w:rsidR="008C6756" w:rsidRPr="0013552F" w:rsidRDefault="008C6756" w:rsidP="00043145">
            <w:pPr>
              <w:pStyle w:val="ae"/>
              <w:spacing w:after="0"/>
              <w:ind w:left="-51" w:right="-57" w:hanging="6"/>
              <w:jc w:val="center"/>
              <w:rPr>
                <w:sz w:val="20"/>
                <w:szCs w:val="20"/>
              </w:rPr>
            </w:pPr>
            <w:r w:rsidRPr="0013552F">
              <w:rPr>
                <w:kern w:val="24"/>
                <w:sz w:val="20"/>
                <w:szCs w:val="20"/>
              </w:rPr>
              <w:t>11</w:t>
            </w:r>
          </w:p>
          <w:p w14:paraId="7CB655AA" w14:textId="77777777" w:rsidR="008C6756" w:rsidRPr="0013552F" w:rsidRDefault="008C6756" w:rsidP="00043145">
            <w:pPr>
              <w:pStyle w:val="ae"/>
              <w:spacing w:after="0"/>
              <w:ind w:left="-51" w:right="-57" w:hanging="6"/>
              <w:jc w:val="center"/>
              <w:rPr>
                <w:sz w:val="20"/>
                <w:szCs w:val="20"/>
              </w:rPr>
            </w:pPr>
            <w:r w:rsidRPr="0013552F">
              <w:rPr>
                <w:kern w:val="24"/>
                <w:sz w:val="20"/>
                <w:szCs w:val="20"/>
              </w:rPr>
              <w:t>12</w:t>
            </w:r>
          </w:p>
        </w:tc>
        <w:tc>
          <w:tcPr>
            <w:tcW w:w="201" w:type="pct"/>
            <w:shd w:val="clear" w:color="auto" w:fill="auto"/>
            <w:tcMar>
              <w:top w:w="72" w:type="dxa"/>
              <w:left w:w="144" w:type="dxa"/>
              <w:bottom w:w="72" w:type="dxa"/>
              <w:right w:w="144" w:type="dxa"/>
            </w:tcMar>
            <w:hideMark/>
          </w:tcPr>
          <w:p w14:paraId="7A015F28" w14:textId="77777777" w:rsidR="008C6756" w:rsidRPr="0013552F" w:rsidRDefault="008C6756" w:rsidP="00043145">
            <w:pPr>
              <w:pStyle w:val="ae"/>
              <w:spacing w:after="0"/>
              <w:ind w:left="-51" w:right="-57" w:hanging="6"/>
              <w:jc w:val="center"/>
              <w:rPr>
                <w:sz w:val="20"/>
                <w:szCs w:val="20"/>
              </w:rPr>
            </w:pPr>
            <w:r w:rsidRPr="0013552F">
              <w:rPr>
                <w:kern w:val="24"/>
                <w:sz w:val="20"/>
                <w:szCs w:val="20"/>
              </w:rPr>
              <w:t>12</w:t>
            </w:r>
          </w:p>
          <w:p w14:paraId="21AC70CD" w14:textId="77777777" w:rsidR="008C6756" w:rsidRPr="0013552F" w:rsidRDefault="008C6756" w:rsidP="00043145">
            <w:pPr>
              <w:pStyle w:val="ae"/>
              <w:spacing w:after="0"/>
              <w:ind w:left="-51" w:right="-57" w:hanging="6"/>
              <w:jc w:val="center"/>
              <w:rPr>
                <w:sz w:val="20"/>
                <w:szCs w:val="20"/>
              </w:rPr>
            </w:pPr>
            <w:r w:rsidRPr="0013552F">
              <w:rPr>
                <w:kern w:val="24"/>
                <w:sz w:val="20"/>
                <w:szCs w:val="20"/>
              </w:rPr>
              <w:t>25</w:t>
            </w:r>
          </w:p>
        </w:tc>
        <w:tc>
          <w:tcPr>
            <w:tcW w:w="202" w:type="pct"/>
            <w:shd w:val="clear" w:color="auto" w:fill="auto"/>
            <w:tcMar>
              <w:top w:w="72" w:type="dxa"/>
              <w:left w:w="144" w:type="dxa"/>
              <w:bottom w:w="72" w:type="dxa"/>
              <w:right w:w="144" w:type="dxa"/>
            </w:tcMar>
            <w:vAlign w:val="center"/>
            <w:hideMark/>
          </w:tcPr>
          <w:p w14:paraId="6F703845" w14:textId="77777777" w:rsidR="008C6756" w:rsidRPr="0013552F" w:rsidRDefault="008C6756" w:rsidP="00043145">
            <w:pPr>
              <w:pStyle w:val="ae"/>
              <w:spacing w:after="0"/>
              <w:ind w:left="-51" w:right="-57" w:hanging="6"/>
              <w:jc w:val="center"/>
              <w:rPr>
                <w:sz w:val="20"/>
                <w:szCs w:val="20"/>
              </w:rPr>
            </w:pPr>
            <w:r w:rsidRPr="0013552F">
              <w:rPr>
                <w:kern w:val="24"/>
                <w:sz w:val="20"/>
                <w:szCs w:val="20"/>
                <w:lang w:val="en-US"/>
              </w:rPr>
              <w:t xml:space="preserve">I </w:t>
            </w:r>
            <w:r w:rsidRPr="0013552F">
              <w:rPr>
                <w:kern w:val="24"/>
                <w:sz w:val="20"/>
                <w:szCs w:val="20"/>
                <w:lang w:val="kk-KZ"/>
              </w:rPr>
              <w:t>С</w:t>
            </w:r>
          </w:p>
        </w:tc>
        <w:tc>
          <w:tcPr>
            <w:tcW w:w="203" w:type="pct"/>
            <w:tcMar>
              <w:top w:w="72" w:type="dxa"/>
              <w:left w:w="144" w:type="dxa"/>
              <w:bottom w:w="72" w:type="dxa"/>
              <w:right w:w="144" w:type="dxa"/>
            </w:tcMar>
          </w:tcPr>
          <w:p w14:paraId="3F2B9A10" w14:textId="77777777" w:rsidR="008C6756" w:rsidRPr="0013552F" w:rsidRDefault="008C6756" w:rsidP="00043145">
            <w:pPr>
              <w:pStyle w:val="ae"/>
              <w:spacing w:after="0"/>
              <w:ind w:left="-51" w:right="-57" w:hanging="6"/>
              <w:jc w:val="center"/>
              <w:rPr>
                <w:sz w:val="20"/>
                <w:szCs w:val="20"/>
              </w:rPr>
            </w:pPr>
            <w:r w:rsidRPr="0013552F">
              <w:rPr>
                <w:kern w:val="24"/>
                <w:sz w:val="20"/>
                <w:szCs w:val="20"/>
              </w:rPr>
              <w:t>п/с</w:t>
            </w:r>
          </w:p>
        </w:tc>
        <w:tc>
          <w:tcPr>
            <w:tcW w:w="201" w:type="pct"/>
          </w:tcPr>
          <w:p w14:paraId="06C24057" w14:textId="77777777" w:rsidR="008C6756" w:rsidRPr="0013552F" w:rsidRDefault="008C6756" w:rsidP="00043145">
            <w:pPr>
              <w:pStyle w:val="ae"/>
              <w:spacing w:after="0"/>
              <w:ind w:left="-51" w:right="-57" w:hanging="6"/>
              <w:jc w:val="center"/>
              <w:rPr>
                <w:kern w:val="24"/>
                <w:sz w:val="20"/>
                <w:szCs w:val="20"/>
              </w:rPr>
            </w:pPr>
            <w:r w:rsidRPr="0013552F">
              <w:rPr>
                <w:kern w:val="24"/>
                <w:sz w:val="20"/>
                <w:szCs w:val="20"/>
              </w:rPr>
              <w:t>Б</w:t>
            </w:r>
          </w:p>
        </w:tc>
        <w:tc>
          <w:tcPr>
            <w:tcW w:w="201" w:type="pct"/>
            <w:shd w:val="clear" w:color="auto" w:fill="auto"/>
            <w:tcMar>
              <w:top w:w="72" w:type="dxa"/>
              <w:left w:w="144" w:type="dxa"/>
              <w:bottom w:w="72" w:type="dxa"/>
              <w:right w:w="144" w:type="dxa"/>
            </w:tcMar>
            <w:hideMark/>
          </w:tcPr>
          <w:p w14:paraId="652B0BFD" w14:textId="77777777" w:rsidR="008C6756" w:rsidRPr="0013552F" w:rsidRDefault="008C6756" w:rsidP="00043145">
            <w:pPr>
              <w:pStyle w:val="ae"/>
              <w:spacing w:after="0"/>
              <w:ind w:left="-51" w:right="-57" w:hanging="6"/>
              <w:jc w:val="center"/>
              <w:rPr>
                <w:sz w:val="20"/>
                <w:szCs w:val="20"/>
              </w:rPr>
            </w:pPr>
            <w:r w:rsidRPr="0013552F">
              <w:rPr>
                <w:kern w:val="24"/>
                <w:sz w:val="20"/>
                <w:szCs w:val="20"/>
              </w:rPr>
              <w:t>01</w:t>
            </w:r>
          </w:p>
          <w:p w14:paraId="3F77E691" w14:textId="77777777" w:rsidR="008C6756" w:rsidRPr="0013552F" w:rsidRDefault="008C6756" w:rsidP="00043145">
            <w:pPr>
              <w:pStyle w:val="ae"/>
              <w:spacing w:after="0"/>
              <w:ind w:left="-51" w:right="-57" w:hanging="6"/>
              <w:jc w:val="center"/>
              <w:rPr>
                <w:sz w:val="20"/>
                <w:szCs w:val="20"/>
              </w:rPr>
            </w:pPr>
            <w:r w:rsidRPr="0013552F">
              <w:rPr>
                <w:kern w:val="24"/>
                <w:sz w:val="20"/>
                <w:szCs w:val="20"/>
              </w:rPr>
              <w:t>06</w:t>
            </w:r>
          </w:p>
        </w:tc>
        <w:tc>
          <w:tcPr>
            <w:tcW w:w="201" w:type="pct"/>
            <w:shd w:val="clear" w:color="auto" w:fill="auto"/>
            <w:tcMar>
              <w:top w:w="72" w:type="dxa"/>
              <w:left w:w="144" w:type="dxa"/>
              <w:bottom w:w="72" w:type="dxa"/>
              <w:right w:w="144" w:type="dxa"/>
            </w:tcMar>
          </w:tcPr>
          <w:p w14:paraId="75D5139A" w14:textId="77777777" w:rsidR="008C6756" w:rsidRPr="0013552F" w:rsidRDefault="008C6756" w:rsidP="00043145">
            <w:pPr>
              <w:pStyle w:val="ae"/>
              <w:spacing w:after="0"/>
              <w:ind w:left="-51" w:right="-57" w:hanging="6"/>
              <w:jc w:val="center"/>
              <w:rPr>
                <w:sz w:val="20"/>
                <w:szCs w:val="20"/>
              </w:rPr>
            </w:pPr>
            <w:r w:rsidRPr="0013552F">
              <w:rPr>
                <w:kern w:val="24"/>
                <w:sz w:val="20"/>
                <w:szCs w:val="20"/>
              </w:rPr>
              <w:t>03</w:t>
            </w:r>
          </w:p>
          <w:p w14:paraId="0A5DED5D" w14:textId="77777777" w:rsidR="008C6756" w:rsidRPr="0013552F" w:rsidRDefault="008C6756" w:rsidP="00043145">
            <w:pPr>
              <w:pStyle w:val="ae"/>
              <w:spacing w:after="0"/>
              <w:ind w:left="-51" w:right="-57" w:hanging="6"/>
              <w:jc w:val="center"/>
              <w:rPr>
                <w:sz w:val="20"/>
                <w:szCs w:val="20"/>
              </w:rPr>
            </w:pPr>
            <w:r w:rsidRPr="0013552F">
              <w:rPr>
                <w:kern w:val="24"/>
                <w:sz w:val="20"/>
                <w:szCs w:val="20"/>
              </w:rPr>
              <w:t>12</w:t>
            </w:r>
          </w:p>
        </w:tc>
        <w:tc>
          <w:tcPr>
            <w:tcW w:w="201" w:type="pct"/>
            <w:shd w:val="clear" w:color="auto" w:fill="auto"/>
            <w:tcMar>
              <w:top w:w="72" w:type="dxa"/>
              <w:left w:w="144" w:type="dxa"/>
              <w:bottom w:w="72" w:type="dxa"/>
              <w:right w:w="144" w:type="dxa"/>
            </w:tcMar>
          </w:tcPr>
          <w:p w14:paraId="5067CA59" w14:textId="77777777" w:rsidR="008C6756" w:rsidRPr="0013552F" w:rsidRDefault="008C6756" w:rsidP="00043145">
            <w:pPr>
              <w:pStyle w:val="ae"/>
              <w:spacing w:after="0"/>
              <w:ind w:left="-51" w:right="-57" w:hanging="6"/>
              <w:jc w:val="center"/>
              <w:rPr>
                <w:sz w:val="20"/>
                <w:szCs w:val="20"/>
              </w:rPr>
            </w:pPr>
            <w:r w:rsidRPr="0013552F">
              <w:rPr>
                <w:kern w:val="24"/>
                <w:sz w:val="20"/>
                <w:szCs w:val="20"/>
              </w:rPr>
              <w:t>05</w:t>
            </w:r>
          </w:p>
          <w:p w14:paraId="38CA8FB3" w14:textId="77777777" w:rsidR="008C6756" w:rsidRPr="0013552F" w:rsidRDefault="008C6756" w:rsidP="00043145">
            <w:pPr>
              <w:pStyle w:val="ae"/>
              <w:spacing w:after="0"/>
              <w:ind w:left="-51" w:right="-57" w:hanging="6"/>
              <w:jc w:val="center"/>
              <w:rPr>
                <w:sz w:val="20"/>
                <w:szCs w:val="20"/>
              </w:rPr>
            </w:pPr>
            <w:r w:rsidRPr="0013552F">
              <w:rPr>
                <w:kern w:val="24"/>
                <w:sz w:val="20"/>
                <w:szCs w:val="20"/>
              </w:rPr>
              <w:t>18</w:t>
            </w:r>
          </w:p>
        </w:tc>
        <w:tc>
          <w:tcPr>
            <w:tcW w:w="201" w:type="pct"/>
            <w:shd w:val="clear" w:color="auto" w:fill="auto"/>
            <w:tcMar>
              <w:top w:w="72" w:type="dxa"/>
              <w:left w:w="144" w:type="dxa"/>
              <w:bottom w:w="72" w:type="dxa"/>
              <w:right w:w="144" w:type="dxa"/>
            </w:tcMar>
          </w:tcPr>
          <w:p w14:paraId="4DF797EC" w14:textId="77777777" w:rsidR="008C6756" w:rsidRPr="0013552F" w:rsidRDefault="008C6756" w:rsidP="00043145">
            <w:pPr>
              <w:pStyle w:val="ae"/>
              <w:spacing w:after="0"/>
              <w:ind w:left="-51" w:right="-57" w:hanging="6"/>
              <w:jc w:val="center"/>
              <w:rPr>
                <w:sz w:val="20"/>
                <w:szCs w:val="20"/>
              </w:rPr>
            </w:pPr>
            <w:r w:rsidRPr="0013552F">
              <w:rPr>
                <w:kern w:val="24"/>
                <w:sz w:val="20"/>
                <w:szCs w:val="20"/>
              </w:rPr>
              <w:t>06</w:t>
            </w:r>
          </w:p>
          <w:p w14:paraId="2E8C2708" w14:textId="77777777" w:rsidR="008C6756" w:rsidRPr="0013552F" w:rsidRDefault="008C6756" w:rsidP="00043145">
            <w:pPr>
              <w:pStyle w:val="ae"/>
              <w:spacing w:after="0"/>
              <w:ind w:left="-51" w:right="-57" w:hanging="6"/>
              <w:jc w:val="center"/>
              <w:rPr>
                <w:sz w:val="20"/>
                <w:szCs w:val="20"/>
              </w:rPr>
            </w:pPr>
            <w:r w:rsidRPr="0013552F">
              <w:rPr>
                <w:kern w:val="24"/>
                <w:sz w:val="20"/>
                <w:szCs w:val="20"/>
              </w:rPr>
              <w:t>24</w:t>
            </w:r>
          </w:p>
        </w:tc>
        <w:tc>
          <w:tcPr>
            <w:tcW w:w="201" w:type="pct"/>
            <w:shd w:val="clear" w:color="auto" w:fill="auto"/>
            <w:tcMar>
              <w:top w:w="72" w:type="dxa"/>
              <w:left w:w="144" w:type="dxa"/>
              <w:bottom w:w="72" w:type="dxa"/>
              <w:right w:w="144" w:type="dxa"/>
            </w:tcMar>
            <w:vAlign w:val="center"/>
            <w:hideMark/>
          </w:tcPr>
          <w:p w14:paraId="51C21FC4" w14:textId="77777777" w:rsidR="008C6756" w:rsidRPr="0013552F" w:rsidRDefault="008C6756" w:rsidP="00043145">
            <w:pPr>
              <w:pStyle w:val="ae"/>
              <w:spacing w:after="0"/>
              <w:ind w:left="-51" w:right="-57" w:hanging="6"/>
              <w:jc w:val="center"/>
              <w:rPr>
                <w:sz w:val="20"/>
                <w:szCs w:val="20"/>
              </w:rPr>
            </w:pPr>
            <w:r w:rsidRPr="0013552F">
              <w:rPr>
                <w:kern w:val="24"/>
                <w:sz w:val="20"/>
                <w:szCs w:val="20"/>
                <w:lang w:val="en-US"/>
              </w:rPr>
              <w:t>II</w:t>
            </w:r>
            <w:r w:rsidRPr="0013552F">
              <w:rPr>
                <w:kern w:val="24"/>
                <w:sz w:val="20"/>
                <w:szCs w:val="20"/>
              </w:rPr>
              <w:t xml:space="preserve"> С</w:t>
            </w:r>
          </w:p>
        </w:tc>
        <w:tc>
          <w:tcPr>
            <w:tcW w:w="201" w:type="pct"/>
            <w:tcMar>
              <w:top w:w="72" w:type="dxa"/>
              <w:left w:w="144" w:type="dxa"/>
              <w:bottom w:w="72" w:type="dxa"/>
              <w:right w:w="144" w:type="dxa"/>
            </w:tcMar>
          </w:tcPr>
          <w:p w14:paraId="1F499572" w14:textId="77777777" w:rsidR="008C6756" w:rsidRPr="0013552F" w:rsidRDefault="008C6756" w:rsidP="00043145">
            <w:pPr>
              <w:pStyle w:val="ae"/>
              <w:spacing w:after="0"/>
              <w:ind w:left="-51" w:right="-57" w:hanging="6"/>
              <w:jc w:val="center"/>
              <w:rPr>
                <w:sz w:val="20"/>
                <w:szCs w:val="20"/>
              </w:rPr>
            </w:pPr>
            <w:r w:rsidRPr="0013552F">
              <w:rPr>
                <w:kern w:val="24"/>
                <w:sz w:val="20"/>
                <w:szCs w:val="20"/>
              </w:rPr>
              <w:t>п/с</w:t>
            </w:r>
          </w:p>
        </w:tc>
        <w:tc>
          <w:tcPr>
            <w:tcW w:w="201" w:type="pct"/>
            <w:tcMar>
              <w:top w:w="72" w:type="dxa"/>
              <w:left w:w="144" w:type="dxa"/>
              <w:bottom w:w="72" w:type="dxa"/>
              <w:right w:w="144" w:type="dxa"/>
            </w:tcMar>
          </w:tcPr>
          <w:p w14:paraId="64F6F7D3" w14:textId="77777777" w:rsidR="008C6756" w:rsidRPr="0013552F" w:rsidRDefault="008C6756" w:rsidP="00043145">
            <w:pPr>
              <w:pStyle w:val="ae"/>
              <w:spacing w:after="0"/>
              <w:ind w:left="-51" w:right="-57" w:hanging="6"/>
              <w:jc w:val="center"/>
              <w:rPr>
                <w:sz w:val="20"/>
                <w:szCs w:val="20"/>
              </w:rPr>
            </w:pPr>
            <w:r w:rsidRPr="0013552F">
              <w:rPr>
                <w:kern w:val="24"/>
                <w:sz w:val="20"/>
                <w:szCs w:val="20"/>
              </w:rPr>
              <w:t>РД</w:t>
            </w:r>
          </w:p>
        </w:tc>
        <w:tc>
          <w:tcPr>
            <w:tcW w:w="201" w:type="pct"/>
            <w:tcMar>
              <w:top w:w="72" w:type="dxa"/>
              <w:left w:w="144" w:type="dxa"/>
              <w:bottom w:w="72" w:type="dxa"/>
              <w:right w:w="144" w:type="dxa"/>
            </w:tcMar>
          </w:tcPr>
          <w:p w14:paraId="718E4971" w14:textId="77777777" w:rsidR="008C6756" w:rsidRPr="0013552F" w:rsidRDefault="008C6756" w:rsidP="00043145">
            <w:pPr>
              <w:pStyle w:val="ae"/>
              <w:spacing w:after="0"/>
              <w:ind w:left="-51" w:right="-57" w:hanging="6"/>
              <w:jc w:val="center"/>
              <w:rPr>
                <w:sz w:val="20"/>
                <w:szCs w:val="20"/>
              </w:rPr>
            </w:pPr>
            <w:r w:rsidRPr="0013552F">
              <w:rPr>
                <w:kern w:val="24"/>
                <w:sz w:val="20"/>
                <w:szCs w:val="20"/>
              </w:rPr>
              <w:t>п/с</w:t>
            </w:r>
          </w:p>
        </w:tc>
        <w:tc>
          <w:tcPr>
            <w:tcW w:w="200" w:type="pct"/>
            <w:shd w:val="clear" w:color="auto" w:fill="auto"/>
            <w:tcMar>
              <w:top w:w="72" w:type="dxa"/>
              <w:left w:w="144" w:type="dxa"/>
              <w:bottom w:w="72" w:type="dxa"/>
              <w:right w:w="144" w:type="dxa"/>
            </w:tcMar>
            <w:vAlign w:val="center"/>
            <w:hideMark/>
          </w:tcPr>
          <w:p w14:paraId="7AA4748D" w14:textId="77777777" w:rsidR="008C6756" w:rsidRPr="0013552F" w:rsidRDefault="008C6756" w:rsidP="00043145">
            <w:pPr>
              <w:pStyle w:val="ae"/>
              <w:spacing w:after="0"/>
              <w:ind w:left="-51" w:right="-57" w:hanging="6"/>
              <w:jc w:val="center"/>
              <w:rPr>
                <w:sz w:val="20"/>
                <w:szCs w:val="20"/>
              </w:rPr>
            </w:pPr>
            <w:r w:rsidRPr="0013552F">
              <w:rPr>
                <w:kern w:val="24"/>
                <w:sz w:val="20"/>
                <w:szCs w:val="20"/>
              </w:rPr>
              <w:t>Э</w:t>
            </w:r>
          </w:p>
        </w:tc>
        <w:tc>
          <w:tcPr>
            <w:tcW w:w="200" w:type="pct"/>
          </w:tcPr>
          <w:p w14:paraId="121832D9" w14:textId="77777777" w:rsidR="008C6756" w:rsidRPr="0013552F" w:rsidRDefault="008C6756" w:rsidP="00043145">
            <w:pPr>
              <w:pStyle w:val="ae"/>
              <w:spacing w:after="0"/>
              <w:ind w:left="-51" w:right="-57" w:hanging="6"/>
              <w:jc w:val="center"/>
              <w:rPr>
                <w:sz w:val="20"/>
                <w:szCs w:val="20"/>
              </w:rPr>
            </w:pPr>
            <w:r w:rsidRPr="0013552F">
              <w:rPr>
                <w:kern w:val="24"/>
                <w:sz w:val="20"/>
                <w:szCs w:val="20"/>
              </w:rPr>
              <w:t>п/с</w:t>
            </w:r>
          </w:p>
        </w:tc>
        <w:tc>
          <w:tcPr>
            <w:tcW w:w="355" w:type="pct"/>
            <w:shd w:val="clear" w:color="auto" w:fill="auto"/>
            <w:tcMar>
              <w:top w:w="72" w:type="dxa"/>
              <w:left w:w="144" w:type="dxa"/>
              <w:bottom w:w="72" w:type="dxa"/>
              <w:right w:w="144" w:type="dxa"/>
            </w:tcMar>
            <w:vAlign w:val="center"/>
            <w:hideMark/>
          </w:tcPr>
          <w:p w14:paraId="4563586B" w14:textId="77777777" w:rsidR="008C6756" w:rsidRPr="0013552F" w:rsidRDefault="008C6756" w:rsidP="00043145">
            <w:pPr>
              <w:pStyle w:val="ae"/>
              <w:spacing w:after="0"/>
              <w:ind w:left="-51" w:right="-57" w:hanging="6"/>
              <w:jc w:val="center"/>
              <w:rPr>
                <w:sz w:val="20"/>
                <w:szCs w:val="20"/>
              </w:rPr>
            </w:pPr>
            <w:r w:rsidRPr="0013552F">
              <w:rPr>
                <w:kern w:val="24"/>
                <w:sz w:val="20"/>
                <w:szCs w:val="20"/>
              </w:rPr>
              <w:t>И (РО)</w:t>
            </w:r>
          </w:p>
        </w:tc>
        <w:tc>
          <w:tcPr>
            <w:tcW w:w="200" w:type="pct"/>
          </w:tcPr>
          <w:p w14:paraId="0F43D372" w14:textId="77777777" w:rsidR="008C6756" w:rsidRPr="0013552F" w:rsidRDefault="008C6756" w:rsidP="00043145">
            <w:pPr>
              <w:pStyle w:val="ae"/>
              <w:spacing w:after="0"/>
              <w:ind w:left="-51" w:right="-57" w:hanging="6"/>
              <w:jc w:val="center"/>
              <w:rPr>
                <w:sz w:val="20"/>
                <w:szCs w:val="20"/>
              </w:rPr>
            </w:pPr>
            <w:r w:rsidRPr="0013552F">
              <w:rPr>
                <w:kern w:val="24"/>
                <w:sz w:val="20"/>
                <w:szCs w:val="20"/>
              </w:rPr>
              <w:t>п/с</w:t>
            </w:r>
          </w:p>
        </w:tc>
        <w:tc>
          <w:tcPr>
            <w:tcW w:w="196" w:type="pct"/>
          </w:tcPr>
          <w:p w14:paraId="38137656" w14:textId="77777777" w:rsidR="008C6756" w:rsidRPr="0013552F" w:rsidRDefault="008C6756" w:rsidP="00043145">
            <w:pPr>
              <w:pStyle w:val="ae"/>
              <w:spacing w:after="0"/>
              <w:ind w:left="-51" w:right="-57" w:hanging="6"/>
              <w:jc w:val="center"/>
              <w:rPr>
                <w:kern w:val="24"/>
                <w:sz w:val="20"/>
                <w:szCs w:val="20"/>
              </w:rPr>
            </w:pPr>
            <w:r w:rsidRPr="0013552F">
              <w:rPr>
                <w:kern w:val="24"/>
                <w:sz w:val="20"/>
                <w:szCs w:val="20"/>
              </w:rPr>
              <w:t>Б</w:t>
            </w:r>
          </w:p>
        </w:tc>
      </w:tr>
      <w:tr w:rsidR="008C6756" w:rsidRPr="0013552F" w14:paraId="17E62A65" w14:textId="77777777" w:rsidTr="000B47A9">
        <w:trPr>
          <w:trHeight w:val="584"/>
        </w:trPr>
        <w:tc>
          <w:tcPr>
            <w:tcW w:w="831" w:type="pct"/>
            <w:shd w:val="clear" w:color="auto" w:fill="auto"/>
            <w:tcMar>
              <w:top w:w="72" w:type="dxa"/>
              <w:left w:w="144" w:type="dxa"/>
              <w:bottom w:w="72" w:type="dxa"/>
              <w:right w:w="144" w:type="dxa"/>
            </w:tcMar>
            <w:hideMark/>
          </w:tcPr>
          <w:p w14:paraId="31764D7D" w14:textId="77777777" w:rsidR="008C6756" w:rsidRPr="0013552F" w:rsidRDefault="008C6756" w:rsidP="00043145">
            <w:pPr>
              <w:ind w:hanging="8"/>
              <w:rPr>
                <w:sz w:val="20"/>
                <w:szCs w:val="20"/>
              </w:rPr>
            </w:pPr>
            <w:r w:rsidRPr="0013552F">
              <w:rPr>
                <w:sz w:val="20"/>
                <w:szCs w:val="20"/>
              </w:rPr>
              <w:lastRenderedPageBreak/>
              <w:t>Ахметов Тимур</w:t>
            </w:r>
          </w:p>
        </w:tc>
        <w:tc>
          <w:tcPr>
            <w:tcW w:w="201" w:type="pct"/>
            <w:shd w:val="clear" w:color="auto" w:fill="auto"/>
            <w:tcMar>
              <w:top w:w="72" w:type="dxa"/>
              <w:left w:w="144" w:type="dxa"/>
              <w:bottom w:w="72" w:type="dxa"/>
              <w:right w:w="144" w:type="dxa"/>
            </w:tcMar>
            <w:hideMark/>
          </w:tcPr>
          <w:p w14:paraId="22877C7E" w14:textId="77777777" w:rsidR="008C6756" w:rsidRPr="0013552F" w:rsidRDefault="008C6756" w:rsidP="00043145">
            <w:pPr>
              <w:pStyle w:val="ae"/>
              <w:spacing w:after="0"/>
              <w:ind w:left="-51" w:right="-57" w:hanging="6"/>
              <w:rPr>
                <w:sz w:val="20"/>
                <w:szCs w:val="20"/>
              </w:rPr>
            </w:pPr>
            <w:r w:rsidRPr="0013552F">
              <w:rPr>
                <w:kern w:val="24"/>
                <w:sz w:val="20"/>
                <w:szCs w:val="20"/>
              </w:rPr>
              <w:t>75</w:t>
            </w:r>
          </w:p>
        </w:tc>
        <w:tc>
          <w:tcPr>
            <w:tcW w:w="201" w:type="pct"/>
            <w:shd w:val="clear" w:color="auto" w:fill="auto"/>
            <w:tcMar>
              <w:top w:w="72" w:type="dxa"/>
              <w:left w:w="144" w:type="dxa"/>
              <w:bottom w:w="72" w:type="dxa"/>
              <w:right w:w="144" w:type="dxa"/>
            </w:tcMar>
            <w:hideMark/>
          </w:tcPr>
          <w:p w14:paraId="42BFBD92" w14:textId="77777777" w:rsidR="008C6756" w:rsidRPr="0013552F" w:rsidRDefault="008C6756" w:rsidP="00043145">
            <w:pPr>
              <w:pStyle w:val="ae"/>
              <w:spacing w:after="0"/>
              <w:ind w:left="-51" w:right="-57" w:hanging="6"/>
              <w:rPr>
                <w:sz w:val="20"/>
                <w:szCs w:val="20"/>
              </w:rPr>
            </w:pPr>
            <w:r w:rsidRPr="0013552F">
              <w:rPr>
                <w:kern w:val="24"/>
                <w:sz w:val="20"/>
                <w:szCs w:val="20"/>
              </w:rPr>
              <w:t>80</w:t>
            </w:r>
          </w:p>
        </w:tc>
        <w:tc>
          <w:tcPr>
            <w:tcW w:w="203" w:type="pct"/>
            <w:shd w:val="clear" w:color="auto" w:fill="auto"/>
            <w:tcMar>
              <w:top w:w="72" w:type="dxa"/>
              <w:left w:w="144" w:type="dxa"/>
              <w:bottom w:w="72" w:type="dxa"/>
              <w:right w:w="144" w:type="dxa"/>
            </w:tcMar>
            <w:hideMark/>
          </w:tcPr>
          <w:p w14:paraId="50D87509" w14:textId="77777777" w:rsidR="008C6756" w:rsidRPr="0013552F" w:rsidRDefault="008C6756" w:rsidP="00043145">
            <w:pPr>
              <w:pStyle w:val="ae"/>
              <w:spacing w:after="0"/>
              <w:ind w:left="-51" w:right="-57" w:hanging="6"/>
              <w:rPr>
                <w:sz w:val="20"/>
                <w:szCs w:val="20"/>
              </w:rPr>
            </w:pPr>
            <w:r w:rsidRPr="0013552F">
              <w:rPr>
                <w:kern w:val="24"/>
                <w:sz w:val="20"/>
                <w:szCs w:val="20"/>
              </w:rPr>
              <w:t>85</w:t>
            </w:r>
          </w:p>
        </w:tc>
        <w:tc>
          <w:tcPr>
            <w:tcW w:w="201" w:type="pct"/>
            <w:shd w:val="clear" w:color="auto" w:fill="auto"/>
            <w:tcMar>
              <w:top w:w="72" w:type="dxa"/>
              <w:left w:w="144" w:type="dxa"/>
              <w:bottom w:w="72" w:type="dxa"/>
              <w:right w:w="144" w:type="dxa"/>
            </w:tcMar>
            <w:hideMark/>
          </w:tcPr>
          <w:p w14:paraId="1B0EC2CC" w14:textId="77777777" w:rsidR="008C6756" w:rsidRPr="0013552F" w:rsidRDefault="008C6756" w:rsidP="00043145">
            <w:pPr>
              <w:pStyle w:val="ae"/>
              <w:spacing w:after="0"/>
              <w:ind w:left="-51" w:right="-57" w:hanging="6"/>
              <w:rPr>
                <w:sz w:val="20"/>
                <w:szCs w:val="20"/>
              </w:rPr>
            </w:pPr>
            <w:r w:rsidRPr="0013552F">
              <w:rPr>
                <w:kern w:val="24"/>
                <w:sz w:val="20"/>
                <w:szCs w:val="20"/>
              </w:rPr>
              <w:t>90</w:t>
            </w:r>
          </w:p>
        </w:tc>
        <w:tc>
          <w:tcPr>
            <w:tcW w:w="202" w:type="pct"/>
            <w:shd w:val="clear" w:color="auto" w:fill="auto"/>
            <w:tcMar>
              <w:top w:w="72" w:type="dxa"/>
              <w:left w:w="144" w:type="dxa"/>
              <w:bottom w:w="72" w:type="dxa"/>
              <w:right w:w="144" w:type="dxa"/>
            </w:tcMar>
            <w:hideMark/>
          </w:tcPr>
          <w:p w14:paraId="2053CE80" w14:textId="77777777" w:rsidR="008C6756" w:rsidRPr="0013552F" w:rsidRDefault="008C6756" w:rsidP="00043145">
            <w:pPr>
              <w:pStyle w:val="ae"/>
              <w:spacing w:after="0"/>
              <w:ind w:left="-51" w:right="-57" w:hanging="6"/>
              <w:rPr>
                <w:sz w:val="20"/>
                <w:szCs w:val="20"/>
              </w:rPr>
            </w:pPr>
            <w:r w:rsidRPr="0013552F">
              <w:rPr>
                <w:kern w:val="24"/>
                <w:sz w:val="20"/>
                <w:szCs w:val="20"/>
              </w:rPr>
              <w:t>83</w:t>
            </w:r>
          </w:p>
        </w:tc>
        <w:tc>
          <w:tcPr>
            <w:tcW w:w="203" w:type="pct"/>
            <w:tcMar>
              <w:top w:w="72" w:type="dxa"/>
              <w:left w:w="144" w:type="dxa"/>
              <w:bottom w:w="72" w:type="dxa"/>
              <w:right w:w="144" w:type="dxa"/>
            </w:tcMar>
          </w:tcPr>
          <w:p w14:paraId="4A25B56E" w14:textId="77777777" w:rsidR="008C6756" w:rsidRPr="0013552F" w:rsidRDefault="008C6756" w:rsidP="00043145">
            <w:pPr>
              <w:ind w:left="-51" w:right="-57" w:hanging="6"/>
              <w:rPr>
                <w:sz w:val="20"/>
                <w:szCs w:val="20"/>
              </w:rPr>
            </w:pPr>
          </w:p>
        </w:tc>
        <w:tc>
          <w:tcPr>
            <w:tcW w:w="201" w:type="pct"/>
          </w:tcPr>
          <w:p w14:paraId="23AE07E4" w14:textId="77777777" w:rsidR="008C6756" w:rsidRPr="0013552F" w:rsidRDefault="008C6756" w:rsidP="00043145">
            <w:pPr>
              <w:pStyle w:val="ae"/>
              <w:spacing w:after="0"/>
              <w:ind w:left="-51" w:right="-57" w:hanging="6"/>
              <w:jc w:val="center"/>
              <w:rPr>
                <w:kern w:val="24"/>
                <w:sz w:val="20"/>
                <w:szCs w:val="20"/>
              </w:rPr>
            </w:pPr>
            <w:r w:rsidRPr="0013552F">
              <w:rPr>
                <w:kern w:val="24"/>
                <w:sz w:val="20"/>
                <w:szCs w:val="20"/>
              </w:rPr>
              <w:t>В</w:t>
            </w:r>
          </w:p>
        </w:tc>
        <w:tc>
          <w:tcPr>
            <w:tcW w:w="201" w:type="pct"/>
            <w:shd w:val="clear" w:color="auto" w:fill="auto"/>
            <w:tcMar>
              <w:top w:w="72" w:type="dxa"/>
              <w:left w:w="144" w:type="dxa"/>
              <w:bottom w:w="72" w:type="dxa"/>
              <w:right w:w="144" w:type="dxa"/>
            </w:tcMar>
            <w:hideMark/>
          </w:tcPr>
          <w:p w14:paraId="667181E1" w14:textId="77777777" w:rsidR="008C6756" w:rsidRPr="0013552F" w:rsidRDefault="008C6756" w:rsidP="00043145">
            <w:pPr>
              <w:pStyle w:val="ae"/>
              <w:spacing w:after="0"/>
              <w:ind w:left="-51" w:right="-57" w:hanging="6"/>
              <w:jc w:val="center"/>
              <w:rPr>
                <w:sz w:val="20"/>
                <w:szCs w:val="20"/>
              </w:rPr>
            </w:pPr>
            <w:r w:rsidRPr="0013552F">
              <w:rPr>
                <w:kern w:val="24"/>
                <w:sz w:val="20"/>
                <w:szCs w:val="20"/>
              </w:rPr>
              <w:t>80</w:t>
            </w:r>
          </w:p>
        </w:tc>
        <w:tc>
          <w:tcPr>
            <w:tcW w:w="201" w:type="pct"/>
            <w:shd w:val="clear" w:color="auto" w:fill="auto"/>
            <w:tcMar>
              <w:top w:w="72" w:type="dxa"/>
              <w:left w:w="144" w:type="dxa"/>
              <w:bottom w:w="72" w:type="dxa"/>
              <w:right w:w="144" w:type="dxa"/>
            </w:tcMar>
          </w:tcPr>
          <w:p w14:paraId="2B907C97" w14:textId="77777777" w:rsidR="008C6756" w:rsidRPr="0013552F" w:rsidRDefault="008C6756" w:rsidP="00043145">
            <w:pPr>
              <w:pStyle w:val="ae"/>
              <w:spacing w:after="0"/>
              <w:ind w:left="-51" w:right="-57" w:hanging="6"/>
              <w:jc w:val="center"/>
              <w:rPr>
                <w:sz w:val="20"/>
                <w:szCs w:val="20"/>
              </w:rPr>
            </w:pPr>
            <w:r w:rsidRPr="0013552F">
              <w:rPr>
                <w:kern w:val="24"/>
                <w:sz w:val="20"/>
                <w:szCs w:val="20"/>
              </w:rPr>
              <w:t>90</w:t>
            </w:r>
          </w:p>
        </w:tc>
        <w:tc>
          <w:tcPr>
            <w:tcW w:w="201" w:type="pct"/>
            <w:shd w:val="clear" w:color="auto" w:fill="auto"/>
            <w:tcMar>
              <w:top w:w="72" w:type="dxa"/>
              <w:left w:w="144" w:type="dxa"/>
              <w:bottom w:w="72" w:type="dxa"/>
              <w:right w:w="144" w:type="dxa"/>
            </w:tcMar>
          </w:tcPr>
          <w:p w14:paraId="61087D40" w14:textId="77777777" w:rsidR="008C6756" w:rsidRPr="0013552F" w:rsidRDefault="008C6756" w:rsidP="00043145">
            <w:pPr>
              <w:pStyle w:val="ae"/>
              <w:spacing w:after="0"/>
              <w:ind w:left="-51" w:right="-57" w:hanging="6"/>
              <w:jc w:val="center"/>
              <w:rPr>
                <w:sz w:val="20"/>
                <w:szCs w:val="20"/>
              </w:rPr>
            </w:pPr>
            <w:r w:rsidRPr="0013552F">
              <w:rPr>
                <w:kern w:val="24"/>
                <w:sz w:val="20"/>
                <w:szCs w:val="20"/>
              </w:rPr>
              <w:t>70</w:t>
            </w:r>
          </w:p>
        </w:tc>
        <w:tc>
          <w:tcPr>
            <w:tcW w:w="201" w:type="pct"/>
            <w:shd w:val="clear" w:color="auto" w:fill="auto"/>
            <w:tcMar>
              <w:top w:w="72" w:type="dxa"/>
              <w:left w:w="144" w:type="dxa"/>
              <w:bottom w:w="72" w:type="dxa"/>
              <w:right w:w="144" w:type="dxa"/>
            </w:tcMar>
          </w:tcPr>
          <w:p w14:paraId="1DB9FCA2" w14:textId="77777777" w:rsidR="008C6756" w:rsidRPr="0013552F" w:rsidRDefault="008C6756" w:rsidP="00043145">
            <w:pPr>
              <w:pStyle w:val="ae"/>
              <w:spacing w:after="0"/>
              <w:ind w:left="-51" w:right="-57" w:hanging="6"/>
              <w:jc w:val="center"/>
              <w:rPr>
                <w:sz w:val="20"/>
                <w:szCs w:val="20"/>
              </w:rPr>
            </w:pPr>
            <w:r w:rsidRPr="0013552F">
              <w:rPr>
                <w:kern w:val="24"/>
                <w:sz w:val="20"/>
                <w:szCs w:val="20"/>
              </w:rPr>
              <w:t>80</w:t>
            </w:r>
          </w:p>
        </w:tc>
        <w:tc>
          <w:tcPr>
            <w:tcW w:w="201" w:type="pct"/>
            <w:shd w:val="clear" w:color="auto" w:fill="auto"/>
            <w:tcMar>
              <w:top w:w="72" w:type="dxa"/>
              <w:left w:w="144" w:type="dxa"/>
              <w:bottom w:w="72" w:type="dxa"/>
              <w:right w:w="144" w:type="dxa"/>
            </w:tcMar>
            <w:hideMark/>
          </w:tcPr>
          <w:p w14:paraId="031D9A6A" w14:textId="77777777" w:rsidR="008C6756" w:rsidRPr="0013552F" w:rsidRDefault="008C6756" w:rsidP="00043145">
            <w:pPr>
              <w:pStyle w:val="ae"/>
              <w:spacing w:after="0"/>
              <w:ind w:left="-51" w:right="-57" w:hanging="6"/>
              <w:jc w:val="center"/>
              <w:rPr>
                <w:sz w:val="20"/>
                <w:szCs w:val="20"/>
              </w:rPr>
            </w:pPr>
            <w:r w:rsidRPr="0013552F">
              <w:rPr>
                <w:kern w:val="24"/>
                <w:sz w:val="20"/>
                <w:szCs w:val="20"/>
              </w:rPr>
              <w:t>80</w:t>
            </w:r>
          </w:p>
        </w:tc>
        <w:tc>
          <w:tcPr>
            <w:tcW w:w="201" w:type="pct"/>
            <w:tcMar>
              <w:top w:w="72" w:type="dxa"/>
              <w:left w:w="144" w:type="dxa"/>
              <w:bottom w:w="72" w:type="dxa"/>
              <w:right w:w="144" w:type="dxa"/>
            </w:tcMar>
          </w:tcPr>
          <w:p w14:paraId="21B97388" w14:textId="77777777" w:rsidR="008C6756" w:rsidRPr="0013552F" w:rsidRDefault="008C6756" w:rsidP="00043145">
            <w:pPr>
              <w:ind w:left="-51" w:right="-57" w:hanging="6"/>
              <w:rPr>
                <w:sz w:val="20"/>
                <w:szCs w:val="20"/>
              </w:rPr>
            </w:pPr>
          </w:p>
        </w:tc>
        <w:tc>
          <w:tcPr>
            <w:tcW w:w="201" w:type="pct"/>
            <w:tcMar>
              <w:top w:w="72" w:type="dxa"/>
              <w:left w:w="144" w:type="dxa"/>
              <w:bottom w:w="72" w:type="dxa"/>
              <w:right w:w="144" w:type="dxa"/>
            </w:tcMar>
          </w:tcPr>
          <w:p w14:paraId="6291E386" w14:textId="77777777" w:rsidR="008C6756" w:rsidRPr="0013552F" w:rsidRDefault="008C6756" w:rsidP="00043145">
            <w:pPr>
              <w:pStyle w:val="ae"/>
              <w:spacing w:after="0"/>
              <w:ind w:left="-51" w:right="-57" w:hanging="6"/>
              <w:rPr>
                <w:sz w:val="20"/>
                <w:szCs w:val="20"/>
              </w:rPr>
            </w:pPr>
            <w:r w:rsidRPr="0013552F">
              <w:rPr>
                <w:kern w:val="24"/>
                <w:sz w:val="20"/>
                <w:szCs w:val="20"/>
              </w:rPr>
              <w:t>82</w:t>
            </w:r>
          </w:p>
        </w:tc>
        <w:tc>
          <w:tcPr>
            <w:tcW w:w="201" w:type="pct"/>
            <w:tcMar>
              <w:top w:w="72" w:type="dxa"/>
              <w:left w:w="144" w:type="dxa"/>
              <w:bottom w:w="72" w:type="dxa"/>
              <w:right w:w="144" w:type="dxa"/>
            </w:tcMar>
          </w:tcPr>
          <w:p w14:paraId="11D28897" w14:textId="77777777" w:rsidR="008C6756" w:rsidRPr="0013552F" w:rsidRDefault="008C6756" w:rsidP="00043145">
            <w:pPr>
              <w:ind w:left="-51" w:right="-57" w:hanging="6"/>
              <w:rPr>
                <w:sz w:val="20"/>
                <w:szCs w:val="20"/>
              </w:rPr>
            </w:pPr>
          </w:p>
        </w:tc>
        <w:tc>
          <w:tcPr>
            <w:tcW w:w="200" w:type="pct"/>
            <w:shd w:val="clear" w:color="auto" w:fill="auto"/>
            <w:tcMar>
              <w:top w:w="72" w:type="dxa"/>
              <w:left w:w="144" w:type="dxa"/>
              <w:bottom w:w="72" w:type="dxa"/>
              <w:right w:w="144" w:type="dxa"/>
            </w:tcMar>
            <w:hideMark/>
          </w:tcPr>
          <w:p w14:paraId="54CEB476" w14:textId="77777777" w:rsidR="008C6756" w:rsidRPr="0013552F" w:rsidRDefault="008C6756" w:rsidP="00043145">
            <w:pPr>
              <w:pStyle w:val="ae"/>
              <w:spacing w:after="0"/>
              <w:ind w:left="-51" w:right="-57" w:hanging="6"/>
              <w:rPr>
                <w:sz w:val="20"/>
                <w:szCs w:val="20"/>
              </w:rPr>
            </w:pPr>
            <w:r w:rsidRPr="0013552F">
              <w:rPr>
                <w:kern w:val="24"/>
                <w:sz w:val="20"/>
                <w:szCs w:val="20"/>
              </w:rPr>
              <w:t>95</w:t>
            </w:r>
          </w:p>
        </w:tc>
        <w:tc>
          <w:tcPr>
            <w:tcW w:w="200" w:type="pct"/>
          </w:tcPr>
          <w:p w14:paraId="18EE0822" w14:textId="77777777" w:rsidR="008C6756" w:rsidRPr="0013552F" w:rsidRDefault="008C6756" w:rsidP="00043145">
            <w:pPr>
              <w:ind w:left="-51" w:right="-57" w:hanging="6"/>
              <w:rPr>
                <w:sz w:val="20"/>
                <w:szCs w:val="20"/>
              </w:rPr>
            </w:pPr>
          </w:p>
        </w:tc>
        <w:tc>
          <w:tcPr>
            <w:tcW w:w="355" w:type="pct"/>
            <w:shd w:val="clear" w:color="auto" w:fill="auto"/>
            <w:tcMar>
              <w:top w:w="72" w:type="dxa"/>
              <w:left w:w="144" w:type="dxa"/>
              <w:bottom w:w="72" w:type="dxa"/>
              <w:right w:w="144" w:type="dxa"/>
            </w:tcMar>
            <w:hideMark/>
          </w:tcPr>
          <w:p w14:paraId="7EBABE17" w14:textId="77777777" w:rsidR="008C6756" w:rsidRPr="0013552F" w:rsidRDefault="008C6756" w:rsidP="00043145">
            <w:pPr>
              <w:pStyle w:val="ae"/>
              <w:spacing w:after="0"/>
              <w:ind w:left="-51" w:right="-57" w:hanging="6"/>
              <w:jc w:val="center"/>
              <w:rPr>
                <w:sz w:val="20"/>
                <w:szCs w:val="20"/>
              </w:rPr>
            </w:pPr>
            <w:r w:rsidRPr="0013552F">
              <w:rPr>
                <w:kern w:val="24"/>
                <w:sz w:val="20"/>
                <w:szCs w:val="20"/>
              </w:rPr>
              <w:t>87</w:t>
            </w:r>
          </w:p>
        </w:tc>
        <w:tc>
          <w:tcPr>
            <w:tcW w:w="200" w:type="pct"/>
          </w:tcPr>
          <w:p w14:paraId="5D1B6BF8" w14:textId="77777777" w:rsidR="008C6756" w:rsidRPr="0013552F" w:rsidRDefault="008C6756" w:rsidP="00043145">
            <w:pPr>
              <w:ind w:left="-51" w:right="-57" w:hanging="6"/>
              <w:rPr>
                <w:sz w:val="20"/>
                <w:szCs w:val="20"/>
              </w:rPr>
            </w:pPr>
          </w:p>
        </w:tc>
        <w:tc>
          <w:tcPr>
            <w:tcW w:w="196" w:type="pct"/>
          </w:tcPr>
          <w:p w14:paraId="0009ED6D" w14:textId="77777777" w:rsidR="008C6756" w:rsidRPr="0013552F" w:rsidRDefault="008C6756" w:rsidP="00043145">
            <w:pPr>
              <w:ind w:left="-51" w:right="-57" w:hanging="6"/>
              <w:jc w:val="center"/>
              <w:rPr>
                <w:sz w:val="20"/>
                <w:szCs w:val="20"/>
              </w:rPr>
            </w:pPr>
            <w:r w:rsidRPr="0013552F">
              <w:rPr>
                <w:sz w:val="20"/>
                <w:szCs w:val="20"/>
              </w:rPr>
              <w:t>В+</w:t>
            </w:r>
          </w:p>
        </w:tc>
      </w:tr>
    </w:tbl>
    <w:p w14:paraId="73F51638" w14:textId="77777777" w:rsidR="008C6756" w:rsidRPr="0013552F" w:rsidRDefault="008C6756" w:rsidP="00043145">
      <w:pPr>
        <w:rPr>
          <w:sz w:val="28"/>
          <w:szCs w:val="28"/>
        </w:rPr>
      </w:pPr>
    </w:p>
    <w:p w14:paraId="1C624C50" w14:textId="77777777" w:rsidR="008C6756" w:rsidRPr="0013552F" w:rsidRDefault="008C6756" w:rsidP="00043145">
      <w:pPr>
        <w:rPr>
          <w:sz w:val="28"/>
          <w:szCs w:val="28"/>
        </w:rPr>
      </w:pPr>
      <w:r w:rsidRPr="0013552F">
        <w:rPr>
          <w:sz w:val="28"/>
          <w:szCs w:val="28"/>
        </w:rPr>
        <w:t>(при изучении модуля/дисциплины/результата обучения 1 семестр)</w:t>
      </w:r>
    </w:p>
    <w:tbl>
      <w:tblPr>
        <w:tblW w:w="36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837"/>
        <w:gridCol w:w="457"/>
        <w:gridCol w:w="453"/>
        <w:gridCol w:w="455"/>
        <w:gridCol w:w="453"/>
        <w:gridCol w:w="455"/>
        <w:gridCol w:w="453"/>
        <w:gridCol w:w="455"/>
        <w:gridCol w:w="453"/>
        <w:gridCol w:w="455"/>
        <w:gridCol w:w="455"/>
        <w:gridCol w:w="455"/>
      </w:tblGrid>
      <w:tr w:rsidR="008C6756" w:rsidRPr="0013552F" w14:paraId="2D185E38" w14:textId="77777777" w:rsidTr="000B47A9">
        <w:trPr>
          <w:cantSplit/>
          <w:trHeight w:val="577"/>
        </w:trPr>
        <w:tc>
          <w:tcPr>
            <w:tcW w:w="1344" w:type="pct"/>
            <w:shd w:val="clear" w:color="auto" w:fill="auto"/>
            <w:tcMar>
              <w:top w:w="72" w:type="dxa"/>
              <w:left w:w="144" w:type="dxa"/>
              <w:bottom w:w="72" w:type="dxa"/>
              <w:right w:w="144" w:type="dxa"/>
            </w:tcMar>
            <w:vAlign w:val="center"/>
            <w:hideMark/>
          </w:tcPr>
          <w:p w14:paraId="021664F8" w14:textId="77777777" w:rsidR="008C6756" w:rsidRPr="0013552F" w:rsidRDefault="008C6756" w:rsidP="00043145">
            <w:pPr>
              <w:ind w:hanging="8"/>
              <w:jc w:val="center"/>
              <w:rPr>
                <w:sz w:val="20"/>
                <w:szCs w:val="20"/>
              </w:rPr>
            </w:pPr>
            <w:r w:rsidRPr="0013552F">
              <w:rPr>
                <w:b/>
                <w:bCs/>
                <w:sz w:val="20"/>
                <w:szCs w:val="20"/>
              </w:rPr>
              <w:t>ФИО обучающегося</w:t>
            </w:r>
          </w:p>
        </w:tc>
        <w:tc>
          <w:tcPr>
            <w:tcW w:w="334" w:type="pct"/>
            <w:shd w:val="clear" w:color="auto" w:fill="auto"/>
            <w:tcMar>
              <w:top w:w="72" w:type="dxa"/>
              <w:left w:w="144" w:type="dxa"/>
              <w:bottom w:w="72" w:type="dxa"/>
              <w:right w:w="144" w:type="dxa"/>
            </w:tcMar>
            <w:hideMark/>
          </w:tcPr>
          <w:p w14:paraId="302C31A5" w14:textId="77777777" w:rsidR="008C6756" w:rsidRPr="0013552F" w:rsidRDefault="008C6756" w:rsidP="00043145">
            <w:pPr>
              <w:pStyle w:val="ae"/>
              <w:spacing w:after="0"/>
              <w:ind w:left="-51" w:right="-57" w:hanging="6"/>
              <w:jc w:val="center"/>
              <w:rPr>
                <w:kern w:val="24"/>
                <w:sz w:val="20"/>
                <w:szCs w:val="20"/>
              </w:rPr>
            </w:pPr>
            <w:r w:rsidRPr="0013552F">
              <w:rPr>
                <w:kern w:val="24"/>
                <w:sz w:val="20"/>
                <w:szCs w:val="20"/>
              </w:rPr>
              <w:t>09</w:t>
            </w:r>
          </w:p>
          <w:p w14:paraId="2A795F96" w14:textId="77777777" w:rsidR="008C6756" w:rsidRPr="0013552F" w:rsidRDefault="008C6756" w:rsidP="00043145">
            <w:pPr>
              <w:pStyle w:val="ae"/>
              <w:spacing w:after="0"/>
              <w:ind w:left="-51" w:right="-57" w:hanging="6"/>
              <w:jc w:val="center"/>
              <w:rPr>
                <w:kern w:val="24"/>
                <w:sz w:val="20"/>
                <w:szCs w:val="20"/>
              </w:rPr>
            </w:pPr>
            <w:r w:rsidRPr="0013552F">
              <w:rPr>
                <w:kern w:val="24"/>
                <w:sz w:val="20"/>
                <w:szCs w:val="20"/>
              </w:rPr>
              <w:t>02</w:t>
            </w:r>
          </w:p>
        </w:tc>
        <w:tc>
          <w:tcPr>
            <w:tcW w:w="331" w:type="pct"/>
            <w:shd w:val="clear" w:color="auto" w:fill="auto"/>
            <w:tcMar>
              <w:top w:w="72" w:type="dxa"/>
              <w:left w:w="144" w:type="dxa"/>
              <w:bottom w:w="72" w:type="dxa"/>
              <w:right w:w="144" w:type="dxa"/>
            </w:tcMar>
            <w:hideMark/>
          </w:tcPr>
          <w:p w14:paraId="0D54C367" w14:textId="77777777" w:rsidR="008C6756" w:rsidRPr="0013552F" w:rsidRDefault="008C6756" w:rsidP="00043145">
            <w:pPr>
              <w:pStyle w:val="ae"/>
              <w:spacing w:after="0"/>
              <w:ind w:left="-51" w:right="-57" w:hanging="6"/>
              <w:rPr>
                <w:kern w:val="24"/>
                <w:sz w:val="20"/>
                <w:szCs w:val="20"/>
              </w:rPr>
            </w:pPr>
            <w:r w:rsidRPr="0013552F">
              <w:rPr>
                <w:kern w:val="24"/>
                <w:sz w:val="20"/>
                <w:szCs w:val="20"/>
              </w:rPr>
              <w:t>10</w:t>
            </w:r>
          </w:p>
          <w:p w14:paraId="07D90BF5" w14:textId="77777777" w:rsidR="008C6756" w:rsidRPr="0013552F" w:rsidRDefault="008C6756" w:rsidP="00043145">
            <w:pPr>
              <w:pStyle w:val="ae"/>
              <w:spacing w:after="0"/>
              <w:ind w:left="-51" w:right="-57" w:hanging="6"/>
              <w:rPr>
                <w:kern w:val="24"/>
                <w:sz w:val="20"/>
                <w:szCs w:val="20"/>
              </w:rPr>
            </w:pPr>
            <w:r w:rsidRPr="0013552F">
              <w:rPr>
                <w:kern w:val="24"/>
                <w:sz w:val="20"/>
                <w:szCs w:val="20"/>
              </w:rPr>
              <w:t>10</w:t>
            </w:r>
          </w:p>
        </w:tc>
        <w:tc>
          <w:tcPr>
            <w:tcW w:w="333" w:type="pct"/>
            <w:shd w:val="clear" w:color="auto" w:fill="auto"/>
            <w:tcMar>
              <w:top w:w="72" w:type="dxa"/>
              <w:left w:w="144" w:type="dxa"/>
              <w:bottom w:w="72" w:type="dxa"/>
              <w:right w:w="144" w:type="dxa"/>
            </w:tcMar>
            <w:hideMark/>
          </w:tcPr>
          <w:p w14:paraId="2CAC58B2" w14:textId="77777777" w:rsidR="008C6756" w:rsidRPr="0013552F" w:rsidRDefault="008C6756" w:rsidP="00043145">
            <w:pPr>
              <w:pStyle w:val="ae"/>
              <w:spacing w:after="0"/>
              <w:ind w:left="-51" w:right="-57" w:hanging="6"/>
              <w:jc w:val="center"/>
              <w:rPr>
                <w:kern w:val="24"/>
                <w:sz w:val="20"/>
                <w:szCs w:val="20"/>
              </w:rPr>
            </w:pPr>
            <w:r w:rsidRPr="0013552F">
              <w:rPr>
                <w:kern w:val="24"/>
                <w:sz w:val="20"/>
                <w:szCs w:val="20"/>
              </w:rPr>
              <w:t>11</w:t>
            </w:r>
          </w:p>
          <w:p w14:paraId="6AD38252" w14:textId="77777777" w:rsidR="008C6756" w:rsidRPr="0013552F" w:rsidRDefault="008C6756" w:rsidP="00043145">
            <w:pPr>
              <w:pStyle w:val="ae"/>
              <w:spacing w:after="0"/>
              <w:ind w:left="-51" w:right="-57" w:hanging="6"/>
              <w:jc w:val="center"/>
              <w:rPr>
                <w:kern w:val="24"/>
                <w:sz w:val="20"/>
                <w:szCs w:val="20"/>
              </w:rPr>
            </w:pPr>
            <w:r w:rsidRPr="0013552F">
              <w:rPr>
                <w:kern w:val="24"/>
                <w:sz w:val="20"/>
                <w:szCs w:val="20"/>
              </w:rPr>
              <w:t>12</w:t>
            </w:r>
          </w:p>
        </w:tc>
        <w:tc>
          <w:tcPr>
            <w:tcW w:w="331" w:type="pct"/>
            <w:shd w:val="clear" w:color="auto" w:fill="auto"/>
            <w:tcMar>
              <w:top w:w="72" w:type="dxa"/>
              <w:left w:w="144" w:type="dxa"/>
              <w:bottom w:w="72" w:type="dxa"/>
              <w:right w:w="144" w:type="dxa"/>
            </w:tcMar>
            <w:hideMark/>
          </w:tcPr>
          <w:p w14:paraId="4F3B85F0" w14:textId="77777777" w:rsidR="008C6756" w:rsidRPr="0013552F" w:rsidRDefault="008C6756" w:rsidP="00043145">
            <w:pPr>
              <w:pStyle w:val="ae"/>
              <w:spacing w:after="0"/>
              <w:ind w:left="-51" w:right="-57" w:hanging="6"/>
              <w:jc w:val="center"/>
              <w:rPr>
                <w:kern w:val="24"/>
                <w:sz w:val="20"/>
                <w:szCs w:val="20"/>
              </w:rPr>
            </w:pPr>
            <w:r w:rsidRPr="0013552F">
              <w:rPr>
                <w:kern w:val="24"/>
                <w:sz w:val="20"/>
                <w:szCs w:val="20"/>
              </w:rPr>
              <w:t>12</w:t>
            </w:r>
          </w:p>
          <w:p w14:paraId="398E35A9" w14:textId="77777777" w:rsidR="008C6756" w:rsidRPr="0013552F" w:rsidRDefault="008C6756" w:rsidP="00043145">
            <w:pPr>
              <w:pStyle w:val="ae"/>
              <w:spacing w:after="0"/>
              <w:ind w:left="-51" w:right="-57" w:hanging="6"/>
              <w:jc w:val="center"/>
              <w:rPr>
                <w:kern w:val="24"/>
                <w:sz w:val="20"/>
                <w:szCs w:val="20"/>
              </w:rPr>
            </w:pPr>
            <w:r w:rsidRPr="0013552F">
              <w:rPr>
                <w:kern w:val="24"/>
                <w:sz w:val="20"/>
                <w:szCs w:val="20"/>
              </w:rPr>
              <w:t>25</w:t>
            </w:r>
          </w:p>
        </w:tc>
        <w:tc>
          <w:tcPr>
            <w:tcW w:w="333" w:type="pct"/>
            <w:tcMar>
              <w:top w:w="72" w:type="dxa"/>
              <w:left w:w="144" w:type="dxa"/>
              <w:bottom w:w="72" w:type="dxa"/>
              <w:right w:w="144" w:type="dxa"/>
            </w:tcMar>
          </w:tcPr>
          <w:p w14:paraId="1FAD5655" w14:textId="77777777" w:rsidR="008C6756" w:rsidRPr="0013552F" w:rsidRDefault="008C6756" w:rsidP="00043145">
            <w:pPr>
              <w:pStyle w:val="ae"/>
              <w:spacing w:after="0"/>
              <w:ind w:hanging="8"/>
              <w:jc w:val="center"/>
              <w:rPr>
                <w:sz w:val="20"/>
                <w:szCs w:val="20"/>
              </w:rPr>
            </w:pPr>
            <w:r w:rsidRPr="0013552F">
              <w:rPr>
                <w:kern w:val="24"/>
                <w:sz w:val="20"/>
                <w:szCs w:val="20"/>
              </w:rPr>
              <w:t>РД</w:t>
            </w:r>
          </w:p>
        </w:tc>
        <w:tc>
          <w:tcPr>
            <w:tcW w:w="331" w:type="pct"/>
            <w:tcMar>
              <w:top w:w="72" w:type="dxa"/>
              <w:left w:w="144" w:type="dxa"/>
              <w:bottom w:w="72" w:type="dxa"/>
              <w:right w:w="144" w:type="dxa"/>
            </w:tcMar>
          </w:tcPr>
          <w:p w14:paraId="57D5CEB9" w14:textId="77777777" w:rsidR="008C6756" w:rsidRPr="0013552F" w:rsidRDefault="008C6756" w:rsidP="00043145">
            <w:pPr>
              <w:pStyle w:val="ae"/>
              <w:spacing w:after="0"/>
              <w:ind w:hanging="8"/>
              <w:jc w:val="center"/>
              <w:rPr>
                <w:sz w:val="20"/>
                <w:szCs w:val="20"/>
              </w:rPr>
            </w:pPr>
            <w:r w:rsidRPr="0013552F">
              <w:rPr>
                <w:kern w:val="24"/>
                <w:sz w:val="20"/>
                <w:szCs w:val="20"/>
              </w:rPr>
              <w:t>п/с</w:t>
            </w:r>
          </w:p>
        </w:tc>
        <w:tc>
          <w:tcPr>
            <w:tcW w:w="333" w:type="pct"/>
            <w:shd w:val="clear" w:color="auto" w:fill="auto"/>
            <w:tcMar>
              <w:top w:w="72" w:type="dxa"/>
              <w:left w:w="144" w:type="dxa"/>
              <w:bottom w:w="72" w:type="dxa"/>
              <w:right w:w="144" w:type="dxa"/>
            </w:tcMar>
            <w:vAlign w:val="center"/>
            <w:hideMark/>
          </w:tcPr>
          <w:p w14:paraId="406872DD" w14:textId="77777777" w:rsidR="008C6756" w:rsidRPr="0013552F" w:rsidRDefault="008C6756" w:rsidP="00043145">
            <w:pPr>
              <w:pStyle w:val="ae"/>
              <w:spacing w:after="0"/>
              <w:ind w:hanging="8"/>
              <w:jc w:val="center"/>
              <w:rPr>
                <w:sz w:val="20"/>
                <w:szCs w:val="20"/>
              </w:rPr>
            </w:pPr>
            <w:r w:rsidRPr="0013552F">
              <w:rPr>
                <w:kern w:val="24"/>
                <w:sz w:val="20"/>
                <w:szCs w:val="20"/>
              </w:rPr>
              <w:t>Э</w:t>
            </w:r>
          </w:p>
        </w:tc>
        <w:tc>
          <w:tcPr>
            <w:tcW w:w="331" w:type="pct"/>
          </w:tcPr>
          <w:p w14:paraId="020B5218" w14:textId="77777777" w:rsidR="008C6756" w:rsidRPr="0013552F" w:rsidRDefault="008C6756" w:rsidP="00043145">
            <w:pPr>
              <w:pStyle w:val="ae"/>
              <w:spacing w:after="0"/>
              <w:ind w:hanging="8"/>
              <w:jc w:val="center"/>
              <w:rPr>
                <w:sz w:val="20"/>
                <w:szCs w:val="20"/>
              </w:rPr>
            </w:pPr>
            <w:r w:rsidRPr="0013552F">
              <w:rPr>
                <w:kern w:val="24"/>
                <w:sz w:val="20"/>
                <w:szCs w:val="20"/>
              </w:rPr>
              <w:t>п/с</w:t>
            </w:r>
          </w:p>
        </w:tc>
        <w:tc>
          <w:tcPr>
            <w:tcW w:w="333" w:type="pct"/>
            <w:shd w:val="clear" w:color="auto" w:fill="auto"/>
            <w:tcMar>
              <w:top w:w="72" w:type="dxa"/>
              <w:left w:w="144" w:type="dxa"/>
              <w:bottom w:w="72" w:type="dxa"/>
              <w:right w:w="144" w:type="dxa"/>
            </w:tcMar>
            <w:vAlign w:val="center"/>
            <w:hideMark/>
          </w:tcPr>
          <w:p w14:paraId="075912FA" w14:textId="77777777" w:rsidR="008C6756" w:rsidRPr="0013552F" w:rsidRDefault="008C6756" w:rsidP="00043145">
            <w:pPr>
              <w:pStyle w:val="ae"/>
              <w:spacing w:after="0"/>
              <w:ind w:left="-100" w:right="-175" w:hanging="8"/>
              <w:jc w:val="center"/>
              <w:rPr>
                <w:sz w:val="20"/>
                <w:szCs w:val="20"/>
              </w:rPr>
            </w:pPr>
            <w:r w:rsidRPr="0013552F">
              <w:rPr>
                <w:kern w:val="24"/>
                <w:sz w:val="20"/>
                <w:szCs w:val="20"/>
              </w:rPr>
              <w:t>И (РО)</w:t>
            </w:r>
          </w:p>
        </w:tc>
        <w:tc>
          <w:tcPr>
            <w:tcW w:w="333" w:type="pct"/>
          </w:tcPr>
          <w:p w14:paraId="7F39B365" w14:textId="77777777" w:rsidR="008C6756" w:rsidRPr="0013552F" w:rsidRDefault="008C6756" w:rsidP="00043145">
            <w:pPr>
              <w:pStyle w:val="ae"/>
              <w:spacing w:after="0"/>
              <w:ind w:hanging="8"/>
              <w:jc w:val="center"/>
              <w:rPr>
                <w:sz w:val="20"/>
                <w:szCs w:val="20"/>
              </w:rPr>
            </w:pPr>
            <w:r w:rsidRPr="0013552F">
              <w:rPr>
                <w:kern w:val="24"/>
                <w:sz w:val="20"/>
                <w:szCs w:val="20"/>
              </w:rPr>
              <w:t>п/с</w:t>
            </w:r>
          </w:p>
        </w:tc>
        <w:tc>
          <w:tcPr>
            <w:tcW w:w="333" w:type="pct"/>
          </w:tcPr>
          <w:p w14:paraId="63A431D3" w14:textId="77777777" w:rsidR="008C6756" w:rsidRPr="0013552F" w:rsidRDefault="008C6756" w:rsidP="00043145">
            <w:pPr>
              <w:pStyle w:val="ae"/>
              <w:spacing w:after="0"/>
              <w:ind w:hanging="8"/>
              <w:jc w:val="center"/>
              <w:rPr>
                <w:kern w:val="24"/>
                <w:sz w:val="20"/>
                <w:szCs w:val="20"/>
              </w:rPr>
            </w:pPr>
            <w:r w:rsidRPr="0013552F">
              <w:rPr>
                <w:kern w:val="24"/>
                <w:sz w:val="20"/>
                <w:szCs w:val="20"/>
              </w:rPr>
              <w:t>Б</w:t>
            </w:r>
          </w:p>
        </w:tc>
      </w:tr>
      <w:tr w:rsidR="008C6756" w:rsidRPr="0013552F" w14:paraId="56349475" w14:textId="77777777" w:rsidTr="000B47A9">
        <w:trPr>
          <w:trHeight w:val="584"/>
        </w:trPr>
        <w:tc>
          <w:tcPr>
            <w:tcW w:w="1344" w:type="pct"/>
            <w:shd w:val="clear" w:color="auto" w:fill="auto"/>
            <w:tcMar>
              <w:top w:w="72" w:type="dxa"/>
              <w:left w:w="144" w:type="dxa"/>
              <w:bottom w:w="72" w:type="dxa"/>
              <w:right w:w="144" w:type="dxa"/>
            </w:tcMar>
            <w:hideMark/>
          </w:tcPr>
          <w:p w14:paraId="1AE359C5" w14:textId="77777777" w:rsidR="008C6756" w:rsidRPr="0013552F" w:rsidRDefault="008C6756" w:rsidP="00043145">
            <w:pPr>
              <w:ind w:hanging="8"/>
              <w:rPr>
                <w:sz w:val="20"/>
                <w:szCs w:val="20"/>
              </w:rPr>
            </w:pPr>
            <w:r w:rsidRPr="0013552F">
              <w:rPr>
                <w:sz w:val="20"/>
                <w:szCs w:val="20"/>
              </w:rPr>
              <w:t>Ахметов Тимур</w:t>
            </w:r>
          </w:p>
        </w:tc>
        <w:tc>
          <w:tcPr>
            <w:tcW w:w="334" w:type="pct"/>
            <w:shd w:val="clear" w:color="auto" w:fill="auto"/>
            <w:tcMar>
              <w:top w:w="72" w:type="dxa"/>
              <w:left w:w="144" w:type="dxa"/>
              <w:bottom w:w="72" w:type="dxa"/>
              <w:right w:w="144" w:type="dxa"/>
            </w:tcMar>
            <w:hideMark/>
          </w:tcPr>
          <w:p w14:paraId="1EF7A2BA" w14:textId="77777777" w:rsidR="008C6756" w:rsidRPr="0013552F" w:rsidRDefault="008C6756" w:rsidP="00043145">
            <w:pPr>
              <w:pStyle w:val="ae"/>
              <w:spacing w:after="0"/>
              <w:ind w:left="-51" w:right="-57" w:hanging="6"/>
              <w:rPr>
                <w:kern w:val="24"/>
                <w:sz w:val="20"/>
                <w:szCs w:val="20"/>
              </w:rPr>
            </w:pPr>
            <w:r w:rsidRPr="0013552F">
              <w:rPr>
                <w:kern w:val="24"/>
                <w:sz w:val="20"/>
                <w:szCs w:val="20"/>
              </w:rPr>
              <w:t>75</w:t>
            </w:r>
          </w:p>
        </w:tc>
        <w:tc>
          <w:tcPr>
            <w:tcW w:w="331" w:type="pct"/>
            <w:shd w:val="clear" w:color="auto" w:fill="auto"/>
            <w:tcMar>
              <w:top w:w="72" w:type="dxa"/>
              <w:left w:w="144" w:type="dxa"/>
              <w:bottom w:w="72" w:type="dxa"/>
              <w:right w:w="144" w:type="dxa"/>
            </w:tcMar>
            <w:hideMark/>
          </w:tcPr>
          <w:p w14:paraId="1D2A69FA" w14:textId="77777777" w:rsidR="008C6756" w:rsidRPr="0013552F" w:rsidRDefault="008C6756" w:rsidP="00043145">
            <w:pPr>
              <w:pStyle w:val="ae"/>
              <w:spacing w:after="0"/>
              <w:ind w:left="-51" w:right="-57" w:hanging="6"/>
              <w:rPr>
                <w:kern w:val="24"/>
                <w:sz w:val="20"/>
                <w:szCs w:val="20"/>
              </w:rPr>
            </w:pPr>
            <w:r w:rsidRPr="0013552F">
              <w:rPr>
                <w:kern w:val="24"/>
                <w:sz w:val="20"/>
                <w:szCs w:val="20"/>
              </w:rPr>
              <w:t>80</w:t>
            </w:r>
          </w:p>
        </w:tc>
        <w:tc>
          <w:tcPr>
            <w:tcW w:w="333" w:type="pct"/>
            <w:shd w:val="clear" w:color="auto" w:fill="auto"/>
            <w:tcMar>
              <w:top w:w="72" w:type="dxa"/>
              <w:left w:w="144" w:type="dxa"/>
              <w:bottom w:w="72" w:type="dxa"/>
              <w:right w:w="144" w:type="dxa"/>
            </w:tcMar>
            <w:hideMark/>
          </w:tcPr>
          <w:p w14:paraId="7F305C54" w14:textId="77777777" w:rsidR="008C6756" w:rsidRPr="0013552F" w:rsidRDefault="008C6756" w:rsidP="00043145">
            <w:pPr>
              <w:pStyle w:val="ae"/>
              <w:spacing w:after="0"/>
              <w:ind w:left="-51" w:right="-57" w:hanging="6"/>
              <w:rPr>
                <w:kern w:val="24"/>
                <w:sz w:val="20"/>
                <w:szCs w:val="20"/>
              </w:rPr>
            </w:pPr>
            <w:r w:rsidRPr="0013552F">
              <w:rPr>
                <w:kern w:val="24"/>
                <w:sz w:val="20"/>
                <w:szCs w:val="20"/>
              </w:rPr>
              <w:t>85</w:t>
            </w:r>
          </w:p>
        </w:tc>
        <w:tc>
          <w:tcPr>
            <w:tcW w:w="331" w:type="pct"/>
            <w:shd w:val="clear" w:color="auto" w:fill="auto"/>
            <w:tcMar>
              <w:top w:w="72" w:type="dxa"/>
              <w:left w:w="144" w:type="dxa"/>
              <w:bottom w:w="72" w:type="dxa"/>
              <w:right w:w="144" w:type="dxa"/>
            </w:tcMar>
            <w:hideMark/>
          </w:tcPr>
          <w:p w14:paraId="7D5311C6" w14:textId="77777777" w:rsidR="008C6756" w:rsidRPr="0013552F" w:rsidRDefault="008C6756" w:rsidP="00043145">
            <w:pPr>
              <w:pStyle w:val="ae"/>
              <w:spacing w:after="0"/>
              <w:ind w:left="-51" w:right="-57" w:hanging="6"/>
              <w:rPr>
                <w:kern w:val="24"/>
                <w:sz w:val="20"/>
                <w:szCs w:val="20"/>
              </w:rPr>
            </w:pPr>
            <w:r w:rsidRPr="0013552F">
              <w:rPr>
                <w:kern w:val="24"/>
                <w:sz w:val="20"/>
                <w:szCs w:val="20"/>
              </w:rPr>
              <w:t>90</w:t>
            </w:r>
          </w:p>
        </w:tc>
        <w:tc>
          <w:tcPr>
            <w:tcW w:w="333" w:type="pct"/>
            <w:tcMar>
              <w:top w:w="72" w:type="dxa"/>
              <w:left w:w="144" w:type="dxa"/>
              <w:bottom w:w="72" w:type="dxa"/>
              <w:right w:w="144" w:type="dxa"/>
            </w:tcMar>
          </w:tcPr>
          <w:p w14:paraId="76DDE485" w14:textId="77777777" w:rsidR="008C6756" w:rsidRPr="0013552F" w:rsidRDefault="008C6756" w:rsidP="00043145">
            <w:pPr>
              <w:pStyle w:val="ae"/>
              <w:spacing w:after="0"/>
              <w:ind w:left="-51" w:right="-57" w:hanging="6"/>
              <w:rPr>
                <w:kern w:val="24"/>
                <w:sz w:val="20"/>
                <w:szCs w:val="20"/>
              </w:rPr>
            </w:pPr>
            <w:r w:rsidRPr="0013552F">
              <w:rPr>
                <w:kern w:val="24"/>
                <w:sz w:val="20"/>
                <w:szCs w:val="20"/>
              </w:rPr>
              <w:t>81</w:t>
            </w:r>
          </w:p>
        </w:tc>
        <w:tc>
          <w:tcPr>
            <w:tcW w:w="331" w:type="pct"/>
            <w:tcMar>
              <w:top w:w="72" w:type="dxa"/>
              <w:left w:w="144" w:type="dxa"/>
              <w:bottom w:w="72" w:type="dxa"/>
              <w:right w:w="144" w:type="dxa"/>
            </w:tcMar>
          </w:tcPr>
          <w:p w14:paraId="3994AB71" w14:textId="77777777" w:rsidR="008C6756" w:rsidRPr="0013552F" w:rsidRDefault="008C6756" w:rsidP="00043145">
            <w:pPr>
              <w:ind w:left="-51" w:right="-57" w:hanging="6"/>
              <w:rPr>
                <w:kern w:val="24"/>
                <w:sz w:val="20"/>
                <w:szCs w:val="20"/>
              </w:rPr>
            </w:pPr>
          </w:p>
        </w:tc>
        <w:tc>
          <w:tcPr>
            <w:tcW w:w="333" w:type="pct"/>
            <w:shd w:val="clear" w:color="auto" w:fill="auto"/>
            <w:tcMar>
              <w:top w:w="72" w:type="dxa"/>
              <w:left w:w="144" w:type="dxa"/>
              <w:bottom w:w="72" w:type="dxa"/>
              <w:right w:w="144" w:type="dxa"/>
            </w:tcMar>
            <w:hideMark/>
          </w:tcPr>
          <w:p w14:paraId="1781E1E6" w14:textId="77777777" w:rsidR="008C6756" w:rsidRPr="0013552F" w:rsidRDefault="008C6756" w:rsidP="00043145">
            <w:pPr>
              <w:pStyle w:val="ae"/>
              <w:spacing w:after="0"/>
              <w:ind w:left="-51" w:right="-57" w:hanging="6"/>
              <w:rPr>
                <w:kern w:val="24"/>
                <w:sz w:val="20"/>
                <w:szCs w:val="20"/>
              </w:rPr>
            </w:pPr>
            <w:r w:rsidRPr="0013552F">
              <w:rPr>
                <w:kern w:val="24"/>
                <w:sz w:val="20"/>
                <w:szCs w:val="20"/>
              </w:rPr>
              <w:t>95</w:t>
            </w:r>
          </w:p>
        </w:tc>
        <w:tc>
          <w:tcPr>
            <w:tcW w:w="331" w:type="pct"/>
          </w:tcPr>
          <w:p w14:paraId="6CC3F1D8" w14:textId="77777777" w:rsidR="008C6756" w:rsidRPr="0013552F" w:rsidRDefault="008C6756" w:rsidP="00043145">
            <w:pPr>
              <w:ind w:left="-51" w:right="-57" w:hanging="6"/>
              <w:rPr>
                <w:kern w:val="24"/>
                <w:sz w:val="20"/>
                <w:szCs w:val="20"/>
              </w:rPr>
            </w:pPr>
          </w:p>
        </w:tc>
        <w:tc>
          <w:tcPr>
            <w:tcW w:w="333" w:type="pct"/>
            <w:shd w:val="clear" w:color="auto" w:fill="auto"/>
            <w:tcMar>
              <w:top w:w="72" w:type="dxa"/>
              <w:left w:w="144" w:type="dxa"/>
              <w:bottom w:w="72" w:type="dxa"/>
              <w:right w:w="144" w:type="dxa"/>
            </w:tcMar>
            <w:hideMark/>
          </w:tcPr>
          <w:p w14:paraId="3421DBA3" w14:textId="77777777" w:rsidR="008C6756" w:rsidRPr="0013552F" w:rsidRDefault="008C6756" w:rsidP="00043145">
            <w:pPr>
              <w:pStyle w:val="ae"/>
              <w:spacing w:after="0"/>
              <w:ind w:left="-51" w:right="-57" w:hanging="6"/>
              <w:jc w:val="center"/>
              <w:rPr>
                <w:kern w:val="24"/>
                <w:sz w:val="20"/>
                <w:szCs w:val="20"/>
              </w:rPr>
            </w:pPr>
            <w:r w:rsidRPr="0013552F">
              <w:rPr>
                <w:kern w:val="24"/>
                <w:sz w:val="20"/>
                <w:szCs w:val="20"/>
              </w:rPr>
              <w:t>87</w:t>
            </w:r>
          </w:p>
        </w:tc>
        <w:tc>
          <w:tcPr>
            <w:tcW w:w="333" w:type="pct"/>
          </w:tcPr>
          <w:p w14:paraId="11F3D2E9" w14:textId="77777777" w:rsidR="008C6756" w:rsidRPr="0013552F" w:rsidRDefault="008C6756" w:rsidP="00043145">
            <w:pPr>
              <w:ind w:hanging="8"/>
              <w:rPr>
                <w:sz w:val="20"/>
                <w:szCs w:val="20"/>
              </w:rPr>
            </w:pPr>
          </w:p>
        </w:tc>
        <w:tc>
          <w:tcPr>
            <w:tcW w:w="333" w:type="pct"/>
          </w:tcPr>
          <w:p w14:paraId="51EEEE30" w14:textId="77777777" w:rsidR="008C6756" w:rsidRPr="0013552F" w:rsidRDefault="008C6756" w:rsidP="00043145">
            <w:pPr>
              <w:ind w:hanging="8"/>
              <w:rPr>
                <w:sz w:val="20"/>
                <w:szCs w:val="20"/>
              </w:rPr>
            </w:pPr>
            <w:r w:rsidRPr="0013552F">
              <w:rPr>
                <w:sz w:val="20"/>
                <w:szCs w:val="20"/>
              </w:rPr>
              <w:t>В+</w:t>
            </w:r>
          </w:p>
        </w:tc>
      </w:tr>
    </w:tbl>
    <w:p w14:paraId="3A30315C" w14:textId="77777777" w:rsidR="008C6756" w:rsidRPr="0013552F" w:rsidRDefault="008C6756" w:rsidP="00043145">
      <w:pPr>
        <w:rPr>
          <w:b/>
          <w:bCs/>
          <w:sz w:val="28"/>
          <w:szCs w:val="28"/>
        </w:rPr>
      </w:pPr>
    </w:p>
    <w:p w14:paraId="65E25CA1" w14:textId="77777777" w:rsidR="008C6756" w:rsidRPr="0013552F" w:rsidRDefault="008C6756" w:rsidP="00043145">
      <w:pPr>
        <w:ind w:firstLine="708"/>
        <w:jc w:val="both"/>
        <w:rPr>
          <w:sz w:val="28"/>
          <w:szCs w:val="28"/>
        </w:rPr>
      </w:pPr>
      <w:r w:rsidRPr="0013552F">
        <w:rPr>
          <w:sz w:val="28"/>
          <w:szCs w:val="28"/>
        </w:rPr>
        <w:t>4.8. Учебная дисциплина/модуль считается освоенным, если обучающийся набрал не менее 50 баллов (итоговая оценка).</w:t>
      </w:r>
    </w:p>
    <w:p w14:paraId="38086DE5" w14:textId="77777777" w:rsidR="008C6756" w:rsidRPr="0013552F" w:rsidRDefault="008C6756" w:rsidP="00043145">
      <w:pPr>
        <w:ind w:firstLine="708"/>
        <w:jc w:val="both"/>
        <w:rPr>
          <w:sz w:val="28"/>
          <w:szCs w:val="28"/>
        </w:rPr>
      </w:pPr>
      <w:r w:rsidRPr="0013552F">
        <w:rPr>
          <w:sz w:val="28"/>
          <w:szCs w:val="28"/>
        </w:rPr>
        <w:t>4.9. Оценка за семестр, рейтинг допуска, результат экзамена, итоговая оценка округляются до целых единиц в соответствии с правилами округлении (79,4 % округляется до 79%; 79,5% округляется до 80%). В случае получения итоговой оценки менее 50 баллов – в графе «Б» буквенное обозначение не вносится.</w:t>
      </w:r>
    </w:p>
    <w:p w14:paraId="366CC920" w14:textId="1D6797C7" w:rsidR="008C6756" w:rsidRPr="0013552F" w:rsidRDefault="008C6756" w:rsidP="00043145">
      <w:pPr>
        <w:tabs>
          <w:tab w:val="left" w:pos="1134"/>
        </w:tabs>
        <w:jc w:val="both"/>
        <w:rPr>
          <w:sz w:val="28"/>
          <w:szCs w:val="28"/>
        </w:rPr>
      </w:pPr>
      <w:r w:rsidRPr="0013552F">
        <w:rPr>
          <w:sz w:val="28"/>
          <w:szCs w:val="28"/>
        </w:rPr>
        <w:tab/>
        <w:t>4.10. Дифференцированный зачет по модулям/дисциплинам/результатам обучения рассчитывается по оценкам текущей успеваемости, то есть итоговая оценка соответствует рейтингу допуска по модулю/дисциплине (таблица 2).</w:t>
      </w:r>
    </w:p>
    <w:p w14:paraId="066CAFCA" w14:textId="77777777" w:rsidR="008C6756" w:rsidRPr="0013552F" w:rsidRDefault="008C6756" w:rsidP="00043145">
      <w:pPr>
        <w:tabs>
          <w:tab w:val="left" w:pos="1134"/>
        </w:tabs>
        <w:rPr>
          <w:sz w:val="28"/>
          <w:szCs w:val="28"/>
        </w:rPr>
      </w:pPr>
    </w:p>
    <w:p w14:paraId="12A07FB9" w14:textId="77777777" w:rsidR="008C6756" w:rsidRPr="0013552F" w:rsidRDefault="008C6756" w:rsidP="00043145">
      <w:pPr>
        <w:rPr>
          <w:sz w:val="28"/>
          <w:szCs w:val="28"/>
        </w:rPr>
      </w:pPr>
      <w:r w:rsidRPr="0013552F">
        <w:rPr>
          <w:i/>
          <w:sz w:val="28"/>
          <w:szCs w:val="28"/>
        </w:rPr>
        <w:t>Таблица 2.</w:t>
      </w:r>
      <w:r w:rsidRPr="0013552F">
        <w:rPr>
          <w:sz w:val="28"/>
          <w:szCs w:val="28"/>
        </w:rPr>
        <w:t xml:space="preserve"> Пример выставления дифференцированного зачета</w:t>
      </w:r>
    </w:p>
    <w:p w14:paraId="32509D8C" w14:textId="77777777" w:rsidR="008C6756" w:rsidRPr="0013552F" w:rsidRDefault="008C6756" w:rsidP="00043145">
      <w:pPr>
        <w:rPr>
          <w:sz w:val="28"/>
          <w:szCs w:val="28"/>
        </w:rPr>
      </w:pPr>
      <w:r w:rsidRPr="0013552F">
        <w:rPr>
          <w:sz w:val="28"/>
          <w:szCs w:val="28"/>
        </w:rPr>
        <w:t>(если модуль/дисциплина/результат обучения изучалась более одного семестра)</w:t>
      </w: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599"/>
        <w:gridCol w:w="489"/>
        <w:gridCol w:w="489"/>
        <w:gridCol w:w="489"/>
        <w:gridCol w:w="489"/>
        <w:gridCol w:w="490"/>
        <w:gridCol w:w="627"/>
        <w:gridCol w:w="419"/>
        <w:gridCol w:w="488"/>
        <w:gridCol w:w="488"/>
        <w:gridCol w:w="488"/>
        <w:gridCol w:w="488"/>
        <w:gridCol w:w="488"/>
        <w:gridCol w:w="549"/>
        <w:gridCol w:w="488"/>
        <w:gridCol w:w="549"/>
        <w:gridCol w:w="408"/>
      </w:tblGrid>
      <w:tr w:rsidR="008C6756" w:rsidRPr="0013552F" w14:paraId="131A8E11" w14:textId="77777777" w:rsidTr="000B47A9">
        <w:trPr>
          <w:cantSplit/>
          <w:trHeight w:val="577"/>
        </w:trPr>
        <w:tc>
          <w:tcPr>
            <w:tcW w:w="840" w:type="pct"/>
            <w:shd w:val="clear" w:color="auto" w:fill="auto"/>
            <w:tcMar>
              <w:top w:w="72" w:type="dxa"/>
              <w:left w:w="144" w:type="dxa"/>
              <w:bottom w:w="72" w:type="dxa"/>
              <w:right w:w="144" w:type="dxa"/>
            </w:tcMar>
            <w:vAlign w:val="center"/>
            <w:hideMark/>
          </w:tcPr>
          <w:p w14:paraId="59B8C652" w14:textId="77777777" w:rsidR="008C6756" w:rsidRPr="0013552F" w:rsidRDefault="008C6756" w:rsidP="00043145">
            <w:pPr>
              <w:ind w:right="-101"/>
              <w:jc w:val="center"/>
              <w:rPr>
                <w:sz w:val="20"/>
                <w:szCs w:val="20"/>
              </w:rPr>
            </w:pPr>
            <w:r w:rsidRPr="0013552F">
              <w:rPr>
                <w:b/>
                <w:bCs/>
                <w:sz w:val="20"/>
                <w:szCs w:val="20"/>
              </w:rPr>
              <w:t>ФИО обучающегося</w:t>
            </w:r>
          </w:p>
        </w:tc>
        <w:tc>
          <w:tcPr>
            <w:tcW w:w="257" w:type="pct"/>
            <w:shd w:val="clear" w:color="auto" w:fill="auto"/>
            <w:tcMar>
              <w:top w:w="72" w:type="dxa"/>
              <w:left w:w="144" w:type="dxa"/>
              <w:bottom w:w="72" w:type="dxa"/>
              <w:right w:w="144" w:type="dxa"/>
            </w:tcMar>
            <w:hideMark/>
          </w:tcPr>
          <w:p w14:paraId="209D160D" w14:textId="77777777" w:rsidR="008C6756" w:rsidRPr="0013552F" w:rsidRDefault="008C6756" w:rsidP="00043145">
            <w:pPr>
              <w:pStyle w:val="ae"/>
              <w:spacing w:after="0"/>
              <w:ind w:left="-51" w:right="-57"/>
              <w:jc w:val="center"/>
              <w:rPr>
                <w:kern w:val="24"/>
                <w:sz w:val="20"/>
                <w:szCs w:val="20"/>
              </w:rPr>
            </w:pPr>
            <w:r w:rsidRPr="0013552F">
              <w:rPr>
                <w:kern w:val="24"/>
                <w:sz w:val="20"/>
                <w:szCs w:val="20"/>
              </w:rPr>
              <w:t>09</w:t>
            </w:r>
          </w:p>
          <w:p w14:paraId="4563B788" w14:textId="77777777" w:rsidR="008C6756" w:rsidRPr="0013552F" w:rsidRDefault="008C6756" w:rsidP="00043145">
            <w:pPr>
              <w:pStyle w:val="ae"/>
              <w:spacing w:after="0"/>
              <w:ind w:left="-51" w:right="-57"/>
              <w:jc w:val="center"/>
              <w:rPr>
                <w:kern w:val="24"/>
                <w:sz w:val="20"/>
                <w:szCs w:val="20"/>
              </w:rPr>
            </w:pPr>
            <w:r w:rsidRPr="0013552F">
              <w:rPr>
                <w:kern w:val="24"/>
                <w:sz w:val="20"/>
                <w:szCs w:val="20"/>
              </w:rPr>
              <w:t>02</w:t>
            </w:r>
          </w:p>
        </w:tc>
        <w:tc>
          <w:tcPr>
            <w:tcW w:w="257" w:type="pct"/>
            <w:shd w:val="clear" w:color="auto" w:fill="auto"/>
            <w:tcMar>
              <w:top w:w="72" w:type="dxa"/>
              <w:left w:w="144" w:type="dxa"/>
              <w:bottom w:w="72" w:type="dxa"/>
              <w:right w:w="144" w:type="dxa"/>
            </w:tcMar>
            <w:hideMark/>
          </w:tcPr>
          <w:p w14:paraId="1D84A8D6" w14:textId="77777777" w:rsidR="008C6756" w:rsidRPr="0013552F" w:rsidRDefault="008C6756" w:rsidP="00043145">
            <w:pPr>
              <w:pStyle w:val="ae"/>
              <w:spacing w:after="0"/>
              <w:ind w:left="-51" w:right="-57"/>
              <w:rPr>
                <w:kern w:val="24"/>
                <w:sz w:val="20"/>
                <w:szCs w:val="20"/>
              </w:rPr>
            </w:pPr>
            <w:r w:rsidRPr="0013552F">
              <w:rPr>
                <w:kern w:val="24"/>
                <w:sz w:val="20"/>
                <w:szCs w:val="20"/>
              </w:rPr>
              <w:t>10</w:t>
            </w:r>
          </w:p>
          <w:p w14:paraId="054DD7B6" w14:textId="77777777" w:rsidR="008C6756" w:rsidRPr="0013552F" w:rsidRDefault="008C6756" w:rsidP="00043145">
            <w:pPr>
              <w:pStyle w:val="ae"/>
              <w:spacing w:after="0"/>
              <w:ind w:left="-51" w:right="-57"/>
              <w:rPr>
                <w:kern w:val="24"/>
                <w:sz w:val="20"/>
                <w:szCs w:val="20"/>
              </w:rPr>
            </w:pPr>
            <w:r w:rsidRPr="0013552F">
              <w:rPr>
                <w:kern w:val="24"/>
                <w:sz w:val="20"/>
                <w:szCs w:val="20"/>
              </w:rPr>
              <w:t>10</w:t>
            </w:r>
          </w:p>
        </w:tc>
        <w:tc>
          <w:tcPr>
            <w:tcW w:w="257" w:type="pct"/>
            <w:shd w:val="clear" w:color="auto" w:fill="auto"/>
            <w:tcMar>
              <w:top w:w="72" w:type="dxa"/>
              <w:left w:w="144" w:type="dxa"/>
              <w:bottom w:w="72" w:type="dxa"/>
              <w:right w:w="144" w:type="dxa"/>
            </w:tcMar>
            <w:hideMark/>
          </w:tcPr>
          <w:p w14:paraId="16591CEA" w14:textId="77777777" w:rsidR="008C6756" w:rsidRPr="0013552F" w:rsidRDefault="008C6756" w:rsidP="00043145">
            <w:pPr>
              <w:pStyle w:val="ae"/>
              <w:spacing w:after="0"/>
              <w:ind w:left="-51" w:right="-57"/>
              <w:jc w:val="center"/>
              <w:rPr>
                <w:kern w:val="24"/>
                <w:sz w:val="20"/>
                <w:szCs w:val="20"/>
              </w:rPr>
            </w:pPr>
            <w:r w:rsidRPr="0013552F">
              <w:rPr>
                <w:kern w:val="24"/>
                <w:sz w:val="20"/>
                <w:szCs w:val="20"/>
              </w:rPr>
              <w:t>11</w:t>
            </w:r>
          </w:p>
          <w:p w14:paraId="73B6EE88" w14:textId="77777777" w:rsidR="008C6756" w:rsidRPr="0013552F" w:rsidRDefault="008C6756" w:rsidP="00043145">
            <w:pPr>
              <w:pStyle w:val="ae"/>
              <w:spacing w:after="0"/>
              <w:ind w:left="-51" w:right="-57"/>
              <w:jc w:val="center"/>
              <w:rPr>
                <w:kern w:val="24"/>
                <w:sz w:val="20"/>
                <w:szCs w:val="20"/>
              </w:rPr>
            </w:pPr>
            <w:r w:rsidRPr="0013552F">
              <w:rPr>
                <w:kern w:val="24"/>
                <w:sz w:val="20"/>
                <w:szCs w:val="20"/>
              </w:rPr>
              <w:t>12</w:t>
            </w:r>
          </w:p>
        </w:tc>
        <w:tc>
          <w:tcPr>
            <w:tcW w:w="257" w:type="pct"/>
            <w:shd w:val="clear" w:color="auto" w:fill="auto"/>
            <w:tcMar>
              <w:top w:w="72" w:type="dxa"/>
              <w:left w:w="144" w:type="dxa"/>
              <w:bottom w:w="72" w:type="dxa"/>
              <w:right w:w="144" w:type="dxa"/>
            </w:tcMar>
            <w:hideMark/>
          </w:tcPr>
          <w:p w14:paraId="4BE9DA15" w14:textId="77777777" w:rsidR="008C6756" w:rsidRPr="0013552F" w:rsidRDefault="008C6756" w:rsidP="00043145">
            <w:pPr>
              <w:pStyle w:val="ae"/>
              <w:spacing w:after="0"/>
              <w:ind w:left="-51" w:right="-57"/>
              <w:jc w:val="center"/>
              <w:rPr>
                <w:kern w:val="24"/>
                <w:sz w:val="20"/>
                <w:szCs w:val="20"/>
              </w:rPr>
            </w:pPr>
            <w:r w:rsidRPr="0013552F">
              <w:rPr>
                <w:kern w:val="24"/>
                <w:sz w:val="20"/>
                <w:szCs w:val="20"/>
              </w:rPr>
              <w:t>12</w:t>
            </w:r>
          </w:p>
          <w:p w14:paraId="65602913" w14:textId="77777777" w:rsidR="008C6756" w:rsidRPr="0013552F" w:rsidRDefault="008C6756" w:rsidP="00043145">
            <w:pPr>
              <w:pStyle w:val="ae"/>
              <w:spacing w:after="0"/>
              <w:ind w:left="-51" w:right="-57"/>
              <w:jc w:val="center"/>
              <w:rPr>
                <w:kern w:val="24"/>
                <w:sz w:val="20"/>
                <w:szCs w:val="20"/>
              </w:rPr>
            </w:pPr>
            <w:r w:rsidRPr="0013552F">
              <w:rPr>
                <w:kern w:val="24"/>
                <w:sz w:val="20"/>
                <w:szCs w:val="20"/>
              </w:rPr>
              <w:t>25</w:t>
            </w:r>
          </w:p>
        </w:tc>
        <w:tc>
          <w:tcPr>
            <w:tcW w:w="257" w:type="pct"/>
            <w:shd w:val="clear" w:color="auto" w:fill="auto"/>
            <w:tcMar>
              <w:top w:w="72" w:type="dxa"/>
              <w:left w:w="144" w:type="dxa"/>
              <w:bottom w:w="72" w:type="dxa"/>
              <w:right w:w="144" w:type="dxa"/>
            </w:tcMar>
            <w:vAlign w:val="center"/>
            <w:hideMark/>
          </w:tcPr>
          <w:p w14:paraId="3514A8C0" w14:textId="77777777" w:rsidR="008C6756" w:rsidRPr="0013552F" w:rsidRDefault="008C6756" w:rsidP="00043145">
            <w:pPr>
              <w:pStyle w:val="ae"/>
              <w:spacing w:after="0"/>
              <w:ind w:left="-51" w:right="-57"/>
              <w:jc w:val="center"/>
              <w:rPr>
                <w:kern w:val="24"/>
                <w:sz w:val="20"/>
                <w:szCs w:val="20"/>
              </w:rPr>
            </w:pPr>
            <w:r w:rsidRPr="0013552F">
              <w:rPr>
                <w:kern w:val="24"/>
                <w:sz w:val="20"/>
                <w:szCs w:val="20"/>
              </w:rPr>
              <w:t>I C</w:t>
            </w:r>
          </w:p>
        </w:tc>
        <w:tc>
          <w:tcPr>
            <w:tcW w:w="329" w:type="pct"/>
            <w:tcMar>
              <w:top w:w="72" w:type="dxa"/>
              <w:left w:w="144" w:type="dxa"/>
              <w:bottom w:w="72" w:type="dxa"/>
              <w:right w:w="144" w:type="dxa"/>
            </w:tcMar>
          </w:tcPr>
          <w:p w14:paraId="749AA856" w14:textId="77777777" w:rsidR="008C6756" w:rsidRPr="0013552F" w:rsidRDefault="008C6756" w:rsidP="00043145">
            <w:pPr>
              <w:pStyle w:val="ae"/>
              <w:spacing w:after="0"/>
              <w:ind w:left="-51" w:right="-57"/>
              <w:jc w:val="center"/>
              <w:rPr>
                <w:kern w:val="24"/>
                <w:sz w:val="20"/>
                <w:szCs w:val="20"/>
              </w:rPr>
            </w:pPr>
            <w:r w:rsidRPr="0013552F">
              <w:rPr>
                <w:kern w:val="24"/>
                <w:sz w:val="20"/>
                <w:szCs w:val="20"/>
              </w:rPr>
              <w:t>п/с</w:t>
            </w:r>
          </w:p>
        </w:tc>
        <w:tc>
          <w:tcPr>
            <w:tcW w:w="220" w:type="pct"/>
          </w:tcPr>
          <w:p w14:paraId="6C38DC3B" w14:textId="77777777" w:rsidR="008C6756" w:rsidRPr="0013552F" w:rsidRDefault="008C6756" w:rsidP="00043145">
            <w:pPr>
              <w:pStyle w:val="ae"/>
              <w:spacing w:after="0"/>
              <w:ind w:left="-51" w:right="-57"/>
              <w:jc w:val="center"/>
              <w:rPr>
                <w:kern w:val="24"/>
                <w:sz w:val="20"/>
                <w:szCs w:val="20"/>
              </w:rPr>
            </w:pPr>
            <w:r w:rsidRPr="0013552F">
              <w:rPr>
                <w:kern w:val="24"/>
                <w:sz w:val="20"/>
                <w:szCs w:val="20"/>
              </w:rPr>
              <w:t>Б</w:t>
            </w:r>
          </w:p>
        </w:tc>
        <w:tc>
          <w:tcPr>
            <w:tcW w:w="256" w:type="pct"/>
            <w:shd w:val="clear" w:color="auto" w:fill="auto"/>
            <w:tcMar>
              <w:top w:w="72" w:type="dxa"/>
              <w:left w:w="144" w:type="dxa"/>
              <w:bottom w:w="72" w:type="dxa"/>
              <w:right w:w="144" w:type="dxa"/>
            </w:tcMar>
            <w:hideMark/>
          </w:tcPr>
          <w:p w14:paraId="5C65C056" w14:textId="77777777" w:rsidR="008C6756" w:rsidRPr="0013552F" w:rsidRDefault="008C6756" w:rsidP="00043145">
            <w:pPr>
              <w:pStyle w:val="ae"/>
              <w:spacing w:after="0"/>
              <w:ind w:left="-51" w:right="-57"/>
              <w:jc w:val="center"/>
              <w:rPr>
                <w:kern w:val="24"/>
                <w:sz w:val="20"/>
                <w:szCs w:val="20"/>
              </w:rPr>
            </w:pPr>
            <w:r w:rsidRPr="0013552F">
              <w:rPr>
                <w:kern w:val="24"/>
                <w:sz w:val="20"/>
                <w:szCs w:val="20"/>
              </w:rPr>
              <w:t>01</w:t>
            </w:r>
          </w:p>
          <w:p w14:paraId="46909BA7" w14:textId="77777777" w:rsidR="008C6756" w:rsidRPr="0013552F" w:rsidRDefault="008C6756" w:rsidP="00043145">
            <w:pPr>
              <w:pStyle w:val="ae"/>
              <w:spacing w:after="0"/>
              <w:ind w:left="-51" w:right="-57"/>
              <w:jc w:val="center"/>
              <w:rPr>
                <w:kern w:val="24"/>
                <w:sz w:val="20"/>
                <w:szCs w:val="20"/>
              </w:rPr>
            </w:pPr>
            <w:r w:rsidRPr="0013552F">
              <w:rPr>
                <w:kern w:val="24"/>
                <w:sz w:val="20"/>
                <w:szCs w:val="20"/>
              </w:rPr>
              <w:t>06</w:t>
            </w:r>
          </w:p>
        </w:tc>
        <w:tc>
          <w:tcPr>
            <w:tcW w:w="256" w:type="pct"/>
            <w:shd w:val="clear" w:color="auto" w:fill="auto"/>
            <w:tcMar>
              <w:top w:w="72" w:type="dxa"/>
              <w:left w:w="144" w:type="dxa"/>
              <w:bottom w:w="72" w:type="dxa"/>
              <w:right w:w="144" w:type="dxa"/>
            </w:tcMar>
          </w:tcPr>
          <w:p w14:paraId="34B02B89" w14:textId="77777777" w:rsidR="008C6756" w:rsidRPr="0013552F" w:rsidRDefault="008C6756" w:rsidP="00043145">
            <w:pPr>
              <w:pStyle w:val="ae"/>
              <w:spacing w:after="0"/>
              <w:ind w:left="-51" w:right="-57"/>
              <w:jc w:val="center"/>
              <w:rPr>
                <w:kern w:val="24"/>
                <w:sz w:val="20"/>
                <w:szCs w:val="20"/>
              </w:rPr>
            </w:pPr>
            <w:r w:rsidRPr="0013552F">
              <w:rPr>
                <w:kern w:val="24"/>
                <w:sz w:val="20"/>
                <w:szCs w:val="20"/>
              </w:rPr>
              <w:t>03</w:t>
            </w:r>
          </w:p>
          <w:p w14:paraId="658306C0" w14:textId="77777777" w:rsidR="008C6756" w:rsidRPr="0013552F" w:rsidRDefault="008C6756" w:rsidP="00043145">
            <w:pPr>
              <w:pStyle w:val="ae"/>
              <w:spacing w:after="0"/>
              <w:ind w:left="-51" w:right="-57"/>
              <w:jc w:val="center"/>
              <w:rPr>
                <w:kern w:val="24"/>
                <w:sz w:val="20"/>
                <w:szCs w:val="20"/>
              </w:rPr>
            </w:pPr>
            <w:r w:rsidRPr="0013552F">
              <w:rPr>
                <w:kern w:val="24"/>
                <w:sz w:val="20"/>
                <w:szCs w:val="20"/>
              </w:rPr>
              <w:t>12</w:t>
            </w:r>
          </w:p>
        </w:tc>
        <w:tc>
          <w:tcPr>
            <w:tcW w:w="256" w:type="pct"/>
            <w:shd w:val="clear" w:color="auto" w:fill="auto"/>
            <w:tcMar>
              <w:top w:w="72" w:type="dxa"/>
              <w:left w:w="144" w:type="dxa"/>
              <w:bottom w:w="72" w:type="dxa"/>
              <w:right w:w="144" w:type="dxa"/>
            </w:tcMar>
          </w:tcPr>
          <w:p w14:paraId="6EA6E7BD" w14:textId="77777777" w:rsidR="008C6756" w:rsidRPr="0013552F" w:rsidRDefault="008C6756" w:rsidP="00043145">
            <w:pPr>
              <w:pStyle w:val="ae"/>
              <w:spacing w:after="0"/>
              <w:ind w:left="-51" w:right="-57"/>
              <w:jc w:val="center"/>
              <w:rPr>
                <w:kern w:val="24"/>
                <w:sz w:val="20"/>
                <w:szCs w:val="20"/>
              </w:rPr>
            </w:pPr>
            <w:r w:rsidRPr="0013552F">
              <w:rPr>
                <w:kern w:val="24"/>
                <w:sz w:val="20"/>
                <w:szCs w:val="20"/>
              </w:rPr>
              <w:t>05</w:t>
            </w:r>
          </w:p>
          <w:p w14:paraId="14151E65" w14:textId="77777777" w:rsidR="008C6756" w:rsidRPr="0013552F" w:rsidRDefault="008C6756" w:rsidP="00043145">
            <w:pPr>
              <w:pStyle w:val="ae"/>
              <w:spacing w:after="0"/>
              <w:ind w:left="-51" w:right="-57"/>
              <w:jc w:val="center"/>
              <w:rPr>
                <w:kern w:val="24"/>
                <w:sz w:val="20"/>
                <w:szCs w:val="20"/>
              </w:rPr>
            </w:pPr>
            <w:r w:rsidRPr="0013552F">
              <w:rPr>
                <w:kern w:val="24"/>
                <w:sz w:val="20"/>
                <w:szCs w:val="20"/>
              </w:rPr>
              <w:t>18</w:t>
            </w:r>
          </w:p>
        </w:tc>
        <w:tc>
          <w:tcPr>
            <w:tcW w:w="256" w:type="pct"/>
            <w:shd w:val="clear" w:color="auto" w:fill="auto"/>
            <w:tcMar>
              <w:top w:w="72" w:type="dxa"/>
              <w:left w:w="144" w:type="dxa"/>
              <w:bottom w:w="72" w:type="dxa"/>
              <w:right w:w="144" w:type="dxa"/>
            </w:tcMar>
          </w:tcPr>
          <w:p w14:paraId="093BCF5A" w14:textId="77777777" w:rsidR="008C6756" w:rsidRPr="0013552F" w:rsidRDefault="008C6756" w:rsidP="00043145">
            <w:pPr>
              <w:pStyle w:val="ae"/>
              <w:spacing w:after="0"/>
              <w:ind w:left="-51" w:right="-57"/>
              <w:jc w:val="center"/>
              <w:rPr>
                <w:kern w:val="24"/>
                <w:sz w:val="20"/>
                <w:szCs w:val="20"/>
              </w:rPr>
            </w:pPr>
            <w:r w:rsidRPr="0013552F">
              <w:rPr>
                <w:kern w:val="24"/>
                <w:sz w:val="20"/>
                <w:szCs w:val="20"/>
              </w:rPr>
              <w:t>06</w:t>
            </w:r>
          </w:p>
          <w:p w14:paraId="568E6E2F" w14:textId="77777777" w:rsidR="008C6756" w:rsidRPr="0013552F" w:rsidRDefault="008C6756" w:rsidP="00043145">
            <w:pPr>
              <w:pStyle w:val="ae"/>
              <w:spacing w:after="0"/>
              <w:ind w:left="-51" w:right="-57"/>
              <w:jc w:val="center"/>
              <w:rPr>
                <w:kern w:val="24"/>
                <w:sz w:val="20"/>
                <w:szCs w:val="20"/>
              </w:rPr>
            </w:pPr>
            <w:r w:rsidRPr="0013552F">
              <w:rPr>
                <w:kern w:val="24"/>
                <w:sz w:val="20"/>
                <w:szCs w:val="20"/>
              </w:rPr>
              <w:t>24</w:t>
            </w:r>
          </w:p>
        </w:tc>
        <w:tc>
          <w:tcPr>
            <w:tcW w:w="256" w:type="pct"/>
            <w:shd w:val="clear" w:color="auto" w:fill="auto"/>
            <w:tcMar>
              <w:top w:w="72" w:type="dxa"/>
              <w:left w:w="144" w:type="dxa"/>
              <w:bottom w:w="72" w:type="dxa"/>
              <w:right w:w="144" w:type="dxa"/>
            </w:tcMar>
            <w:vAlign w:val="center"/>
            <w:hideMark/>
          </w:tcPr>
          <w:p w14:paraId="3125EDA6" w14:textId="77777777" w:rsidR="008C6756" w:rsidRPr="0013552F" w:rsidRDefault="008C6756" w:rsidP="00043145">
            <w:pPr>
              <w:pStyle w:val="ae"/>
              <w:spacing w:after="0"/>
              <w:ind w:left="-51" w:right="-57"/>
              <w:jc w:val="center"/>
              <w:rPr>
                <w:kern w:val="24"/>
                <w:sz w:val="20"/>
                <w:szCs w:val="20"/>
              </w:rPr>
            </w:pPr>
            <w:r w:rsidRPr="0013552F">
              <w:rPr>
                <w:kern w:val="24"/>
                <w:sz w:val="20"/>
                <w:szCs w:val="20"/>
              </w:rPr>
              <w:t>II C</w:t>
            </w:r>
          </w:p>
        </w:tc>
        <w:tc>
          <w:tcPr>
            <w:tcW w:w="288" w:type="pct"/>
            <w:tcMar>
              <w:top w:w="72" w:type="dxa"/>
              <w:left w:w="144" w:type="dxa"/>
              <w:bottom w:w="72" w:type="dxa"/>
              <w:right w:w="144" w:type="dxa"/>
            </w:tcMar>
          </w:tcPr>
          <w:p w14:paraId="171AB45A" w14:textId="77777777" w:rsidR="008C6756" w:rsidRPr="0013552F" w:rsidRDefault="008C6756" w:rsidP="00043145">
            <w:pPr>
              <w:pStyle w:val="ae"/>
              <w:spacing w:after="0"/>
              <w:ind w:left="-51" w:right="-57"/>
              <w:jc w:val="center"/>
              <w:rPr>
                <w:kern w:val="24"/>
                <w:sz w:val="20"/>
                <w:szCs w:val="20"/>
              </w:rPr>
            </w:pPr>
            <w:r w:rsidRPr="0013552F">
              <w:rPr>
                <w:kern w:val="24"/>
                <w:sz w:val="20"/>
                <w:szCs w:val="20"/>
              </w:rPr>
              <w:t>п/с</w:t>
            </w:r>
          </w:p>
        </w:tc>
        <w:tc>
          <w:tcPr>
            <w:tcW w:w="256" w:type="pct"/>
            <w:tcMar>
              <w:top w:w="72" w:type="dxa"/>
              <w:left w:w="144" w:type="dxa"/>
              <w:bottom w:w="72" w:type="dxa"/>
              <w:right w:w="144" w:type="dxa"/>
            </w:tcMar>
          </w:tcPr>
          <w:p w14:paraId="76859943" w14:textId="77777777" w:rsidR="008C6756" w:rsidRPr="0013552F" w:rsidRDefault="008C6756" w:rsidP="00043145">
            <w:pPr>
              <w:pStyle w:val="ae"/>
              <w:spacing w:after="0"/>
              <w:ind w:left="-51" w:right="-57"/>
              <w:jc w:val="center"/>
              <w:rPr>
                <w:kern w:val="24"/>
                <w:sz w:val="20"/>
                <w:szCs w:val="20"/>
              </w:rPr>
            </w:pPr>
            <w:r w:rsidRPr="0013552F">
              <w:rPr>
                <w:kern w:val="24"/>
                <w:sz w:val="20"/>
                <w:szCs w:val="20"/>
              </w:rPr>
              <w:t>И (РО)</w:t>
            </w:r>
          </w:p>
        </w:tc>
        <w:tc>
          <w:tcPr>
            <w:tcW w:w="288" w:type="pct"/>
            <w:tcMar>
              <w:top w:w="72" w:type="dxa"/>
              <w:left w:w="144" w:type="dxa"/>
              <w:bottom w:w="72" w:type="dxa"/>
              <w:right w:w="144" w:type="dxa"/>
            </w:tcMar>
          </w:tcPr>
          <w:p w14:paraId="7E55A4DC" w14:textId="77777777" w:rsidR="008C6756" w:rsidRPr="0013552F" w:rsidRDefault="008C6756" w:rsidP="00043145">
            <w:pPr>
              <w:pStyle w:val="ae"/>
              <w:spacing w:after="0"/>
              <w:ind w:left="-51" w:right="-57"/>
              <w:jc w:val="center"/>
              <w:rPr>
                <w:kern w:val="24"/>
                <w:sz w:val="20"/>
                <w:szCs w:val="20"/>
              </w:rPr>
            </w:pPr>
            <w:r w:rsidRPr="0013552F">
              <w:rPr>
                <w:kern w:val="24"/>
                <w:sz w:val="20"/>
                <w:szCs w:val="20"/>
              </w:rPr>
              <w:t>п/с</w:t>
            </w:r>
          </w:p>
        </w:tc>
        <w:tc>
          <w:tcPr>
            <w:tcW w:w="214" w:type="pct"/>
          </w:tcPr>
          <w:p w14:paraId="36A28023" w14:textId="77777777" w:rsidR="008C6756" w:rsidRPr="0013552F" w:rsidRDefault="008C6756" w:rsidP="00043145">
            <w:pPr>
              <w:pStyle w:val="ae"/>
              <w:spacing w:after="0"/>
              <w:jc w:val="center"/>
              <w:rPr>
                <w:b/>
                <w:bCs/>
                <w:kern w:val="24"/>
                <w:sz w:val="20"/>
                <w:szCs w:val="20"/>
              </w:rPr>
            </w:pPr>
            <w:r w:rsidRPr="0013552F">
              <w:rPr>
                <w:b/>
                <w:bCs/>
                <w:kern w:val="24"/>
                <w:sz w:val="20"/>
                <w:szCs w:val="20"/>
              </w:rPr>
              <w:t>Б</w:t>
            </w:r>
          </w:p>
        </w:tc>
      </w:tr>
      <w:tr w:rsidR="008C6756" w:rsidRPr="0013552F" w14:paraId="05D32EA7" w14:textId="77777777" w:rsidTr="000B47A9">
        <w:trPr>
          <w:trHeight w:val="584"/>
        </w:trPr>
        <w:tc>
          <w:tcPr>
            <w:tcW w:w="840" w:type="pct"/>
            <w:shd w:val="clear" w:color="auto" w:fill="auto"/>
            <w:tcMar>
              <w:top w:w="72" w:type="dxa"/>
              <w:left w:w="144" w:type="dxa"/>
              <w:bottom w:w="72" w:type="dxa"/>
              <w:right w:w="144" w:type="dxa"/>
            </w:tcMar>
            <w:hideMark/>
          </w:tcPr>
          <w:p w14:paraId="7CC8E35C" w14:textId="77777777" w:rsidR="008C6756" w:rsidRPr="0013552F" w:rsidRDefault="008C6756" w:rsidP="00043145">
            <w:pPr>
              <w:rPr>
                <w:sz w:val="20"/>
                <w:szCs w:val="20"/>
              </w:rPr>
            </w:pPr>
            <w:r w:rsidRPr="0013552F">
              <w:rPr>
                <w:sz w:val="20"/>
                <w:szCs w:val="20"/>
              </w:rPr>
              <w:t>Ахметов Тимур</w:t>
            </w:r>
          </w:p>
        </w:tc>
        <w:tc>
          <w:tcPr>
            <w:tcW w:w="257" w:type="pct"/>
            <w:shd w:val="clear" w:color="auto" w:fill="auto"/>
            <w:tcMar>
              <w:top w:w="72" w:type="dxa"/>
              <w:left w:w="144" w:type="dxa"/>
              <w:bottom w:w="72" w:type="dxa"/>
              <w:right w:w="144" w:type="dxa"/>
            </w:tcMar>
            <w:hideMark/>
          </w:tcPr>
          <w:p w14:paraId="41C741AC" w14:textId="77777777" w:rsidR="008C6756" w:rsidRPr="0013552F" w:rsidRDefault="008C6756" w:rsidP="00043145">
            <w:pPr>
              <w:pStyle w:val="ae"/>
              <w:spacing w:after="0"/>
              <w:ind w:left="-51" w:right="-57"/>
              <w:rPr>
                <w:kern w:val="24"/>
                <w:sz w:val="20"/>
                <w:szCs w:val="20"/>
              </w:rPr>
            </w:pPr>
            <w:r w:rsidRPr="0013552F">
              <w:rPr>
                <w:kern w:val="24"/>
                <w:sz w:val="20"/>
                <w:szCs w:val="20"/>
              </w:rPr>
              <w:t>75</w:t>
            </w:r>
          </w:p>
        </w:tc>
        <w:tc>
          <w:tcPr>
            <w:tcW w:w="257" w:type="pct"/>
            <w:shd w:val="clear" w:color="auto" w:fill="auto"/>
            <w:tcMar>
              <w:top w:w="72" w:type="dxa"/>
              <w:left w:w="144" w:type="dxa"/>
              <w:bottom w:w="72" w:type="dxa"/>
              <w:right w:w="144" w:type="dxa"/>
            </w:tcMar>
            <w:hideMark/>
          </w:tcPr>
          <w:p w14:paraId="142F4A10" w14:textId="77777777" w:rsidR="008C6756" w:rsidRPr="0013552F" w:rsidRDefault="008C6756" w:rsidP="00043145">
            <w:pPr>
              <w:pStyle w:val="ae"/>
              <w:spacing w:after="0"/>
              <w:ind w:left="-51" w:right="-57"/>
              <w:rPr>
                <w:kern w:val="24"/>
                <w:sz w:val="20"/>
                <w:szCs w:val="20"/>
              </w:rPr>
            </w:pPr>
            <w:r w:rsidRPr="0013552F">
              <w:rPr>
                <w:kern w:val="24"/>
                <w:sz w:val="20"/>
                <w:szCs w:val="20"/>
              </w:rPr>
              <w:t>80</w:t>
            </w:r>
          </w:p>
        </w:tc>
        <w:tc>
          <w:tcPr>
            <w:tcW w:w="257" w:type="pct"/>
            <w:shd w:val="clear" w:color="auto" w:fill="auto"/>
            <w:tcMar>
              <w:top w:w="72" w:type="dxa"/>
              <w:left w:w="144" w:type="dxa"/>
              <w:bottom w:w="72" w:type="dxa"/>
              <w:right w:w="144" w:type="dxa"/>
            </w:tcMar>
            <w:hideMark/>
          </w:tcPr>
          <w:p w14:paraId="753914D6" w14:textId="77777777" w:rsidR="008C6756" w:rsidRPr="0013552F" w:rsidRDefault="008C6756" w:rsidP="00043145">
            <w:pPr>
              <w:pStyle w:val="ae"/>
              <w:spacing w:after="0"/>
              <w:ind w:left="-51" w:right="-57"/>
              <w:rPr>
                <w:kern w:val="24"/>
                <w:sz w:val="20"/>
                <w:szCs w:val="20"/>
              </w:rPr>
            </w:pPr>
            <w:r w:rsidRPr="0013552F">
              <w:rPr>
                <w:kern w:val="24"/>
                <w:sz w:val="20"/>
                <w:szCs w:val="20"/>
              </w:rPr>
              <w:t>85</w:t>
            </w:r>
          </w:p>
        </w:tc>
        <w:tc>
          <w:tcPr>
            <w:tcW w:w="257" w:type="pct"/>
            <w:shd w:val="clear" w:color="auto" w:fill="auto"/>
            <w:tcMar>
              <w:top w:w="72" w:type="dxa"/>
              <w:left w:w="144" w:type="dxa"/>
              <w:bottom w:w="72" w:type="dxa"/>
              <w:right w:w="144" w:type="dxa"/>
            </w:tcMar>
            <w:hideMark/>
          </w:tcPr>
          <w:p w14:paraId="29E14B75" w14:textId="77777777" w:rsidR="008C6756" w:rsidRPr="0013552F" w:rsidRDefault="008C6756" w:rsidP="00043145">
            <w:pPr>
              <w:pStyle w:val="ae"/>
              <w:spacing w:after="0"/>
              <w:ind w:left="-51" w:right="-57"/>
              <w:rPr>
                <w:kern w:val="24"/>
                <w:sz w:val="20"/>
                <w:szCs w:val="20"/>
              </w:rPr>
            </w:pPr>
            <w:r w:rsidRPr="0013552F">
              <w:rPr>
                <w:kern w:val="24"/>
                <w:sz w:val="20"/>
                <w:szCs w:val="20"/>
              </w:rPr>
              <w:t>90</w:t>
            </w:r>
          </w:p>
        </w:tc>
        <w:tc>
          <w:tcPr>
            <w:tcW w:w="257" w:type="pct"/>
            <w:shd w:val="clear" w:color="auto" w:fill="auto"/>
            <w:tcMar>
              <w:top w:w="72" w:type="dxa"/>
              <w:left w:w="144" w:type="dxa"/>
              <w:bottom w:w="72" w:type="dxa"/>
              <w:right w:w="144" w:type="dxa"/>
            </w:tcMar>
            <w:hideMark/>
          </w:tcPr>
          <w:p w14:paraId="431888C4" w14:textId="77777777" w:rsidR="008C6756" w:rsidRPr="0013552F" w:rsidRDefault="008C6756" w:rsidP="00043145">
            <w:pPr>
              <w:pStyle w:val="ae"/>
              <w:spacing w:after="0"/>
              <w:ind w:left="-51" w:right="-57"/>
              <w:rPr>
                <w:kern w:val="24"/>
                <w:sz w:val="20"/>
                <w:szCs w:val="20"/>
              </w:rPr>
            </w:pPr>
            <w:r w:rsidRPr="0013552F">
              <w:rPr>
                <w:kern w:val="24"/>
                <w:sz w:val="20"/>
                <w:szCs w:val="20"/>
              </w:rPr>
              <w:t>83</w:t>
            </w:r>
          </w:p>
        </w:tc>
        <w:tc>
          <w:tcPr>
            <w:tcW w:w="329" w:type="pct"/>
            <w:tcMar>
              <w:top w:w="72" w:type="dxa"/>
              <w:left w:w="144" w:type="dxa"/>
              <w:bottom w:w="72" w:type="dxa"/>
              <w:right w:w="144" w:type="dxa"/>
            </w:tcMar>
          </w:tcPr>
          <w:p w14:paraId="1F43A910" w14:textId="77777777" w:rsidR="008C6756" w:rsidRPr="0013552F" w:rsidRDefault="008C6756" w:rsidP="00043145">
            <w:pPr>
              <w:ind w:left="-51" w:right="-57"/>
              <w:rPr>
                <w:kern w:val="24"/>
                <w:sz w:val="20"/>
                <w:szCs w:val="20"/>
              </w:rPr>
            </w:pPr>
          </w:p>
        </w:tc>
        <w:tc>
          <w:tcPr>
            <w:tcW w:w="220" w:type="pct"/>
          </w:tcPr>
          <w:p w14:paraId="01B986D6" w14:textId="77777777" w:rsidR="008C6756" w:rsidRPr="0013552F" w:rsidRDefault="008C6756" w:rsidP="00043145">
            <w:pPr>
              <w:pStyle w:val="ae"/>
              <w:spacing w:after="0"/>
              <w:ind w:left="-51" w:right="-57"/>
              <w:jc w:val="center"/>
              <w:rPr>
                <w:kern w:val="24"/>
                <w:sz w:val="20"/>
                <w:szCs w:val="20"/>
              </w:rPr>
            </w:pPr>
            <w:r w:rsidRPr="0013552F">
              <w:rPr>
                <w:kern w:val="24"/>
                <w:sz w:val="20"/>
                <w:szCs w:val="20"/>
              </w:rPr>
              <w:t>В</w:t>
            </w:r>
          </w:p>
        </w:tc>
        <w:tc>
          <w:tcPr>
            <w:tcW w:w="256" w:type="pct"/>
            <w:shd w:val="clear" w:color="auto" w:fill="auto"/>
            <w:tcMar>
              <w:top w:w="72" w:type="dxa"/>
              <w:left w:w="144" w:type="dxa"/>
              <w:bottom w:w="72" w:type="dxa"/>
              <w:right w:w="144" w:type="dxa"/>
            </w:tcMar>
            <w:hideMark/>
          </w:tcPr>
          <w:p w14:paraId="45765FD0" w14:textId="77777777" w:rsidR="008C6756" w:rsidRPr="0013552F" w:rsidRDefault="008C6756" w:rsidP="00043145">
            <w:pPr>
              <w:pStyle w:val="ae"/>
              <w:spacing w:after="0"/>
              <w:ind w:left="-51" w:right="-57"/>
              <w:jc w:val="center"/>
              <w:rPr>
                <w:kern w:val="24"/>
                <w:sz w:val="20"/>
                <w:szCs w:val="20"/>
              </w:rPr>
            </w:pPr>
            <w:r w:rsidRPr="0013552F">
              <w:rPr>
                <w:kern w:val="24"/>
                <w:sz w:val="20"/>
                <w:szCs w:val="20"/>
              </w:rPr>
              <w:t>80</w:t>
            </w:r>
          </w:p>
        </w:tc>
        <w:tc>
          <w:tcPr>
            <w:tcW w:w="256" w:type="pct"/>
            <w:shd w:val="clear" w:color="auto" w:fill="auto"/>
            <w:tcMar>
              <w:top w:w="72" w:type="dxa"/>
              <w:left w:w="144" w:type="dxa"/>
              <w:bottom w:w="72" w:type="dxa"/>
              <w:right w:w="144" w:type="dxa"/>
            </w:tcMar>
          </w:tcPr>
          <w:p w14:paraId="69467E83" w14:textId="77777777" w:rsidR="008C6756" w:rsidRPr="0013552F" w:rsidRDefault="008C6756" w:rsidP="00043145">
            <w:pPr>
              <w:pStyle w:val="ae"/>
              <w:spacing w:after="0"/>
              <w:ind w:left="-51" w:right="-57"/>
              <w:jc w:val="center"/>
              <w:rPr>
                <w:kern w:val="24"/>
                <w:sz w:val="20"/>
                <w:szCs w:val="20"/>
              </w:rPr>
            </w:pPr>
            <w:r w:rsidRPr="0013552F">
              <w:rPr>
                <w:kern w:val="24"/>
                <w:sz w:val="20"/>
                <w:szCs w:val="20"/>
              </w:rPr>
              <w:t>90</w:t>
            </w:r>
          </w:p>
        </w:tc>
        <w:tc>
          <w:tcPr>
            <w:tcW w:w="256" w:type="pct"/>
            <w:shd w:val="clear" w:color="auto" w:fill="auto"/>
            <w:tcMar>
              <w:top w:w="72" w:type="dxa"/>
              <w:left w:w="144" w:type="dxa"/>
              <w:bottom w:w="72" w:type="dxa"/>
              <w:right w:w="144" w:type="dxa"/>
            </w:tcMar>
          </w:tcPr>
          <w:p w14:paraId="5070512A" w14:textId="77777777" w:rsidR="008C6756" w:rsidRPr="0013552F" w:rsidRDefault="008C6756" w:rsidP="00043145">
            <w:pPr>
              <w:pStyle w:val="ae"/>
              <w:spacing w:after="0"/>
              <w:ind w:left="-51" w:right="-57"/>
              <w:jc w:val="center"/>
              <w:rPr>
                <w:kern w:val="24"/>
                <w:sz w:val="20"/>
                <w:szCs w:val="20"/>
              </w:rPr>
            </w:pPr>
            <w:r w:rsidRPr="0013552F">
              <w:rPr>
                <w:kern w:val="24"/>
                <w:sz w:val="20"/>
                <w:szCs w:val="20"/>
              </w:rPr>
              <w:t>70</w:t>
            </w:r>
          </w:p>
        </w:tc>
        <w:tc>
          <w:tcPr>
            <w:tcW w:w="256" w:type="pct"/>
            <w:shd w:val="clear" w:color="auto" w:fill="auto"/>
            <w:tcMar>
              <w:top w:w="72" w:type="dxa"/>
              <w:left w:w="144" w:type="dxa"/>
              <w:bottom w:w="72" w:type="dxa"/>
              <w:right w:w="144" w:type="dxa"/>
            </w:tcMar>
          </w:tcPr>
          <w:p w14:paraId="7FE68F79" w14:textId="77777777" w:rsidR="008C6756" w:rsidRPr="0013552F" w:rsidRDefault="008C6756" w:rsidP="00043145">
            <w:pPr>
              <w:pStyle w:val="ae"/>
              <w:spacing w:after="0"/>
              <w:ind w:left="-51" w:right="-57"/>
              <w:jc w:val="center"/>
              <w:rPr>
                <w:kern w:val="24"/>
                <w:sz w:val="20"/>
                <w:szCs w:val="20"/>
              </w:rPr>
            </w:pPr>
            <w:r w:rsidRPr="0013552F">
              <w:rPr>
                <w:kern w:val="24"/>
                <w:sz w:val="20"/>
                <w:szCs w:val="20"/>
              </w:rPr>
              <w:t>80</w:t>
            </w:r>
          </w:p>
        </w:tc>
        <w:tc>
          <w:tcPr>
            <w:tcW w:w="256" w:type="pct"/>
            <w:shd w:val="clear" w:color="auto" w:fill="auto"/>
            <w:tcMar>
              <w:top w:w="72" w:type="dxa"/>
              <w:left w:w="144" w:type="dxa"/>
              <w:bottom w:w="72" w:type="dxa"/>
              <w:right w:w="144" w:type="dxa"/>
            </w:tcMar>
            <w:hideMark/>
          </w:tcPr>
          <w:p w14:paraId="4B1AFF48" w14:textId="77777777" w:rsidR="008C6756" w:rsidRPr="0013552F" w:rsidRDefault="008C6756" w:rsidP="00043145">
            <w:pPr>
              <w:pStyle w:val="ae"/>
              <w:spacing w:after="0"/>
              <w:ind w:left="-51" w:right="-57"/>
              <w:jc w:val="center"/>
              <w:rPr>
                <w:kern w:val="24"/>
                <w:sz w:val="20"/>
                <w:szCs w:val="20"/>
              </w:rPr>
            </w:pPr>
            <w:r w:rsidRPr="0013552F">
              <w:rPr>
                <w:kern w:val="24"/>
                <w:sz w:val="20"/>
                <w:szCs w:val="20"/>
              </w:rPr>
              <w:t>80</w:t>
            </w:r>
          </w:p>
        </w:tc>
        <w:tc>
          <w:tcPr>
            <w:tcW w:w="288" w:type="pct"/>
            <w:tcMar>
              <w:top w:w="72" w:type="dxa"/>
              <w:left w:w="144" w:type="dxa"/>
              <w:bottom w:w="72" w:type="dxa"/>
              <w:right w:w="144" w:type="dxa"/>
            </w:tcMar>
          </w:tcPr>
          <w:p w14:paraId="65C03D67" w14:textId="77777777" w:rsidR="008C6756" w:rsidRPr="0013552F" w:rsidRDefault="008C6756" w:rsidP="00043145">
            <w:pPr>
              <w:ind w:left="-51" w:right="-57"/>
              <w:rPr>
                <w:kern w:val="24"/>
                <w:sz w:val="20"/>
                <w:szCs w:val="20"/>
              </w:rPr>
            </w:pPr>
          </w:p>
        </w:tc>
        <w:tc>
          <w:tcPr>
            <w:tcW w:w="256" w:type="pct"/>
            <w:tcMar>
              <w:top w:w="72" w:type="dxa"/>
              <w:left w:w="144" w:type="dxa"/>
              <w:bottom w:w="72" w:type="dxa"/>
              <w:right w:w="144" w:type="dxa"/>
            </w:tcMar>
          </w:tcPr>
          <w:p w14:paraId="1B0086DD" w14:textId="77777777" w:rsidR="008C6756" w:rsidRPr="0013552F" w:rsidRDefault="008C6756" w:rsidP="00043145">
            <w:pPr>
              <w:pStyle w:val="ae"/>
              <w:spacing w:after="0"/>
              <w:ind w:left="-51" w:right="-57"/>
              <w:rPr>
                <w:kern w:val="24"/>
                <w:sz w:val="20"/>
                <w:szCs w:val="20"/>
              </w:rPr>
            </w:pPr>
            <w:r w:rsidRPr="0013552F">
              <w:rPr>
                <w:kern w:val="24"/>
                <w:sz w:val="20"/>
                <w:szCs w:val="20"/>
              </w:rPr>
              <w:t>82</w:t>
            </w:r>
          </w:p>
        </w:tc>
        <w:tc>
          <w:tcPr>
            <w:tcW w:w="288" w:type="pct"/>
            <w:tcMar>
              <w:top w:w="72" w:type="dxa"/>
              <w:left w:w="144" w:type="dxa"/>
              <w:bottom w:w="72" w:type="dxa"/>
              <w:right w:w="144" w:type="dxa"/>
            </w:tcMar>
          </w:tcPr>
          <w:p w14:paraId="7E429C15" w14:textId="77777777" w:rsidR="008C6756" w:rsidRPr="0013552F" w:rsidRDefault="008C6756" w:rsidP="00043145">
            <w:pPr>
              <w:rPr>
                <w:sz w:val="20"/>
                <w:szCs w:val="20"/>
              </w:rPr>
            </w:pPr>
          </w:p>
        </w:tc>
        <w:tc>
          <w:tcPr>
            <w:tcW w:w="214" w:type="pct"/>
          </w:tcPr>
          <w:p w14:paraId="5C6ABCA0" w14:textId="77777777" w:rsidR="008C6756" w:rsidRPr="0013552F" w:rsidRDefault="008C6756" w:rsidP="00043145">
            <w:pPr>
              <w:jc w:val="center"/>
              <w:rPr>
                <w:sz w:val="20"/>
                <w:szCs w:val="20"/>
              </w:rPr>
            </w:pPr>
            <w:r w:rsidRPr="0013552F">
              <w:rPr>
                <w:sz w:val="20"/>
                <w:szCs w:val="20"/>
              </w:rPr>
              <w:t>В</w:t>
            </w:r>
          </w:p>
        </w:tc>
      </w:tr>
    </w:tbl>
    <w:p w14:paraId="11B17F0F" w14:textId="77777777" w:rsidR="008C6756" w:rsidRPr="0013552F" w:rsidRDefault="008C6756" w:rsidP="00043145">
      <w:pPr>
        <w:pStyle w:val="a3"/>
        <w:ind w:left="1429"/>
        <w:rPr>
          <w:sz w:val="28"/>
          <w:szCs w:val="28"/>
        </w:rPr>
      </w:pPr>
    </w:p>
    <w:p w14:paraId="61641360" w14:textId="77777777" w:rsidR="008C6756" w:rsidRPr="0013552F" w:rsidRDefault="008C6756" w:rsidP="00043145">
      <w:pPr>
        <w:rPr>
          <w:sz w:val="28"/>
          <w:szCs w:val="28"/>
        </w:rPr>
      </w:pPr>
      <w:r w:rsidRPr="0013552F">
        <w:rPr>
          <w:sz w:val="28"/>
          <w:szCs w:val="28"/>
        </w:rPr>
        <w:t>(если модуль/дисциплина/результат обучения изучалась один семестр)</w:t>
      </w:r>
    </w:p>
    <w:tbl>
      <w:tblPr>
        <w:tblW w:w="32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102"/>
        <w:gridCol w:w="546"/>
        <w:gridCol w:w="547"/>
        <w:gridCol w:w="547"/>
        <w:gridCol w:w="547"/>
        <w:gridCol w:w="716"/>
        <w:gridCol w:w="631"/>
        <w:gridCol w:w="454"/>
      </w:tblGrid>
      <w:tr w:rsidR="008C6756" w:rsidRPr="0013552F" w14:paraId="36A5B79A" w14:textId="77777777" w:rsidTr="000B47A9">
        <w:trPr>
          <w:cantSplit/>
          <w:trHeight w:val="577"/>
        </w:trPr>
        <w:tc>
          <w:tcPr>
            <w:tcW w:w="1744" w:type="pct"/>
            <w:shd w:val="clear" w:color="auto" w:fill="auto"/>
            <w:tcMar>
              <w:top w:w="72" w:type="dxa"/>
              <w:left w:w="144" w:type="dxa"/>
              <w:bottom w:w="72" w:type="dxa"/>
              <w:right w:w="144" w:type="dxa"/>
            </w:tcMar>
            <w:vAlign w:val="center"/>
            <w:hideMark/>
          </w:tcPr>
          <w:p w14:paraId="57483B2A" w14:textId="77777777" w:rsidR="008C6756" w:rsidRPr="0013552F" w:rsidRDefault="008C6756" w:rsidP="00043145">
            <w:pPr>
              <w:jc w:val="center"/>
              <w:rPr>
                <w:sz w:val="22"/>
                <w:szCs w:val="22"/>
              </w:rPr>
            </w:pPr>
            <w:r w:rsidRPr="0013552F">
              <w:rPr>
                <w:b/>
                <w:bCs/>
                <w:sz w:val="22"/>
                <w:szCs w:val="22"/>
              </w:rPr>
              <w:t>ФИО обучающегося</w:t>
            </w:r>
          </w:p>
        </w:tc>
        <w:tc>
          <w:tcPr>
            <w:tcW w:w="466" w:type="pct"/>
            <w:shd w:val="clear" w:color="auto" w:fill="auto"/>
            <w:tcMar>
              <w:top w:w="72" w:type="dxa"/>
              <w:left w:w="144" w:type="dxa"/>
              <w:bottom w:w="72" w:type="dxa"/>
              <w:right w:w="144" w:type="dxa"/>
            </w:tcMar>
            <w:hideMark/>
          </w:tcPr>
          <w:p w14:paraId="0912ACAD" w14:textId="77777777" w:rsidR="008C6756" w:rsidRPr="0013552F" w:rsidRDefault="008C6756" w:rsidP="00043145">
            <w:pPr>
              <w:pStyle w:val="ae"/>
              <w:spacing w:after="0"/>
              <w:jc w:val="center"/>
              <w:rPr>
                <w:sz w:val="22"/>
                <w:szCs w:val="22"/>
              </w:rPr>
            </w:pPr>
            <w:r w:rsidRPr="0013552F">
              <w:rPr>
                <w:kern w:val="24"/>
                <w:sz w:val="22"/>
                <w:szCs w:val="22"/>
              </w:rPr>
              <w:t>09</w:t>
            </w:r>
          </w:p>
          <w:p w14:paraId="2C772A56" w14:textId="77777777" w:rsidR="008C6756" w:rsidRPr="0013552F" w:rsidRDefault="008C6756" w:rsidP="00043145">
            <w:pPr>
              <w:pStyle w:val="ae"/>
              <w:spacing w:after="0"/>
              <w:jc w:val="center"/>
              <w:rPr>
                <w:sz w:val="22"/>
                <w:szCs w:val="22"/>
              </w:rPr>
            </w:pPr>
            <w:r w:rsidRPr="0013552F">
              <w:rPr>
                <w:kern w:val="24"/>
                <w:sz w:val="22"/>
                <w:szCs w:val="22"/>
              </w:rPr>
              <w:t>02</w:t>
            </w:r>
          </w:p>
        </w:tc>
        <w:tc>
          <w:tcPr>
            <w:tcW w:w="466" w:type="pct"/>
            <w:shd w:val="clear" w:color="auto" w:fill="auto"/>
            <w:tcMar>
              <w:top w:w="72" w:type="dxa"/>
              <w:left w:w="144" w:type="dxa"/>
              <w:bottom w:w="72" w:type="dxa"/>
              <w:right w:w="144" w:type="dxa"/>
            </w:tcMar>
            <w:hideMark/>
          </w:tcPr>
          <w:p w14:paraId="729FF5A3" w14:textId="77777777" w:rsidR="008C6756" w:rsidRPr="0013552F" w:rsidRDefault="008C6756" w:rsidP="00043145">
            <w:pPr>
              <w:pStyle w:val="ae"/>
              <w:spacing w:after="0"/>
              <w:rPr>
                <w:sz w:val="22"/>
                <w:szCs w:val="22"/>
              </w:rPr>
            </w:pPr>
            <w:r w:rsidRPr="0013552F">
              <w:rPr>
                <w:kern w:val="24"/>
                <w:sz w:val="22"/>
                <w:szCs w:val="22"/>
              </w:rPr>
              <w:t>10</w:t>
            </w:r>
          </w:p>
          <w:p w14:paraId="7D9F6A98" w14:textId="77777777" w:rsidR="008C6756" w:rsidRPr="0013552F" w:rsidRDefault="008C6756" w:rsidP="00043145">
            <w:pPr>
              <w:pStyle w:val="ae"/>
              <w:spacing w:after="0"/>
              <w:rPr>
                <w:sz w:val="22"/>
                <w:szCs w:val="22"/>
              </w:rPr>
            </w:pPr>
            <w:r w:rsidRPr="0013552F">
              <w:rPr>
                <w:kern w:val="24"/>
                <w:sz w:val="22"/>
                <w:szCs w:val="22"/>
              </w:rPr>
              <w:t>10</w:t>
            </w:r>
          </w:p>
        </w:tc>
        <w:tc>
          <w:tcPr>
            <w:tcW w:w="466" w:type="pct"/>
            <w:shd w:val="clear" w:color="auto" w:fill="auto"/>
            <w:tcMar>
              <w:top w:w="72" w:type="dxa"/>
              <w:left w:w="144" w:type="dxa"/>
              <w:bottom w:w="72" w:type="dxa"/>
              <w:right w:w="144" w:type="dxa"/>
            </w:tcMar>
            <w:hideMark/>
          </w:tcPr>
          <w:p w14:paraId="67C93723" w14:textId="77777777" w:rsidR="008C6756" w:rsidRPr="0013552F" w:rsidRDefault="008C6756" w:rsidP="00043145">
            <w:pPr>
              <w:pStyle w:val="ae"/>
              <w:spacing w:after="0"/>
              <w:jc w:val="center"/>
              <w:rPr>
                <w:sz w:val="22"/>
                <w:szCs w:val="22"/>
              </w:rPr>
            </w:pPr>
            <w:r w:rsidRPr="0013552F">
              <w:rPr>
                <w:kern w:val="24"/>
                <w:sz w:val="22"/>
                <w:szCs w:val="22"/>
              </w:rPr>
              <w:t>11</w:t>
            </w:r>
          </w:p>
          <w:p w14:paraId="2D55258A" w14:textId="77777777" w:rsidR="008C6756" w:rsidRPr="0013552F" w:rsidRDefault="008C6756" w:rsidP="00043145">
            <w:pPr>
              <w:pStyle w:val="ae"/>
              <w:spacing w:after="0"/>
              <w:jc w:val="center"/>
              <w:rPr>
                <w:sz w:val="22"/>
                <w:szCs w:val="22"/>
              </w:rPr>
            </w:pPr>
            <w:r w:rsidRPr="0013552F">
              <w:rPr>
                <w:kern w:val="24"/>
                <w:sz w:val="22"/>
                <w:szCs w:val="22"/>
              </w:rPr>
              <w:t>12</w:t>
            </w:r>
          </w:p>
        </w:tc>
        <w:tc>
          <w:tcPr>
            <w:tcW w:w="466" w:type="pct"/>
            <w:shd w:val="clear" w:color="auto" w:fill="auto"/>
            <w:tcMar>
              <w:top w:w="72" w:type="dxa"/>
              <w:left w:w="144" w:type="dxa"/>
              <w:bottom w:w="72" w:type="dxa"/>
              <w:right w:w="144" w:type="dxa"/>
            </w:tcMar>
            <w:hideMark/>
          </w:tcPr>
          <w:p w14:paraId="368DE138" w14:textId="77777777" w:rsidR="008C6756" w:rsidRPr="0013552F" w:rsidRDefault="008C6756" w:rsidP="00043145">
            <w:pPr>
              <w:pStyle w:val="ae"/>
              <w:spacing w:after="0"/>
              <w:jc w:val="center"/>
              <w:rPr>
                <w:sz w:val="22"/>
                <w:szCs w:val="22"/>
              </w:rPr>
            </w:pPr>
            <w:r w:rsidRPr="0013552F">
              <w:rPr>
                <w:kern w:val="24"/>
                <w:sz w:val="22"/>
                <w:szCs w:val="22"/>
              </w:rPr>
              <w:t>12</w:t>
            </w:r>
          </w:p>
          <w:p w14:paraId="7C06031F" w14:textId="77777777" w:rsidR="008C6756" w:rsidRPr="0013552F" w:rsidRDefault="008C6756" w:rsidP="00043145">
            <w:pPr>
              <w:pStyle w:val="ae"/>
              <w:spacing w:after="0"/>
              <w:jc w:val="center"/>
              <w:rPr>
                <w:sz w:val="22"/>
                <w:szCs w:val="22"/>
              </w:rPr>
            </w:pPr>
            <w:r w:rsidRPr="0013552F">
              <w:rPr>
                <w:kern w:val="24"/>
                <w:sz w:val="22"/>
                <w:szCs w:val="22"/>
              </w:rPr>
              <w:t>25</w:t>
            </w:r>
          </w:p>
        </w:tc>
        <w:tc>
          <w:tcPr>
            <w:tcW w:w="466" w:type="pct"/>
            <w:shd w:val="clear" w:color="auto" w:fill="auto"/>
            <w:tcMar>
              <w:top w:w="72" w:type="dxa"/>
              <w:left w:w="144" w:type="dxa"/>
              <w:bottom w:w="72" w:type="dxa"/>
              <w:right w:w="144" w:type="dxa"/>
            </w:tcMar>
            <w:vAlign w:val="center"/>
            <w:hideMark/>
          </w:tcPr>
          <w:p w14:paraId="0DB2BE0A" w14:textId="77777777" w:rsidR="008C6756" w:rsidRPr="0013552F" w:rsidRDefault="008C6756" w:rsidP="00043145">
            <w:pPr>
              <w:pStyle w:val="ae"/>
              <w:spacing w:after="0"/>
              <w:jc w:val="center"/>
              <w:rPr>
                <w:kern w:val="24"/>
                <w:sz w:val="22"/>
                <w:szCs w:val="22"/>
              </w:rPr>
            </w:pPr>
            <w:r w:rsidRPr="0013552F">
              <w:rPr>
                <w:kern w:val="24"/>
                <w:sz w:val="22"/>
                <w:szCs w:val="22"/>
              </w:rPr>
              <w:t>И</w:t>
            </w:r>
          </w:p>
          <w:p w14:paraId="1D315030" w14:textId="77777777" w:rsidR="008C6756" w:rsidRPr="0013552F" w:rsidRDefault="008C6756" w:rsidP="00043145">
            <w:pPr>
              <w:pStyle w:val="ae"/>
              <w:spacing w:after="0"/>
              <w:jc w:val="center"/>
              <w:rPr>
                <w:sz w:val="22"/>
                <w:szCs w:val="22"/>
              </w:rPr>
            </w:pPr>
            <w:r w:rsidRPr="0013552F">
              <w:rPr>
                <w:kern w:val="24"/>
                <w:sz w:val="22"/>
                <w:szCs w:val="22"/>
              </w:rPr>
              <w:t>(РО)</w:t>
            </w:r>
          </w:p>
        </w:tc>
        <w:tc>
          <w:tcPr>
            <w:tcW w:w="535" w:type="pct"/>
            <w:tcMar>
              <w:top w:w="72" w:type="dxa"/>
              <w:left w:w="144" w:type="dxa"/>
              <w:bottom w:w="72" w:type="dxa"/>
              <w:right w:w="144" w:type="dxa"/>
            </w:tcMar>
          </w:tcPr>
          <w:p w14:paraId="07DE1104" w14:textId="77777777" w:rsidR="008C6756" w:rsidRPr="0013552F" w:rsidRDefault="008C6756" w:rsidP="00043145">
            <w:pPr>
              <w:pStyle w:val="ae"/>
              <w:spacing w:after="0"/>
              <w:jc w:val="center"/>
              <w:rPr>
                <w:sz w:val="22"/>
                <w:szCs w:val="22"/>
              </w:rPr>
            </w:pPr>
            <w:r w:rsidRPr="0013552F">
              <w:rPr>
                <w:kern w:val="24"/>
                <w:sz w:val="22"/>
                <w:szCs w:val="22"/>
              </w:rPr>
              <w:t>п/с</w:t>
            </w:r>
          </w:p>
        </w:tc>
        <w:tc>
          <w:tcPr>
            <w:tcW w:w="390" w:type="pct"/>
          </w:tcPr>
          <w:p w14:paraId="6D3F762E" w14:textId="77777777" w:rsidR="008C6756" w:rsidRPr="0013552F" w:rsidRDefault="008C6756" w:rsidP="00043145">
            <w:pPr>
              <w:pStyle w:val="ae"/>
              <w:spacing w:after="0"/>
              <w:jc w:val="center"/>
              <w:rPr>
                <w:kern w:val="24"/>
                <w:sz w:val="22"/>
                <w:szCs w:val="22"/>
              </w:rPr>
            </w:pPr>
            <w:r w:rsidRPr="0013552F">
              <w:rPr>
                <w:kern w:val="24"/>
                <w:sz w:val="22"/>
                <w:szCs w:val="22"/>
              </w:rPr>
              <w:t>Б</w:t>
            </w:r>
          </w:p>
        </w:tc>
      </w:tr>
      <w:tr w:rsidR="008C6756" w:rsidRPr="0013552F" w14:paraId="4BB1D525" w14:textId="77777777" w:rsidTr="000B47A9">
        <w:trPr>
          <w:trHeight w:val="584"/>
        </w:trPr>
        <w:tc>
          <w:tcPr>
            <w:tcW w:w="1744" w:type="pct"/>
            <w:shd w:val="clear" w:color="auto" w:fill="auto"/>
            <w:tcMar>
              <w:top w:w="72" w:type="dxa"/>
              <w:left w:w="144" w:type="dxa"/>
              <w:bottom w:w="72" w:type="dxa"/>
              <w:right w:w="144" w:type="dxa"/>
            </w:tcMar>
            <w:hideMark/>
          </w:tcPr>
          <w:p w14:paraId="0E815036" w14:textId="77777777" w:rsidR="008C6756" w:rsidRPr="0013552F" w:rsidRDefault="008C6756" w:rsidP="00043145">
            <w:pPr>
              <w:rPr>
                <w:sz w:val="22"/>
                <w:szCs w:val="22"/>
              </w:rPr>
            </w:pPr>
            <w:r w:rsidRPr="0013552F">
              <w:rPr>
                <w:sz w:val="22"/>
                <w:szCs w:val="22"/>
              </w:rPr>
              <w:t>Ахметов Тимур</w:t>
            </w:r>
          </w:p>
        </w:tc>
        <w:tc>
          <w:tcPr>
            <w:tcW w:w="466" w:type="pct"/>
            <w:shd w:val="clear" w:color="auto" w:fill="auto"/>
            <w:tcMar>
              <w:top w:w="72" w:type="dxa"/>
              <w:left w:w="144" w:type="dxa"/>
              <w:bottom w:w="72" w:type="dxa"/>
              <w:right w:w="144" w:type="dxa"/>
            </w:tcMar>
            <w:hideMark/>
          </w:tcPr>
          <w:p w14:paraId="11EEE31D" w14:textId="77777777" w:rsidR="008C6756" w:rsidRPr="0013552F" w:rsidRDefault="008C6756" w:rsidP="00043145">
            <w:pPr>
              <w:pStyle w:val="ae"/>
              <w:spacing w:after="0"/>
              <w:rPr>
                <w:sz w:val="22"/>
                <w:szCs w:val="22"/>
              </w:rPr>
            </w:pPr>
            <w:r w:rsidRPr="0013552F">
              <w:rPr>
                <w:kern w:val="24"/>
                <w:sz w:val="22"/>
                <w:szCs w:val="22"/>
              </w:rPr>
              <w:t>75</w:t>
            </w:r>
          </w:p>
        </w:tc>
        <w:tc>
          <w:tcPr>
            <w:tcW w:w="466" w:type="pct"/>
            <w:shd w:val="clear" w:color="auto" w:fill="auto"/>
            <w:tcMar>
              <w:top w:w="72" w:type="dxa"/>
              <w:left w:w="144" w:type="dxa"/>
              <w:bottom w:w="72" w:type="dxa"/>
              <w:right w:w="144" w:type="dxa"/>
            </w:tcMar>
            <w:hideMark/>
          </w:tcPr>
          <w:p w14:paraId="148B8B8E" w14:textId="77777777" w:rsidR="008C6756" w:rsidRPr="0013552F" w:rsidRDefault="008C6756" w:rsidP="00043145">
            <w:pPr>
              <w:pStyle w:val="ae"/>
              <w:spacing w:after="0"/>
              <w:rPr>
                <w:sz w:val="22"/>
                <w:szCs w:val="22"/>
              </w:rPr>
            </w:pPr>
            <w:r w:rsidRPr="0013552F">
              <w:rPr>
                <w:kern w:val="24"/>
                <w:sz w:val="22"/>
                <w:szCs w:val="22"/>
              </w:rPr>
              <w:t>80</w:t>
            </w:r>
          </w:p>
        </w:tc>
        <w:tc>
          <w:tcPr>
            <w:tcW w:w="466" w:type="pct"/>
            <w:shd w:val="clear" w:color="auto" w:fill="auto"/>
            <w:tcMar>
              <w:top w:w="72" w:type="dxa"/>
              <w:left w:w="144" w:type="dxa"/>
              <w:bottom w:w="72" w:type="dxa"/>
              <w:right w:w="144" w:type="dxa"/>
            </w:tcMar>
            <w:hideMark/>
          </w:tcPr>
          <w:p w14:paraId="48758D05" w14:textId="77777777" w:rsidR="008C6756" w:rsidRPr="0013552F" w:rsidRDefault="008C6756" w:rsidP="00043145">
            <w:pPr>
              <w:pStyle w:val="ae"/>
              <w:spacing w:after="0"/>
              <w:rPr>
                <w:sz w:val="22"/>
                <w:szCs w:val="22"/>
              </w:rPr>
            </w:pPr>
            <w:r w:rsidRPr="0013552F">
              <w:rPr>
                <w:kern w:val="24"/>
                <w:sz w:val="22"/>
                <w:szCs w:val="22"/>
              </w:rPr>
              <w:t>85</w:t>
            </w:r>
          </w:p>
        </w:tc>
        <w:tc>
          <w:tcPr>
            <w:tcW w:w="466" w:type="pct"/>
            <w:shd w:val="clear" w:color="auto" w:fill="auto"/>
            <w:tcMar>
              <w:top w:w="72" w:type="dxa"/>
              <w:left w:w="144" w:type="dxa"/>
              <w:bottom w:w="72" w:type="dxa"/>
              <w:right w:w="144" w:type="dxa"/>
            </w:tcMar>
            <w:hideMark/>
          </w:tcPr>
          <w:p w14:paraId="60AFC8C3" w14:textId="77777777" w:rsidR="008C6756" w:rsidRPr="0013552F" w:rsidRDefault="008C6756" w:rsidP="00043145">
            <w:pPr>
              <w:pStyle w:val="ae"/>
              <w:spacing w:after="0"/>
              <w:rPr>
                <w:sz w:val="22"/>
                <w:szCs w:val="22"/>
              </w:rPr>
            </w:pPr>
            <w:r w:rsidRPr="0013552F">
              <w:rPr>
                <w:kern w:val="24"/>
                <w:sz w:val="22"/>
                <w:szCs w:val="22"/>
              </w:rPr>
              <w:t>90</w:t>
            </w:r>
          </w:p>
        </w:tc>
        <w:tc>
          <w:tcPr>
            <w:tcW w:w="466" w:type="pct"/>
            <w:shd w:val="clear" w:color="auto" w:fill="auto"/>
            <w:tcMar>
              <w:top w:w="72" w:type="dxa"/>
              <w:left w:w="144" w:type="dxa"/>
              <w:bottom w:w="72" w:type="dxa"/>
              <w:right w:w="144" w:type="dxa"/>
            </w:tcMar>
            <w:hideMark/>
          </w:tcPr>
          <w:p w14:paraId="52B5D9C6" w14:textId="77777777" w:rsidR="008C6756" w:rsidRPr="0013552F" w:rsidRDefault="008C6756" w:rsidP="00043145">
            <w:pPr>
              <w:pStyle w:val="ae"/>
              <w:spacing w:after="0"/>
              <w:rPr>
                <w:sz w:val="22"/>
                <w:szCs w:val="22"/>
              </w:rPr>
            </w:pPr>
            <w:r w:rsidRPr="0013552F">
              <w:rPr>
                <w:kern w:val="24"/>
                <w:sz w:val="22"/>
                <w:szCs w:val="22"/>
              </w:rPr>
              <w:t>83</w:t>
            </w:r>
          </w:p>
        </w:tc>
        <w:tc>
          <w:tcPr>
            <w:tcW w:w="535" w:type="pct"/>
            <w:tcMar>
              <w:top w:w="72" w:type="dxa"/>
              <w:left w:w="144" w:type="dxa"/>
              <w:bottom w:w="72" w:type="dxa"/>
              <w:right w:w="144" w:type="dxa"/>
            </w:tcMar>
          </w:tcPr>
          <w:p w14:paraId="25706137" w14:textId="77777777" w:rsidR="008C6756" w:rsidRPr="0013552F" w:rsidRDefault="008C6756" w:rsidP="00043145">
            <w:pPr>
              <w:rPr>
                <w:sz w:val="22"/>
                <w:szCs w:val="22"/>
              </w:rPr>
            </w:pPr>
          </w:p>
        </w:tc>
        <w:tc>
          <w:tcPr>
            <w:tcW w:w="390" w:type="pct"/>
          </w:tcPr>
          <w:p w14:paraId="634E3E1D" w14:textId="77777777" w:rsidR="008C6756" w:rsidRPr="0013552F" w:rsidRDefault="008C6756" w:rsidP="00043145">
            <w:pPr>
              <w:jc w:val="center"/>
              <w:rPr>
                <w:sz w:val="22"/>
                <w:szCs w:val="22"/>
              </w:rPr>
            </w:pPr>
            <w:r w:rsidRPr="0013552F">
              <w:rPr>
                <w:sz w:val="22"/>
                <w:szCs w:val="22"/>
              </w:rPr>
              <w:t>В</w:t>
            </w:r>
          </w:p>
        </w:tc>
      </w:tr>
    </w:tbl>
    <w:p w14:paraId="004ADAE4" w14:textId="77777777" w:rsidR="008C6756" w:rsidRPr="0013552F" w:rsidRDefault="008C6756" w:rsidP="00043145">
      <w:pPr>
        <w:tabs>
          <w:tab w:val="left" w:pos="1134"/>
        </w:tabs>
        <w:rPr>
          <w:sz w:val="28"/>
          <w:szCs w:val="28"/>
        </w:rPr>
      </w:pPr>
    </w:p>
    <w:p w14:paraId="52BC0643" w14:textId="77777777" w:rsidR="008C6756" w:rsidRPr="0013552F" w:rsidRDefault="008C6756" w:rsidP="00043145">
      <w:pPr>
        <w:tabs>
          <w:tab w:val="left" w:pos="1134"/>
        </w:tabs>
        <w:jc w:val="both"/>
        <w:rPr>
          <w:sz w:val="28"/>
          <w:szCs w:val="28"/>
        </w:rPr>
      </w:pPr>
      <w:r w:rsidRPr="0013552F">
        <w:rPr>
          <w:sz w:val="28"/>
          <w:szCs w:val="28"/>
        </w:rPr>
        <w:tab/>
        <w:t>4.11. Дифференцированный зачет по производственному обучению и практике проводится по форме, определенной в рабочей учебной программе производственного обучения и практики. Итоговая оценка по модулю/результату обучения за семестр выставляется как среднеарифметическое значение результатов по теоретическому и практическому обучению.</w:t>
      </w:r>
    </w:p>
    <w:tbl>
      <w:tblPr>
        <w:tblW w:w="4713" w:type="pct"/>
        <w:tblInd w:w="123" w:type="dxa"/>
        <w:tblCellMar>
          <w:left w:w="0" w:type="dxa"/>
          <w:right w:w="0" w:type="dxa"/>
        </w:tblCellMar>
        <w:tblLook w:val="0600" w:firstRow="0" w:lastRow="0" w:firstColumn="0" w:lastColumn="0" w:noHBand="1" w:noVBand="1"/>
      </w:tblPr>
      <w:tblGrid>
        <w:gridCol w:w="2124"/>
        <w:gridCol w:w="572"/>
        <w:gridCol w:w="572"/>
        <w:gridCol w:w="572"/>
        <w:gridCol w:w="572"/>
        <w:gridCol w:w="697"/>
        <w:gridCol w:w="656"/>
        <w:gridCol w:w="728"/>
        <w:gridCol w:w="656"/>
        <w:gridCol w:w="681"/>
        <w:gridCol w:w="656"/>
        <w:gridCol w:w="312"/>
      </w:tblGrid>
      <w:tr w:rsidR="008C6756" w:rsidRPr="0013552F" w14:paraId="7F961284" w14:textId="77777777" w:rsidTr="000B47A9">
        <w:trPr>
          <w:trHeight w:val="322"/>
        </w:trPr>
        <w:tc>
          <w:tcPr>
            <w:tcW w:w="120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2492358" w14:textId="77777777" w:rsidR="008C6756" w:rsidRPr="0013552F" w:rsidRDefault="008C6756" w:rsidP="00043145">
            <w:pPr>
              <w:tabs>
                <w:tab w:val="left" w:pos="1134"/>
              </w:tabs>
              <w:ind w:firstLine="4"/>
              <w:rPr>
                <w:sz w:val="28"/>
                <w:szCs w:val="28"/>
              </w:rPr>
            </w:pPr>
            <w:r w:rsidRPr="0013552F">
              <w:rPr>
                <w:b/>
                <w:bCs/>
                <w:sz w:val="28"/>
                <w:szCs w:val="28"/>
              </w:rPr>
              <w:lastRenderedPageBreak/>
              <w:t>ФИО обучающегося</w:t>
            </w:r>
          </w:p>
        </w:tc>
        <w:tc>
          <w:tcPr>
            <w:tcW w:w="32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ADD9128" w14:textId="77777777" w:rsidR="008C6756" w:rsidRPr="0013552F" w:rsidRDefault="008C6756" w:rsidP="00043145">
            <w:pPr>
              <w:tabs>
                <w:tab w:val="left" w:pos="1134"/>
              </w:tabs>
              <w:ind w:firstLine="4"/>
              <w:rPr>
                <w:sz w:val="28"/>
                <w:szCs w:val="28"/>
              </w:rPr>
            </w:pPr>
            <w:r w:rsidRPr="0013552F">
              <w:rPr>
                <w:b/>
                <w:bCs/>
                <w:sz w:val="28"/>
                <w:szCs w:val="28"/>
              </w:rPr>
              <w:t>09</w:t>
            </w:r>
          </w:p>
          <w:p w14:paraId="4116691F" w14:textId="77777777" w:rsidR="008C6756" w:rsidRPr="0013552F" w:rsidRDefault="008C6756" w:rsidP="00043145">
            <w:pPr>
              <w:tabs>
                <w:tab w:val="left" w:pos="1134"/>
              </w:tabs>
              <w:ind w:firstLine="4"/>
              <w:rPr>
                <w:sz w:val="28"/>
                <w:szCs w:val="28"/>
              </w:rPr>
            </w:pPr>
            <w:r w:rsidRPr="0013552F">
              <w:rPr>
                <w:b/>
                <w:bCs/>
                <w:sz w:val="28"/>
                <w:szCs w:val="28"/>
              </w:rPr>
              <w:t>02</w:t>
            </w:r>
          </w:p>
        </w:tc>
        <w:tc>
          <w:tcPr>
            <w:tcW w:w="32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CBAFF1" w14:textId="77777777" w:rsidR="008C6756" w:rsidRPr="0013552F" w:rsidRDefault="008C6756" w:rsidP="00043145">
            <w:pPr>
              <w:tabs>
                <w:tab w:val="left" w:pos="1134"/>
              </w:tabs>
              <w:ind w:firstLine="4"/>
              <w:rPr>
                <w:sz w:val="28"/>
                <w:szCs w:val="28"/>
              </w:rPr>
            </w:pPr>
            <w:r w:rsidRPr="0013552F">
              <w:rPr>
                <w:b/>
                <w:bCs/>
                <w:sz w:val="28"/>
                <w:szCs w:val="28"/>
              </w:rPr>
              <w:t>10</w:t>
            </w:r>
          </w:p>
          <w:p w14:paraId="082976B0" w14:textId="77777777" w:rsidR="008C6756" w:rsidRPr="0013552F" w:rsidRDefault="008C6756" w:rsidP="00043145">
            <w:pPr>
              <w:tabs>
                <w:tab w:val="left" w:pos="1134"/>
              </w:tabs>
              <w:ind w:firstLine="4"/>
              <w:rPr>
                <w:sz w:val="28"/>
                <w:szCs w:val="28"/>
              </w:rPr>
            </w:pPr>
            <w:r w:rsidRPr="0013552F">
              <w:rPr>
                <w:b/>
                <w:bCs/>
                <w:sz w:val="28"/>
                <w:szCs w:val="28"/>
              </w:rPr>
              <w:t>10</w:t>
            </w:r>
          </w:p>
        </w:tc>
        <w:tc>
          <w:tcPr>
            <w:tcW w:w="32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BAF203" w14:textId="77777777" w:rsidR="008C6756" w:rsidRPr="0013552F" w:rsidRDefault="008C6756" w:rsidP="00043145">
            <w:pPr>
              <w:tabs>
                <w:tab w:val="left" w:pos="1134"/>
              </w:tabs>
              <w:ind w:firstLine="4"/>
              <w:rPr>
                <w:sz w:val="28"/>
                <w:szCs w:val="28"/>
              </w:rPr>
            </w:pPr>
            <w:r w:rsidRPr="0013552F">
              <w:rPr>
                <w:b/>
                <w:bCs/>
                <w:sz w:val="28"/>
                <w:szCs w:val="28"/>
              </w:rPr>
              <w:t>11</w:t>
            </w:r>
          </w:p>
          <w:p w14:paraId="53E34025" w14:textId="77777777" w:rsidR="008C6756" w:rsidRPr="0013552F" w:rsidRDefault="008C6756" w:rsidP="00043145">
            <w:pPr>
              <w:tabs>
                <w:tab w:val="left" w:pos="1134"/>
              </w:tabs>
              <w:ind w:firstLine="4"/>
              <w:rPr>
                <w:sz w:val="28"/>
                <w:szCs w:val="28"/>
              </w:rPr>
            </w:pPr>
            <w:r w:rsidRPr="0013552F">
              <w:rPr>
                <w:b/>
                <w:bCs/>
                <w:sz w:val="28"/>
                <w:szCs w:val="28"/>
              </w:rPr>
              <w:t>12</w:t>
            </w:r>
          </w:p>
        </w:tc>
        <w:tc>
          <w:tcPr>
            <w:tcW w:w="32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020AA3A" w14:textId="77777777" w:rsidR="008C6756" w:rsidRPr="0013552F" w:rsidRDefault="008C6756" w:rsidP="00043145">
            <w:pPr>
              <w:tabs>
                <w:tab w:val="left" w:pos="1134"/>
              </w:tabs>
              <w:ind w:firstLine="4"/>
              <w:rPr>
                <w:sz w:val="28"/>
                <w:szCs w:val="28"/>
              </w:rPr>
            </w:pPr>
            <w:r w:rsidRPr="0013552F">
              <w:rPr>
                <w:b/>
                <w:bCs/>
                <w:sz w:val="28"/>
                <w:szCs w:val="28"/>
              </w:rPr>
              <w:t>12</w:t>
            </w:r>
          </w:p>
          <w:p w14:paraId="102F444C" w14:textId="77777777" w:rsidR="008C6756" w:rsidRPr="0013552F" w:rsidRDefault="008C6756" w:rsidP="00043145">
            <w:pPr>
              <w:tabs>
                <w:tab w:val="left" w:pos="1134"/>
              </w:tabs>
              <w:ind w:firstLine="4"/>
              <w:rPr>
                <w:sz w:val="28"/>
                <w:szCs w:val="28"/>
              </w:rPr>
            </w:pPr>
            <w:r w:rsidRPr="0013552F">
              <w:rPr>
                <w:b/>
                <w:bCs/>
                <w:sz w:val="28"/>
                <w:szCs w:val="28"/>
              </w:rPr>
              <w:t>25</w:t>
            </w:r>
          </w:p>
        </w:tc>
        <w:tc>
          <w:tcPr>
            <w:tcW w:w="39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5BC731" w14:textId="77777777" w:rsidR="008C6756" w:rsidRPr="0013552F" w:rsidRDefault="008C6756" w:rsidP="00043145">
            <w:pPr>
              <w:tabs>
                <w:tab w:val="left" w:pos="1134"/>
              </w:tabs>
              <w:ind w:firstLine="4"/>
              <w:rPr>
                <w:sz w:val="28"/>
                <w:szCs w:val="28"/>
              </w:rPr>
            </w:pPr>
            <w:r w:rsidRPr="0013552F">
              <w:rPr>
                <w:b/>
                <w:bCs/>
                <w:sz w:val="28"/>
                <w:szCs w:val="28"/>
              </w:rPr>
              <w:t>ТО</w:t>
            </w:r>
          </w:p>
        </w:tc>
        <w:tc>
          <w:tcPr>
            <w:tcW w:w="37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BF56363" w14:textId="77777777" w:rsidR="008C6756" w:rsidRPr="0013552F" w:rsidRDefault="008C6756" w:rsidP="00043145">
            <w:pPr>
              <w:tabs>
                <w:tab w:val="left" w:pos="1134"/>
              </w:tabs>
              <w:ind w:firstLine="4"/>
              <w:rPr>
                <w:sz w:val="28"/>
                <w:szCs w:val="28"/>
              </w:rPr>
            </w:pPr>
            <w:r w:rsidRPr="0013552F">
              <w:rPr>
                <w:b/>
                <w:bCs/>
                <w:sz w:val="28"/>
                <w:szCs w:val="28"/>
              </w:rPr>
              <w:t>п/с</w:t>
            </w:r>
          </w:p>
        </w:tc>
        <w:tc>
          <w:tcPr>
            <w:tcW w:w="41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FF2BCD5" w14:textId="77777777" w:rsidR="008C6756" w:rsidRPr="0013552F" w:rsidRDefault="008C6756" w:rsidP="00043145">
            <w:pPr>
              <w:tabs>
                <w:tab w:val="left" w:pos="1134"/>
              </w:tabs>
              <w:ind w:firstLine="4"/>
              <w:rPr>
                <w:sz w:val="28"/>
                <w:szCs w:val="28"/>
              </w:rPr>
            </w:pPr>
            <w:r w:rsidRPr="0013552F">
              <w:rPr>
                <w:b/>
                <w:bCs/>
                <w:sz w:val="28"/>
                <w:szCs w:val="28"/>
              </w:rPr>
              <w:t>ПО</w:t>
            </w:r>
          </w:p>
        </w:tc>
        <w:tc>
          <w:tcPr>
            <w:tcW w:w="37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4326DF" w14:textId="77777777" w:rsidR="008C6756" w:rsidRPr="0013552F" w:rsidRDefault="008C6756" w:rsidP="00043145">
            <w:pPr>
              <w:tabs>
                <w:tab w:val="left" w:pos="1134"/>
              </w:tabs>
              <w:ind w:firstLine="4"/>
              <w:rPr>
                <w:sz w:val="28"/>
                <w:szCs w:val="28"/>
              </w:rPr>
            </w:pPr>
            <w:r w:rsidRPr="0013552F">
              <w:rPr>
                <w:b/>
                <w:bCs/>
                <w:sz w:val="28"/>
                <w:szCs w:val="28"/>
              </w:rPr>
              <w:t>п/с</w:t>
            </w:r>
          </w:p>
        </w:tc>
        <w:tc>
          <w:tcPr>
            <w:tcW w:w="32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1371DA5" w14:textId="77777777" w:rsidR="008C6756" w:rsidRPr="0013552F" w:rsidRDefault="008C6756" w:rsidP="00043145">
            <w:pPr>
              <w:tabs>
                <w:tab w:val="left" w:pos="1134"/>
              </w:tabs>
              <w:ind w:firstLine="4"/>
              <w:rPr>
                <w:sz w:val="28"/>
                <w:szCs w:val="28"/>
              </w:rPr>
            </w:pPr>
            <w:r w:rsidRPr="0013552F">
              <w:rPr>
                <w:b/>
                <w:bCs/>
                <w:sz w:val="28"/>
                <w:szCs w:val="28"/>
              </w:rPr>
              <w:t>РО</w:t>
            </w:r>
          </w:p>
        </w:tc>
        <w:tc>
          <w:tcPr>
            <w:tcW w:w="37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A78F43F" w14:textId="77777777" w:rsidR="008C6756" w:rsidRPr="0013552F" w:rsidRDefault="008C6756" w:rsidP="00043145">
            <w:pPr>
              <w:tabs>
                <w:tab w:val="left" w:pos="1134"/>
              </w:tabs>
              <w:ind w:firstLine="4"/>
              <w:rPr>
                <w:sz w:val="28"/>
                <w:szCs w:val="28"/>
              </w:rPr>
            </w:pPr>
            <w:r w:rsidRPr="0013552F">
              <w:rPr>
                <w:b/>
                <w:bCs/>
                <w:sz w:val="28"/>
                <w:szCs w:val="28"/>
              </w:rPr>
              <w:t>п/с</w:t>
            </w:r>
          </w:p>
        </w:tc>
        <w:tc>
          <w:tcPr>
            <w:tcW w:w="239" w:type="pct"/>
            <w:tcBorders>
              <w:top w:val="single" w:sz="8" w:space="0" w:color="000000"/>
              <w:left w:val="single" w:sz="8" w:space="0" w:color="000000"/>
              <w:bottom w:val="single" w:sz="8" w:space="0" w:color="000000"/>
              <w:right w:val="single" w:sz="8" w:space="0" w:color="000000"/>
            </w:tcBorders>
          </w:tcPr>
          <w:p w14:paraId="4D3EDC4B" w14:textId="77777777" w:rsidR="008C6756" w:rsidRPr="0013552F" w:rsidRDefault="008C6756" w:rsidP="00043145">
            <w:pPr>
              <w:tabs>
                <w:tab w:val="left" w:pos="1134"/>
              </w:tabs>
              <w:ind w:firstLine="4"/>
              <w:jc w:val="center"/>
              <w:rPr>
                <w:b/>
                <w:bCs/>
                <w:sz w:val="28"/>
                <w:szCs w:val="28"/>
              </w:rPr>
            </w:pPr>
            <w:r w:rsidRPr="0013552F">
              <w:rPr>
                <w:b/>
                <w:bCs/>
                <w:kern w:val="24"/>
                <w:sz w:val="28"/>
                <w:szCs w:val="28"/>
              </w:rPr>
              <w:t>Б</w:t>
            </w:r>
          </w:p>
        </w:tc>
      </w:tr>
      <w:tr w:rsidR="008C6756" w:rsidRPr="0013552F" w14:paraId="12BD7E3C" w14:textId="77777777" w:rsidTr="000B47A9">
        <w:trPr>
          <w:trHeight w:val="358"/>
        </w:trPr>
        <w:tc>
          <w:tcPr>
            <w:tcW w:w="120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B515A06" w14:textId="77777777" w:rsidR="008C6756" w:rsidRPr="0013552F" w:rsidRDefault="008C6756" w:rsidP="00043145">
            <w:pPr>
              <w:tabs>
                <w:tab w:val="left" w:pos="1134"/>
              </w:tabs>
              <w:ind w:firstLine="4"/>
              <w:rPr>
                <w:sz w:val="28"/>
                <w:szCs w:val="28"/>
              </w:rPr>
            </w:pPr>
            <w:r w:rsidRPr="0013552F">
              <w:rPr>
                <w:sz w:val="28"/>
                <w:szCs w:val="28"/>
              </w:rPr>
              <w:t>Ахметов Тимур</w:t>
            </w:r>
          </w:p>
        </w:tc>
        <w:tc>
          <w:tcPr>
            <w:tcW w:w="32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AF76CA0" w14:textId="77777777" w:rsidR="008C6756" w:rsidRPr="0013552F" w:rsidRDefault="008C6756" w:rsidP="00043145">
            <w:pPr>
              <w:tabs>
                <w:tab w:val="left" w:pos="1134"/>
              </w:tabs>
              <w:ind w:firstLine="4"/>
              <w:rPr>
                <w:sz w:val="28"/>
                <w:szCs w:val="28"/>
              </w:rPr>
            </w:pPr>
            <w:r w:rsidRPr="0013552F">
              <w:rPr>
                <w:sz w:val="28"/>
                <w:szCs w:val="28"/>
              </w:rPr>
              <w:t>75</w:t>
            </w:r>
          </w:p>
        </w:tc>
        <w:tc>
          <w:tcPr>
            <w:tcW w:w="32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10F04CD" w14:textId="77777777" w:rsidR="008C6756" w:rsidRPr="0013552F" w:rsidRDefault="008C6756" w:rsidP="00043145">
            <w:pPr>
              <w:tabs>
                <w:tab w:val="left" w:pos="1134"/>
              </w:tabs>
              <w:ind w:firstLine="4"/>
              <w:rPr>
                <w:sz w:val="28"/>
                <w:szCs w:val="28"/>
              </w:rPr>
            </w:pPr>
            <w:r w:rsidRPr="0013552F">
              <w:rPr>
                <w:sz w:val="28"/>
                <w:szCs w:val="28"/>
              </w:rPr>
              <w:t>80</w:t>
            </w:r>
          </w:p>
        </w:tc>
        <w:tc>
          <w:tcPr>
            <w:tcW w:w="32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837FBAB" w14:textId="77777777" w:rsidR="008C6756" w:rsidRPr="0013552F" w:rsidRDefault="008C6756" w:rsidP="00043145">
            <w:pPr>
              <w:tabs>
                <w:tab w:val="left" w:pos="1134"/>
              </w:tabs>
              <w:ind w:firstLine="4"/>
              <w:rPr>
                <w:sz w:val="28"/>
                <w:szCs w:val="28"/>
              </w:rPr>
            </w:pPr>
            <w:r w:rsidRPr="0013552F">
              <w:rPr>
                <w:sz w:val="28"/>
                <w:szCs w:val="28"/>
              </w:rPr>
              <w:t>85</w:t>
            </w:r>
          </w:p>
        </w:tc>
        <w:tc>
          <w:tcPr>
            <w:tcW w:w="32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BECF1A" w14:textId="77777777" w:rsidR="008C6756" w:rsidRPr="0013552F" w:rsidRDefault="008C6756" w:rsidP="00043145">
            <w:pPr>
              <w:tabs>
                <w:tab w:val="left" w:pos="1134"/>
              </w:tabs>
              <w:ind w:firstLine="4"/>
              <w:rPr>
                <w:sz w:val="28"/>
                <w:szCs w:val="28"/>
              </w:rPr>
            </w:pPr>
            <w:r w:rsidRPr="0013552F">
              <w:rPr>
                <w:sz w:val="28"/>
                <w:szCs w:val="28"/>
              </w:rPr>
              <w:t>90</w:t>
            </w:r>
          </w:p>
        </w:tc>
        <w:tc>
          <w:tcPr>
            <w:tcW w:w="39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11BD537" w14:textId="77777777" w:rsidR="008C6756" w:rsidRPr="0013552F" w:rsidRDefault="008C6756" w:rsidP="00043145">
            <w:pPr>
              <w:tabs>
                <w:tab w:val="left" w:pos="1134"/>
              </w:tabs>
              <w:ind w:firstLine="4"/>
              <w:rPr>
                <w:sz w:val="28"/>
                <w:szCs w:val="28"/>
              </w:rPr>
            </w:pPr>
            <w:r w:rsidRPr="0013552F">
              <w:rPr>
                <w:sz w:val="28"/>
                <w:szCs w:val="28"/>
              </w:rPr>
              <w:t>83</w:t>
            </w:r>
          </w:p>
        </w:tc>
        <w:tc>
          <w:tcPr>
            <w:tcW w:w="37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CF5E5F" w14:textId="77777777" w:rsidR="008C6756" w:rsidRPr="0013552F" w:rsidRDefault="008C6756" w:rsidP="00043145">
            <w:pPr>
              <w:tabs>
                <w:tab w:val="left" w:pos="1134"/>
              </w:tabs>
              <w:ind w:firstLine="4"/>
              <w:rPr>
                <w:sz w:val="28"/>
                <w:szCs w:val="28"/>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5642F9E" w14:textId="77777777" w:rsidR="008C6756" w:rsidRPr="0013552F" w:rsidRDefault="008C6756" w:rsidP="00043145">
            <w:pPr>
              <w:tabs>
                <w:tab w:val="left" w:pos="1134"/>
              </w:tabs>
              <w:ind w:firstLine="4"/>
              <w:rPr>
                <w:sz w:val="28"/>
                <w:szCs w:val="28"/>
              </w:rPr>
            </w:pPr>
            <w:r w:rsidRPr="0013552F">
              <w:rPr>
                <w:sz w:val="28"/>
                <w:szCs w:val="28"/>
              </w:rPr>
              <w:t>80</w:t>
            </w:r>
          </w:p>
        </w:tc>
        <w:tc>
          <w:tcPr>
            <w:tcW w:w="37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F83705A" w14:textId="77777777" w:rsidR="008C6756" w:rsidRPr="0013552F" w:rsidRDefault="008C6756" w:rsidP="00043145">
            <w:pPr>
              <w:tabs>
                <w:tab w:val="left" w:pos="1134"/>
              </w:tabs>
              <w:ind w:firstLine="4"/>
              <w:rPr>
                <w:sz w:val="28"/>
                <w:szCs w:val="28"/>
              </w:rPr>
            </w:pPr>
          </w:p>
        </w:tc>
        <w:tc>
          <w:tcPr>
            <w:tcW w:w="32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7A1020" w14:textId="77777777" w:rsidR="008C6756" w:rsidRPr="0013552F" w:rsidRDefault="008C6756" w:rsidP="00043145">
            <w:pPr>
              <w:tabs>
                <w:tab w:val="left" w:pos="1134"/>
              </w:tabs>
              <w:ind w:firstLine="4"/>
              <w:rPr>
                <w:sz w:val="28"/>
                <w:szCs w:val="28"/>
              </w:rPr>
            </w:pPr>
            <w:r w:rsidRPr="0013552F">
              <w:rPr>
                <w:sz w:val="28"/>
                <w:szCs w:val="28"/>
              </w:rPr>
              <w:t>82</w:t>
            </w:r>
          </w:p>
        </w:tc>
        <w:tc>
          <w:tcPr>
            <w:tcW w:w="37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C976E3" w14:textId="77777777" w:rsidR="008C6756" w:rsidRPr="0013552F" w:rsidRDefault="008C6756" w:rsidP="00043145">
            <w:pPr>
              <w:tabs>
                <w:tab w:val="left" w:pos="1134"/>
              </w:tabs>
              <w:ind w:firstLine="4"/>
              <w:rPr>
                <w:sz w:val="28"/>
                <w:szCs w:val="28"/>
              </w:rPr>
            </w:pPr>
          </w:p>
        </w:tc>
        <w:tc>
          <w:tcPr>
            <w:tcW w:w="239" w:type="pct"/>
            <w:tcBorders>
              <w:top w:val="single" w:sz="8" w:space="0" w:color="000000"/>
              <w:left w:val="single" w:sz="8" w:space="0" w:color="000000"/>
              <w:bottom w:val="single" w:sz="8" w:space="0" w:color="000000"/>
              <w:right w:val="single" w:sz="8" w:space="0" w:color="000000"/>
            </w:tcBorders>
          </w:tcPr>
          <w:p w14:paraId="2CE2C572" w14:textId="77777777" w:rsidR="008C6756" w:rsidRPr="0013552F" w:rsidRDefault="008C6756" w:rsidP="00043145">
            <w:pPr>
              <w:tabs>
                <w:tab w:val="left" w:pos="1134"/>
              </w:tabs>
              <w:ind w:firstLine="4"/>
              <w:jc w:val="center"/>
              <w:rPr>
                <w:sz w:val="28"/>
                <w:szCs w:val="28"/>
              </w:rPr>
            </w:pPr>
            <w:r w:rsidRPr="0013552F">
              <w:rPr>
                <w:sz w:val="28"/>
                <w:szCs w:val="28"/>
              </w:rPr>
              <w:t>В</w:t>
            </w:r>
          </w:p>
        </w:tc>
      </w:tr>
    </w:tbl>
    <w:p w14:paraId="0AA072C8" w14:textId="77777777" w:rsidR="008C6756" w:rsidRPr="0013552F" w:rsidRDefault="008C6756" w:rsidP="00043145">
      <w:pPr>
        <w:tabs>
          <w:tab w:val="left" w:pos="1134"/>
        </w:tabs>
        <w:rPr>
          <w:sz w:val="28"/>
          <w:szCs w:val="28"/>
        </w:rPr>
      </w:pPr>
    </w:p>
    <w:p w14:paraId="486011DC" w14:textId="4925016E" w:rsidR="008C6756" w:rsidRPr="0013552F" w:rsidRDefault="008C6756" w:rsidP="00043145">
      <w:pPr>
        <w:tabs>
          <w:tab w:val="left" w:pos="1134"/>
        </w:tabs>
        <w:jc w:val="both"/>
        <w:rPr>
          <w:sz w:val="28"/>
          <w:szCs w:val="28"/>
        </w:rPr>
      </w:pPr>
      <w:r w:rsidRPr="0013552F">
        <w:rPr>
          <w:sz w:val="28"/>
          <w:szCs w:val="28"/>
        </w:rPr>
        <w:tab/>
        <w:t>4.12. При выставлении оценки за курсовой проект (работу) подсчитывается среднеарифметический балл за выполненные разделы курсового проекта (работу). При подсчете среднеарифметических баллов за семестр (итоговая или РД) по модулю/дисциплине учитываются баллы, полученные за весь семестр, с учетом разделов курсового проекта (работы).</w:t>
      </w:r>
    </w:p>
    <w:tbl>
      <w:tblPr>
        <w:tblW w:w="0" w:type="auto"/>
        <w:tblCellMar>
          <w:left w:w="0" w:type="dxa"/>
          <w:right w:w="0" w:type="dxa"/>
        </w:tblCellMar>
        <w:tblLook w:val="0600" w:firstRow="0" w:lastRow="0" w:firstColumn="0" w:lastColumn="0" w:noHBand="1" w:noVBand="1"/>
      </w:tblPr>
      <w:tblGrid>
        <w:gridCol w:w="2016"/>
        <w:gridCol w:w="515"/>
        <w:gridCol w:w="749"/>
        <w:gridCol w:w="515"/>
        <w:gridCol w:w="749"/>
        <w:gridCol w:w="1294"/>
        <w:gridCol w:w="574"/>
        <w:gridCol w:w="293"/>
        <w:gridCol w:w="1875"/>
        <w:gridCol w:w="574"/>
        <w:gridCol w:w="180"/>
      </w:tblGrid>
      <w:tr w:rsidR="008C6756" w:rsidRPr="0013552F" w14:paraId="436055C4" w14:textId="77777777" w:rsidTr="000B47A9">
        <w:trPr>
          <w:trHeight w:val="322"/>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89A0F66" w14:textId="77777777" w:rsidR="008C6756" w:rsidRPr="0013552F" w:rsidRDefault="008C6756" w:rsidP="00043145">
            <w:pPr>
              <w:tabs>
                <w:tab w:val="left" w:pos="1134"/>
              </w:tabs>
              <w:ind w:firstLine="4"/>
              <w:rPr>
                <w:sz w:val="20"/>
                <w:szCs w:val="20"/>
              </w:rPr>
            </w:pPr>
            <w:r w:rsidRPr="0013552F">
              <w:rPr>
                <w:b/>
                <w:bCs/>
                <w:sz w:val="20"/>
                <w:szCs w:val="20"/>
              </w:rPr>
              <w:t>ФИО обучающегося</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4D73CD" w14:textId="77777777" w:rsidR="008C6756" w:rsidRPr="0013552F" w:rsidRDefault="008C6756" w:rsidP="00043145">
            <w:pPr>
              <w:tabs>
                <w:tab w:val="left" w:pos="1134"/>
              </w:tabs>
              <w:ind w:left="-57" w:right="-57" w:firstLine="6"/>
              <w:jc w:val="center"/>
              <w:rPr>
                <w:sz w:val="20"/>
                <w:szCs w:val="20"/>
              </w:rPr>
            </w:pPr>
            <w:r w:rsidRPr="0013552F">
              <w:rPr>
                <w:b/>
                <w:bCs/>
                <w:sz w:val="20"/>
                <w:szCs w:val="20"/>
              </w:rPr>
              <w:t>09</w:t>
            </w:r>
          </w:p>
          <w:p w14:paraId="6B605EB4" w14:textId="77777777" w:rsidR="008C6756" w:rsidRPr="0013552F" w:rsidRDefault="008C6756" w:rsidP="00043145">
            <w:pPr>
              <w:tabs>
                <w:tab w:val="left" w:pos="1134"/>
              </w:tabs>
              <w:ind w:left="-57" w:right="-57" w:firstLine="6"/>
              <w:jc w:val="center"/>
              <w:rPr>
                <w:sz w:val="20"/>
                <w:szCs w:val="20"/>
              </w:rPr>
            </w:pPr>
            <w:r w:rsidRPr="0013552F">
              <w:rPr>
                <w:b/>
                <w:bCs/>
                <w:sz w:val="20"/>
                <w:szCs w:val="20"/>
              </w:rPr>
              <w:t>02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B1E1A6C" w14:textId="77777777" w:rsidR="008C6756" w:rsidRPr="0013552F" w:rsidRDefault="008C6756" w:rsidP="00043145">
            <w:pPr>
              <w:tabs>
                <w:tab w:val="left" w:pos="1134"/>
              </w:tabs>
              <w:ind w:left="-57" w:right="-57" w:firstLine="6"/>
              <w:jc w:val="center"/>
              <w:rPr>
                <w:sz w:val="20"/>
                <w:szCs w:val="20"/>
              </w:rPr>
            </w:pPr>
            <w:r w:rsidRPr="0013552F">
              <w:rPr>
                <w:b/>
                <w:bCs/>
                <w:sz w:val="20"/>
                <w:szCs w:val="20"/>
              </w:rPr>
              <w:t>10</w:t>
            </w:r>
          </w:p>
          <w:p w14:paraId="7CE884F6" w14:textId="77777777" w:rsidR="008C6756" w:rsidRPr="0013552F" w:rsidRDefault="008C6756" w:rsidP="00043145">
            <w:pPr>
              <w:tabs>
                <w:tab w:val="left" w:pos="1134"/>
              </w:tabs>
              <w:ind w:left="-57" w:right="-57" w:firstLine="6"/>
              <w:jc w:val="center"/>
              <w:rPr>
                <w:b/>
                <w:bCs/>
                <w:sz w:val="20"/>
                <w:szCs w:val="20"/>
              </w:rPr>
            </w:pPr>
            <w:r w:rsidRPr="0013552F">
              <w:rPr>
                <w:b/>
                <w:bCs/>
                <w:sz w:val="20"/>
                <w:szCs w:val="20"/>
              </w:rPr>
              <w:t>10</w:t>
            </w:r>
          </w:p>
          <w:p w14:paraId="7F41C893" w14:textId="77777777" w:rsidR="008C6756" w:rsidRPr="0013552F" w:rsidRDefault="008C6756" w:rsidP="00043145">
            <w:pPr>
              <w:tabs>
                <w:tab w:val="left" w:pos="1134"/>
              </w:tabs>
              <w:ind w:left="-57" w:right="-57" w:firstLine="6"/>
              <w:jc w:val="center"/>
              <w:rPr>
                <w:sz w:val="20"/>
                <w:szCs w:val="20"/>
              </w:rPr>
            </w:pPr>
            <w:r w:rsidRPr="0013552F">
              <w:rPr>
                <w:b/>
                <w:bCs/>
                <w:sz w:val="20"/>
                <w:szCs w:val="20"/>
              </w:rPr>
              <w:t>(КП)</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B8AF4F" w14:textId="77777777" w:rsidR="008C6756" w:rsidRPr="0013552F" w:rsidRDefault="008C6756" w:rsidP="00043145">
            <w:pPr>
              <w:tabs>
                <w:tab w:val="left" w:pos="1134"/>
              </w:tabs>
              <w:ind w:left="-57" w:right="-57" w:firstLine="6"/>
              <w:jc w:val="center"/>
              <w:rPr>
                <w:sz w:val="20"/>
                <w:szCs w:val="20"/>
              </w:rPr>
            </w:pPr>
            <w:r w:rsidRPr="0013552F">
              <w:rPr>
                <w:b/>
                <w:bCs/>
                <w:sz w:val="20"/>
                <w:szCs w:val="20"/>
              </w:rPr>
              <w:t>11</w:t>
            </w:r>
          </w:p>
          <w:p w14:paraId="5D2A1F92" w14:textId="77777777" w:rsidR="008C6756" w:rsidRPr="0013552F" w:rsidRDefault="008C6756" w:rsidP="00043145">
            <w:pPr>
              <w:tabs>
                <w:tab w:val="left" w:pos="1134"/>
              </w:tabs>
              <w:ind w:left="-57" w:right="-57" w:firstLine="6"/>
              <w:jc w:val="center"/>
              <w:rPr>
                <w:sz w:val="20"/>
                <w:szCs w:val="20"/>
              </w:rPr>
            </w:pPr>
            <w:r w:rsidRPr="0013552F">
              <w:rPr>
                <w:b/>
                <w:bCs/>
                <w:sz w:val="20"/>
                <w:szCs w:val="20"/>
              </w:rPr>
              <w:t>12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40A14E2" w14:textId="77777777" w:rsidR="008C6756" w:rsidRPr="0013552F" w:rsidRDefault="008C6756" w:rsidP="00043145">
            <w:pPr>
              <w:tabs>
                <w:tab w:val="left" w:pos="1134"/>
              </w:tabs>
              <w:ind w:left="-57" w:right="-57" w:firstLine="6"/>
              <w:jc w:val="center"/>
              <w:rPr>
                <w:sz w:val="20"/>
                <w:szCs w:val="20"/>
              </w:rPr>
            </w:pPr>
            <w:r w:rsidRPr="0013552F">
              <w:rPr>
                <w:b/>
                <w:bCs/>
                <w:sz w:val="20"/>
                <w:szCs w:val="20"/>
              </w:rPr>
              <w:t>12</w:t>
            </w:r>
          </w:p>
          <w:p w14:paraId="01CFEAB6" w14:textId="77777777" w:rsidR="008C6756" w:rsidRPr="0013552F" w:rsidRDefault="008C6756" w:rsidP="00043145">
            <w:pPr>
              <w:tabs>
                <w:tab w:val="left" w:pos="1134"/>
              </w:tabs>
              <w:ind w:left="-57" w:right="-57" w:firstLine="6"/>
              <w:jc w:val="center"/>
              <w:rPr>
                <w:b/>
                <w:bCs/>
                <w:sz w:val="20"/>
                <w:szCs w:val="20"/>
              </w:rPr>
            </w:pPr>
            <w:r w:rsidRPr="0013552F">
              <w:rPr>
                <w:b/>
                <w:bCs/>
                <w:sz w:val="20"/>
                <w:szCs w:val="20"/>
              </w:rPr>
              <w:t>25</w:t>
            </w:r>
          </w:p>
          <w:p w14:paraId="206BFBF8" w14:textId="77777777" w:rsidR="008C6756" w:rsidRPr="0013552F" w:rsidRDefault="008C6756" w:rsidP="00043145">
            <w:pPr>
              <w:tabs>
                <w:tab w:val="left" w:pos="1134"/>
              </w:tabs>
              <w:ind w:left="-57" w:right="-57" w:firstLine="6"/>
              <w:jc w:val="center"/>
              <w:rPr>
                <w:sz w:val="20"/>
                <w:szCs w:val="20"/>
              </w:rPr>
            </w:pPr>
            <w:r w:rsidRPr="0013552F">
              <w:rPr>
                <w:b/>
                <w:bCs/>
                <w:sz w:val="20"/>
                <w:szCs w:val="20"/>
              </w:rPr>
              <w:t>(КП)</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9AE273E" w14:textId="77777777" w:rsidR="008C6756" w:rsidRPr="0013552F" w:rsidRDefault="008C6756" w:rsidP="00043145">
            <w:pPr>
              <w:tabs>
                <w:tab w:val="left" w:pos="1134"/>
              </w:tabs>
              <w:ind w:left="-57" w:right="-57" w:firstLine="6"/>
              <w:jc w:val="center"/>
              <w:rPr>
                <w:sz w:val="20"/>
                <w:szCs w:val="20"/>
              </w:rPr>
            </w:pPr>
            <w:r w:rsidRPr="0013552F">
              <w:rPr>
                <w:b/>
                <w:bCs/>
                <w:sz w:val="20"/>
                <w:szCs w:val="20"/>
              </w:rPr>
              <w:t>КП</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2477AC" w14:textId="77777777" w:rsidR="008C6756" w:rsidRPr="0013552F" w:rsidRDefault="008C6756" w:rsidP="00043145">
            <w:pPr>
              <w:tabs>
                <w:tab w:val="left" w:pos="1134"/>
              </w:tabs>
              <w:ind w:left="-57" w:right="-57" w:firstLine="6"/>
              <w:jc w:val="center"/>
              <w:rPr>
                <w:sz w:val="20"/>
                <w:szCs w:val="20"/>
              </w:rPr>
            </w:pPr>
            <w:r w:rsidRPr="0013552F">
              <w:rPr>
                <w:b/>
                <w:bCs/>
                <w:sz w:val="20"/>
                <w:szCs w:val="20"/>
              </w:rPr>
              <w:t>п/с</w:t>
            </w:r>
          </w:p>
        </w:tc>
        <w:tc>
          <w:tcPr>
            <w:tcW w:w="0" w:type="auto"/>
            <w:tcBorders>
              <w:top w:val="single" w:sz="8" w:space="0" w:color="000000"/>
              <w:left w:val="single" w:sz="8" w:space="0" w:color="000000"/>
              <w:bottom w:val="single" w:sz="8" w:space="0" w:color="000000"/>
              <w:right w:val="single" w:sz="8" w:space="0" w:color="000000"/>
            </w:tcBorders>
          </w:tcPr>
          <w:p w14:paraId="670FEEE1" w14:textId="77777777" w:rsidR="008C6756" w:rsidRPr="0013552F" w:rsidRDefault="008C6756" w:rsidP="00043145">
            <w:pPr>
              <w:tabs>
                <w:tab w:val="left" w:pos="1134"/>
              </w:tabs>
              <w:ind w:left="-57" w:right="-57" w:firstLine="6"/>
              <w:jc w:val="center"/>
              <w:rPr>
                <w:b/>
                <w:bCs/>
                <w:sz w:val="20"/>
                <w:szCs w:val="20"/>
              </w:rPr>
            </w:pPr>
            <w:r w:rsidRPr="0013552F">
              <w:rPr>
                <w:b/>
                <w:bCs/>
                <w:sz w:val="20"/>
                <w:szCs w:val="20"/>
              </w:rPr>
              <w:t>Б</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4C0F11" w14:textId="77777777" w:rsidR="008C6756" w:rsidRPr="0013552F" w:rsidRDefault="008C6756" w:rsidP="00043145">
            <w:pPr>
              <w:tabs>
                <w:tab w:val="left" w:pos="1134"/>
              </w:tabs>
              <w:ind w:left="-57" w:right="-57" w:firstLine="6"/>
              <w:jc w:val="center"/>
              <w:rPr>
                <w:sz w:val="20"/>
                <w:szCs w:val="20"/>
              </w:rPr>
            </w:pPr>
            <w:r w:rsidRPr="0013552F">
              <w:rPr>
                <w:b/>
                <w:bCs/>
                <w:sz w:val="20"/>
                <w:szCs w:val="20"/>
              </w:rPr>
              <w:t>И</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5EAFD82" w14:textId="77777777" w:rsidR="008C6756" w:rsidRPr="0013552F" w:rsidRDefault="008C6756" w:rsidP="00043145">
            <w:pPr>
              <w:tabs>
                <w:tab w:val="left" w:pos="1134"/>
              </w:tabs>
              <w:ind w:left="-57" w:right="-57" w:firstLine="6"/>
              <w:jc w:val="center"/>
              <w:rPr>
                <w:sz w:val="20"/>
                <w:szCs w:val="20"/>
              </w:rPr>
            </w:pPr>
            <w:r w:rsidRPr="0013552F">
              <w:rPr>
                <w:b/>
                <w:bCs/>
                <w:sz w:val="20"/>
                <w:szCs w:val="20"/>
              </w:rPr>
              <w:t>п/с</w:t>
            </w:r>
          </w:p>
        </w:tc>
        <w:tc>
          <w:tcPr>
            <w:tcW w:w="0" w:type="auto"/>
            <w:tcBorders>
              <w:top w:val="single" w:sz="8" w:space="0" w:color="000000"/>
              <w:left w:val="single" w:sz="8" w:space="0" w:color="000000"/>
              <w:bottom w:val="single" w:sz="8" w:space="0" w:color="000000"/>
              <w:right w:val="single" w:sz="8" w:space="0" w:color="000000"/>
            </w:tcBorders>
          </w:tcPr>
          <w:p w14:paraId="430C2125" w14:textId="77777777" w:rsidR="008C6756" w:rsidRPr="0013552F" w:rsidRDefault="008C6756" w:rsidP="00043145">
            <w:pPr>
              <w:tabs>
                <w:tab w:val="left" w:pos="1134"/>
              </w:tabs>
              <w:ind w:left="-57" w:right="-57" w:firstLine="6"/>
              <w:jc w:val="center"/>
              <w:rPr>
                <w:b/>
                <w:bCs/>
                <w:sz w:val="20"/>
                <w:szCs w:val="20"/>
              </w:rPr>
            </w:pPr>
            <w:r w:rsidRPr="0013552F">
              <w:rPr>
                <w:b/>
                <w:bCs/>
                <w:kern w:val="24"/>
                <w:sz w:val="20"/>
                <w:szCs w:val="20"/>
              </w:rPr>
              <w:t>Б</w:t>
            </w:r>
          </w:p>
        </w:tc>
      </w:tr>
      <w:tr w:rsidR="008C6756" w:rsidRPr="0013552F" w14:paraId="23679B41" w14:textId="77777777" w:rsidTr="000B47A9">
        <w:trPr>
          <w:trHeight w:val="358"/>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1C72B6C" w14:textId="77777777" w:rsidR="008C6756" w:rsidRPr="0013552F" w:rsidRDefault="008C6756" w:rsidP="00043145">
            <w:pPr>
              <w:tabs>
                <w:tab w:val="left" w:pos="1134"/>
              </w:tabs>
              <w:ind w:firstLine="4"/>
              <w:rPr>
                <w:sz w:val="20"/>
                <w:szCs w:val="20"/>
              </w:rPr>
            </w:pPr>
            <w:r w:rsidRPr="0013552F">
              <w:rPr>
                <w:sz w:val="20"/>
                <w:szCs w:val="20"/>
              </w:rPr>
              <w:t>Ахметов Тимур</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D9CBAA" w14:textId="77777777" w:rsidR="008C6756" w:rsidRPr="0013552F" w:rsidRDefault="008C6756" w:rsidP="00043145">
            <w:pPr>
              <w:tabs>
                <w:tab w:val="left" w:pos="1134"/>
              </w:tabs>
              <w:ind w:left="-57" w:right="-57" w:firstLine="6"/>
              <w:jc w:val="center"/>
              <w:rPr>
                <w:sz w:val="20"/>
                <w:szCs w:val="20"/>
              </w:rPr>
            </w:pPr>
            <w:r w:rsidRPr="0013552F">
              <w:rPr>
                <w:sz w:val="20"/>
                <w:szCs w:val="20"/>
              </w:rPr>
              <w:t>75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E671525" w14:textId="77777777" w:rsidR="008C6756" w:rsidRPr="0013552F" w:rsidRDefault="008C6756" w:rsidP="00043145">
            <w:pPr>
              <w:tabs>
                <w:tab w:val="left" w:pos="1134"/>
              </w:tabs>
              <w:ind w:left="-57" w:right="-57" w:firstLine="6"/>
              <w:jc w:val="center"/>
              <w:rPr>
                <w:sz w:val="20"/>
                <w:szCs w:val="20"/>
              </w:rPr>
            </w:pPr>
            <w:r w:rsidRPr="0013552F">
              <w:rPr>
                <w:sz w:val="20"/>
                <w:szCs w:val="20"/>
              </w:rPr>
              <w:t>80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A304DB" w14:textId="77777777" w:rsidR="008C6756" w:rsidRPr="0013552F" w:rsidRDefault="008C6756" w:rsidP="00043145">
            <w:pPr>
              <w:tabs>
                <w:tab w:val="left" w:pos="1134"/>
              </w:tabs>
              <w:ind w:left="-57" w:right="-57" w:firstLine="6"/>
              <w:jc w:val="center"/>
              <w:rPr>
                <w:sz w:val="20"/>
                <w:szCs w:val="20"/>
              </w:rPr>
            </w:pPr>
            <w:r w:rsidRPr="0013552F">
              <w:rPr>
                <w:sz w:val="20"/>
                <w:szCs w:val="20"/>
              </w:rPr>
              <w:t>85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FFE2C49" w14:textId="77777777" w:rsidR="008C6756" w:rsidRPr="0013552F" w:rsidRDefault="008C6756" w:rsidP="00043145">
            <w:pPr>
              <w:tabs>
                <w:tab w:val="left" w:pos="1134"/>
              </w:tabs>
              <w:ind w:left="-57" w:right="-57" w:firstLine="6"/>
              <w:jc w:val="center"/>
              <w:rPr>
                <w:sz w:val="20"/>
                <w:szCs w:val="20"/>
              </w:rPr>
            </w:pPr>
            <w:r w:rsidRPr="0013552F">
              <w:rPr>
                <w:sz w:val="20"/>
                <w:szCs w:val="20"/>
              </w:rPr>
              <w:t>90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4F5C77C" w14:textId="77777777" w:rsidR="008C6756" w:rsidRPr="0013552F" w:rsidRDefault="008C6756" w:rsidP="00043145">
            <w:pPr>
              <w:tabs>
                <w:tab w:val="left" w:pos="1134"/>
              </w:tabs>
              <w:ind w:left="-57" w:right="-57" w:firstLine="6"/>
              <w:jc w:val="center"/>
              <w:rPr>
                <w:sz w:val="20"/>
                <w:szCs w:val="20"/>
              </w:rPr>
            </w:pPr>
            <w:r w:rsidRPr="0013552F">
              <w:rPr>
                <w:sz w:val="20"/>
                <w:szCs w:val="20"/>
              </w:rPr>
              <w:t>85</w:t>
            </w:r>
          </w:p>
          <w:p w14:paraId="53F2A727" w14:textId="77777777" w:rsidR="008C6756" w:rsidRPr="0013552F" w:rsidRDefault="008C6756" w:rsidP="00043145">
            <w:pPr>
              <w:tabs>
                <w:tab w:val="left" w:pos="1134"/>
              </w:tabs>
              <w:ind w:left="-57" w:right="-57" w:firstLine="6"/>
              <w:jc w:val="center"/>
              <w:rPr>
                <w:i/>
                <w:iCs/>
                <w:sz w:val="20"/>
                <w:szCs w:val="20"/>
              </w:rPr>
            </w:pPr>
            <w:r w:rsidRPr="0013552F">
              <w:rPr>
                <w:i/>
                <w:iCs/>
                <w:sz w:val="20"/>
                <w:szCs w:val="20"/>
              </w:rPr>
              <w:t>[(80+90)/2]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F036B78" w14:textId="77777777" w:rsidR="008C6756" w:rsidRPr="0013552F" w:rsidRDefault="008C6756" w:rsidP="00043145">
            <w:pPr>
              <w:tabs>
                <w:tab w:val="left" w:pos="1134"/>
              </w:tabs>
              <w:ind w:left="-57" w:right="-57" w:firstLine="6"/>
              <w:jc w:val="center"/>
              <w:rPr>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613EAE70" w14:textId="77777777" w:rsidR="008C6756" w:rsidRPr="0013552F" w:rsidRDefault="008C6756" w:rsidP="00043145">
            <w:pPr>
              <w:tabs>
                <w:tab w:val="left" w:pos="1134"/>
              </w:tabs>
              <w:ind w:left="-57" w:right="-57" w:firstLine="6"/>
              <w:jc w:val="center"/>
              <w:rPr>
                <w:sz w:val="20"/>
                <w:szCs w:val="20"/>
              </w:rPr>
            </w:pPr>
            <w:r w:rsidRPr="0013552F">
              <w:rPr>
                <w:sz w:val="20"/>
                <w:szCs w:val="20"/>
              </w:rPr>
              <w:t>В+</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CB6E258" w14:textId="77777777" w:rsidR="008C6756" w:rsidRPr="0013552F" w:rsidRDefault="008C6756" w:rsidP="00043145">
            <w:pPr>
              <w:tabs>
                <w:tab w:val="left" w:pos="1134"/>
              </w:tabs>
              <w:ind w:left="-57" w:right="-57" w:firstLine="6"/>
              <w:jc w:val="center"/>
              <w:rPr>
                <w:sz w:val="20"/>
                <w:szCs w:val="20"/>
              </w:rPr>
            </w:pPr>
            <w:r w:rsidRPr="0013552F">
              <w:rPr>
                <w:sz w:val="20"/>
                <w:szCs w:val="20"/>
              </w:rPr>
              <w:t>83</w:t>
            </w:r>
          </w:p>
          <w:p w14:paraId="4F1613C6" w14:textId="77777777" w:rsidR="008C6756" w:rsidRPr="0013552F" w:rsidRDefault="008C6756" w:rsidP="00043145">
            <w:pPr>
              <w:tabs>
                <w:tab w:val="left" w:pos="1134"/>
              </w:tabs>
              <w:ind w:left="-57" w:right="-57" w:firstLine="6"/>
              <w:jc w:val="center"/>
              <w:rPr>
                <w:sz w:val="20"/>
                <w:szCs w:val="20"/>
              </w:rPr>
            </w:pPr>
            <w:r w:rsidRPr="0013552F">
              <w:rPr>
                <w:sz w:val="20"/>
                <w:szCs w:val="20"/>
              </w:rPr>
              <w:t>[(75+80+85+90)/4]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D01698D" w14:textId="77777777" w:rsidR="008C6756" w:rsidRPr="0013552F" w:rsidRDefault="008C6756" w:rsidP="00043145">
            <w:pPr>
              <w:tabs>
                <w:tab w:val="left" w:pos="1134"/>
              </w:tabs>
              <w:ind w:left="-57" w:right="-57" w:firstLine="6"/>
              <w:jc w:val="center"/>
              <w:rPr>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5A3AF8CC" w14:textId="77777777" w:rsidR="008C6756" w:rsidRPr="0013552F" w:rsidRDefault="008C6756" w:rsidP="00043145">
            <w:pPr>
              <w:tabs>
                <w:tab w:val="left" w:pos="1134"/>
              </w:tabs>
              <w:ind w:left="-57" w:right="-57" w:firstLine="6"/>
              <w:jc w:val="center"/>
              <w:rPr>
                <w:sz w:val="20"/>
                <w:szCs w:val="20"/>
              </w:rPr>
            </w:pPr>
            <w:r w:rsidRPr="0013552F">
              <w:rPr>
                <w:sz w:val="20"/>
                <w:szCs w:val="20"/>
              </w:rPr>
              <w:t>В</w:t>
            </w:r>
          </w:p>
        </w:tc>
      </w:tr>
    </w:tbl>
    <w:p w14:paraId="58BBCABA" w14:textId="77777777" w:rsidR="008C6756" w:rsidRPr="0013552F" w:rsidRDefault="008C6756" w:rsidP="00043145">
      <w:pPr>
        <w:ind w:firstLine="708"/>
        <w:rPr>
          <w:sz w:val="28"/>
          <w:szCs w:val="28"/>
        </w:rPr>
      </w:pPr>
    </w:p>
    <w:p w14:paraId="375D31AA" w14:textId="6740543D" w:rsidR="008C6756" w:rsidRPr="0013552F" w:rsidRDefault="008C6756" w:rsidP="00043145">
      <w:pPr>
        <w:tabs>
          <w:tab w:val="left" w:pos="1134"/>
        </w:tabs>
        <w:jc w:val="both"/>
        <w:rPr>
          <w:sz w:val="28"/>
          <w:szCs w:val="28"/>
        </w:rPr>
      </w:pPr>
      <w:r w:rsidRPr="0013552F">
        <w:rPr>
          <w:sz w:val="28"/>
          <w:szCs w:val="28"/>
        </w:rPr>
        <w:tab/>
        <w:t>4.13. После завершения изучения всех результатов обучения по модулю подсчитывается итоговая оценка как среднеарифметический балл результатов обучения и выставляется на странице завершающего результата обучения.</w:t>
      </w:r>
    </w:p>
    <w:tbl>
      <w:tblPr>
        <w:tblW w:w="0" w:type="auto"/>
        <w:tblLayout w:type="fixed"/>
        <w:tblCellMar>
          <w:left w:w="0" w:type="dxa"/>
          <w:right w:w="0" w:type="dxa"/>
        </w:tblCellMar>
        <w:tblLook w:val="0600" w:firstRow="0" w:lastRow="0" w:firstColumn="0" w:lastColumn="0" w:noHBand="1" w:noVBand="1"/>
      </w:tblPr>
      <w:tblGrid>
        <w:gridCol w:w="2136"/>
        <w:gridCol w:w="737"/>
        <w:gridCol w:w="737"/>
        <w:gridCol w:w="737"/>
        <w:gridCol w:w="737"/>
        <w:gridCol w:w="737"/>
        <w:gridCol w:w="737"/>
      </w:tblGrid>
      <w:tr w:rsidR="008C6756" w:rsidRPr="0013552F" w14:paraId="4934C4E0" w14:textId="77777777" w:rsidTr="000B47A9">
        <w:trPr>
          <w:trHeight w:val="322"/>
        </w:trPr>
        <w:tc>
          <w:tcPr>
            <w:tcW w:w="21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D471669" w14:textId="77777777" w:rsidR="008C6756" w:rsidRPr="0013552F" w:rsidRDefault="008C6756" w:rsidP="00043145">
            <w:pPr>
              <w:tabs>
                <w:tab w:val="left" w:pos="1134"/>
              </w:tabs>
              <w:ind w:firstLine="4"/>
              <w:rPr>
                <w:sz w:val="20"/>
                <w:szCs w:val="20"/>
              </w:rPr>
            </w:pPr>
            <w:r w:rsidRPr="0013552F">
              <w:rPr>
                <w:b/>
                <w:bCs/>
                <w:sz w:val="20"/>
                <w:szCs w:val="20"/>
              </w:rPr>
              <w:t>ФИО обучающегося</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B3370D7" w14:textId="77777777" w:rsidR="008C6756" w:rsidRPr="0013552F" w:rsidRDefault="008C6756" w:rsidP="00043145">
            <w:pPr>
              <w:tabs>
                <w:tab w:val="left" w:pos="1134"/>
              </w:tabs>
              <w:ind w:left="-57" w:right="-57" w:firstLine="6"/>
              <w:jc w:val="center"/>
              <w:rPr>
                <w:sz w:val="20"/>
                <w:szCs w:val="20"/>
              </w:rPr>
            </w:pPr>
            <w:r w:rsidRPr="0013552F">
              <w:rPr>
                <w:b/>
                <w:bCs/>
                <w:sz w:val="20"/>
                <w:szCs w:val="20"/>
              </w:rPr>
              <w:t>РО 1.5</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7CD8DE" w14:textId="77777777" w:rsidR="008C6756" w:rsidRPr="0013552F" w:rsidRDefault="008C6756" w:rsidP="00043145">
            <w:pPr>
              <w:tabs>
                <w:tab w:val="left" w:pos="1134"/>
              </w:tabs>
              <w:ind w:left="-57" w:right="-57" w:firstLine="6"/>
              <w:jc w:val="center"/>
              <w:rPr>
                <w:sz w:val="20"/>
                <w:szCs w:val="20"/>
              </w:rPr>
            </w:pPr>
            <w:r w:rsidRPr="0013552F">
              <w:rPr>
                <w:b/>
                <w:bCs/>
                <w:sz w:val="20"/>
                <w:szCs w:val="20"/>
              </w:rPr>
              <w:t>п/с</w:t>
            </w:r>
          </w:p>
        </w:tc>
        <w:tc>
          <w:tcPr>
            <w:tcW w:w="737" w:type="dxa"/>
            <w:tcBorders>
              <w:top w:val="single" w:sz="8" w:space="0" w:color="000000"/>
              <w:left w:val="single" w:sz="8" w:space="0" w:color="000000"/>
              <w:bottom w:val="single" w:sz="8" w:space="0" w:color="000000"/>
              <w:right w:val="single" w:sz="8" w:space="0" w:color="000000"/>
            </w:tcBorders>
          </w:tcPr>
          <w:p w14:paraId="7398CB16" w14:textId="77777777" w:rsidR="008C6756" w:rsidRPr="0013552F" w:rsidRDefault="008C6756" w:rsidP="00043145">
            <w:pPr>
              <w:tabs>
                <w:tab w:val="left" w:pos="1134"/>
              </w:tabs>
              <w:ind w:left="-57" w:right="-57" w:firstLine="6"/>
              <w:jc w:val="center"/>
              <w:rPr>
                <w:b/>
                <w:bCs/>
                <w:sz w:val="20"/>
                <w:szCs w:val="20"/>
              </w:rPr>
            </w:pPr>
            <w:r w:rsidRPr="0013552F">
              <w:rPr>
                <w:b/>
                <w:bCs/>
                <w:sz w:val="20"/>
                <w:szCs w:val="20"/>
              </w:rPr>
              <w:t>Б</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7B3F05F" w14:textId="77777777" w:rsidR="008C6756" w:rsidRPr="0013552F" w:rsidRDefault="008C6756" w:rsidP="00043145">
            <w:pPr>
              <w:tabs>
                <w:tab w:val="left" w:pos="1134"/>
              </w:tabs>
              <w:ind w:left="-57" w:right="-57" w:firstLine="6"/>
              <w:jc w:val="center"/>
              <w:rPr>
                <w:sz w:val="20"/>
                <w:szCs w:val="20"/>
              </w:rPr>
            </w:pPr>
            <w:r w:rsidRPr="0013552F">
              <w:rPr>
                <w:b/>
                <w:bCs/>
                <w:sz w:val="20"/>
                <w:szCs w:val="20"/>
              </w:rPr>
              <w:t>ПМ 1</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D193D35" w14:textId="77777777" w:rsidR="008C6756" w:rsidRPr="0013552F" w:rsidRDefault="008C6756" w:rsidP="00043145">
            <w:pPr>
              <w:tabs>
                <w:tab w:val="left" w:pos="1134"/>
              </w:tabs>
              <w:ind w:left="-57" w:right="-57" w:firstLine="6"/>
              <w:jc w:val="center"/>
              <w:rPr>
                <w:sz w:val="20"/>
                <w:szCs w:val="20"/>
              </w:rPr>
            </w:pPr>
            <w:r w:rsidRPr="0013552F">
              <w:rPr>
                <w:b/>
                <w:bCs/>
                <w:sz w:val="20"/>
                <w:szCs w:val="20"/>
              </w:rPr>
              <w:t>п/с</w:t>
            </w:r>
          </w:p>
        </w:tc>
        <w:tc>
          <w:tcPr>
            <w:tcW w:w="737" w:type="dxa"/>
            <w:tcBorders>
              <w:top w:val="single" w:sz="8" w:space="0" w:color="000000"/>
              <w:left w:val="single" w:sz="8" w:space="0" w:color="000000"/>
              <w:bottom w:val="single" w:sz="8" w:space="0" w:color="000000"/>
              <w:right w:val="single" w:sz="8" w:space="0" w:color="000000"/>
            </w:tcBorders>
          </w:tcPr>
          <w:p w14:paraId="2C4E0C25" w14:textId="77777777" w:rsidR="008C6756" w:rsidRPr="0013552F" w:rsidRDefault="008C6756" w:rsidP="00043145">
            <w:pPr>
              <w:tabs>
                <w:tab w:val="left" w:pos="1134"/>
              </w:tabs>
              <w:ind w:left="-57" w:right="-57" w:firstLine="6"/>
              <w:jc w:val="center"/>
              <w:rPr>
                <w:b/>
                <w:bCs/>
                <w:sz w:val="20"/>
                <w:szCs w:val="20"/>
              </w:rPr>
            </w:pPr>
            <w:r w:rsidRPr="0013552F">
              <w:rPr>
                <w:b/>
                <w:bCs/>
                <w:kern w:val="24"/>
                <w:sz w:val="20"/>
                <w:szCs w:val="20"/>
              </w:rPr>
              <w:t>Б</w:t>
            </w:r>
          </w:p>
        </w:tc>
      </w:tr>
      <w:tr w:rsidR="008C6756" w:rsidRPr="0013552F" w14:paraId="0B1E99D1" w14:textId="77777777" w:rsidTr="000B47A9">
        <w:trPr>
          <w:trHeight w:val="358"/>
        </w:trPr>
        <w:tc>
          <w:tcPr>
            <w:tcW w:w="21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871B2A0" w14:textId="77777777" w:rsidR="008C6756" w:rsidRPr="0013552F" w:rsidRDefault="008C6756" w:rsidP="00043145">
            <w:pPr>
              <w:tabs>
                <w:tab w:val="left" w:pos="1134"/>
              </w:tabs>
              <w:ind w:firstLine="4"/>
              <w:rPr>
                <w:sz w:val="20"/>
                <w:szCs w:val="20"/>
              </w:rPr>
            </w:pPr>
            <w:r w:rsidRPr="0013552F">
              <w:rPr>
                <w:sz w:val="20"/>
                <w:szCs w:val="20"/>
              </w:rPr>
              <w:t>Ахметов Тимур</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CDE5129" w14:textId="77777777" w:rsidR="008C6756" w:rsidRPr="0013552F" w:rsidRDefault="008C6756" w:rsidP="00043145">
            <w:pPr>
              <w:tabs>
                <w:tab w:val="left" w:pos="1134"/>
              </w:tabs>
              <w:ind w:left="-57" w:right="-57" w:firstLine="6"/>
              <w:jc w:val="center"/>
              <w:rPr>
                <w:sz w:val="20"/>
                <w:szCs w:val="20"/>
              </w:rPr>
            </w:pPr>
            <w:r w:rsidRPr="0013552F">
              <w:rPr>
                <w:sz w:val="20"/>
                <w:szCs w:val="20"/>
              </w:rPr>
              <w:t>85</w:t>
            </w:r>
          </w:p>
          <w:p w14:paraId="47DC4BBD" w14:textId="77777777" w:rsidR="008C6756" w:rsidRPr="0013552F" w:rsidRDefault="008C6756" w:rsidP="00043145">
            <w:pPr>
              <w:tabs>
                <w:tab w:val="left" w:pos="1134"/>
              </w:tabs>
              <w:ind w:left="-57" w:right="-57" w:firstLine="6"/>
              <w:jc w:val="center"/>
              <w:rPr>
                <w:i/>
                <w:iCs/>
                <w:sz w:val="20"/>
                <w:szCs w:val="20"/>
              </w:rPr>
            </w:pP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527430" w14:textId="77777777" w:rsidR="008C6756" w:rsidRPr="0013552F" w:rsidRDefault="008C6756" w:rsidP="00043145">
            <w:pPr>
              <w:tabs>
                <w:tab w:val="left" w:pos="1134"/>
              </w:tabs>
              <w:ind w:left="-57" w:right="-57" w:firstLine="6"/>
              <w:jc w:val="center"/>
              <w:rPr>
                <w:sz w:val="20"/>
                <w:szCs w:val="20"/>
              </w:rPr>
            </w:pPr>
          </w:p>
        </w:tc>
        <w:tc>
          <w:tcPr>
            <w:tcW w:w="737" w:type="dxa"/>
            <w:tcBorders>
              <w:top w:val="single" w:sz="8" w:space="0" w:color="000000"/>
              <w:left w:val="single" w:sz="8" w:space="0" w:color="000000"/>
              <w:bottom w:val="single" w:sz="8" w:space="0" w:color="000000"/>
              <w:right w:val="single" w:sz="8" w:space="0" w:color="000000"/>
            </w:tcBorders>
          </w:tcPr>
          <w:p w14:paraId="1B40502C" w14:textId="77777777" w:rsidR="008C6756" w:rsidRPr="0013552F" w:rsidRDefault="008C6756" w:rsidP="00043145">
            <w:pPr>
              <w:tabs>
                <w:tab w:val="left" w:pos="1134"/>
              </w:tabs>
              <w:ind w:left="-57" w:right="-57" w:firstLine="6"/>
              <w:jc w:val="center"/>
              <w:rPr>
                <w:sz w:val="20"/>
                <w:szCs w:val="20"/>
              </w:rPr>
            </w:pPr>
            <w:r w:rsidRPr="0013552F">
              <w:rPr>
                <w:sz w:val="20"/>
                <w:szCs w:val="20"/>
              </w:rPr>
              <w:t>В+</w:t>
            </w: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D506FB2" w14:textId="77777777" w:rsidR="008C6756" w:rsidRPr="0013552F" w:rsidRDefault="008C6756" w:rsidP="00043145">
            <w:pPr>
              <w:tabs>
                <w:tab w:val="left" w:pos="1134"/>
              </w:tabs>
              <w:ind w:left="-57" w:right="-57" w:firstLine="6"/>
              <w:jc w:val="center"/>
              <w:rPr>
                <w:sz w:val="20"/>
                <w:szCs w:val="20"/>
              </w:rPr>
            </w:pPr>
            <w:r w:rsidRPr="0013552F">
              <w:rPr>
                <w:sz w:val="20"/>
                <w:szCs w:val="20"/>
              </w:rPr>
              <w:t>83</w:t>
            </w:r>
          </w:p>
          <w:p w14:paraId="61D9AC9F" w14:textId="77777777" w:rsidR="008C6756" w:rsidRPr="0013552F" w:rsidRDefault="008C6756" w:rsidP="00043145">
            <w:pPr>
              <w:tabs>
                <w:tab w:val="left" w:pos="1134"/>
              </w:tabs>
              <w:ind w:left="-57" w:right="-57" w:firstLine="6"/>
              <w:jc w:val="center"/>
              <w:rPr>
                <w:sz w:val="20"/>
                <w:szCs w:val="20"/>
              </w:rPr>
            </w:pPr>
          </w:p>
        </w:tc>
        <w:tc>
          <w:tcPr>
            <w:tcW w:w="7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6C02900" w14:textId="77777777" w:rsidR="008C6756" w:rsidRPr="0013552F" w:rsidRDefault="008C6756" w:rsidP="00043145">
            <w:pPr>
              <w:tabs>
                <w:tab w:val="left" w:pos="1134"/>
              </w:tabs>
              <w:ind w:left="-57" w:right="-57" w:firstLine="6"/>
              <w:jc w:val="center"/>
              <w:rPr>
                <w:sz w:val="20"/>
                <w:szCs w:val="20"/>
              </w:rPr>
            </w:pPr>
          </w:p>
        </w:tc>
        <w:tc>
          <w:tcPr>
            <w:tcW w:w="737" w:type="dxa"/>
            <w:tcBorders>
              <w:top w:val="single" w:sz="8" w:space="0" w:color="000000"/>
              <w:left w:val="single" w:sz="8" w:space="0" w:color="000000"/>
              <w:bottom w:val="single" w:sz="8" w:space="0" w:color="000000"/>
              <w:right w:val="single" w:sz="8" w:space="0" w:color="000000"/>
            </w:tcBorders>
          </w:tcPr>
          <w:p w14:paraId="44F1CBA7" w14:textId="77777777" w:rsidR="008C6756" w:rsidRPr="0013552F" w:rsidRDefault="008C6756" w:rsidP="00043145">
            <w:pPr>
              <w:tabs>
                <w:tab w:val="left" w:pos="1134"/>
              </w:tabs>
              <w:ind w:left="-57" w:right="-57" w:firstLine="6"/>
              <w:jc w:val="center"/>
              <w:rPr>
                <w:sz w:val="20"/>
                <w:szCs w:val="20"/>
              </w:rPr>
            </w:pPr>
            <w:r w:rsidRPr="0013552F">
              <w:rPr>
                <w:sz w:val="20"/>
                <w:szCs w:val="20"/>
              </w:rPr>
              <w:t>В</w:t>
            </w:r>
          </w:p>
        </w:tc>
      </w:tr>
    </w:tbl>
    <w:p w14:paraId="2FFF99BA" w14:textId="77777777" w:rsidR="008C6756" w:rsidRPr="0013552F" w:rsidRDefault="008C6756" w:rsidP="00043145">
      <w:pPr>
        <w:ind w:firstLine="708"/>
        <w:rPr>
          <w:sz w:val="28"/>
          <w:szCs w:val="28"/>
        </w:rPr>
      </w:pPr>
    </w:p>
    <w:p w14:paraId="7BB95440" w14:textId="77777777" w:rsidR="008C6756" w:rsidRPr="0013552F" w:rsidRDefault="008C6756" w:rsidP="00043145">
      <w:pPr>
        <w:rPr>
          <w:sz w:val="28"/>
          <w:szCs w:val="28"/>
        </w:rPr>
      </w:pPr>
    </w:p>
    <w:p w14:paraId="0FE219BB" w14:textId="77777777" w:rsidR="008C6756" w:rsidRPr="0013552F" w:rsidRDefault="008C6756" w:rsidP="00043145">
      <w:pPr>
        <w:jc w:val="center"/>
        <w:rPr>
          <w:b/>
          <w:bCs/>
          <w:color w:val="000000"/>
          <w:sz w:val="28"/>
          <w:szCs w:val="28"/>
        </w:rPr>
      </w:pPr>
      <w:r w:rsidRPr="0013552F">
        <w:rPr>
          <w:b/>
          <w:bCs/>
          <w:color w:val="000000"/>
          <w:sz w:val="28"/>
          <w:szCs w:val="28"/>
        </w:rPr>
        <w:t>5. Ответственность за ведение и сохранность журнала</w:t>
      </w:r>
    </w:p>
    <w:p w14:paraId="7001E5C9" w14:textId="77777777" w:rsidR="008C6756" w:rsidRPr="0013552F" w:rsidRDefault="008C6756" w:rsidP="00043145">
      <w:pPr>
        <w:ind w:firstLine="708"/>
        <w:jc w:val="both"/>
        <w:rPr>
          <w:color w:val="000000"/>
          <w:sz w:val="28"/>
          <w:szCs w:val="28"/>
        </w:rPr>
      </w:pPr>
      <w:r w:rsidRPr="0013552F">
        <w:rPr>
          <w:color w:val="000000"/>
          <w:sz w:val="28"/>
          <w:szCs w:val="28"/>
        </w:rPr>
        <w:t>5.1. Ответственность за ведение журнала и сохранность возлагается на руководителя учебной группы и педагогов, работающих в группе.</w:t>
      </w:r>
    </w:p>
    <w:p w14:paraId="13D93B78" w14:textId="77777777" w:rsidR="008C6756" w:rsidRPr="0013552F" w:rsidRDefault="008C6756" w:rsidP="00043145">
      <w:pPr>
        <w:ind w:firstLine="708"/>
        <w:jc w:val="both"/>
        <w:rPr>
          <w:color w:val="000000"/>
          <w:sz w:val="28"/>
          <w:szCs w:val="28"/>
        </w:rPr>
      </w:pPr>
      <w:r w:rsidRPr="0013552F">
        <w:rPr>
          <w:color w:val="000000"/>
          <w:sz w:val="28"/>
          <w:szCs w:val="28"/>
        </w:rPr>
        <w:t xml:space="preserve">5.2. Педагог обязан после проведения занятия сдать журнал в методический кабинет. </w:t>
      </w:r>
      <w:r w:rsidRPr="0013552F">
        <w:rPr>
          <w:sz w:val="28"/>
          <w:szCs w:val="28"/>
        </w:rPr>
        <w:t>Запрещается уносить журнал домой.</w:t>
      </w:r>
    </w:p>
    <w:p w14:paraId="0FCB305B" w14:textId="77777777" w:rsidR="008C6756" w:rsidRPr="0013552F" w:rsidRDefault="008C6756" w:rsidP="00043145">
      <w:pPr>
        <w:ind w:firstLine="708"/>
        <w:jc w:val="both"/>
        <w:rPr>
          <w:sz w:val="28"/>
          <w:szCs w:val="28"/>
        </w:rPr>
      </w:pPr>
      <w:r w:rsidRPr="0013552F">
        <w:rPr>
          <w:color w:val="000000"/>
          <w:sz w:val="28"/>
          <w:szCs w:val="28"/>
        </w:rPr>
        <w:t>5.3. Контроль за ведением журнала осуществляется заместителями руководителя по учебной и (или) учебно-методической работе; мониторинг учебно-воспитательного процесса - заведующими отделениями.</w:t>
      </w:r>
    </w:p>
    <w:p w14:paraId="010ACAA9" w14:textId="77777777" w:rsidR="008C6756" w:rsidRPr="0013552F" w:rsidRDefault="008C6756" w:rsidP="00043145">
      <w:pPr>
        <w:ind w:firstLine="708"/>
        <w:jc w:val="both"/>
        <w:rPr>
          <w:color w:val="000000"/>
          <w:sz w:val="28"/>
          <w:szCs w:val="28"/>
        </w:rPr>
      </w:pPr>
      <w:r w:rsidRPr="0013552F">
        <w:rPr>
          <w:color w:val="000000"/>
          <w:sz w:val="28"/>
          <w:szCs w:val="28"/>
        </w:rPr>
        <w:t>5.3. Заведующий отделением обязан ежемесячно осуществлять контроль за своевременным заполнением журнала. Замечания и предложения оформляются в виде справок, о чем вносится соответствующая запись на странице «Замечания и предложения по ведению журнала».</w:t>
      </w:r>
    </w:p>
    <w:p w14:paraId="160D6055" w14:textId="77777777" w:rsidR="008C6756" w:rsidRPr="0013552F" w:rsidRDefault="008C6756" w:rsidP="00043145">
      <w:pPr>
        <w:pStyle w:val="24"/>
        <w:tabs>
          <w:tab w:val="left" w:pos="993"/>
        </w:tabs>
        <w:spacing w:line="240" w:lineRule="auto"/>
        <w:ind w:left="709"/>
        <w:jc w:val="right"/>
        <w:rPr>
          <w:i/>
          <w:sz w:val="28"/>
          <w:szCs w:val="28"/>
        </w:rPr>
      </w:pPr>
    </w:p>
    <w:p w14:paraId="1A35536E" w14:textId="77777777" w:rsidR="008C6756" w:rsidRPr="0013552F" w:rsidRDefault="008C6756" w:rsidP="00043145">
      <w:pPr>
        <w:pStyle w:val="24"/>
        <w:tabs>
          <w:tab w:val="left" w:pos="993"/>
        </w:tabs>
        <w:spacing w:line="240" w:lineRule="auto"/>
        <w:ind w:left="709"/>
        <w:jc w:val="right"/>
        <w:rPr>
          <w:i/>
          <w:sz w:val="28"/>
          <w:szCs w:val="28"/>
        </w:rPr>
      </w:pPr>
    </w:p>
    <w:p w14:paraId="0ACE6AEF" w14:textId="77777777" w:rsidR="008C6756" w:rsidRPr="0013552F" w:rsidRDefault="008C6756" w:rsidP="00043145">
      <w:pPr>
        <w:pStyle w:val="24"/>
        <w:tabs>
          <w:tab w:val="left" w:pos="993"/>
        </w:tabs>
        <w:spacing w:line="240" w:lineRule="auto"/>
        <w:ind w:left="709"/>
        <w:jc w:val="right"/>
        <w:rPr>
          <w:i/>
          <w:sz w:val="28"/>
          <w:szCs w:val="28"/>
        </w:rPr>
      </w:pPr>
    </w:p>
    <w:p w14:paraId="2BE904FE" w14:textId="77777777" w:rsidR="008C6756" w:rsidRPr="0013552F" w:rsidRDefault="008C6756" w:rsidP="00043145">
      <w:pPr>
        <w:pStyle w:val="24"/>
        <w:tabs>
          <w:tab w:val="left" w:pos="993"/>
        </w:tabs>
        <w:spacing w:line="240" w:lineRule="auto"/>
        <w:ind w:left="709"/>
        <w:jc w:val="right"/>
        <w:rPr>
          <w:i/>
          <w:sz w:val="28"/>
          <w:szCs w:val="28"/>
        </w:rPr>
      </w:pPr>
    </w:p>
    <w:p w14:paraId="1DEA3D2E" w14:textId="77777777" w:rsidR="008C6756" w:rsidRPr="0013552F" w:rsidRDefault="008C6756" w:rsidP="00043145">
      <w:pPr>
        <w:pStyle w:val="24"/>
        <w:tabs>
          <w:tab w:val="left" w:pos="993"/>
        </w:tabs>
        <w:spacing w:line="240" w:lineRule="auto"/>
        <w:ind w:left="709"/>
        <w:jc w:val="right"/>
        <w:rPr>
          <w:i/>
          <w:sz w:val="28"/>
          <w:szCs w:val="28"/>
        </w:rPr>
      </w:pPr>
    </w:p>
    <w:p w14:paraId="4AE5A6E4" w14:textId="77777777" w:rsidR="008C6756" w:rsidRPr="0013552F" w:rsidRDefault="008C6756" w:rsidP="00043145">
      <w:pPr>
        <w:pStyle w:val="24"/>
        <w:tabs>
          <w:tab w:val="left" w:pos="993"/>
        </w:tabs>
        <w:spacing w:line="240" w:lineRule="auto"/>
        <w:ind w:left="709"/>
        <w:jc w:val="right"/>
        <w:rPr>
          <w:i/>
          <w:sz w:val="28"/>
          <w:szCs w:val="28"/>
        </w:rPr>
      </w:pPr>
    </w:p>
    <w:p w14:paraId="25713BE9" w14:textId="77777777" w:rsidR="008C6756" w:rsidRPr="0013552F" w:rsidRDefault="008C6756" w:rsidP="00043145">
      <w:pPr>
        <w:pStyle w:val="24"/>
        <w:tabs>
          <w:tab w:val="left" w:pos="993"/>
        </w:tabs>
        <w:spacing w:line="240" w:lineRule="auto"/>
        <w:ind w:left="709"/>
        <w:jc w:val="right"/>
        <w:rPr>
          <w:i/>
          <w:sz w:val="28"/>
          <w:szCs w:val="28"/>
        </w:rPr>
      </w:pPr>
      <w:r w:rsidRPr="0013552F">
        <w:rPr>
          <w:i/>
          <w:sz w:val="28"/>
          <w:szCs w:val="28"/>
        </w:rPr>
        <w:lastRenderedPageBreak/>
        <w:t>Приложение 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2"/>
        <w:gridCol w:w="7684"/>
      </w:tblGrid>
      <w:tr w:rsidR="008C6756" w:rsidRPr="0013552F" w14:paraId="6F3CB59A" w14:textId="77777777" w:rsidTr="000B47A9">
        <w:tc>
          <w:tcPr>
            <w:tcW w:w="1560" w:type="dxa"/>
          </w:tcPr>
          <w:p w14:paraId="04141B40" w14:textId="77777777" w:rsidR="008C6756" w:rsidRPr="0013552F" w:rsidRDefault="008C6756" w:rsidP="00043145">
            <w:pPr>
              <w:pStyle w:val="a5"/>
              <w:ind w:left="0"/>
              <w:jc w:val="center"/>
              <w:rPr>
                <w:b/>
              </w:rPr>
            </w:pPr>
            <w:r w:rsidRPr="0013552F">
              <w:rPr>
                <w:b/>
              </w:rPr>
              <w:t xml:space="preserve">Оценка </w:t>
            </w:r>
          </w:p>
        </w:tc>
        <w:tc>
          <w:tcPr>
            <w:tcW w:w="7796" w:type="dxa"/>
          </w:tcPr>
          <w:p w14:paraId="1266078F" w14:textId="77777777" w:rsidR="008C6756" w:rsidRPr="0013552F" w:rsidRDefault="008C6756" w:rsidP="00043145">
            <w:pPr>
              <w:pStyle w:val="a5"/>
              <w:ind w:left="0"/>
              <w:jc w:val="center"/>
              <w:rPr>
                <w:b/>
              </w:rPr>
            </w:pPr>
            <w:r w:rsidRPr="0013552F">
              <w:rPr>
                <w:b/>
              </w:rPr>
              <w:t>Требование по устному экзамену</w:t>
            </w:r>
          </w:p>
        </w:tc>
      </w:tr>
      <w:tr w:rsidR="008C6756" w:rsidRPr="0013552F" w14:paraId="76F1725F" w14:textId="77777777" w:rsidTr="000B47A9">
        <w:tc>
          <w:tcPr>
            <w:tcW w:w="1560" w:type="dxa"/>
          </w:tcPr>
          <w:p w14:paraId="070FC36E" w14:textId="77777777" w:rsidR="008C6756" w:rsidRPr="0013552F" w:rsidRDefault="008C6756" w:rsidP="00043145">
            <w:pPr>
              <w:pStyle w:val="a5"/>
              <w:ind w:left="0"/>
            </w:pPr>
            <w:proofErr w:type="gramStart"/>
            <w:r w:rsidRPr="0013552F">
              <w:t>Оценка  А</w:t>
            </w:r>
            <w:proofErr w:type="gramEnd"/>
          </w:p>
        </w:tc>
        <w:tc>
          <w:tcPr>
            <w:tcW w:w="7796" w:type="dxa"/>
          </w:tcPr>
          <w:p w14:paraId="02C9132E" w14:textId="77777777" w:rsidR="008C6756" w:rsidRPr="0013552F" w:rsidRDefault="008C6756" w:rsidP="00043145">
            <w:pPr>
              <w:pStyle w:val="23"/>
              <w:spacing w:before="0" w:after="0" w:line="240" w:lineRule="auto"/>
              <w:jc w:val="both"/>
              <w:rPr>
                <w:sz w:val="28"/>
                <w:szCs w:val="28"/>
                <w:lang w:val="kk-KZ"/>
              </w:rPr>
            </w:pPr>
            <w:r w:rsidRPr="0013552F">
              <w:rPr>
                <w:sz w:val="28"/>
                <w:szCs w:val="28"/>
              </w:rPr>
              <w:t xml:space="preserve">- </w:t>
            </w:r>
            <w:r w:rsidRPr="0013552F">
              <w:rPr>
                <w:sz w:val="28"/>
                <w:szCs w:val="28"/>
                <w:lang w:val="kk-KZ"/>
              </w:rPr>
              <w:t>ставится в том случае, когда д</w:t>
            </w:r>
            <w:r w:rsidRPr="0013552F">
              <w:rPr>
                <w:sz w:val="28"/>
                <w:szCs w:val="28"/>
              </w:rPr>
              <w:t>ан полный, развернутый ответ на поставленный вопрос, показана совокупность осознанных знаний об объекте, проявляющаяся в свободном оперировании понятиями, умении выделить существенные и несущественные его признаки, причинно-следственные связи. Знание об объекте демонстрируется на фоне понимания его в системе данной науки и междисциплинарных связей. Ответ формулируется в терминах науки, изложен литературным языком, логичен, доказателен, демонстрирует авторскую позицию обучающихся.</w:t>
            </w:r>
          </w:p>
        </w:tc>
      </w:tr>
      <w:tr w:rsidR="008C6756" w:rsidRPr="0013552F" w14:paraId="384B1D2A" w14:textId="77777777" w:rsidTr="000B47A9">
        <w:tc>
          <w:tcPr>
            <w:tcW w:w="1560" w:type="dxa"/>
          </w:tcPr>
          <w:p w14:paraId="27BD9C3A" w14:textId="77777777" w:rsidR="008C6756" w:rsidRPr="0013552F" w:rsidRDefault="008C6756" w:rsidP="00043145">
            <w:pPr>
              <w:pStyle w:val="a5"/>
              <w:ind w:left="0"/>
              <w:rPr>
                <w:kern w:val="1"/>
                <w:lang w:eastAsia="ar-SA"/>
              </w:rPr>
            </w:pPr>
            <w:r w:rsidRPr="0013552F">
              <w:rPr>
                <w:kern w:val="1"/>
                <w:lang w:eastAsia="ar-SA"/>
              </w:rPr>
              <w:t>Оценка А-</w:t>
            </w:r>
          </w:p>
        </w:tc>
        <w:tc>
          <w:tcPr>
            <w:tcW w:w="7796" w:type="dxa"/>
          </w:tcPr>
          <w:p w14:paraId="301F3543" w14:textId="77777777" w:rsidR="008C6756" w:rsidRPr="0013552F" w:rsidRDefault="008C6756" w:rsidP="00043145">
            <w:pPr>
              <w:pStyle w:val="23"/>
              <w:spacing w:before="0" w:after="0" w:line="240" w:lineRule="auto"/>
              <w:jc w:val="both"/>
              <w:rPr>
                <w:sz w:val="28"/>
                <w:szCs w:val="28"/>
                <w:lang w:val="kk-KZ"/>
              </w:rPr>
            </w:pPr>
            <w:r w:rsidRPr="0013552F">
              <w:rPr>
                <w:sz w:val="28"/>
                <w:szCs w:val="28"/>
              </w:rPr>
              <w:t xml:space="preserve">- </w:t>
            </w:r>
            <w:r w:rsidRPr="0013552F">
              <w:rPr>
                <w:sz w:val="28"/>
                <w:szCs w:val="28"/>
                <w:lang w:val="kk-KZ"/>
              </w:rPr>
              <w:t>ставится в том случае, когда д</w:t>
            </w:r>
            <w:r w:rsidRPr="0013552F">
              <w:rPr>
                <w:sz w:val="28"/>
                <w:szCs w:val="28"/>
              </w:rPr>
              <w:t>ан полный, развернутый ответ на поставленный вопрос, показана совокупность осознанных знаний об объекте, доказательно раскрыты основные положения темы; в ответе прослеживается четкая структура, логическая последовательность, отражающая сущность раскрываемых понятий, теорий, явлений. Знание об объекте демонстрируется на фоне понимания его в системе данной науки и междисциплинарных связей. Ответ изложен литературным языком в терминах науки. Могут быть допущены недочеты в определении понятий, исправленные обучающимся самостоятельно в процессе ответа.</w:t>
            </w:r>
          </w:p>
        </w:tc>
      </w:tr>
      <w:tr w:rsidR="008C6756" w:rsidRPr="0013552F" w14:paraId="10B55FCE" w14:textId="77777777" w:rsidTr="000B47A9">
        <w:tc>
          <w:tcPr>
            <w:tcW w:w="1560" w:type="dxa"/>
          </w:tcPr>
          <w:p w14:paraId="34AA9539" w14:textId="77777777" w:rsidR="008C6756" w:rsidRPr="0013552F" w:rsidRDefault="008C6756" w:rsidP="00043145">
            <w:pPr>
              <w:pStyle w:val="a5"/>
              <w:ind w:left="0"/>
              <w:rPr>
                <w:kern w:val="1"/>
                <w:lang w:val="en-US" w:eastAsia="ar-SA"/>
              </w:rPr>
            </w:pPr>
            <w:r w:rsidRPr="0013552F">
              <w:rPr>
                <w:kern w:val="1"/>
                <w:lang w:eastAsia="ar-SA"/>
              </w:rPr>
              <w:t>Оценка В</w:t>
            </w:r>
            <w:r w:rsidRPr="0013552F">
              <w:rPr>
                <w:kern w:val="1"/>
                <w:lang w:val="en-US" w:eastAsia="ar-SA"/>
              </w:rPr>
              <w:t>+</w:t>
            </w:r>
          </w:p>
        </w:tc>
        <w:tc>
          <w:tcPr>
            <w:tcW w:w="7796" w:type="dxa"/>
          </w:tcPr>
          <w:p w14:paraId="0F2B71B2" w14:textId="77777777" w:rsidR="008C6756" w:rsidRPr="0013552F" w:rsidRDefault="008C6756" w:rsidP="00043145">
            <w:pPr>
              <w:pStyle w:val="Default"/>
              <w:tabs>
                <w:tab w:val="left" w:pos="851"/>
              </w:tabs>
              <w:suppressAutoHyphens/>
              <w:autoSpaceDE/>
              <w:autoSpaceDN/>
              <w:adjustRightInd/>
              <w:jc w:val="both"/>
              <w:rPr>
                <w:color w:val="auto"/>
                <w:sz w:val="28"/>
                <w:szCs w:val="28"/>
              </w:rPr>
            </w:pPr>
            <w:r w:rsidRPr="0013552F">
              <w:rPr>
                <w:color w:val="auto"/>
                <w:sz w:val="28"/>
                <w:szCs w:val="28"/>
              </w:rPr>
              <w:t>- ставится в том случае, когда обучающимся дан полный, развернутый ответ на поставленный вопрос, доказательно раскрыты основные положения темы в ответе прослеживается четкая структура, логическая последовательность, отражающая сущность раскрываемых понятий, теорий, явлений. Ответ изложен литературным языком в терминах науки. В ответе допущены недочеты, исправленные обучающимся с помощью преподавателя.</w:t>
            </w:r>
          </w:p>
        </w:tc>
      </w:tr>
      <w:tr w:rsidR="008C6756" w:rsidRPr="0013552F" w14:paraId="4098B936" w14:textId="77777777" w:rsidTr="000B47A9">
        <w:tc>
          <w:tcPr>
            <w:tcW w:w="1560" w:type="dxa"/>
          </w:tcPr>
          <w:p w14:paraId="192926C6" w14:textId="77777777" w:rsidR="008C6756" w:rsidRPr="0013552F" w:rsidRDefault="008C6756" w:rsidP="00043145">
            <w:pPr>
              <w:pStyle w:val="a5"/>
              <w:ind w:left="0"/>
              <w:jc w:val="center"/>
              <w:rPr>
                <w:kern w:val="1"/>
                <w:lang w:eastAsia="ar-SA"/>
              </w:rPr>
            </w:pPr>
            <w:r w:rsidRPr="0013552F">
              <w:rPr>
                <w:kern w:val="1"/>
                <w:lang w:eastAsia="ar-SA"/>
              </w:rPr>
              <w:t>Оценка В</w:t>
            </w:r>
          </w:p>
        </w:tc>
        <w:tc>
          <w:tcPr>
            <w:tcW w:w="7796" w:type="dxa"/>
          </w:tcPr>
          <w:p w14:paraId="5AC1319A" w14:textId="77777777" w:rsidR="008C6756" w:rsidRPr="0013552F" w:rsidRDefault="008C6756" w:rsidP="00043145">
            <w:pPr>
              <w:pStyle w:val="Default"/>
              <w:tabs>
                <w:tab w:val="left" w:pos="851"/>
              </w:tabs>
              <w:suppressAutoHyphens/>
              <w:autoSpaceDE/>
              <w:autoSpaceDN/>
              <w:adjustRightInd/>
              <w:jc w:val="both"/>
              <w:rPr>
                <w:color w:val="auto"/>
                <w:sz w:val="28"/>
                <w:szCs w:val="28"/>
              </w:rPr>
            </w:pPr>
            <w:r w:rsidRPr="0013552F">
              <w:rPr>
                <w:color w:val="auto"/>
                <w:sz w:val="28"/>
                <w:szCs w:val="28"/>
              </w:rPr>
              <w:t>- ставится в том случае, когда дан полный, развернутый ответ на поставленный вопрос, показано умение выделить существенные и несущественные признаки, причинно-следственные связи. Ответ четко структурирован, логичен, изложен литературным языком в терминах науки. Могут быть допущены недочеты или незначительные ошибки, исправленные обучающимся с помощью преподавателя.</w:t>
            </w:r>
          </w:p>
        </w:tc>
      </w:tr>
      <w:tr w:rsidR="008C6756" w:rsidRPr="0013552F" w14:paraId="057E5546" w14:textId="77777777" w:rsidTr="000B47A9">
        <w:tc>
          <w:tcPr>
            <w:tcW w:w="1560" w:type="dxa"/>
          </w:tcPr>
          <w:p w14:paraId="3E062568" w14:textId="77777777" w:rsidR="008C6756" w:rsidRPr="0013552F" w:rsidRDefault="008C6756" w:rsidP="00043145">
            <w:pPr>
              <w:pStyle w:val="a5"/>
              <w:ind w:left="0"/>
              <w:jc w:val="center"/>
              <w:rPr>
                <w:kern w:val="1"/>
                <w:lang w:eastAsia="ar-SA"/>
              </w:rPr>
            </w:pPr>
            <w:r w:rsidRPr="0013552F">
              <w:rPr>
                <w:kern w:val="1"/>
                <w:lang w:eastAsia="ar-SA"/>
              </w:rPr>
              <w:t xml:space="preserve">Оценка В-  </w:t>
            </w:r>
          </w:p>
        </w:tc>
        <w:tc>
          <w:tcPr>
            <w:tcW w:w="7796" w:type="dxa"/>
          </w:tcPr>
          <w:p w14:paraId="0CD5E9FD" w14:textId="77777777" w:rsidR="008C6756" w:rsidRPr="0013552F" w:rsidRDefault="008C6756" w:rsidP="00043145">
            <w:pPr>
              <w:pStyle w:val="Default"/>
              <w:tabs>
                <w:tab w:val="left" w:pos="851"/>
              </w:tabs>
              <w:suppressAutoHyphens/>
              <w:autoSpaceDE/>
              <w:autoSpaceDN/>
              <w:adjustRightInd/>
              <w:jc w:val="both"/>
              <w:rPr>
                <w:color w:val="auto"/>
                <w:sz w:val="28"/>
                <w:szCs w:val="28"/>
              </w:rPr>
            </w:pPr>
            <w:r w:rsidRPr="0013552F">
              <w:rPr>
                <w:color w:val="auto"/>
                <w:sz w:val="28"/>
                <w:szCs w:val="28"/>
              </w:rPr>
              <w:t>- ставится в том случае, когда дан развернутый ответ на поставленный вопрос, показано умение выделить существенные и несущественные признаки, причинно-следственные связи. Ответ четко структурирован, логичен, изложен в терминах науки. Однако допущены незначительные ошибки или недочеты, исправленные обучающимся с помощью наводящих вопросов.</w:t>
            </w:r>
          </w:p>
        </w:tc>
      </w:tr>
      <w:tr w:rsidR="008C6756" w:rsidRPr="0013552F" w14:paraId="3039D2A2" w14:textId="77777777" w:rsidTr="000B47A9">
        <w:tc>
          <w:tcPr>
            <w:tcW w:w="1560" w:type="dxa"/>
          </w:tcPr>
          <w:p w14:paraId="5A9A010C" w14:textId="77777777" w:rsidR="008C6756" w:rsidRPr="0013552F" w:rsidRDefault="008C6756" w:rsidP="00043145">
            <w:pPr>
              <w:pStyle w:val="a5"/>
              <w:ind w:left="0"/>
              <w:jc w:val="center"/>
              <w:rPr>
                <w:kern w:val="1"/>
                <w:lang w:eastAsia="ar-SA"/>
              </w:rPr>
            </w:pPr>
            <w:r w:rsidRPr="0013552F">
              <w:rPr>
                <w:kern w:val="1"/>
                <w:lang w:eastAsia="ar-SA"/>
              </w:rPr>
              <w:lastRenderedPageBreak/>
              <w:t>Оценка С+</w:t>
            </w:r>
          </w:p>
        </w:tc>
        <w:tc>
          <w:tcPr>
            <w:tcW w:w="7796" w:type="dxa"/>
          </w:tcPr>
          <w:p w14:paraId="6127000D" w14:textId="77777777" w:rsidR="008C6756" w:rsidRPr="0013552F" w:rsidRDefault="008C6756" w:rsidP="00043145">
            <w:pPr>
              <w:pStyle w:val="Default"/>
              <w:tabs>
                <w:tab w:val="left" w:pos="851"/>
              </w:tabs>
              <w:suppressAutoHyphens/>
              <w:autoSpaceDE/>
              <w:autoSpaceDN/>
              <w:adjustRightInd/>
              <w:jc w:val="both"/>
              <w:rPr>
                <w:color w:val="auto"/>
                <w:sz w:val="28"/>
                <w:szCs w:val="28"/>
              </w:rPr>
            </w:pPr>
            <w:r w:rsidRPr="0013552F">
              <w:rPr>
                <w:color w:val="auto"/>
                <w:sz w:val="28"/>
                <w:szCs w:val="28"/>
              </w:rPr>
              <w:t>- ставится в том случае, когда дан полный, но недостаточно последовательный ответ на поставленный вопрос, но при этом показано умение выделить существенные и несущественные признаки и причинно-следственные связи. Ответ логичен и изложен в терминах науки. Могут быть допущены 1-2 ошибки в определении основных понятий, которые обучающийся затруднился исправить самостоятельно.</w:t>
            </w:r>
          </w:p>
        </w:tc>
      </w:tr>
      <w:tr w:rsidR="008C6756" w:rsidRPr="0013552F" w14:paraId="54F41AD6" w14:textId="77777777" w:rsidTr="000B47A9">
        <w:tc>
          <w:tcPr>
            <w:tcW w:w="1560" w:type="dxa"/>
          </w:tcPr>
          <w:p w14:paraId="35525783" w14:textId="77777777" w:rsidR="008C6756" w:rsidRPr="0013552F" w:rsidRDefault="008C6756" w:rsidP="00043145">
            <w:pPr>
              <w:pStyle w:val="a5"/>
              <w:ind w:left="0"/>
              <w:jc w:val="center"/>
              <w:rPr>
                <w:kern w:val="1"/>
                <w:lang w:eastAsia="ar-SA"/>
              </w:rPr>
            </w:pPr>
            <w:r w:rsidRPr="0013552F">
              <w:rPr>
                <w:kern w:val="1"/>
                <w:lang w:eastAsia="ar-SA"/>
              </w:rPr>
              <w:t>Оценка С</w:t>
            </w:r>
          </w:p>
        </w:tc>
        <w:tc>
          <w:tcPr>
            <w:tcW w:w="7796" w:type="dxa"/>
          </w:tcPr>
          <w:p w14:paraId="32F3FB15" w14:textId="77777777" w:rsidR="008C6756" w:rsidRPr="0013552F" w:rsidRDefault="008C6756" w:rsidP="00043145">
            <w:pPr>
              <w:pStyle w:val="Default"/>
              <w:tabs>
                <w:tab w:val="left" w:pos="851"/>
              </w:tabs>
              <w:suppressAutoHyphens/>
              <w:autoSpaceDE/>
              <w:autoSpaceDN/>
              <w:adjustRightInd/>
              <w:jc w:val="both"/>
              <w:rPr>
                <w:color w:val="auto"/>
                <w:sz w:val="28"/>
                <w:szCs w:val="28"/>
              </w:rPr>
            </w:pPr>
            <w:r w:rsidRPr="0013552F">
              <w:rPr>
                <w:color w:val="auto"/>
                <w:sz w:val="28"/>
                <w:szCs w:val="28"/>
              </w:rPr>
              <w:t>- ставится в том случае, когда дан недостаточно полный и недостаточно развернутый ответ. Логика и последовательность изложения имеют нарушения. Допущены ошибки в раскрытии понятий, употреблении терминов. Обучающийся не способен самостоятельно выделить существенные и несущественные признаки и причинно-следственные связи. Обучающийся может конкретизировать обобщенные знания, доказав на примерах их основные положения только с помощью преподавателя. Речевое оформление требует поправок, коррекции.</w:t>
            </w:r>
          </w:p>
        </w:tc>
      </w:tr>
      <w:tr w:rsidR="008C6756" w:rsidRPr="0013552F" w14:paraId="500DCED2" w14:textId="77777777" w:rsidTr="000B47A9">
        <w:tc>
          <w:tcPr>
            <w:tcW w:w="1560" w:type="dxa"/>
          </w:tcPr>
          <w:p w14:paraId="33B66526" w14:textId="77777777" w:rsidR="008C6756" w:rsidRPr="0013552F" w:rsidRDefault="008C6756" w:rsidP="00043145">
            <w:pPr>
              <w:pStyle w:val="a5"/>
              <w:ind w:left="0"/>
              <w:jc w:val="center"/>
              <w:rPr>
                <w:kern w:val="1"/>
                <w:lang w:eastAsia="ar-SA"/>
              </w:rPr>
            </w:pPr>
            <w:r w:rsidRPr="0013552F">
              <w:rPr>
                <w:kern w:val="1"/>
                <w:lang w:eastAsia="ar-SA"/>
              </w:rPr>
              <w:t xml:space="preserve">Оценка С-  </w:t>
            </w:r>
          </w:p>
        </w:tc>
        <w:tc>
          <w:tcPr>
            <w:tcW w:w="7796" w:type="dxa"/>
          </w:tcPr>
          <w:p w14:paraId="775341BC" w14:textId="77777777" w:rsidR="008C6756" w:rsidRPr="0013552F" w:rsidRDefault="008C6756" w:rsidP="00043145">
            <w:pPr>
              <w:pStyle w:val="Default"/>
              <w:tabs>
                <w:tab w:val="left" w:pos="851"/>
              </w:tabs>
              <w:suppressAutoHyphens/>
              <w:autoSpaceDE/>
              <w:autoSpaceDN/>
              <w:adjustRightInd/>
              <w:jc w:val="both"/>
              <w:rPr>
                <w:color w:val="auto"/>
                <w:sz w:val="28"/>
                <w:szCs w:val="28"/>
              </w:rPr>
            </w:pPr>
            <w:r w:rsidRPr="0013552F">
              <w:rPr>
                <w:color w:val="auto"/>
                <w:sz w:val="28"/>
                <w:szCs w:val="28"/>
              </w:rPr>
              <w:t xml:space="preserve">- ставится в том случае, когда дан неполный ответ, логика, и последовательность изложения имеют существенные нарушения. Допущены грубые ошибки при определении сущности раскрываемых понятий, теорий, явлений, вследствие непонимания </w:t>
            </w:r>
            <w:r w:rsidRPr="0013552F">
              <w:rPr>
                <w:color w:val="auto"/>
                <w:sz w:val="28"/>
                <w:szCs w:val="28"/>
                <w:lang w:val="kk-KZ"/>
              </w:rPr>
              <w:t>обучающимся</w:t>
            </w:r>
            <w:r w:rsidRPr="0013552F">
              <w:rPr>
                <w:color w:val="auto"/>
                <w:sz w:val="28"/>
                <w:szCs w:val="28"/>
              </w:rPr>
              <w:t xml:space="preserve"> их существенных и несущественных признаков и связей. В ответе отсутствуют выводы. Умение раскрыть конкретные проявления обобщенных знаний не показано. Речевое оформление требует поправок, коррекции.</w:t>
            </w:r>
          </w:p>
        </w:tc>
      </w:tr>
      <w:tr w:rsidR="008C6756" w:rsidRPr="0013552F" w14:paraId="07153D48" w14:textId="77777777" w:rsidTr="000B47A9">
        <w:tc>
          <w:tcPr>
            <w:tcW w:w="1560" w:type="dxa"/>
          </w:tcPr>
          <w:p w14:paraId="3CC41C24" w14:textId="77777777" w:rsidR="008C6756" w:rsidRPr="0013552F" w:rsidRDefault="008C6756" w:rsidP="00043145">
            <w:pPr>
              <w:pStyle w:val="a5"/>
              <w:ind w:left="0"/>
              <w:jc w:val="center"/>
              <w:rPr>
                <w:kern w:val="1"/>
                <w:lang w:eastAsia="ar-SA"/>
              </w:rPr>
            </w:pPr>
            <w:r w:rsidRPr="0013552F">
              <w:rPr>
                <w:kern w:val="1"/>
                <w:lang w:eastAsia="ar-SA"/>
              </w:rPr>
              <w:t>Оценка D+</w:t>
            </w:r>
          </w:p>
        </w:tc>
        <w:tc>
          <w:tcPr>
            <w:tcW w:w="7796" w:type="dxa"/>
          </w:tcPr>
          <w:p w14:paraId="4A78605A" w14:textId="77777777" w:rsidR="008C6756" w:rsidRPr="0013552F" w:rsidRDefault="008C6756" w:rsidP="00043145">
            <w:pPr>
              <w:pStyle w:val="Default"/>
              <w:tabs>
                <w:tab w:val="left" w:pos="851"/>
              </w:tabs>
              <w:suppressAutoHyphens/>
              <w:autoSpaceDE/>
              <w:autoSpaceDN/>
              <w:adjustRightInd/>
              <w:jc w:val="both"/>
              <w:rPr>
                <w:color w:val="auto"/>
                <w:sz w:val="28"/>
                <w:szCs w:val="28"/>
              </w:rPr>
            </w:pPr>
            <w:r w:rsidRPr="0013552F">
              <w:rPr>
                <w:color w:val="auto"/>
                <w:sz w:val="28"/>
                <w:szCs w:val="28"/>
              </w:rPr>
              <w:t>- ставится в том случае, когда дан неполный ответ. Присутствует нелогичность изложения. Обучающий затрудняется с доказательностью. Масса существенных ошибок в определениях терминов, понятий, характеристике фактов, явлений. В ответе отсутствуют выводы. Речь неграмотна. При ответе на дополнительные вопросы Обучающий начинает осознавать существование связи между знаниями только после подсказки преподавателя</w:t>
            </w:r>
          </w:p>
        </w:tc>
      </w:tr>
      <w:tr w:rsidR="008C6756" w:rsidRPr="0013552F" w14:paraId="13F18687" w14:textId="77777777" w:rsidTr="000B47A9">
        <w:tc>
          <w:tcPr>
            <w:tcW w:w="1560" w:type="dxa"/>
          </w:tcPr>
          <w:p w14:paraId="54DCABCD" w14:textId="77777777" w:rsidR="008C6756" w:rsidRPr="0013552F" w:rsidRDefault="008C6756" w:rsidP="00043145">
            <w:pPr>
              <w:pStyle w:val="a5"/>
              <w:ind w:left="0"/>
              <w:jc w:val="center"/>
              <w:rPr>
                <w:kern w:val="1"/>
                <w:lang w:eastAsia="ar-SA"/>
              </w:rPr>
            </w:pPr>
            <w:r w:rsidRPr="0013552F">
              <w:rPr>
                <w:kern w:val="1"/>
                <w:lang w:eastAsia="ar-SA"/>
              </w:rPr>
              <w:t>Оценка D</w:t>
            </w:r>
          </w:p>
        </w:tc>
        <w:tc>
          <w:tcPr>
            <w:tcW w:w="7796" w:type="dxa"/>
          </w:tcPr>
          <w:p w14:paraId="30B7BD9A" w14:textId="77777777" w:rsidR="008C6756" w:rsidRPr="0013552F" w:rsidRDefault="008C6756" w:rsidP="00043145">
            <w:pPr>
              <w:pStyle w:val="Default"/>
              <w:tabs>
                <w:tab w:val="left" w:pos="851"/>
              </w:tabs>
              <w:suppressAutoHyphens/>
              <w:autoSpaceDE/>
              <w:autoSpaceDN/>
              <w:adjustRightInd/>
              <w:jc w:val="both"/>
              <w:rPr>
                <w:color w:val="auto"/>
                <w:sz w:val="28"/>
                <w:szCs w:val="28"/>
              </w:rPr>
            </w:pPr>
            <w:r w:rsidRPr="0013552F">
              <w:rPr>
                <w:color w:val="auto"/>
                <w:sz w:val="28"/>
                <w:szCs w:val="28"/>
              </w:rPr>
              <w:t xml:space="preserve">- ставится в том случае, когда дан неполный ответ, представляющий собой разрозненные знания по теме вопроса с существенными ошибками в определениях. Присутствуют фрагментарность, нелогичность изложения. Обучающий не осознает связь данного понятия, теории, явления с другими объектами модуля (дисциплины). Отсутствуют выводы, конкретизация и доказательность изложения. Речь неграмотная. Дополнительные и уточняющие вопросы преподавателя не приводят к коррекции ответа </w:t>
            </w:r>
            <w:r w:rsidRPr="0013552F">
              <w:rPr>
                <w:color w:val="auto"/>
                <w:sz w:val="28"/>
                <w:szCs w:val="28"/>
                <w:lang w:val="kk-KZ"/>
              </w:rPr>
              <w:t>о</w:t>
            </w:r>
            <w:proofErr w:type="spellStart"/>
            <w:r w:rsidRPr="0013552F">
              <w:rPr>
                <w:color w:val="auto"/>
                <w:sz w:val="28"/>
                <w:szCs w:val="28"/>
              </w:rPr>
              <w:t>бучающ</w:t>
            </w:r>
            <w:proofErr w:type="spellEnd"/>
            <w:r w:rsidRPr="0013552F">
              <w:rPr>
                <w:color w:val="auto"/>
                <w:sz w:val="28"/>
                <w:szCs w:val="28"/>
                <w:lang w:val="kk-KZ"/>
              </w:rPr>
              <w:t>егося</w:t>
            </w:r>
            <w:r w:rsidRPr="0013552F">
              <w:rPr>
                <w:color w:val="auto"/>
                <w:sz w:val="28"/>
                <w:szCs w:val="28"/>
              </w:rPr>
              <w:t xml:space="preserve"> не только на поставленный вопрос, но и на другие вопросы модуля (дисциплины).</w:t>
            </w:r>
          </w:p>
        </w:tc>
      </w:tr>
      <w:tr w:rsidR="008C6756" w:rsidRPr="0013552F" w14:paraId="5FAD3986" w14:textId="77777777" w:rsidTr="000B47A9">
        <w:tc>
          <w:tcPr>
            <w:tcW w:w="1560" w:type="dxa"/>
          </w:tcPr>
          <w:p w14:paraId="33C2AAC2" w14:textId="77777777" w:rsidR="008C6756" w:rsidRPr="0013552F" w:rsidRDefault="008C6756" w:rsidP="00043145">
            <w:pPr>
              <w:pStyle w:val="a5"/>
              <w:ind w:left="0"/>
              <w:jc w:val="center"/>
              <w:rPr>
                <w:lang w:val="en-US"/>
              </w:rPr>
            </w:pPr>
            <w:r w:rsidRPr="0013552F">
              <w:rPr>
                <w:kern w:val="1"/>
                <w:lang w:eastAsia="ar-SA"/>
              </w:rPr>
              <w:lastRenderedPageBreak/>
              <w:t>Оценка</w:t>
            </w:r>
            <w:r w:rsidRPr="0013552F">
              <w:rPr>
                <w:kern w:val="1"/>
                <w:lang w:val="en-US" w:eastAsia="ar-SA"/>
              </w:rPr>
              <w:t xml:space="preserve"> F</w:t>
            </w:r>
          </w:p>
        </w:tc>
        <w:tc>
          <w:tcPr>
            <w:tcW w:w="7796" w:type="dxa"/>
          </w:tcPr>
          <w:p w14:paraId="4E1D936A" w14:textId="77777777" w:rsidR="008C6756" w:rsidRPr="0013552F" w:rsidRDefault="008C6756" w:rsidP="00043145">
            <w:pPr>
              <w:pStyle w:val="Default"/>
              <w:jc w:val="both"/>
              <w:rPr>
                <w:color w:val="auto"/>
                <w:sz w:val="28"/>
                <w:szCs w:val="28"/>
                <w:lang w:val="kk-KZ"/>
              </w:rPr>
            </w:pPr>
            <w:r w:rsidRPr="0013552F">
              <w:rPr>
                <w:color w:val="auto"/>
                <w:sz w:val="28"/>
                <w:szCs w:val="28"/>
                <w:lang w:val="kk-KZ"/>
              </w:rPr>
              <w:t>-</w:t>
            </w:r>
            <w:r w:rsidRPr="0013552F">
              <w:rPr>
                <w:color w:val="auto"/>
                <w:sz w:val="28"/>
                <w:szCs w:val="28"/>
              </w:rPr>
              <w:t xml:space="preserve"> ставится в том случае, если обучающийся обнаружил пробелы в знании основного материала, предусмотренного программой, не освоил более половины программы модуля (дисциплины), в ответах допустил принципиальные ошибки, не выполнил отдельные задания, предусмотренные формами текущего, промежуточного и итогового контроля, не проработал всю основную литературу, предусмотренную программой</w:t>
            </w:r>
            <w:r w:rsidRPr="0013552F">
              <w:rPr>
                <w:color w:val="auto"/>
                <w:sz w:val="28"/>
                <w:szCs w:val="28"/>
                <w:lang w:val="kk-KZ"/>
              </w:rPr>
              <w:t>.</w:t>
            </w:r>
          </w:p>
        </w:tc>
      </w:tr>
    </w:tbl>
    <w:p w14:paraId="5F658E0C" w14:textId="77777777" w:rsidR="0051095A" w:rsidRPr="0013552F" w:rsidRDefault="0051095A" w:rsidP="00043145">
      <w:pPr>
        <w:rPr>
          <w:sz w:val="28"/>
          <w:szCs w:val="28"/>
        </w:rPr>
      </w:pPr>
    </w:p>
    <w:p w14:paraId="56074CAE" w14:textId="77777777" w:rsidR="0051095A" w:rsidRPr="0013552F" w:rsidRDefault="0051095A" w:rsidP="00043145">
      <w:pPr>
        <w:rPr>
          <w:sz w:val="28"/>
          <w:szCs w:val="28"/>
        </w:rPr>
      </w:pPr>
    </w:p>
    <w:p w14:paraId="7115A5BF" w14:textId="77777777" w:rsidR="0051095A" w:rsidRPr="0013552F" w:rsidRDefault="0051095A" w:rsidP="00043145">
      <w:pPr>
        <w:rPr>
          <w:sz w:val="28"/>
          <w:szCs w:val="28"/>
        </w:rPr>
      </w:pPr>
    </w:p>
    <w:p w14:paraId="668477DC" w14:textId="77777777" w:rsidR="0051095A" w:rsidRPr="0013552F" w:rsidRDefault="0051095A" w:rsidP="00043145">
      <w:pPr>
        <w:rPr>
          <w:sz w:val="28"/>
          <w:szCs w:val="28"/>
        </w:rPr>
      </w:pPr>
    </w:p>
    <w:p w14:paraId="02F72D49" w14:textId="77777777" w:rsidR="0051095A" w:rsidRPr="0013552F" w:rsidRDefault="0051095A" w:rsidP="00043145">
      <w:pPr>
        <w:rPr>
          <w:sz w:val="28"/>
          <w:szCs w:val="28"/>
        </w:rPr>
      </w:pPr>
    </w:p>
    <w:p w14:paraId="5F90EE62" w14:textId="77777777" w:rsidR="0051095A" w:rsidRPr="0013552F" w:rsidRDefault="0051095A" w:rsidP="00043145">
      <w:pPr>
        <w:rPr>
          <w:sz w:val="28"/>
          <w:szCs w:val="28"/>
        </w:rPr>
      </w:pPr>
    </w:p>
    <w:p w14:paraId="56160D87" w14:textId="77777777" w:rsidR="0051095A" w:rsidRPr="0013552F" w:rsidRDefault="0051095A" w:rsidP="00043145">
      <w:pPr>
        <w:rPr>
          <w:sz w:val="28"/>
          <w:szCs w:val="28"/>
        </w:rPr>
      </w:pPr>
    </w:p>
    <w:p w14:paraId="2711E26A" w14:textId="77777777" w:rsidR="0051095A" w:rsidRPr="0013552F" w:rsidRDefault="0051095A" w:rsidP="00043145">
      <w:pPr>
        <w:rPr>
          <w:sz w:val="28"/>
          <w:szCs w:val="28"/>
        </w:rPr>
      </w:pPr>
    </w:p>
    <w:p w14:paraId="7427C556" w14:textId="77777777" w:rsidR="0051095A" w:rsidRPr="0013552F" w:rsidRDefault="0051095A" w:rsidP="00043145">
      <w:pPr>
        <w:rPr>
          <w:sz w:val="28"/>
          <w:szCs w:val="28"/>
        </w:rPr>
      </w:pPr>
    </w:p>
    <w:p w14:paraId="34CA635D" w14:textId="77777777" w:rsidR="0051095A" w:rsidRPr="0013552F" w:rsidRDefault="0051095A" w:rsidP="00043145">
      <w:pPr>
        <w:rPr>
          <w:sz w:val="28"/>
          <w:szCs w:val="28"/>
        </w:rPr>
      </w:pPr>
    </w:p>
    <w:p w14:paraId="5352A8A5" w14:textId="77777777" w:rsidR="0051095A" w:rsidRPr="0013552F" w:rsidRDefault="0051095A" w:rsidP="00043145">
      <w:pPr>
        <w:rPr>
          <w:sz w:val="28"/>
          <w:szCs w:val="28"/>
        </w:rPr>
      </w:pPr>
    </w:p>
    <w:p w14:paraId="251CB52F" w14:textId="77777777" w:rsidR="0051095A" w:rsidRPr="0013552F" w:rsidRDefault="0051095A" w:rsidP="00043145">
      <w:pPr>
        <w:rPr>
          <w:sz w:val="28"/>
          <w:szCs w:val="28"/>
        </w:rPr>
      </w:pPr>
    </w:p>
    <w:p w14:paraId="595F8D7C" w14:textId="77777777" w:rsidR="0051095A" w:rsidRPr="0013552F" w:rsidRDefault="0051095A" w:rsidP="00043145">
      <w:pPr>
        <w:rPr>
          <w:sz w:val="28"/>
          <w:szCs w:val="28"/>
        </w:rPr>
      </w:pPr>
    </w:p>
    <w:p w14:paraId="41C3BDD7" w14:textId="77777777" w:rsidR="0051095A" w:rsidRPr="0013552F" w:rsidRDefault="0051095A" w:rsidP="00043145">
      <w:pPr>
        <w:rPr>
          <w:sz w:val="28"/>
          <w:szCs w:val="28"/>
        </w:rPr>
      </w:pPr>
    </w:p>
    <w:p w14:paraId="0D56BB3F" w14:textId="77777777" w:rsidR="0051095A" w:rsidRPr="0013552F" w:rsidRDefault="0051095A" w:rsidP="00043145">
      <w:pPr>
        <w:rPr>
          <w:sz w:val="28"/>
          <w:szCs w:val="28"/>
        </w:rPr>
      </w:pPr>
    </w:p>
    <w:p w14:paraId="535A2711" w14:textId="77777777" w:rsidR="0051095A" w:rsidRPr="0013552F" w:rsidRDefault="0051095A" w:rsidP="00043145">
      <w:pPr>
        <w:rPr>
          <w:sz w:val="28"/>
          <w:szCs w:val="28"/>
        </w:rPr>
      </w:pPr>
    </w:p>
    <w:p w14:paraId="4499A672" w14:textId="77777777" w:rsidR="0051095A" w:rsidRPr="0013552F" w:rsidRDefault="0051095A" w:rsidP="00043145">
      <w:pPr>
        <w:rPr>
          <w:sz w:val="28"/>
          <w:szCs w:val="28"/>
        </w:rPr>
      </w:pPr>
    </w:p>
    <w:p w14:paraId="55933323" w14:textId="77777777" w:rsidR="0051095A" w:rsidRPr="0013552F" w:rsidRDefault="0051095A" w:rsidP="00043145">
      <w:pPr>
        <w:rPr>
          <w:sz w:val="28"/>
          <w:szCs w:val="28"/>
        </w:rPr>
      </w:pPr>
    </w:p>
    <w:p w14:paraId="0B1DA9BF" w14:textId="77777777" w:rsidR="0051095A" w:rsidRPr="0013552F" w:rsidRDefault="0051095A" w:rsidP="00043145">
      <w:pPr>
        <w:rPr>
          <w:sz w:val="28"/>
          <w:szCs w:val="28"/>
        </w:rPr>
      </w:pPr>
    </w:p>
    <w:p w14:paraId="0C05CAAC" w14:textId="77777777" w:rsidR="0051095A" w:rsidRPr="0013552F" w:rsidRDefault="0051095A" w:rsidP="00043145">
      <w:pPr>
        <w:rPr>
          <w:sz w:val="28"/>
          <w:szCs w:val="28"/>
        </w:rPr>
      </w:pPr>
    </w:p>
    <w:p w14:paraId="553CEA7F" w14:textId="77777777" w:rsidR="0051095A" w:rsidRPr="0013552F" w:rsidRDefault="0051095A" w:rsidP="00043145">
      <w:pPr>
        <w:rPr>
          <w:sz w:val="28"/>
          <w:szCs w:val="28"/>
        </w:rPr>
      </w:pPr>
    </w:p>
    <w:p w14:paraId="1CFCE4F4" w14:textId="77777777" w:rsidR="0051095A" w:rsidRPr="0013552F" w:rsidRDefault="0051095A" w:rsidP="00043145">
      <w:pPr>
        <w:rPr>
          <w:sz w:val="28"/>
          <w:szCs w:val="28"/>
        </w:rPr>
      </w:pPr>
    </w:p>
    <w:p w14:paraId="2CE81DD0" w14:textId="77777777" w:rsidR="0051095A" w:rsidRPr="0013552F" w:rsidRDefault="0051095A" w:rsidP="00043145">
      <w:pPr>
        <w:rPr>
          <w:sz w:val="28"/>
          <w:szCs w:val="28"/>
        </w:rPr>
      </w:pPr>
    </w:p>
    <w:p w14:paraId="5FCC7EBD" w14:textId="77777777" w:rsidR="0051095A" w:rsidRPr="0013552F" w:rsidRDefault="0051095A" w:rsidP="00043145">
      <w:pPr>
        <w:rPr>
          <w:sz w:val="28"/>
          <w:szCs w:val="28"/>
        </w:rPr>
      </w:pPr>
    </w:p>
    <w:p w14:paraId="4327121E" w14:textId="77777777" w:rsidR="0051095A" w:rsidRPr="0013552F" w:rsidRDefault="0051095A" w:rsidP="00043145">
      <w:pPr>
        <w:rPr>
          <w:sz w:val="28"/>
          <w:szCs w:val="28"/>
        </w:rPr>
      </w:pPr>
    </w:p>
    <w:p w14:paraId="4CEEF399" w14:textId="77777777" w:rsidR="0051095A" w:rsidRPr="0013552F" w:rsidRDefault="0051095A" w:rsidP="00043145">
      <w:pPr>
        <w:rPr>
          <w:sz w:val="28"/>
          <w:szCs w:val="28"/>
        </w:rPr>
      </w:pPr>
    </w:p>
    <w:p w14:paraId="0604013D" w14:textId="77777777" w:rsidR="00A656C4" w:rsidRPr="0013552F" w:rsidRDefault="00A656C4" w:rsidP="00043145">
      <w:pPr>
        <w:rPr>
          <w:sz w:val="28"/>
          <w:szCs w:val="28"/>
        </w:rPr>
      </w:pPr>
    </w:p>
    <w:p w14:paraId="62B02DAA" w14:textId="77777777" w:rsidR="00A656C4" w:rsidRPr="0013552F" w:rsidRDefault="00A656C4" w:rsidP="00043145">
      <w:pPr>
        <w:rPr>
          <w:sz w:val="28"/>
          <w:szCs w:val="28"/>
        </w:rPr>
      </w:pPr>
    </w:p>
    <w:p w14:paraId="1BD4CEEB" w14:textId="77777777" w:rsidR="00A656C4" w:rsidRPr="0013552F" w:rsidRDefault="00A656C4" w:rsidP="00043145">
      <w:pPr>
        <w:rPr>
          <w:sz w:val="28"/>
          <w:szCs w:val="28"/>
        </w:rPr>
      </w:pPr>
    </w:p>
    <w:p w14:paraId="4E12C006" w14:textId="77777777" w:rsidR="00A656C4" w:rsidRPr="0013552F" w:rsidRDefault="00A656C4" w:rsidP="00043145">
      <w:pPr>
        <w:rPr>
          <w:sz w:val="28"/>
          <w:szCs w:val="28"/>
        </w:rPr>
      </w:pPr>
    </w:p>
    <w:p w14:paraId="405D77ED" w14:textId="77777777" w:rsidR="00A656C4" w:rsidRPr="0013552F" w:rsidRDefault="00A656C4" w:rsidP="00043145">
      <w:pPr>
        <w:rPr>
          <w:sz w:val="28"/>
          <w:szCs w:val="28"/>
        </w:rPr>
      </w:pPr>
    </w:p>
    <w:p w14:paraId="5CCE9F74" w14:textId="77777777" w:rsidR="0051095A" w:rsidRPr="0013552F" w:rsidRDefault="0051095A" w:rsidP="00043145">
      <w:pPr>
        <w:rPr>
          <w:sz w:val="28"/>
          <w:szCs w:val="28"/>
        </w:rPr>
      </w:pPr>
    </w:p>
    <w:p w14:paraId="7DC8159B" w14:textId="77777777" w:rsidR="0051095A" w:rsidRPr="0013552F" w:rsidRDefault="0051095A" w:rsidP="00043145">
      <w:pPr>
        <w:rPr>
          <w:sz w:val="28"/>
          <w:szCs w:val="28"/>
        </w:rPr>
      </w:pPr>
    </w:p>
    <w:p w14:paraId="7FF1CDCC" w14:textId="77777777" w:rsidR="0051095A" w:rsidRPr="0013552F" w:rsidRDefault="0051095A" w:rsidP="00043145">
      <w:pPr>
        <w:rPr>
          <w:sz w:val="28"/>
          <w:szCs w:val="28"/>
        </w:rPr>
      </w:pPr>
    </w:p>
    <w:p w14:paraId="7A70F9ED" w14:textId="77777777" w:rsidR="0051095A" w:rsidRPr="0013552F" w:rsidRDefault="0051095A" w:rsidP="00043145">
      <w:pPr>
        <w:rPr>
          <w:sz w:val="28"/>
          <w:szCs w:val="28"/>
        </w:rPr>
      </w:pPr>
    </w:p>
    <w:p w14:paraId="5B30EBD0" w14:textId="77777777" w:rsidR="0051095A" w:rsidRPr="0013552F" w:rsidRDefault="0051095A" w:rsidP="00043145">
      <w:pPr>
        <w:rPr>
          <w:sz w:val="28"/>
          <w:szCs w:val="28"/>
        </w:rPr>
      </w:pPr>
    </w:p>
    <w:p w14:paraId="7ED367FF" w14:textId="77777777" w:rsidR="0051095A" w:rsidRPr="0013552F" w:rsidRDefault="0051095A" w:rsidP="00043145">
      <w:pPr>
        <w:rPr>
          <w:sz w:val="28"/>
          <w:szCs w:val="28"/>
        </w:rPr>
      </w:pPr>
    </w:p>
    <w:p w14:paraId="649C5BA5" w14:textId="77777777" w:rsidR="009F7B8E" w:rsidRPr="0013552F" w:rsidRDefault="009F7B8E" w:rsidP="00043145">
      <w:pPr>
        <w:jc w:val="center"/>
        <w:rPr>
          <w:b/>
          <w:bCs/>
          <w:sz w:val="28"/>
          <w:szCs w:val="28"/>
        </w:rPr>
      </w:pPr>
    </w:p>
    <w:p w14:paraId="3A2A0CE5" w14:textId="77777777" w:rsidR="009F7B8E" w:rsidRPr="0013552F" w:rsidRDefault="009F7B8E" w:rsidP="00043145">
      <w:pPr>
        <w:jc w:val="center"/>
        <w:rPr>
          <w:b/>
          <w:bCs/>
          <w:sz w:val="28"/>
          <w:szCs w:val="28"/>
        </w:rPr>
      </w:pPr>
      <w:r w:rsidRPr="0013552F">
        <w:rPr>
          <w:b/>
          <w:bCs/>
          <w:sz w:val="28"/>
          <w:szCs w:val="28"/>
        </w:rPr>
        <w:lastRenderedPageBreak/>
        <w:t>ПОЛОЖЕНИЕ</w:t>
      </w:r>
    </w:p>
    <w:p w14:paraId="7A3D7319" w14:textId="77777777" w:rsidR="009F7B8E" w:rsidRPr="0013552F" w:rsidRDefault="009F7B8E" w:rsidP="00043145">
      <w:pPr>
        <w:jc w:val="center"/>
        <w:rPr>
          <w:b/>
          <w:bCs/>
          <w:sz w:val="28"/>
          <w:szCs w:val="28"/>
        </w:rPr>
      </w:pPr>
      <w:r w:rsidRPr="0013552F">
        <w:rPr>
          <w:b/>
          <w:bCs/>
          <w:sz w:val="28"/>
          <w:szCs w:val="28"/>
        </w:rPr>
        <w:t xml:space="preserve">О ПРОВЕДЕНИИ ТЕКУЩЕГО КОНТРОЛЯ УСПЕВАЕМОСТИ, </w:t>
      </w:r>
    </w:p>
    <w:p w14:paraId="227571FB" w14:textId="77777777" w:rsidR="009F7B8E" w:rsidRPr="0013552F" w:rsidRDefault="009F7B8E" w:rsidP="00043145">
      <w:pPr>
        <w:jc w:val="center"/>
        <w:rPr>
          <w:b/>
          <w:bCs/>
          <w:sz w:val="28"/>
          <w:szCs w:val="28"/>
        </w:rPr>
      </w:pPr>
      <w:r w:rsidRPr="0013552F">
        <w:rPr>
          <w:b/>
          <w:bCs/>
          <w:sz w:val="28"/>
          <w:szCs w:val="28"/>
        </w:rPr>
        <w:t>ПРОМЕЖУТОЧНОЙ И ИТОГОВОЙ АТТЕСТАЦИИ ОБУЧАЮЩИХСЯ</w:t>
      </w:r>
    </w:p>
    <w:p w14:paraId="0EA2733E" w14:textId="77777777" w:rsidR="009F7B8E" w:rsidRPr="0013552F" w:rsidRDefault="009F7B8E" w:rsidP="00043145">
      <w:pPr>
        <w:autoSpaceDE w:val="0"/>
        <w:autoSpaceDN w:val="0"/>
        <w:adjustRightInd w:val="0"/>
        <w:jc w:val="center"/>
        <w:rPr>
          <w:b/>
          <w:bCs/>
          <w:sz w:val="28"/>
          <w:szCs w:val="28"/>
          <w:lang w:eastAsia="ko-KR"/>
        </w:rPr>
      </w:pPr>
      <w:r w:rsidRPr="0013552F">
        <w:rPr>
          <w:b/>
          <w:bCs/>
          <w:sz w:val="28"/>
          <w:szCs w:val="28"/>
          <w:lang w:eastAsia="ko-KR"/>
        </w:rPr>
        <w:t>КГКП «</w:t>
      </w:r>
      <w:proofErr w:type="spellStart"/>
      <w:r w:rsidRPr="0013552F">
        <w:rPr>
          <w:b/>
          <w:bCs/>
          <w:sz w:val="28"/>
          <w:szCs w:val="28"/>
          <w:lang w:eastAsia="ko-KR"/>
        </w:rPr>
        <w:t>Рудненский</w:t>
      </w:r>
      <w:proofErr w:type="spellEnd"/>
      <w:r w:rsidRPr="0013552F">
        <w:rPr>
          <w:b/>
          <w:bCs/>
          <w:sz w:val="28"/>
          <w:szCs w:val="28"/>
          <w:lang w:eastAsia="ko-KR"/>
        </w:rPr>
        <w:t xml:space="preserve"> политехнический колледж» </w:t>
      </w:r>
    </w:p>
    <w:p w14:paraId="092BC8D3" w14:textId="77777777" w:rsidR="009F7B8E" w:rsidRPr="0013552F" w:rsidRDefault="009F7B8E" w:rsidP="00043145">
      <w:pPr>
        <w:autoSpaceDE w:val="0"/>
        <w:autoSpaceDN w:val="0"/>
        <w:adjustRightInd w:val="0"/>
        <w:jc w:val="center"/>
        <w:rPr>
          <w:b/>
          <w:bCs/>
          <w:sz w:val="28"/>
          <w:szCs w:val="28"/>
          <w:lang w:eastAsia="ko-KR"/>
        </w:rPr>
      </w:pPr>
      <w:r w:rsidRPr="0013552F">
        <w:rPr>
          <w:b/>
          <w:bCs/>
          <w:sz w:val="28"/>
          <w:szCs w:val="28"/>
          <w:lang w:eastAsia="ko-KR"/>
        </w:rPr>
        <w:t>Управления образования акимата Костанайской области</w:t>
      </w:r>
    </w:p>
    <w:p w14:paraId="6FC3FC13" w14:textId="77777777" w:rsidR="009F7B8E" w:rsidRPr="0013552F" w:rsidRDefault="009F7B8E" w:rsidP="00043145">
      <w:pPr>
        <w:rPr>
          <w:sz w:val="28"/>
          <w:szCs w:val="28"/>
        </w:rPr>
      </w:pPr>
    </w:p>
    <w:p w14:paraId="4CAA524C" w14:textId="77777777" w:rsidR="009F7B8E" w:rsidRPr="0013552F" w:rsidRDefault="009F7B8E" w:rsidP="00043145">
      <w:pPr>
        <w:jc w:val="center"/>
        <w:rPr>
          <w:b/>
          <w:bCs/>
          <w:sz w:val="28"/>
          <w:szCs w:val="28"/>
        </w:rPr>
      </w:pPr>
      <w:r w:rsidRPr="0013552F">
        <w:rPr>
          <w:b/>
          <w:bCs/>
          <w:sz w:val="28"/>
          <w:szCs w:val="28"/>
        </w:rPr>
        <w:t>1. Общие положения</w:t>
      </w:r>
    </w:p>
    <w:p w14:paraId="3D240EF1" w14:textId="77777777" w:rsidR="009F7B8E" w:rsidRPr="0013552F" w:rsidRDefault="009F7B8E" w:rsidP="00043145">
      <w:pPr>
        <w:ind w:firstLine="708"/>
        <w:jc w:val="both"/>
        <w:rPr>
          <w:sz w:val="28"/>
          <w:szCs w:val="28"/>
        </w:rPr>
      </w:pPr>
      <w:r w:rsidRPr="0013552F">
        <w:rPr>
          <w:sz w:val="28"/>
          <w:szCs w:val="28"/>
        </w:rPr>
        <w:t xml:space="preserve">1.1. Настоящее положение разработано в соответствии с </w:t>
      </w:r>
      <w:r w:rsidRPr="0013552F">
        <w:rPr>
          <w:bCs/>
          <w:sz w:val="28"/>
          <w:szCs w:val="28"/>
        </w:rPr>
        <w:t xml:space="preserve">приказом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в организациях технического и профессионального образования, </w:t>
      </w:r>
      <w:proofErr w:type="spellStart"/>
      <w:r w:rsidRPr="0013552F">
        <w:rPr>
          <w:bCs/>
          <w:sz w:val="28"/>
          <w:szCs w:val="28"/>
        </w:rPr>
        <w:t>послесреднего</w:t>
      </w:r>
      <w:proofErr w:type="spellEnd"/>
      <w:r w:rsidRPr="0013552F">
        <w:rPr>
          <w:bCs/>
          <w:sz w:val="28"/>
          <w:szCs w:val="28"/>
        </w:rPr>
        <w:t xml:space="preserve"> образования».</w:t>
      </w:r>
    </w:p>
    <w:p w14:paraId="2B5E0B85" w14:textId="77777777" w:rsidR="009F7B8E" w:rsidRPr="0013552F" w:rsidRDefault="009F7B8E" w:rsidP="00043145">
      <w:pPr>
        <w:ind w:firstLine="708"/>
        <w:jc w:val="both"/>
        <w:rPr>
          <w:sz w:val="28"/>
          <w:szCs w:val="28"/>
        </w:rPr>
      </w:pPr>
      <w:r w:rsidRPr="0013552F">
        <w:rPr>
          <w:sz w:val="28"/>
          <w:szCs w:val="28"/>
        </w:rPr>
        <w:t>1.2. В Положении использованы следующие определения:</w:t>
      </w:r>
    </w:p>
    <w:p w14:paraId="51ECAA3B" w14:textId="77777777" w:rsidR="009F7B8E" w:rsidRPr="0013552F" w:rsidRDefault="009F7B8E" w:rsidP="00043145">
      <w:pPr>
        <w:ind w:firstLine="708"/>
        <w:jc w:val="both"/>
        <w:rPr>
          <w:sz w:val="28"/>
          <w:szCs w:val="28"/>
        </w:rPr>
      </w:pPr>
      <w:r w:rsidRPr="0013552F">
        <w:rPr>
          <w:sz w:val="28"/>
          <w:szCs w:val="28"/>
        </w:rPr>
        <w:t>1) квалификационный экзамен – процедура, позволяющая объективно определить достаточность теоретической и практической подготовки, опыта и компетентности, оценить их соответствие требованиям и присвоить уровень квалификации;</w:t>
      </w:r>
    </w:p>
    <w:p w14:paraId="7F4B8D1F" w14:textId="77777777" w:rsidR="009F7B8E" w:rsidRPr="0013552F" w:rsidRDefault="009F7B8E" w:rsidP="00043145">
      <w:pPr>
        <w:ind w:firstLine="708"/>
        <w:jc w:val="both"/>
        <w:rPr>
          <w:sz w:val="28"/>
          <w:szCs w:val="28"/>
        </w:rPr>
      </w:pPr>
      <w:r w:rsidRPr="0013552F">
        <w:rPr>
          <w:sz w:val="28"/>
          <w:szCs w:val="28"/>
        </w:rPr>
        <w:t>2) квалификационная комиссия – коллегиальный орган, создаваемый для проведения процедуры по присвоению обучающимся организаций технического и профессионального образования рабочей квалификации по итогам освоения профессиональных модулей в рамках одной квалификации;</w:t>
      </w:r>
    </w:p>
    <w:p w14:paraId="1071C97D" w14:textId="77777777" w:rsidR="009F7B8E" w:rsidRPr="0013552F" w:rsidRDefault="009F7B8E" w:rsidP="00043145">
      <w:pPr>
        <w:ind w:firstLine="708"/>
        <w:jc w:val="both"/>
        <w:rPr>
          <w:sz w:val="28"/>
          <w:szCs w:val="28"/>
        </w:rPr>
      </w:pPr>
      <w:r w:rsidRPr="0013552F">
        <w:rPr>
          <w:sz w:val="28"/>
          <w:szCs w:val="28"/>
        </w:rPr>
        <w:t>3)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p>
    <w:p w14:paraId="784B712F" w14:textId="77777777" w:rsidR="009F7B8E" w:rsidRPr="0013552F" w:rsidRDefault="009F7B8E" w:rsidP="00043145">
      <w:pPr>
        <w:ind w:firstLine="708"/>
        <w:jc w:val="both"/>
        <w:rPr>
          <w:sz w:val="28"/>
          <w:szCs w:val="28"/>
        </w:rPr>
      </w:pPr>
      <w:r w:rsidRPr="0013552F">
        <w:rPr>
          <w:sz w:val="28"/>
          <w:szCs w:val="28"/>
        </w:rPr>
        <w:t>4) итоговая аттестация обучающихся - процедура, проводимая с целью определения степени освоения ими объема учебных предметов, учебных дисциплин и (или) модулей, предусмотренных государственным общеобязательным стандартом соответствующего уровня образования;</w:t>
      </w:r>
    </w:p>
    <w:p w14:paraId="014221CC" w14:textId="77777777" w:rsidR="009F7B8E" w:rsidRPr="0013552F" w:rsidRDefault="009F7B8E" w:rsidP="00043145">
      <w:pPr>
        <w:ind w:firstLine="708"/>
        <w:jc w:val="both"/>
        <w:rPr>
          <w:sz w:val="28"/>
          <w:szCs w:val="28"/>
        </w:rPr>
      </w:pPr>
      <w:r w:rsidRPr="0013552F">
        <w:rPr>
          <w:sz w:val="28"/>
          <w:szCs w:val="28"/>
        </w:rPr>
        <w:t>5) текущий контроль успеваемости обучающихся – систематическая проверка знаний обучающихся, проводимая преподавателем на текущих занятиях в соответствии с учебной программой дисциплины и (или) модуля;</w:t>
      </w:r>
    </w:p>
    <w:p w14:paraId="61173D30" w14:textId="77777777" w:rsidR="009F7B8E" w:rsidRPr="0013552F" w:rsidRDefault="009F7B8E" w:rsidP="00043145">
      <w:pPr>
        <w:jc w:val="both"/>
        <w:rPr>
          <w:sz w:val="28"/>
          <w:szCs w:val="28"/>
        </w:rPr>
      </w:pPr>
      <w:r w:rsidRPr="0013552F">
        <w:rPr>
          <w:sz w:val="28"/>
          <w:szCs w:val="28"/>
        </w:rPr>
        <w:t>6) дипломная работа (проект) - выпускная квалификационная работа, самостоятельная творческая работа студентов, обучающихся по программам подготовки квалифицированных рабочих и специалистов среднего звена, прикладных бакалавров;</w:t>
      </w:r>
    </w:p>
    <w:p w14:paraId="53934F7A" w14:textId="77777777" w:rsidR="009F7B8E" w:rsidRPr="0013552F" w:rsidRDefault="009F7B8E" w:rsidP="00043145">
      <w:pPr>
        <w:jc w:val="both"/>
        <w:rPr>
          <w:sz w:val="28"/>
          <w:szCs w:val="28"/>
        </w:rPr>
      </w:pPr>
      <w:r w:rsidRPr="0013552F">
        <w:rPr>
          <w:sz w:val="28"/>
          <w:szCs w:val="28"/>
        </w:rPr>
        <w:t>7) демонстрационный экзамен – форма проведения промежуточной и/или итоговой аттестации, позволяющая обучающемуся практически продемонстрировать освоенные профессиональные компетенции;</w:t>
      </w:r>
    </w:p>
    <w:p w14:paraId="555CD5FC" w14:textId="77777777" w:rsidR="009F7B8E" w:rsidRPr="0013552F" w:rsidRDefault="009F7B8E" w:rsidP="00043145">
      <w:pPr>
        <w:ind w:firstLine="708"/>
        <w:jc w:val="both"/>
        <w:rPr>
          <w:sz w:val="28"/>
          <w:szCs w:val="28"/>
        </w:rPr>
      </w:pPr>
      <w:r w:rsidRPr="0013552F">
        <w:rPr>
          <w:sz w:val="28"/>
          <w:szCs w:val="28"/>
        </w:rPr>
        <w:t xml:space="preserve">8) итоговая аттестационная комиссия – коллегиальный орган, создаваемый для проведения итоговой аттестации выпускника организаций технического и профессионального, </w:t>
      </w:r>
      <w:proofErr w:type="spellStart"/>
      <w:r w:rsidRPr="0013552F">
        <w:rPr>
          <w:sz w:val="28"/>
          <w:szCs w:val="28"/>
        </w:rPr>
        <w:t>послесреднего</w:t>
      </w:r>
      <w:proofErr w:type="spellEnd"/>
      <w:r w:rsidRPr="0013552F">
        <w:rPr>
          <w:sz w:val="28"/>
          <w:szCs w:val="28"/>
        </w:rPr>
        <w:t xml:space="preserve"> образования.</w:t>
      </w:r>
    </w:p>
    <w:p w14:paraId="6589F624" w14:textId="77777777" w:rsidR="009F7B8E" w:rsidRPr="0013552F" w:rsidRDefault="009F7B8E" w:rsidP="00043145">
      <w:pPr>
        <w:ind w:firstLine="708"/>
        <w:jc w:val="both"/>
        <w:rPr>
          <w:sz w:val="28"/>
          <w:szCs w:val="28"/>
        </w:rPr>
      </w:pPr>
      <w:r w:rsidRPr="0013552F">
        <w:rPr>
          <w:sz w:val="28"/>
          <w:szCs w:val="28"/>
        </w:rPr>
        <w:lastRenderedPageBreak/>
        <w:t xml:space="preserve">9) </w:t>
      </w:r>
      <w:proofErr w:type="spellStart"/>
      <w:r w:rsidRPr="0013552F">
        <w:rPr>
          <w:sz w:val="28"/>
          <w:szCs w:val="28"/>
        </w:rPr>
        <w:t>балльно</w:t>
      </w:r>
      <w:proofErr w:type="spellEnd"/>
      <w:r w:rsidRPr="0013552F">
        <w:rPr>
          <w:sz w:val="28"/>
          <w:szCs w:val="28"/>
        </w:rPr>
        <w:t>-рейтинговая буквенная система оценки учебных достижений – система оценки уровня учебных достижений в баллах, соответствующих принятой в международной практике буквенной системе с цифровым эквивалентом, и позволяющая установить рейтинг обучающихся.</w:t>
      </w:r>
    </w:p>
    <w:p w14:paraId="78B4BBDC" w14:textId="77777777" w:rsidR="009F7B8E" w:rsidRPr="0013552F" w:rsidRDefault="009F7B8E" w:rsidP="00043145">
      <w:pPr>
        <w:ind w:firstLine="708"/>
        <w:rPr>
          <w:sz w:val="28"/>
          <w:szCs w:val="28"/>
        </w:rPr>
      </w:pPr>
    </w:p>
    <w:p w14:paraId="4897DFA2" w14:textId="77777777" w:rsidR="009F7B8E" w:rsidRPr="0013552F" w:rsidRDefault="009F7B8E" w:rsidP="00043145">
      <w:pPr>
        <w:jc w:val="center"/>
        <w:rPr>
          <w:b/>
          <w:bCs/>
          <w:sz w:val="28"/>
          <w:szCs w:val="28"/>
        </w:rPr>
      </w:pPr>
      <w:r w:rsidRPr="0013552F">
        <w:rPr>
          <w:b/>
          <w:bCs/>
          <w:sz w:val="28"/>
          <w:szCs w:val="28"/>
        </w:rPr>
        <w:t>2. Организация и проведение текущего контроля и промежуточной аттестации</w:t>
      </w:r>
    </w:p>
    <w:p w14:paraId="056B154F" w14:textId="77777777" w:rsidR="009F7B8E" w:rsidRPr="0013552F" w:rsidRDefault="009F7B8E" w:rsidP="00043145">
      <w:pPr>
        <w:ind w:firstLine="708"/>
        <w:jc w:val="both"/>
        <w:rPr>
          <w:sz w:val="28"/>
          <w:szCs w:val="28"/>
        </w:rPr>
      </w:pPr>
      <w:r w:rsidRPr="0013552F">
        <w:rPr>
          <w:sz w:val="28"/>
          <w:szCs w:val="28"/>
        </w:rPr>
        <w:t>2.1.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p w14:paraId="781D27CD" w14:textId="77777777" w:rsidR="009F7B8E" w:rsidRPr="0013552F" w:rsidRDefault="009F7B8E" w:rsidP="00043145">
      <w:pPr>
        <w:ind w:firstLine="708"/>
        <w:jc w:val="both"/>
        <w:rPr>
          <w:sz w:val="28"/>
          <w:szCs w:val="28"/>
        </w:rPr>
      </w:pPr>
      <w:r w:rsidRPr="0013552F">
        <w:rPr>
          <w:sz w:val="28"/>
          <w:szCs w:val="28"/>
        </w:rPr>
        <w:t xml:space="preserve">2.2. Текущий контроль по дисциплинам/ модулям при отсутствии по ним практических и лабораторных занятий осуществляется путем проверки преподавателем </w:t>
      </w:r>
      <w:proofErr w:type="gramStart"/>
      <w:r w:rsidRPr="0013552F">
        <w:rPr>
          <w:sz w:val="28"/>
          <w:szCs w:val="28"/>
        </w:rPr>
        <w:t>обязательных контрольных работ (письменных заданий, рефератов)</w:t>
      </w:r>
      <w:proofErr w:type="gramEnd"/>
      <w:r w:rsidRPr="0013552F">
        <w:rPr>
          <w:sz w:val="28"/>
          <w:szCs w:val="28"/>
        </w:rPr>
        <w:t xml:space="preserve"> предусмотренных учебной программой.</w:t>
      </w:r>
    </w:p>
    <w:p w14:paraId="118CD4D8" w14:textId="77777777" w:rsidR="009F7B8E" w:rsidRPr="0013552F" w:rsidRDefault="009F7B8E" w:rsidP="00043145">
      <w:pPr>
        <w:jc w:val="both"/>
        <w:rPr>
          <w:sz w:val="28"/>
          <w:szCs w:val="28"/>
        </w:rPr>
      </w:pPr>
      <w:r w:rsidRPr="0013552F">
        <w:rPr>
          <w:sz w:val="28"/>
          <w:szCs w:val="28"/>
        </w:rPr>
        <w:t>Текущий контроль успеваемости по дисциплинам/модулям для лиц с особыми образовательными потребностями проводится по индивидуальным заданиям, с учетом особенностей психофизического развития.</w:t>
      </w:r>
    </w:p>
    <w:p w14:paraId="62CE0F33" w14:textId="77777777" w:rsidR="009F7B8E" w:rsidRPr="0013552F" w:rsidRDefault="009F7B8E" w:rsidP="00043145">
      <w:pPr>
        <w:ind w:firstLine="567"/>
        <w:jc w:val="both"/>
        <w:rPr>
          <w:sz w:val="28"/>
          <w:szCs w:val="28"/>
        </w:rPr>
      </w:pPr>
      <w:r w:rsidRPr="0013552F">
        <w:rPr>
          <w:sz w:val="28"/>
          <w:szCs w:val="28"/>
        </w:rPr>
        <w:t>2.3. Проведение текущего контроля успеваемости обучающихся</w:t>
      </w:r>
      <w:r w:rsidRPr="0013552F">
        <w:rPr>
          <w:bCs/>
          <w:sz w:val="28"/>
          <w:szCs w:val="28"/>
        </w:rPr>
        <w:t xml:space="preserve"> с использованием дистанционного обучения </w:t>
      </w:r>
      <w:r w:rsidRPr="0013552F">
        <w:rPr>
          <w:bCs/>
          <w:sz w:val="28"/>
          <w:szCs w:val="28"/>
          <w:lang w:val="kk-KZ"/>
        </w:rPr>
        <w:t xml:space="preserve">(далее </w:t>
      </w:r>
      <w:r w:rsidRPr="0013552F">
        <w:rPr>
          <w:bCs/>
          <w:sz w:val="28"/>
          <w:szCs w:val="28"/>
        </w:rPr>
        <w:t>- ДО</w:t>
      </w:r>
      <w:r w:rsidRPr="0013552F">
        <w:rPr>
          <w:bCs/>
          <w:sz w:val="28"/>
          <w:szCs w:val="28"/>
          <w:lang w:val="kk-KZ"/>
        </w:rPr>
        <w:t>)</w:t>
      </w:r>
      <w:r w:rsidRPr="0013552F">
        <w:rPr>
          <w:sz w:val="28"/>
          <w:szCs w:val="28"/>
        </w:rPr>
        <w:t xml:space="preserve"> осуществляется посредством:</w:t>
      </w:r>
    </w:p>
    <w:p w14:paraId="162A023A" w14:textId="77777777" w:rsidR="009F7B8E" w:rsidRPr="0013552F" w:rsidRDefault="009F7B8E" w:rsidP="00043145">
      <w:pPr>
        <w:ind w:firstLine="567"/>
        <w:jc w:val="both"/>
        <w:rPr>
          <w:sz w:val="28"/>
          <w:szCs w:val="28"/>
        </w:rPr>
      </w:pPr>
      <w:r w:rsidRPr="0013552F">
        <w:rPr>
          <w:sz w:val="28"/>
          <w:szCs w:val="28"/>
        </w:rPr>
        <w:t>1) прямого общения обучающегося и педагога в режиме онлайн с использованием телекоммуникационных средств;</w:t>
      </w:r>
    </w:p>
    <w:p w14:paraId="64A437B8" w14:textId="77777777" w:rsidR="009F7B8E" w:rsidRPr="0013552F" w:rsidRDefault="009F7B8E" w:rsidP="00043145">
      <w:pPr>
        <w:ind w:firstLine="567"/>
        <w:jc w:val="both"/>
        <w:rPr>
          <w:sz w:val="28"/>
          <w:szCs w:val="28"/>
        </w:rPr>
      </w:pPr>
      <w:r w:rsidRPr="0013552F">
        <w:rPr>
          <w:sz w:val="28"/>
          <w:szCs w:val="28"/>
        </w:rPr>
        <w:t>2) автоматизированных тестирующих комплексов;</w:t>
      </w:r>
    </w:p>
    <w:p w14:paraId="0AFA8715" w14:textId="77777777" w:rsidR="009F7B8E" w:rsidRPr="0013552F" w:rsidRDefault="009F7B8E" w:rsidP="00043145">
      <w:pPr>
        <w:ind w:firstLine="567"/>
        <w:jc w:val="both"/>
        <w:rPr>
          <w:sz w:val="28"/>
          <w:szCs w:val="28"/>
        </w:rPr>
      </w:pPr>
      <w:r w:rsidRPr="0013552F">
        <w:rPr>
          <w:sz w:val="28"/>
          <w:szCs w:val="28"/>
        </w:rPr>
        <w:t>3) проверки индивидуальных заданий (выдача заданий на электронную почту обучающихся, мессенджеры</w:t>
      </w:r>
      <w:r w:rsidRPr="0013552F">
        <w:rPr>
          <w:sz w:val="28"/>
          <w:szCs w:val="28"/>
          <w:lang w:val="kk-KZ"/>
        </w:rPr>
        <w:t>)</w:t>
      </w:r>
      <w:r w:rsidRPr="0013552F">
        <w:rPr>
          <w:sz w:val="28"/>
          <w:szCs w:val="28"/>
        </w:rPr>
        <w:t>.</w:t>
      </w:r>
    </w:p>
    <w:p w14:paraId="481CE00F" w14:textId="77777777" w:rsidR="009F7B8E" w:rsidRPr="0013552F" w:rsidRDefault="009F7B8E" w:rsidP="00043145">
      <w:pPr>
        <w:jc w:val="both"/>
        <w:rPr>
          <w:sz w:val="28"/>
          <w:szCs w:val="28"/>
        </w:rPr>
      </w:pPr>
      <w:r w:rsidRPr="0013552F">
        <w:rPr>
          <w:sz w:val="28"/>
          <w:szCs w:val="28"/>
        </w:rPr>
        <w:t>Формы проведения текущего контроля успеваемости обучающихся определяет педагог с учетом цели, содержания учебного материала.</w:t>
      </w:r>
    </w:p>
    <w:p w14:paraId="16CC7878" w14:textId="77777777" w:rsidR="009F7B8E" w:rsidRPr="0013552F" w:rsidRDefault="009F7B8E" w:rsidP="00043145">
      <w:pPr>
        <w:ind w:firstLine="708"/>
        <w:jc w:val="both"/>
        <w:rPr>
          <w:sz w:val="28"/>
          <w:szCs w:val="28"/>
        </w:rPr>
      </w:pPr>
      <w:r w:rsidRPr="0013552F">
        <w:rPr>
          <w:sz w:val="28"/>
          <w:szCs w:val="28"/>
        </w:rPr>
        <w:t xml:space="preserve">2.4. При применении </w:t>
      </w:r>
      <w:proofErr w:type="spellStart"/>
      <w:r w:rsidRPr="0013552F">
        <w:rPr>
          <w:bCs/>
          <w:sz w:val="28"/>
          <w:szCs w:val="28"/>
        </w:rPr>
        <w:t>балльно</w:t>
      </w:r>
      <w:proofErr w:type="spellEnd"/>
      <w:r w:rsidRPr="0013552F">
        <w:rPr>
          <w:sz w:val="28"/>
          <w:szCs w:val="28"/>
        </w:rPr>
        <w:t>-</w:t>
      </w:r>
      <w:r w:rsidRPr="0013552F">
        <w:rPr>
          <w:bCs/>
          <w:sz w:val="28"/>
          <w:szCs w:val="28"/>
        </w:rPr>
        <w:t>рейтинговой буквенной системы</w:t>
      </w:r>
      <w:r w:rsidRPr="0013552F">
        <w:rPr>
          <w:sz w:val="28"/>
          <w:szCs w:val="28"/>
        </w:rPr>
        <w:t xml:space="preserve"> учебные достижения (знания, умения, навыки и компетенции) обучающихся оцениваются в баллах по 100-балльной  шкале, соответствующих принятой в международной практике буквенной системе (положительные оценки, по мере убывания, от «А» до «</w:t>
      </w:r>
      <w:r w:rsidRPr="0013552F">
        <w:rPr>
          <w:sz w:val="28"/>
          <w:szCs w:val="28"/>
          <w:lang w:val="en-GB"/>
        </w:rPr>
        <w:t>D</w:t>
      </w:r>
      <w:r w:rsidRPr="0013552F">
        <w:rPr>
          <w:sz w:val="28"/>
          <w:szCs w:val="28"/>
        </w:rPr>
        <w:t>», «неудовлетворительно» - «</w:t>
      </w:r>
      <w:r w:rsidRPr="0013552F">
        <w:rPr>
          <w:sz w:val="28"/>
          <w:szCs w:val="28"/>
          <w:lang w:val="en-GB"/>
        </w:rPr>
        <w:t>F</w:t>
      </w:r>
      <w:r w:rsidRPr="0013552F">
        <w:rPr>
          <w:sz w:val="28"/>
          <w:szCs w:val="28"/>
        </w:rPr>
        <w:t>») с соответствующим цифровым эквивалентом по 4-х балльной шкале согласно таблицы.</w:t>
      </w:r>
    </w:p>
    <w:p w14:paraId="3D363EFA" w14:textId="77777777" w:rsidR="009F7B8E" w:rsidRPr="0013552F" w:rsidRDefault="009F7B8E" w:rsidP="00043145">
      <w:pPr>
        <w:rPr>
          <w:sz w:val="28"/>
          <w:szCs w:val="28"/>
        </w:rPr>
      </w:pPr>
    </w:p>
    <w:p w14:paraId="651ADD2D" w14:textId="77777777" w:rsidR="009F7B8E" w:rsidRPr="0013552F" w:rsidRDefault="009F7B8E" w:rsidP="00043145">
      <w:pPr>
        <w:jc w:val="center"/>
        <w:rPr>
          <w:rStyle w:val="s1"/>
          <w:b w:val="0"/>
        </w:rPr>
      </w:pPr>
      <w:r w:rsidRPr="0013552F">
        <w:rPr>
          <w:sz w:val="28"/>
          <w:szCs w:val="28"/>
        </w:rPr>
        <w:t xml:space="preserve">Таблица 1. </w:t>
      </w:r>
      <w:r w:rsidRPr="0013552F">
        <w:rPr>
          <w:rStyle w:val="s1"/>
        </w:rPr>
        <w:t>Буквенная система оценки учебных достижений</w:t>
      </w:r>
      <w:r w:rsidRPr="0013552F">
        <w:rPr>
          <w:b/>
          <w:sz w:val="28"/>
          <w:szCs w:val="28"/>
        </w:rPr>
        <w:t xml:space="preserve"> </w:t>
      </w:r>
      <w:r w:rsidRPr="0013552F">
        <w:rPr>
          <w:rStyle w:val="s1"/>
        </w:rPr>
        <w:t>обучающихся, соответствующая цифровому эквиваленту</w:t>
      </w:r>
      <w:r w:rsidRPr="0013552F">
        <w:rPr>
          <w:b/>
          <w:sz w:val="28"/>
          <w:szCs w:val="28"/>
        </w:rPr>
        <w:t xml:space="preserve"> </w:t>
      </w:r>
      <w:r w:rsidRPr="0013552F">
        <w:rPr>
          <w:rStyle w:val="s1"/>
        </w:rPr>
        <w:t>по четырёх</w:t>
      </w:r>
      <w:r w:rsidRPr="0013552F">
        <w:rPr>
          <w:rStyle w:val="s1"/>
          <w:lang w:val="kk-KZ"/>
        </w:rPr>
        <w:t>бал</w:t>
      </w:r>
      <w:proofErr w:type="spellStart"/>
      <w:r w:rsidRPr="0013552F">
        <w:rPr>
          <w:rStyle w:val="s1"/>
        </w:rPr>
        <w:t>льной</w:t>
      </w:r>
      <w:proofErr w:type="spellEnd"/>
      <w:r w:rsidRPr="0013552F">
        <w:rPr>
          <w:rStyle w:val="s1"/>
        </w:rPr>
        <w:t xml:space="preserve"> системе</w:t>
      </w:r>
    </w:p>
    <w:p w14:paraId="52A3F7D0" w14:textId="77777777" w:rsidR="009F7B8E" w:rsidRPr="0013552F" w:rsidRDefault="009F7B8E" w:rsidP="00043145">
      <w:pPr>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174"/>
        <w:gridCol w:w="2174"/>
        <w:gridCol w:w="2174"/>
        <w:gridCol w:w="2822"/>
      </w:tblGrid>
      <w:tr w:rsidR="009F7B8E" w:rsidRPr="0013552F" w14:paraId="4DFC0614" w14:textId="77777777" w:rsidTr="000B47A9">
        <w:tc>
          <w:tcPr>
            <w:tcW w:w="1193" w:type="pct"/>
            <w:shd w:val="clear" w:color="auto" w:fill="auto"/>
            <w:tcMar>
              <w:top w:w="45" w:type="dxa"/>
              <w:left w:w="75" w:type="dxa"/>
              <w:bottom w:w="45" w:type="dxa"/>
              <w:right w:w="75" w:type="dxa"/>
            </w:tcMar>
            <w:hideMark/>
          </w:tcPr>
          <w:p w14:paraId="7766D90D" w14:textId="77777777" w:rsidR="009F7B8E" w:rsidRPr="0013552F" w:rsidRDefault="009F7B8E" w:rsidP="00043145">
            <w:pPr>
              <w:jc w:val="center"/>
              <w:textAlignment w:val="baseline"/>
              <w:rPr>
                <w:spacing w:val="2"/>
                <w:sz w:val="28"/>
                <w:szCs w:val="28"/>
              </w:rPr>
            </w:pPr>
            <w:r w:rsidRPr="0013552F">
              <w:rPr>
                <w:spacing w:val="2"/>
                <w:sz w:val="28"/>
                <w:szCs w:val="28"/>
              </w:rPr>
              <w:t>Оценка по буквенной системе</w:t>
            </w:r>
          </w:p>
        </w:tc>
        <w:tc>
          <w:tcPr>
            <w:tcW w:w="1193" w:type="pct"/>
            <w:shd w:val="clear" w:color="auto" w:fill="auto"/>
            <w:tcMar>
              <w:top w:w="45" w:type="dxa"/>
              <w:left w:w="75" w:type="dxa"/>
              <w:bottom w:w="45" w:type="dxa"/>
              <w:right w:w="75" w:type="dxa"/>
            </w:tcMar>
            <w:hideMark/>
          </w:tcPr>
          <w:p w14:paraId="3FA1B68B" w14:textId="77777777" w:rsidR="009F7B8E" w:rsidRPr="0013552F" w:rsidRDefault="009F7B8E" w:rsidP="00043145">
            <w:pPr>
              <w:jc w:val="center"/>
              <w:textAlignment w:val="baseline"/>
              <w:rPr>
                <w:spacing w:val="2"/>
                <w:sz w:val="28"/>
                <w:szCs w:val="28"/>
              </w:rPr>
            </w:pPr>
            <w:r w:rsidRPr="0013552F">
              <w:rPr>
                <w:spacing w:val="2"/>
                <w:sz w:val="28"/>
                <w:szCs w:val="28"/>
              </w:rPr>
              <w:t>Цифровой эквивалент баллов</w:t>
            </w:r>
          </w:p>
        </w:tc>
        <w:tc>
          <w:tcPr>
            <w:tcW w:w="1193" w:type="pct"/>
            <w:shd w:val="clear" w:color="auto" w:fill="auto"/>
            <w:tcMar>
              <w:top w:w="45" w:type="dxa"/>
              <w:left w:w="75" w:type="dxa"/>
              <w:bottom w:w="45" w:type="dxa"/>
              <w:right w:w="75" w:type="dxa"/>
            </w:tcMar>
            <w:hideMark/>
          </w:tcPr>
          <w:p w14:paraId="39E4BED9" w14:textId="77777777" w:rsidR="009F7B8E" w:rsidRPr="0013552F" w:rsidRDefault="009F7B8E" w:rsidP="00043145">
            <w:pPr>
              <w:jc w:val="center"/>
              <w:textAlignment w:val="baseline"/>
              <w:rPr>
                <w:spacing w:val="2"/>
                <w:sz w:val="28"/>
                <w:szCs w:val="28"/>
              </w:rPr>
            </w:pPr>
            <w:r w:rsidRPr="0013552F">
              <w:rPr>
                <w:spacing w:val="2"/>
                <w:sz w:val="28"/>
                <w:szCs w:val="28"/>
                <w:lang w:val="kk-KZ"/>
              </w:rPr>
              <w:t>Процент</w:t>
            </w:r>
            <w:proofErr w:type="spellStart"/>
            <w:r w:rsidRPr="0013552F">
              <w:rPr>
                <w:spacing w:val="2"/>
                <w:sz w:val="28"/>
                <w:szCs w:val="28"/>
              </w:rPr>
              <w:t>ное</w:t>
            </w:r>
            <w:proofErr w:type="spellEnd"/>
            <w:r w:rsidRPr="0013552F">
              <w:rPr>
                <w:spacing w:val="2"/>
                <w:sz w:val="28"/>
                <w:szCs w:val="28"/>
              </w:rPr>
              <w:t xml:space="preserve"> содержание</w:t>
            </w:r>
          </w:p>
        </w:tc>
        <w:tc>
          <w:tcPr>
            <w:tcW w:w="1421" w:type="pct"/>
            <w:shd w:val="clear" w:color="auto" w:fill="auto"/>
            <w:tcMar>
              <w:top w:w="45" w:type="dxa"/>
              <w:left w:w="75" w:type="dxa"/>
              <w:bottom w:w="45" w:type="dxa"/>
              <w:right w:w="75" w:type="dxa"/>
            </w:tcMar>
            <w:hideMark/>
          </w:tcPr>
          <w:p w14:paraId="177A6832" w14:textId="77777777" w:rsidR="009F7B8E" w:rsidRPr="0013552F" w:rsidRDefault="009F7B8E" w:rsidP="00043145">
            <w:pPr>
              <w:jc w:val="center"/>
              <w:textAlignment w:val="baseline"/>
              <w:rPr>
                <w:spacing w:val="2"/>
                <w:sz w:val="28"/>
                <w:szCs w:val="28"/>
              </w:rPr>
            </w:pPr>
            <w:r w:rsidRPr="0013552F">
              <w:rPr>
                <w:spacing w:val="2"/>
                <w:sz w:val="28"/>
                <w:szCs w:val="28"/>
              </w:rPr>
              <w:t>Оценка по традиционной системе</w:t>
            </w:r>
          </w:p>
        </w:tc>
      </w:tr>
      <w:tr w:rsidR="009F7B8E" w:rsidRPr="0013552F" w14:paraId="5EBDE44D" w14:textId="77777777" w:rsidTr="000B47A9">
        <w:tc>
          <w:tcPr>
            <w:tcW w:w="1193" w:type="pct"/>
            <w:shd w:val="clear" w:color="auto" w:fill="auto"/>
            <w:tcMar>
              <w:top w:w="45" w:type="dxa"/>
              <w:left w:w="75" w:type="dxa"/>
              <w:bottom w:w="45" w:type="dxa"/>
              <w:right w:w="75" w:type="dxa"/>
            </w:tcMar>
          </w:tcPr>
          <w:p w14:paraId="588204C8" w14:textId="77777777" w:rsidR="009F7B8E" w:rsidRPr="0013552F" w:rsidRDefault="009F7B8E" w:rsidP="00043145">
            <w:pPr>
              <w:textAlignment w:val="baseline"/>
              <w:rPr>
                <w:spacing w:val="2"/>
                <w:sz w:val="28"/>
                <w:szCs w:val="28"/>
              </w:rPr>
            </w:pPr>
            <w:r w:rsidRPr="0013552F">
              <w:rPr>
                <w:spacing w:val="2"/>
                <w:sz w:val="28"/>
                <w:szCs w:val="28"/>
              </w:rPr>
              <w:t>А</w:t>
            </w:r>
          </w:p>
        </w:tc>
        <w:tc>
          <w:tcPr>
            <w:tcW w:w="1193" w:type="pct"/>
            <w:shd w:val="clear" w:color="auto" w:fill="auto"/>
            <w:tcMar>
              <w:top w:w="45" w:type="dxa"/>
              <w:left w:w="75" w:type="dxa"/>
              <w:bottom w:w="45" w:type="dxa"/>
              <w:right w:w="75" w:type="dxa"/>
            </w:tcMar>
          </w:tcPr>
          <w:p w14:paraId="0EFE4C7E" w14:textId="77777777" w:rsidR="009F7B8E" w:rsidRPr="0013552F" w:rsidRDefault="009F7B8E" w:rsidP="00043145">
            <w:pPr>
              <w:textAlignment w:val="baseline"/>
              <w:rPr>
                <w:spacing w:val="2"/>
                <w:sz w:val="28"/>
                <w:szCs w:val="28"/>
              </w:rPr>
            </w:pPr>
            <w:r w:rsidRPr="0013552F">
              <w:rPr>
                <w:spacing w:val="2"/>
                <w:sz w:val="28"/>
                <w:szCs w:val="28"/>
              </w:rPr>
              <w:t>4,0</w:t>
            </w:r>
          </w:p>
        </w:tc>
        <w:tc>
          <w:tcPr>
            <w:tcW w:w="1193" w:type="pct"/>
            <w:shd w:val="clear" w:color="auto" w:fill="auto"/>
            <w:tcMar>
              <w:top w:w="45" w:type="dxa"/>
              <w:left w:w="75" w:type="dxa"/>
              <w:bottom w:w="45" w:type="dxa"/>
              <w:right w:w="75" w:type="dxa"/>
            </w:tcMar>
          </w:tcPr>
          <w:p w14:paraId="4CC93D76" w14:textId="77777777" w:rsidR="009F7B8E" w:rsidRPr="0013552F" w:rsidRDefault="009F7B8E" w:rsidP="00043145">
            <w:pPr>
              <w:textAlignment w:val="baseline"/>
              <w:rPr>
                <w:spacing w:val="2"/>
                <w:sz w:val="28"/>
                <w:szCs w:val="28"/>
              </w:rPr>
            </w:pPr>
            <w:r w:rsidRPr="0013552F">
              <w:rPr>
                <w:spacing w:val="2"/>
                <w:sz w:val="28"/>
                <w:szCs w:val="28"/>
              </w:rPr>
              <w:t>95-100</w:t>
            </w:r>
          </w:p>
        </w:tc>
        <w:tc>
          <w:tcPr>
            <w:tcW w:w="1421" w:type="pct"/>
            <w:vMerge w:val="restart"/>
            <w:shd w:val="clear" w:color="auto" w:fill="auto"/>
            <w:tcMar>
              <w:top w:w="45" w:type="dxa"/>
              <w:left w:w="75" w:type="dxa"/>
              <w:bottom w:w="45" w:type="dxa"/>
              <w:right w:w="75" w:type="dxa"/>
            </w:tcMar>
          </w:tcPr>
          <w:p w14:paraId="5F47C0D7" w14:textId="77777777" w:rsidR="009F7B8E" w:rsidRPr="0013552F" w:rsidRDefault="009F7B8E" w:rsidP="00043145">
            <w:pPr>
              <w:jc w:val="center"/>
              <w:textAlignment w:val="baseline"/>
              <w:rPr>
                <w:spacing w:val="2"/>
                <w:sz w:val="28"/>
                <w:szCs w:val="28"/>
              </w:rPr>
            </w:pPr>
            <w:r w:rsidRPr="0013552F">
              <w:rPr>
                <w:spacing w:val="2"/>
                <w:sz w:val="28"/>
                <w:szCs w:val="28"/>
              </w:rPr>
              <w:t>Отлично</w:t>
            </w:r>
          </w:p>
        </w:tc>
      </w:tr>
      <w:tr w:rsidR="009F7B8E" w:rsidRPr="0013552F" w14:paraId="679F121F" w14:textId="77777777" w:rsidTr="000B47A9">
        <w:tc>
          <w:tcPr>
            <w:tcW w:w="1193" w:type="pct"/>
            <w:shd w:val="clear" w:color="auto" w:fill="auto"/>
            <w:tcMar>
              <w:top w:w="45" w:type="dxa"/>
              <w:left w:w="75" w:type="dxa"/>
              <w:bottom w:w="45" w:type="dxa"/>
              <w:right w:w="75" w:type="dxa"/>
            </w:tcMar>
          </w:tcPr>
          <w:p w14:paraId="35EC42E7" w14:textId="77777777" w:rsidR="009F7B8E" w:rsidRPr="0013552F" w:rsidRDefault="009F7B8E" w:rsidP="00043145">
            <w:pPr>
              <w:textAlignment w:val="baseline"/>
              <w:rPr>
                <w:spacing w:val="2"/>
                <w:sz w:val="28"/>
                <w:szCs w:val="28"/>
              </w:rPr>
            </w:pPr>
            <w:r w:rsidRPr="0013552F">
              <w:rPr>
                <w:spacing w:val="2"/>
                <w:sz w:val="28"/>
                <w:szCs w:val="28"/>
              </w:rPr>
              <w:t>А-</w:t>
            </w:r>
          </w:p>
        </w:tc>
        <w:tc>
          <w:tcPr>
            <w:tcW w:w="1193" w:type="pct"/>
            <w:shd w:val="clear" w:color="auto" w:fill="auto"/>
            <w:tcMar>
              <w:top w:w="45" w:type="dxa"/>
              <w:left w:w="75" w:type="dxa"/>
              <w:bottom w:w="45" w:type="dxa"/>
              <w:right w:w="75" w:type="dxa"/>
            </w:tcMar>
          </w:tcPr>
          <w:p w14:paraId="43CF6518" w14:textId="77777777" w:rsidR="009F7B8E" w:rsidRPr="0013552F" w:rsidRDefault="009F7B8E" w:rsidP="00043145">
            <w:pPr>
              <w:textAlignment w:val="baseline"/>
              <w:rPr>
                <w:spacing w:val="2"/>
                <w:sz w:val="28"/>
                <w:szCs w:val="28"/>
              </w:rPr>
            </w:pPr>
            <w:r w:rsidRPr="0013552F">
              <w:rPr>
                <w:spacing w:val="2"/>
                <w:sz w:val="28"/>
                <w:szCs w:val="28"/>
              </w:rPr>
              <w:t>3,67</w:t>
            </w:r>
          </w:p>
        </w:tc>
        <w:tc>
          <w:tcPr>
            <w:tcW w:w="1193" w:type="pct"/>
            <w:shd w:val="clear" w:color="auto" w:fill="auto"/>
            <w:tcMar>
              <w:top w:w="45" w:type="dxa"/>
              <w:left w:w="75" w:type="dxa"/>
              <w:bottom w:w="45" w:type="dxa"/>
              <w:right w:w="75" w:type="dxa"/>
            </w:tcMar>
          </w:tcPr>
          <w:p w14:paraId="06662702" w14:textId="77777777" w:rsidR="009F7B8E" w:rsidRPr="0013552F" w:rsidRDefault="009F7B8E" w:rsidP="00043145">
            <w:pPr>
              <w:textAlignment w:val="baseline"/>
              <w:rPr>
                <w:spacing w:val="2"/>
                <w:sz w:val="28"/>
                <w:szCs w:val="28"/>
              </w:rPr>
            </w:pPr>
            <w:r w:rsidRPr="0013552F">
              <w:rPr>
                <w:spacing w:val="2"/>
                <w:sz w:val="28"/>
                <w:szCs w:val="28"/>
              </w:rPr>
              <w:t>90-94</w:t>
            </w:r>
          </w:p>
        </w:tc>
        <w:tc>
          <w:tcPr>
            <w:tcW w:w="1421" w:type="pct"/>
            <w:vMerge/>
            <w:shd w:val="clear" w:color="auto" w:fill="auto"/>
            <w:tcMar>
              <w:top w:w="45" w:type="dxa"/>
              <w:left w:w="75" w:type="dxa"/>
              <w:bottom w:w="45" w:type="dxa"/>
              <w:right w:w="75" w:type="dxa"/>
            </w:tcMar>
          </w:tcPr>
          <w:p w14:paraId="17F330AD" w14:textId="77777777" w:rsidR="009F7B8E" w:rsidRPr="0013552F" w:rsidRDefault="009F7B8E" w:rsidP="00043145">
            <w:pPr>
              <w:jc w:val="center"/>
              <w:textAlignment w:val="baseline"/>
              <w:rPr>
                <w:spacing w:val="2"/>
                <w:sz w:val="28"/>
                <w:szCs w:val="28"/>
              </w:rPr>
            </w:pPr>
          </w:p>
        </w:tc>
      </w:tr>
      <w:tr w:rsidR="009F7B8E" w:rsidRPr="0013552F" w14:paraId="109B4B9A" w14:textId="77777777" w:rsidTr="000B47A9">
        <w:tc>
          <w:tcPr>
            <w:tcW w:w="1193" w:type="pct"/>
            <w:shd w:val="clear" w:color="auto" w:fill="auto"/>
            <w:tcMar>
              <w:top w:w="45" w:type="dxa"/>
              <w:left w:w="75" w:type="dxa"/>
              <w:bottom w:w="45" w:type="dxa"/>
              <w:right w:w="75" w:type="dxa"/>
            </w:tcMar>
          </w:tcPr>
          <w:p w14:paraId="5C870EB8" w14:textId="77777777" w:rsidR="009F7B8E" w:rsidRPr="0013552F" w:rsidRDefault="009F7B8E" w:rsidP="00043145">
            <w:pPr>
              <w:textAlignment w:val="baseline"/>
              <w:rPr>
                <w:spacing w:val="2"/>
                <w:sz w:val="28"/>
                <w:szCs w:val="28"/>
              </w:rPr>
            </w:pPr>
            <w:r w:rsidRPr="0013552F">
              <w:rPr>
                <w:spacing w:val="2"/>
                <w:sz w:val="28"/>
                <w:szCs w:val="28"/>
              </w:rPr>
              <w:t>В+</w:t>
            </w:r>
          </w:p>
        </w:tc>
        <w:tc>
          <w:tcPr>
            <w:tcW w:w="1193" w:type="pct"/>
            <w:shd w:val="clear" w:color="auto" w:fill="auto"/>
            <w:tcMar>
              <w:top w:w="45" w:type="dxa"/>
              <w:left w:w="75" w:type="dxa"/>
              <w:bottom w:w="45" w:type="dxa"/>
              <w:right w:w="75" w:type="dxa"/>
            </w:tcMar>
          </w:tcPr>
          <w:p w14:paraId="444C926B" w14:textId="77777777" w:rsidR="009F7B8E" w:rsidRPr="0013552F" w:rsidRDefault="009F7B8E" w:rsidP="00043145">
            <w:pPr>
              <w:textAlignment w:val="baseline"/>
              <w:rPr>
                <w:spacing w:val="2"/>
                <w:sz w:val="28"/>
                <w:szCs w:val="28"/>
              </w:rPr>
            </w:pPr>
            <w:r w:rsidRPr="0013552F">
              <w:rPr>
                <w:spacing w:val="2"/>
                <w:sz w:val="28"/>
                <w:szCs w:val="28"/>
              </w:rPr>
              <w:t>3,33</w:t>
            </w:r>
          </w:p>
        </w:tc>
        <w:tc>
          <w:tcPr>
            <w:tcW w:w="1193" w:type="pct"/>
            <w:shd w:val="clear" w:color="auto" w:fill="auto"/>
            <w:tcMar>
              <w:top w:w="45" w:type="dxa"/>
              <w:left w:w="75" w:type="dxa"/>
              <w:bottom w:w="45" w:type="dxa"/>
              <w:right w:w="75" w:type="dxa"/>
            </w:tcMar>
          </w:tcPr>
          <w:p w14:paraId="4899EA16" w14:textId="77777777" w:rsidR="009F7B8E" w:rsidRPr="0013552F" w:rsidRDefault="009F7B8E" w:rsidP="00043145">
            <w:pPr>
              <w:textAlignment w:val="baseline"/>
              <w:rPr>
                <w:spacing w:val="2"/>
                <w:sz w:val="28"/>
                <w:szCs w:val="28"/>
              </w:rPr>
            </w:pPr>
            <w:r w:rsidRPr="0013552F">
              <w:rPr>
                <w:spacing w:val="2"/>
                <w:sz w:val="28"/>
                <w:szCs w:val="28"/>
              </w:rPr>
              <w:t>85-89</w:t>
            </w:r>
          </w:p>
        </w:tc>
        <w:tc>
          <w:tcPr>
            <w:tcW w:w="1421" w:type="pct"/>
            <w:vMerge w:val="restart"/>
            <w:shd w:val="clear" w:color="auto" w:fill="auto"/>
            <w:tcMar>
              <w:top w:w="45" w:type="dxa"/>
              <w:left w:w="75" w:type="dxa"/>
              <w:bottom w:w="45" w:type="dxa"/>
              <w:right w:w="75" w:type="dxa"/>
            </w:tcMar>
          </w:tcPr>
          <w:p w14:paraId="53B63851" w14:textId="77777777" w:rsidR="009F7B8E" w:rsidRPr="0013552F" w:rsidRDefault="009F7B8E" w:rsidP="00043145">
            <w:pPr>
              <w:jc w:val="center"/>
              <w:textAlignment w:val="baseline"/>
              <w:rPr>
                <w:spacing w:val="2"/>
                <w:sz w:val="28"/>
                <w:szCs w:val="28"/>
              </w:rPr>
            </w:pPr>
            <w:r w:rsidRPr="0013552F">
              <w:rPr>
                <w:spacing w:val="2"/>
                <w:sz w:val="28"/>
                <w:szCs w:val="28"/>
              </w:rPr>
              <w:t>Хорошо</w:t>
            </w:r>
          </w:p>
        </w:tc>
      </w:tr>
      <w:tr w:rsidR="009F7B8E" w:rsidRPr="0013552F" w14:paraId="0C7AFDE7" w14:textId="77777777" w:rsidTr="000B47A9">
        <w:tc>
          <w:tcPr>
            <w:tcW w:w="1193" w:type="pct"/>
            <w:shd w:val="clear" w:color="auto" w:fill="auto"/>
            <w:tcMar>
              <w:top w:w="45" w:type="dxa"/>
              <w:left w:w="75" w:type="dxa"/>
              <w:bottom w:w="45" w:type="dxa"/>
              <w:right w:w="75" w:type="dxa"/>
            </w:tcMar>
          </w:tcPr>
          <w:p w14:paraId="30B0140F" w14:textId="77777777" w:rsidR="009F7B8E" w:rsidRPr="0013552F" w:rsidRDefault="009F7B8E" w:rsidP="00043145">
            <w:pPr>
              <w:textAlignment w:val="baseline"/>
              <w:rPr>
                <w:spacing w:val="2"/>
                <w:sz w:val="28"/>
                <w:szCs w:val="28"/>
              </w:rPr>
            </w:pPr>
            <w:r w:rsidRPr="0013552F">
              <w:rPr>
                <w:spacing w:val="2"/>
                <w:sz w:val="28"/>
                <w:szCs w:val="28"/>
              </w:rPr>
              <w:lastRenderedPageBreak/>
              <w:t>В</w:t>
            </w:r>
          </w:p>
        </w:tc>
        <w:tc>
          <w:tcPr>
            <w:tcW w:w="1193" w:type="pct"/>
            <w:shd w:val="clear" w:color="auto" w:fill="auto"/>
            <w:tcMar>
              <w:top w:w="45" w:type="dxa"/>
              <w:left w:w="75" w:type="dxa"/>
              <w:bottom w:w="45" w:type="dxa"/>
              <w:right w:w="75" w:type="dxa"/>
            </w:tcMar>
          </w:tcPr>
          <w:p w14:paraId="6DFE575E" w14:textId="77777777" w:rsidR="009F7B8E" w:rsidRPr="0013552F" w:rsidRDefault="009F7B8E" w:rsidP="00043145">
            <w:pPr>
              <w:textAlignment w:val="baseline"/>
              <w:rPr>
                <w:spacing w:val="2"/>
                <w:sz w:val="28"/>
                <w:szCs w:val="28"/>
              </w:rPr>
            </w:pPr>
            <w:r w:rsidRPr="0013552F">
              <w:rPr>
                <w:spacing w:val="2"/>
                <w:sz w:val="28"/>
                <w:szCs w:val="28"/>
              </w:rPr>
              <w:t>3,0</w:t>
            </w:r>
          </w:p>
        </w:tc>
        <w:tc>
          <w:tcPr>
            <w:tcW w:w="1193" w:type="pct"/>
            <w:shd w:val="clear" w:color="auto" w:fill="auto"/>
            <w:tcMar>
              <w:top w:w="45" w:type="dxa"/>
              <w:left w:w="75" w:type="dxa"/>
              <w:bottom w:w="45" w:type="dxa"/>
              <w:right w:w="75" w:type="dxa"/>
            </w:tcMar>
          </w:tcPr>
          <w:p w14:paraId="516A9BC5" w14:textId="77777777" w:rsidR="009F7B8E" w:rsidRPr="0013552F" w:rsidRDefault="009F7B8E" w:rsidP="00043145">
            <w:pPr>
              <w:textAlignment w:val="baseline"/>
              <w:rPr>
                <w:spacing w:val="2"/>
                <w:sz w:val="28"/>
                <w:szCs w:val="28"/>
              </w:rPr>
            </w:pPr>
            <w:r w:rsidRPr="0013552F">
              <w:rPr>
                <w:spacing w:val="2"/>
                <w:sz w:val="28"/>
                <w:szCs w:val="28"/>
              </w:rPr>
              <w:t>80-84</w:t>
            </w:r>
          </w:p>
        </w:tc>
        <w:tc>
          <w:tcPr>
            <w:tcW w:w="1421" w:type="pct"/>
            <w:vMerge/>
            <w:shd w:val="clear" w:color="auto" w:fill="auto"/>
            <w:tcMar>
              <w:top w:w="45" w:type="dxa"/>
              <w:left w:w="75" w:type="dxa"/>
              <w:bottom w:w="45" w:type="dxa"/>
              <w:right w:w="75" w:type="dxa"/>
            </w:tcMar>
          </w:tcPr>
          <w:p w14:paraId="01E6C0B1" w14:textId="77777777" w:rsidR="009F7B8E" w:rsidRPr="0013552F" w:rsidRDefault="009F7B8E" w:rsidP="00043145">
            <w:pPr>
              <w:jc w:val="center"/>
              <w:textAlignment w:val="baseline"/>
              <w:rPr>
                <w:spacing w:val="2"/>
                <w:sz w:val="28"/>
                <w:szCs w:val="28"/>
              </w:rPr>
            </w:pPr>
          </w:p>
        </w:tc>
      </w:tr>
      <w:tr w:rsidR="009F7B8E" w:rsidRPr="0013552F" w14:paraId="0F9DF29C" w14:textId="77777777" w:rsidTr="000B47A9">
        <w:tc>
          <w:tcPr>
            <w:tcW w:w="1193" w:type="pct"/>
            <w:shd w:val="clear" w:color="auto" w:fill="auto"/>
            <w:tcMar>
              <w:top w:w="45" w:type="dxa"/>
              <w:left w:w="75" w:type="dxa"/>
              <w:bottom w:w="45" w:type="dxa"/>
              <w:right w:w="75" w:type="dxa"/>
            </w:tcMar>
          </w:tcPr>
          <w:p w14:paraId="656B31DA" w14:textId="77777777" w:rsidR="009F7B8E" w:rsidRPr="0013552F" w:rsidRDefault="009F7B8E" w:rsidP="00043145">
            <w:pPr>
              <w:textAlignment w:val="baseline"/>
              <w:rPr>
                <w:spacing w:val="2"/>
                <w:sz w:val="28"/>
                <w:szCs w:val="28"/>
              </w:rPr>
            </w:pPr>
            <w:r w:rsidRPr="0013552F">
              <w:rPr>
                <w:spacing w:val="2"/>
                <w:sz w:val="28"/>
                <w:szCs w:val="28"/>
              </w:rPr>
              <w:t>В-</w:t>
            </w:r>
          </w:p>
        </w:tc>
        <w:tc>
          <w:tcPr>
            <w:tcW w:w="1193" w:type="pct"/>
            <w:shd w:val="clear" w:color="auto" w:fill="auto"/>
            <w:tcMar>
              <w:top w:w="45" w:type="dxa"/>
              <w:left w:w="75" w:type="dxa"/>
              <w:bottom w:w="45" w:type="dxa"/>
              <w:right w:w="75" w:type="dxa"/>
            </w:tcMar>
          </w:tcPr>
          <w:p w14:paraId="5C646C19" w14:textId="77777777" w:rsidR="009F7B8E" w:rsidRPr="0013552F" w:rsidRDefault="009F7B8E" w:rsidP="00043145">
            <w:pPr>
              <w:textAlignment w:val="baseline"/>
              <w:rPr>
                <w:spacing w:val="2"/>
                <w:sz w:val="28"/>
                <w:szCs w:val="28"/>
              </w:rPr>
            </w:pPr>
            <w:r w:rsidRPr="0013552F">
              <w:rPr>
                <w:spacing w:val="2"/>
                <w:sz w:val="28"/>
                <w:szCs w:val="28"/>
              </w:rPr>
              <w:t>2,67</w:t>
            </w:r>
          </w:p>
        </w:tc>
        <w:tc>
          <w:tcPr>
            <w:tcW w:w="1193" w:type="pct"/>
            <w:shd w:val="clear" w:color="auto" w:fill="auto"/>
            <w:tcMar>
              <w:top w:w="45" w:type="dxa"/>
              <w:left w:w="75" w:type="dxa"/>
              <w:bottom w:w="45" w:type="dxa"/>
              <w:right w:w="75" w:type="dxa"/>
            </w:tcMar>
          </w:tcPr>
          <w:p w14:paraId="1393EBED" w14:textId="77777777" w:rsidR="009F7B8E" w:rsidRPr="0013552F" w:rsidRDefault="009F7B8E" w:rsidP="00043145">
            <w:pPr>
              <w:textAlignment w:val="baseline"/>
              <w:rPr>
                <w:spacing w:val="2"/>
                <w:sz w:val="28"/>
                <w:szCs w:val="28"/>
              </w:rPr>
            </w:pPr>
            <w:r w:rsidRPr="0013552F">
              <w:rPr>
                <w:spacing w:val="2"/>
                <w:sz w:val="28"/>
                <w:szCs w:val="28"/>
              </w:rPr>
              <w:t>75-79</w:t>
            </w:r>
          </w:p>
        </w:tc>
        <w:tc>
          <w:tcPr>
            <w:tcW w:w="1421" w:type="pct"/>
            <w:vMerge/>
            <w:shd w:val="clear" w:color="auto" w:fill="auto"/>
            <w:tcMar>
              <w:top w:w="45" w:type="dxa"/>
              <w:left w:w="75" w:type="dxa"/>
              <w:bottom w:w="45" w:type="dxa"/>
              <w:right w:w="75" w:type="dxa"/>
            </w:tcMar>
          </w:tcPr>
          <w:p w14:paraId="2CCEABB4" w14:textId="77777777" w:rsidR="009F7B8E" w:rsidRPr="0013552F" w:rsidRDefault="009F7B8E" w:rsidP="00043145">
            <w:pPr>
              <w:jc w:val="center"/>
              <w:textAlignment w:val="baseline"/>
              <w:rPr>
                <w:spacing w:val="2"/>
                <w:sz w:val="28"/>
                <w:szCs w:val="28"/>
              </w:rPr>
            </w:pPr>
          </w:p>
        </w:tc>
      </w:tr>
      <w:tr w:rsidR="009F7B8E" w:rsidRPr="0013552F" w14:paraId="5991D828" w14:textId="77777777" w:rsidTr="000B47A9">
        <w:tc>
          <w:tcPr>
            <w:tcW w:w="1193" w:type="pct"/>
            <w:shd w:val="clear" w:color="auto" w:fill="auto"/>
            <w:tcMar>
              <w:top w:w="45" w:type="dxa"/>
              <w:left w:w="75" w:type="dxa"/>
              <w:bottom w:w="45" w:type="dxa"/>
              <w:right w:w="75" w:type="dxa"/>
            </w:tcMar>
          </w:tcPr>
          <w:p w14:paraId="3970F276" w14:textId="77777777" w:rsidR="009F7B8E" w:rsidRPr="0013552F" w:rsidRDefault="009F7B8E" w:rsidP="00043145">
            <w:pPr>
              <w:textAlignment w:val="baseline"/>
              <w:rPr>
                <w:spacing w:val="2"/>
                <w:sz w:val="28"/>
                <w:szCs w:val="28"/>
              </w:rPr>
            </w:pPr>
            <w:r w:rsidRPr="0013552F">
              <w:rPr>
                <w:spacing w:val="2"/>
                <w:sz w:val="28"/>
                <w:szCs w:val="28"/>
              </w:rPr>
              <w:t>С+</w:t>
            </w:r>
          </w:p>
        </w:tc>
        <w:tc>
          <w:tcPr>
            <w:tcW w:w="1193" w:type="pct"/>
            <w:shd w:val="clear" w:color="auto" w:fill="auto"/>
            <w:tcMar>
              <w:top w:w="45" w:type="dxa"/>
              <w:left w:w="75" w:type="dxa"/>
              <w:bottom w:w="45" w:type="dxa"/>
              <w:right w:w="75" w:type="dxa"/>
            </w:tcMar>
          </w:tcPr>
          <w:p w14:paraId="3D125DA7" w14:textId="77777777" w:rsidR="009F7B8E" w:rsidRPr="0013552F" w:rsidRDefault="009F7B8E" w:rsidP="00043145">
            <w:pPr>
              <w:textAlignment w:val="baseline"/>
              <w:rPr>
                <w:spacing w:val="2"/>
                <w:sz w:val="28"/>
                <w:szCs w:val="28"/>
              </w:rPr>
            </w:pPr>
            <w:r w:rsidRPr="0013552F">
              <w:rPr>
                <w:spacing w:val="2"/>
                <w:sz w:val="28"/>
                <w:szCs w:val="28"/>
              </w:rPr>
              <w:t>2,33</w:t>
            </w:r>
          </w:p>
        </w:tc>
        <w:tc>
          <w:tcPr>
            <w:tcW w:w="1193" w:type="pct"/>
            <w:shd w:val="clear" w:color="auto" w:fill="auto"/>
            <w:tcMar>
              <w:top w:w="45" w:type="dxa"/>
              <w:left w:w="75" w:type="dxa"/>
              <w:bottom w:w="45" w:type="dxa"/>
              <w:right w:w="75" w:type="dxa"/>
            </w:tcMar>
          </w:tcPr>
          <w:p w14:paraId="049F9FC5" w14:textId="77777777" w:rsidR="009F7B8E" w:rsidRPr="0013552F" w:rsidRDefault="009F7B8E" w:rsidP="00043145">
            <w:pPr>
              <w:textAlignment w:val="baseline"/>
              <w:rPr>
                <w:spacing w:val="2"/>
                <w:sz w:val="28"/>
                <w:szCs w:val="28"/>
              </w:rPr>
            </w:pPr>
            <w:r w:rsidRPr="0013552F">
              <w:rPr>
                <w:spacing w:val="2"/>
                <w:sz w:val="28"/>
                <w:szCs w:val="28"/>
              </w:rPr>
              <w:t>70-74</w:t>
            </w:r>
          </w:p>
        </w:tc>
        <w:tc>
          <w:tcPr>
            <w:tcW w:w="1421" w:type="pct"/>
            <w:vMerge/>
            <w:shd w:val="clear" w:color="auto" w:fill="auto"/>
            <w:tcMar>
              <w:top w:w="45" w:type="dxa"/>
              <w:left w:w="75" w:type="dxa"/>
              <w:bottom w:w="45" w:type="dxa"/>
              <w:right w:w="75" w:type="dxa"/>
            </w:tcMar>
          </w:tcPr>
          <w:p w14:paraId="7AC102B5" w14:textId="77777777" w:rsidR="009F7B8E" w:rsidRPr="0013552F" w:rsidRDefault="009F7B8E" w:rsidP="00043145">
            <w:pPr>
              <w:jc w:val="center"/>
              <w:textAlignment w:val="baseline"/>
              <w:rPr>
                <w:spacing w:val="2"/>
                <w:sz w:val="28"/>
                <w:szCs w:val="28"/>
              </w:rPr>
            </w:pPr>
          </w:p>
        </w:tc>
      </w:tr>
      <w:tr w:rsidR="009F7B8E" w:rsidRPr="0013552F" w14:paraId="7C033A6F" w14:textId="77777777" w:rsidTr="000B47A9">
        <w:tc>
          <w:tcPr>
            <w:tcW w:w="1193" w:type="pct"/>
            <w:shd w:val="clear" w:color="auto" w:fill="auto"/>
            <w:tcMar>
              <w:top w:w="45" w:type="dxa"/>
              <w:left w:w="75" w:type="dxa"/>
              <w:bottom w:w="45" w:type="dxa"/>
              <w:right w:w="75" w:type="dxa"/>
            </w:tcMar>
          </w:tcPr>
          <w:p w14:paraId="4B1E60DB" w14:textId="77777777" w:rsidR="009F7B8E" w:rsidRPr="0013552F" w:rsidRDefault="009F7B8E" w:rsidP="00043145">
            <w:pPr>
              <w:textAlignment w:val="baseline"/>
              <w:rPr>
                <w:spacing w:val="2"/>
                <w:sz w:val="28"/>
                <w:szCs w:val="28"/>
              </w:rPr>
            </w:pPr>
            <w:r w:rsidRPr="0013552F">
              <w:rPr>
                <w:spacing w:val="2"/>
                <w:sz w:val="28"/>
                <w:szCs w:val="28"/>
              </w:rPr>
              <w:t>С</w:t>
            </w:r>
          </w:p>
        </w:tc>
        <w:tc>
          <w:tcPr>
            <w:tcW w:w="1193" w:type="pct"/>
            <w:shd w:val="clear" w:color="auto" w:fill="auto"/>
            <w:tcMar>
              <w:top w:w="45" w:type="dxa"/>
              <w:left w:w="75" w:type="dxa"/>
              <w:bottom w:w="45" w:type="dxa"/>
              <w:right w:w="75" w:type="dxa"/>
            </w:tcMar>
          </w:tcPr>
          <w:p w14:paraId="677681BB" w14:textId="77777777" w:rsidR="009F7B8E" w:rsidRPr="0013552F" w:rsidRDefault="009F7B8E" w:rsidP="00043145">
            <w:pPr>
              <w:textAlignment w:val="baseline"/>
              <w:rPr>
                <w:spacing w:val="2"/>
                <w:sz w:val="28"/>
                <w:szCs w:val="28"/>
              </w:rPr>
            </w:pPr>
            <w:r w:rsidRPr="0013552F">
              <w:rPr>
                <w:spacing w:val="2"/>
                <w:sz w:val="28"/>
                <w:szCs w:val="28"/>
              </w:rPr>
              <w:t>2,0</w:t>
            </w:r>
          </w:p>
        </w:tc>
        <w:tc>
          <w:tcPr>
            <w:tcW w:w="1193" w:type="pct"/>
            <w:shd w:val="clear" w:color="auto" w:fill="auto"/>
            <w:tcMar>
              <w:top w:w="45" w:type="dxa"/>
              <w:left w:w="75" w:type="dxa"/>
              <w:bottom w:w="45" w:type="dxa"/>
              <w:right w:w="75" w:type="dxa"/>
            </w:tcMar>
          </w:tcPr>
          <w:p w14:paraId="485BCA69" w14:textId="77777777" w:rsidR="009F7B8E" w:rsidRPr="0013552F" w:rsidRDefault="009F7B8E" w:rsidP="00043145">
            <w:pPr>
              <w:textAlignment w:val="baseline"/>
              <w:rPr>
                <w:spacing w:val="2"/>
                <w:sz w:val="28"/>
                <w:szCs w:val="28"/>
              </w:rPr>
            </w:pPr>
            <w:r w:rsidRPr="0013552F">
              <w:rPr>
                <w:spacing w:val="2"/>
                <w:sz w:val="28"/>
                <w:szCs w:val="28"/>
              </w:rPr>
              <w:t>65-69</w:t>
            </w:r>
          </w:p>
        </w:tc>
        <w:tc>
          <w:tcPr>
            <w:tcW w:w="1421" w:type="pct"/>
            <w:vMerge w:val="restart"/>
            <w:shd w:val="clear" w:color="auto" w:fill="auto"/>
            <w:tcMar>
              <w:top w:w="45" w:type="dxa"/>
              <w:left w:w="75" w:type="dxa"/>
              <w:bottom w:w="45" w:type="dxa"/>
              <w:right w:w="75" w:type="dxa"/>
            </w:tcMar>
          </w:tcPr>
          <w:p w14:paraId="0470F211" w14:textId="77777777" w:rsidR="009F7B8E" w:rsidRPr="0013552F" w:rsidRDefault="009F7B8E" w:rsidP="00043145">
            <w:pPr>
              <w:jc w:val="center"/>
              <w:textAlignment w:val="baseline"/>
              <w:rPr>
                <w:spacing w:val="2"/>
                <w:sz w:val="28"/>
                <w:szCs w:val="28"/>
              </w:rPr>
            </w:pPr>
            <w:r w:rsidRPr="0013552F">
              <w:rPr>
                <w:spacing w:val="2"/>
                <w:sz w:val="28"/>
                <w:szCs w:val="28"/>
              </w:rPr>
              <w:t>Удовлетворительно</w:t>
            </w:r>
          </w:p>
        </w:tc>
      </w:tr>
      <w:tr w:rsidR="009F7B8E" w:rsidRPr="0013552F" w14:paraId="15755410" w14:textId="77777777" w:rsidTr="000B47A9">
        <w:tc>
          <w:tcPr>
            <w:tcW w:w="1193" w:type="pct"/>
            <w:shd w:val="clear" w:color="auto" w:fill="auto"/>
            <w:tcMar>
              <w:top w:w="45" w:type="dxa"/>
              <w:left w:w="75" w:type="dxa"/>
              <w:bottom w:w="45" w:type="dxa"/>
              <w:right w:w="75" w:type="dxa"/>
            </w:tcMar>
          </w:tcPr>
          <w:p w14:paraId="22E5A05F" w14:textId="77777777" w:rsidR="009F7B8E" w:rsidRPr="0013552F" w:rsidRDefault="009F7B8E" w:rsidP="00043145">
            <w:pPr>
              <w:textAlignment w:val="baseline"/>
              <w:rPr>
                <w:spacing w:val="2"/>
                <w:sz w:val="28"/>
                <w:szCs w:val="28"/>
              </w:rPr>
            </w:pPr>
            <w:r w:rsidRPr="0013552F">
              <w:rPr>
                <w:spacing w:val="2"/>
                <w:sz w:val="28"/>
                <w:szCs w:val="28"/>
              </w:rPr>
              <w:t>С-</w:t>
            </w:r>
          </w:p>
        </w:tc>
        <w:tc>
          <w:tcPr>
            <w:tcW w:w="1193" w:type="pct"/>
            <w:shd w:val="clear" w:color="auto" w:fill="auto"/>
            <w:tcMar>
              <w:top w:w="45" w:type="dxa"/>
              <w:left w:w="75" w:type="dxa"/>
              <w:bottom w:w="45" w:type="dxa"/>
              <w:right w:w="75" w:type="dxa"/>
            </w:tcMar>
          </w:tcPr>
          <w:p w14:paraId="5E4633A7" w14:textId="77777777" w:rsidR="009F7B8E" w:rsidRPr="0013552F" w:rsidRDefault="009F7B8E" w:rsidP="00043145">
            <w:pPr>
              <w:textAlignment w:val="baseline"/>
              <w:rPr>
                <w:spacing w:val="2"/>
                <w:sz w:val="28"/>
                <w:szCs w:val="28"/>
              </w:rPr>
            </w:pPr>
            <w:r w:rsidRPr="0013552F">
              <w:rPr>
                <w:spacing w:val="2"/>
                <w:sz w:val="28"/>
                <w:szCs w:val="28"/>
              </w:rPr>
              <w:t>1,67</w:t>
            </w:r>
          </w:p>
        </w:tc>
        <w:tc>
          <w:tcPr>
            <w:tcW w:w="1193" w:type="pct"/>
            <w:shd w:val="clear" w:color="auto" w:fill="auto"/>
            <w:tcMar>
              <w:top w:w="45" w:type="dxa"/>
              <w:left w:w="75" w:type="dxa"/>
              <w:bottom w:w="45" w:type="dxa"/>
              <w:right w:w="75" w:type="dxa"/>
            </w:tcMar>
          </w:tcPr>
          <w:p w14:paraId="46387106" w14:textId="77777777" w:rsidR="009F7B8E" w:rsidRPr="0013552F" w:rsidRDefault="009F7B8E" w:rsidP="00043145">
            <w:pPr>
              <w:textAlignment w:val="baseline"/>
              <w:rPr>
                <w:spacing w:val="2"/>
                <w:sz w:val="28"/>
                <w:szCs w:val="28"/>
              </w:rPr>
            </w:pPr>
            <w:r w:rsidRPr="0013552F">
              <w:rPr>
                <w:spacing w:val="2"/>
                <w:sz w:val="28"/>
                <w:szCs w:val="28"/>
              </w:rPr>
              <w:t>60-64</w:t>
            </w:r>
          </w:p>
        </w:tc>
        <w:tc>
          <w:tcPr>
            <w:tcW w:w="1421" w:type="pct"/>
            <w:vMerge/>
            <w:shd w:val="clear" w:color="auto" w:fill="auto"/>
            <w:tcMar>
              <w:top w:w="45" w:type="dxa"/>
              <w:left w:w="75" w:type="dxa"/>
              <w:bottom w:w="45" w:type="dxa"/>
              <w:right w:w="75" w:type="dxa"/>
            </w:tcMar>
          </w:tcPr>
          <w:p w14:paraId="7E54C778" w14:textId="77777777" w:rsidR="009F7B8E" w:rsidRPr="0013552F" w:rsidRDefault="009F7B8E" w:rsidP="00043145">
            <w:pPr>
              <w:jc w:val="center"/>
              <w:textAlignment w:val="baseline"/>
              <w:rPr>
                <w:spacing w:val="2"/>
                <w:sz w:val="28"/>
                <w:szCs w:val="28"/>
              </w:rPr>
            </w:pPr>
          </w:p>
        </w:tc>
      </w:tr>
      <w:tr w:rsidR="009F7B8E" w:rsidRPr="0013552F" w14:paraId="5448924E" w14:textId="77777777" w:rsidTr="000B47A9">
        <w:tc>
          <w:tcPr>
            <w:tcW w:w="1193" w:type="pct"/>
            <w:shd w:val="clear" w:color="auto" w:fill="auto"/>
            <w:tcMar>
              <w:top w:w="45" w:type="dxa"/>
              <w:left w:w="75" w:type="dxa"/>
              <w:bottom w:w="45" w:type="dxa"/>
              <w:right w:w="75" w:type="dxa"/>
            </w:tcMar>
          </w:tcPr>
          <w:p w14:paraId="51269AE4" w14:textId="77777777" w:rsidR="009F7B8E" w:rsidRPr="0013552F" w:rsidRDefault="009F7B8E" w:rsidP="00043145">
            <w:pPr>
              <w:textAlignment w:val="baseline"/>
              <w:rPr>
                <w:spacing w:val="2"/>
                <w:sz w:val="28"/>
                <w:szCs w:val="28"/>
              </w:rPr>
            </w:pPr>
            <w:r w:rsidRPr="0013552F">
              <w:rPr>
                <w:spacing w:val="2"/>
                <w:sz w:val="28"/>
                <w:szCs w:val="28"/>
              </w:rPr>
              <w:t>D+</w:t>
            </w:r>
          </w:p>
        </w:tc>
        <w:tc>
          <w:tcPr>
            <w:tcW w:w="1193" w:type="pct"/>
            <w:shd w:val="clear" w:color="auto" w:fill="auto"/>
            <w:tcMar>
              <w:top w:w="45" w:type="dxa"/>
              <w:left w:w="75" w:type="dxa"/>
              <w:bottom w:w="45" w:type="dxa"/>
              <w:right w:w="75" w:type="dxa"/>
            </w:tcMar>
          </w:tcPr>
          <w:p w14:paraId="5110F5B1" w14:textId="77777777" w:rsidR="009F7B8E" w:rsidRPr="0013552F" w:rsidRDefault="009F7B8E" w:rsidP="00043145">
            <w:pPr>
              <w:textAlignment w:val="baseline"/>
              <w:rPr>
                <w:spacing w:val="2"/>
                <w:sz w:val="28"/>
                <w:szCs w:val="28"/>
              </w:rPr>
            </w:pPr>
            <w:r w:rsidRPr="0013552F">
              <w:rPr>
                <w:spacing w:val="2"/>
                <w:sz w:val="28"/>
                <w:szCs w:val="28"/>
              </w:rPr>
              <w:t>1,33</w:t>
            </w:r>
          </w:p>
        </w:tc>
        <w:tc>
          <w:tcPr>
            <w:tcW w:w="1193" w:type="pct"/>
            <w:shd w:val="clear" w:color="auto" w:fill="auto"/>
            <w:tcMar>
              <w:top w:w="45" w:type="dxa"/>
              <w:left w:w="75" w:type="dxa"/>
              <w:bottom w:w="45" w:type="dxa"/>
              <w:right w:w="75" w:type="dxa"/>
            </w:tcMar>
          </w:tcPr>
          <w:p w14:paraId="12AE717A" w14:textId="77777777" w:rsidR="009F7B8E" w:rsidRPr="0013552F" w:rsidRDefault="009F7B8E" w:rsidP="00043145">
            <w:pPr>
              <w:textAlignment w:val="baseline"/>
              <w:rPr>
                <w:spacing w:val="2"/>
                <w:sz w:val="28"/>
                <w:szCs w:val="28"/>
              </w:rPr>
            </w:pPr>
            <w:r w:rsidRPr="0013552F">
              <w:rPr>
                <w:spacing w:val="2"/>
                <w:sz w:val="28"/>
                <w:szCs w:val="28"/>
              </w:rPr>
              <w:t>55-59</w:t>
            </w:r>
          </w:p>
        </w:tc>
        <w:tc>
          <w:tcPr>
            <w:tcW w:w="1421" w:type="pct"/>
            <w:vMerge/>
            <w:shd w:val="clear" w:color="auto" w:fill="auto"/>
            <w:tcMar>
              <w:top w:w="45" w:type="dxa"/>
              <w:left w:w="75" w:type="dxa"/>
              <w:bottom w:w="45" w:type="dxa"/>
              <w:right w:w="75" w:type="dxa"/>
            </w:tcMar>
          </w:tcPr>
          <w:p w14:paraId="4944178F" w14:textId="77777777" w:rsidR="009F7B8E" w:rsidRPr="0013552F" w:rsidRDefault="009F7B8E" w:rsidP="00043145">
            <w:pPr>
              <w:jc w:val="center"/>
              <w:textAlignment w:val="baseline"/>
              <w:rPr>
                <w:spacing w:val="2"/>
                <w:sz w:val="28"/>
                <w:szCs w:val="28"/>
              </w:rPr>
            </w:pPr>
          </w:p>
        </w:tc>
      </w:tr>
      <w:tr w:rsidR="009F7B8E" w:rsidRPr="0013552F" w14:paraId="61D7EC7C" w14:textId="77777777" w:rsidTr="000B47A9">
        <w:tc>
          <w:tcPr>
            <w:tcW w:w="1193" w:type="pct"/>
            <w:shd w:val="clear" w:color="auto" w:fill="auto"/>
            <w:tcMar>
              <w:top w:w="45" w:type="dxa"/>
              <w:left w:w="75" w:type="dxa"/>
              <w:bottom w:w="45" w:type="dxa"/>
              <w:right w:w="75" w:type="dxa"/>
            </w:tcMar>
          </w:tcPr>
          <w:p w14:paraId="7F218D81" w14:textId="77777777" w:rsidR="009F7B8E" w:rsidRPr="0013552F" w:rsidRDefault="009F7B8E" w:rsidP="00043145">
            <w:pPr>
              <w:textAlignment w:val="baseline"/>
              <w:rPr>
                <w:spacing w:val="2"/>
                <w:sz w:val="28"/>
                <w:szCs w:val="28"/>
              </w:rPr>
            </w:pPr>
            <w:r w:rsidRPr="0013552F">
              <w:rPr>
                <w:spacing w:val="2"/>
                <w:sz w:val="28"/>
                <w:szCs w:val="28"/>
              </w:rPr>
              <w:t>D</w:t>
            </w:r>
          </w:p>
        </w:tc>
        <w:tc>
          <w:tcPr>
            <w:tcW w:w="1193" w:type="pct"/>
            <w:shd w:val="clear" w:color="auto" w:fill="auto"/>
            <w:tcMar>
              <w:top w:w="45" w:type="dxa"/>
              <w:left w:w="75" w:type="dxa"/>
              <w:bottom w:w="45" w:type="dxa"/>
              <w:right w:w="75" w:type="dxa"/>
            </w:tcMar>
          </w:tcPr>
          <w:p w14:paraId="453E7F88" w14:textId="77777777" w:rsidR="009F7B8E" w:rsidRPr="0013552F" w:rsidRDefault="009F7B8E" w:rsidP="00043145">
            <w:pPr>
              <w:textAlignment w:val="baseline"/>
              <w:rPr>
                <w:spacing w:val="2"/>
                <w:sz w:val="28"/>
                <w:szCs w:val="28"/>
              </w:rPr>
            </w:pPr>
            <w:r w:rsidRPr="0013552F">
              <w:rPr>
                <w:spacing w:val="2"/>
                <w:sz w:val="28"/>
                <w:szCs w:val="28"/>
              </w:rPr>
              <w:t>1,0</w:t>
            </w:r>
          </w:p>
        </w:tc>
        <w:tc>
          <w:tcPr>
            <w:tcW w:w="1193" w:type="pct"/>
            <w:shd w:val="clear" w:color="auto" w:fill="auto"/>
            <w:tcMar>
              <w:top w:w="45" w:type="dxa"/>
              <w:left w:w="75" w:type="dxa"/>
              <w:bottom w:w="45" w:type="dxa"/>
              <w:right w:w="75" w:type="dxa"/>
            </w:tcMar>
          </w:tcPr>
          <w:p w14:paraId="09AF4D04" w14:textId="77777777" w:rsidR="009F7B8E" w:rsidRPr="0013552F" w:rsidRDefault="009F7B8E" w:rsidP="00043145">
            <w:pPr>
              <w:textAlignment w:val="baseline"/>
              <w:rPr>
                <w:spacing w:val="2"/>
                <w:sz w:val="28"/>
                <w:szCs w:val="28"/>
              </w:rPr>
            </w:pPr>
            <w:r w:rsidRPr="0013552F">
              <w:rPr>
                <w:spacing w:val="2"/>
                <w:sz w:val="28"/>
                <w:szCs w:val="28"/>
              </w:rPr>
              <w:t>50-54</w:t>
            </w:r>
          </w:p>
        </w:tc>
        <w:tc>
          <w:tcPr>
            <w:tcW w:w="1421" w:type="pct"/>
            <w:vMerge/>
            <w:shd w:val="clear" w:color="auto" w:fill="auto"/>
            <w:tcMar>
              <w:top w:w="45" w:type="dxa"/>
              <w:left w:w="75" w:type="dxa"/>
              <w:bottom w:w="45" w:type="dxa"/>
              <w:right w:w="75" w:type="dxa"/>
            </w:tcMar>
          </w:tcPr>
          <w:p w14:paraId="252A464E" w14:textId="77777777" w:rsidR="009F7B8E" w:rsidRPr="0013552F" w:rsidRDefault="009F7B8E" w:rsidP="00043145">
            <w:pPr>
              <w:jc w:val="center"/>
              <w:textAlignment w:val="baseline"/>
              <w:rPr>
                <w:spacing w:val="2"/>
                <w:sz w:val="28"/>
                <w:szCs w:val="28"/>
              </w:rPr>
            </w:pPr>
          </w:p>
        </w:tc>
      </w:tr>
      <w:tr w:rsidR="009F7B8E" w:rsidRPr="0013552F" w14:paraId="09D2FD43" w14:textId="77777777" w:rsidTr="000B47A9">
        <w:tc>
          <w:tcPr>
            <w:tcW w:w="1193" w:type="pct"/>
            <w:shd w:val="clear" w:color="auto" w:fill="auto"/>
            <w:tcMar>
              <w:top w:w="45" w:type="dxa"/>
              <w:left w:w="75" w:type="dxa"/>
              <w:bottom w:w="45" w:type="dxa"/>
              <w:right w:w="75" w:type="dxa"/>
            </w:tcMar>
          </w:tcPr>
          <w:p w14:paraId="33983C32" w14:textId="77777777" w:rsidR="009F7B8E" w:rsidRPr="0013552F" w:rsidRDefault="009F7B8E" w:rsidP="00043145">
            <w:pPr>
              <w:textAlignment w:val="baseline"/>
              <w:rPr>
                <w:spacing w:val="2"/>
                <w:sz w:val="28"/>
                <w:szCs w:val="28"/>
              </w:rPr>
            </w:pPr>
            <w:r w:rsidRPr="0013552F">
              <w:rPr>
                <w:spacing w:val="2"/>
                <w:sz w:val="28"/>
                <w:szCs w:val="28"/>
              </w:rPr>
              <w:t>F</w:t>
            </w:r>
          </w:p>
        </w:tc>
        <w:tc>
          <w:tcPr>
            <w:tcW w:w="1193" w:type="pct"/>
            <w:shd w:val="clear" w:color="auto" w:fill="auto"/>
            <w:tcMar>
              <w:top w:w="45" w:type="dxa"/>
              <w:left w:w="75" w:type="dxa"/>
              <w:bottom w:w="45" w:type="dxa"/>
              <w:right w:w="75" w:type="dxa"/>
            </w:tcMar>
          </w:tcPr>
          <w:p w14:paraId="724A1A42" w14:textId="77777777" w:rsidR="009F7B8E" w:rsidRPr="0013552F" w:rsidRDefault="009F7B8E" w:rsidP="00043145">
            <w:pPr>
              <w:textAlignment w:val="baseline"/>
              <w:rPr>
                <w:spacing w:val="2"/>
                <w:sz w:val="28"/>
                <w:szCs w:val="28"/>
              </w:rPr>
            </w:pPr>
            <w:r w:rsidRPr="0013552F">
              <w:rPr>
                <w:spacing w:val="2"/>
                <w:sz w:val="28"/>
                <w:szCs w:val="28"/>
              </w:rPr>
              <w:t>0</w:t>
            </w:r>
          </w:p>
        </w:tc>
        <w:tc>
          <w:tcPr>
            <w:tcW w:w="1193" w:type="pct"/>
            <w:shd w:val="clear" w:color="auto" w:fill="auto"/>
            <w:tcMar>
              <w:top w:w="45" w:type="dxa"/>
              <w:left w:w="75" w:type="dxa"/>
              <w:bottom w:w="45" w:type="dxa"/>
              <w:right w:w="75" w:type="dxa"/>
            </w:tcMar>
          </w:tcPr>
          <w:p w14:paraId="1FDE5CDA" w14:textId="77777777" w:rsidR="009F7B8E" w:rsidRPr="0013552F" w:rsidRDefault="009F7B8E" w:rsidP="00043145">
            <w:pPr>
              <w:textAlignment w:val="baseline"/>
              <w:rPr>
                <w:spacing w:val="2"/>
                <w:sz w:val="28"/>
                <w:szCs w:val="28"/>
              </w:rPr>
            </w:pPr>
            <w:r w:rsidRPr="0013552F">
              <w:rPr>
                <w:spacing w:val="2"/>
                <w:sz w:val="28"/>
                <w:szCs w:val="28"/>
              </w:rPr>
              <w:t>0-49</w:t>
            </w:r>
          </w:p>
        </w:tc>
        <w:tc>
          <w:tcPr>
            <w:tcW w:w="1421" w:type="pct"/>
            <w:shd w:val="clear" w:color="auto" w:fill="auto"/>
            <w:tcMar>
              <w:top w:w="45" w:type="dxa"/>
              <w:left w:w="75" w:type="dxa"/>
              <w:bottom w:w="45" w:type="dxa"/>
              <w:right w:w="75" w:type="dxa"/>
            </w:tcMar>
          </w:tcPr>
          <w:p w14:paraId="309CC8E0" w14:textId="77777777" w:rsidR="009F7B8E" w:rsidRPr="0013552F" w:rsidRDefault="009F7B8E" w:rsidP="00043145">
            <w:pPr>
              <w:jc w:val="center"/>
              <w:textAlignment w:val="baseline"/>
              <w:rPr>
                <w:spacing w:val="2"/>
                <w:sz w:val="28"/>
                <w:szCs w:val="28"/>
              </w:rPr>
            </w:pPr>
            <w:r w:rsidRPr="0013552F">
              <w:rPr>
                <w:spacing w:val="2"/>
                <w:sz w:val="28"/>
                <w:szCs w:val="28"/>
              </w:rPr>
              <w:t>Неудовлетворительно</w:t>
            </w:r>
          </w:p>
        </w:tc>
      </w:tr>
    </w:tbl>
    <w:p w14:paraId="7E4ABC8B" w14:textId="77777777" w:rsidR="009F7B8E" w:rsidRPr="0013552F" w:rsidRDefault="009F7B8E" w:rsidP="00043145">
      <w:pPr>
        <w:rPr>
          <w:sz w:val="28"/>
          <w:szCs w:val="28"/>
        </w:rPr>
      </w:pPr>
    </w:p>
    <w:p w14:paraId="14300C19" w14:textId="77777777" w:rsidR="009F7B8E" w:rsidRPr="0013552F" w:rsidRDefault="009F7B8E" w:rsidP="00043145">
      <w:pPr>
        <w:ind w:firstLine="708"/>
        <w:jc w:val="both"/>
        <w:rPr>
          <w:sz w:val="28"/>
          <w:szCs w:val="28"/>
        </w:rPr>
      </w:pPr>
      <w:r w:rsidRPr="0013552F">
        <w:rPr>
          <w:sz w:val="28"/>
          <w:szCs w:val="28"/>
        </w:rPr>
        <w:t>2.5. Перечень дисциплин/ модулей и форма проведения промежуточной аттестации обучающихся устанавливается колледжем в соответствии с рабочими учебными планами и вносятся в график процесса в начале учебного года.</w:t>
      </w:r>
    </w:p>
    <w:p w14:paraId="124CC844" w14:textId="77777777" w:rsidR="009F7B8E" w:rsidRPr="0013552F" w:rsidRDefault="009F7B8E" w:rsidP="00043145">
      <w:pPr>
        <w:ind w:firstLine="567"/>
        <w:jc w:val="both"/>
        <w:rPr>
          <w:sz w:val="28"/>
          <w:szCs w:val="28"/>
        </w:rPr>
      </w:pPr>
      <w:r w:rsidRPr="0013552F">
        <w:rPr>
          <w:bCs/>
          <w:sz w:val="28"/>
          <w:szCs w:val="28"/>
        </w:rPr>
        <w:t xml:space="preserve">При проведении промежуточной аттестации </w:t>
      </w:r>
      <w:r w:rsidRPr="0013552F">
        <w:rPr>
          <w:sz w:val="28"/>
          <w:szCs w:val="28"/>
        </w:rPr>
        <w:t>с использованием ДОТ</w:t>
      </w:r>
      <w:r w:rsidRPr="0013552F">
        <w:rPr>
          <w:bCs/>
          <w:sz w:val="28"/>
          <w:szCs w:val="28"/>
        </w:rPr>
        <w:t xml:space="preserve"> используются следующие формы</w:t>
      </w:r>
      <w:r w:rsidRPr="0013552F">
        <w:rPr>
          <w:sz w:val="28"/>
          <w:szCs w:val="28"/>
        </w:rPr>
        <w:t>:</w:t>
      </w:r>
    </w:p>
    <w:p w14:paraId="26ABA07C" w14:textId="77777777" w:rsidR="009F7B8E" w:rsidRPr="0013552F" w:rsidRDefault="009F7B8E" w:rsidP="00043145">
      <w:pPr>
        <w:ind w:firstLine="567"/>
        <w:jc w:val="both"/>
        <w:rPr>
          <w:sz w:val="28"/>
          <w:szCs w:val="28"/>
        </w:rPr>
      </w:pPr>
      <w:r w:rsidRPr="0013552F">
        <w:rPr>
          <w:sz w:val="28"/>
          <w:szCs w:val="28"/>
        </w:rPr>
        <w:t>1) тестирование с использованием автоматизированных тестовых систем с возможностью ограничения времени выполнения задания;</w:t>
      </w:r>
    </w:p>
    <w:p w14:paraId="21388F56" w14:textId="77777777" w:rsidR="009F7B8E" w:rsidRPr="0013552F" w:rsidRDefault="009F7B8E" w:rsidP="00043145">
      <w:pPr>
        <w:ind w:firstLine="567"/>
        <w:jc w:val="both"/>
        <w:rPr>
          <w:sz w:val="28"/>
          <w:szCs w:val="28"/>
        </w:rPr>
      </w:pPr>
      <w:r w:rsidRPr="0013552F">
        <w:rPr>
          <w:sz w:val="28"/>
          <w:szCs w:val="28"/>
        </w:rPr>
        <w:t>2) выполнение проекта;</w:t>
      </w:r>
    </w:p>
    <w:p w14:paraId="11DFAB5D" w14:textId="77777777" w:rsidR="009F7B8E" w:rsidRPr="0013552F" w:rsidRDefault="009F7B8E" w:rsidP="00043145">
      <w:pPr>
        <w:ind w:firstLine="567"/>
        <w:jc w:val="both"/>
        <w:rPr>
          <w:sz w:val="28"/>
          <w:szCs w:val="28"/>
        </w:rPr>
      </w:pPr>
      <w:r w:rsidRPr="0013552F">
        <w:rPr>
          <w:sz w:val="28"/>
          <w:szCs w:val="28"/>
        </w:rPr>
        <w:t>3) выполнение практического, творческого задания;</w:t>
      </w:r>
    </w:p>
    <w:p w14:paraId="4CBDCF73" w14:textId="77777777" w:rsidR="009F7B8E" w:rsidRPr="0013552F" w:rsidRDefault="009F7B8E" w:rsidP="00043145">
      <w:pPr>
        <w:ind w:firstLine="567"/>
        <w:jc w:val="both"/>
        <w:rPr>
          <w:sz w:val="28"/>
          <w:szCs w:val="28"/>
        </w:rPr>
      </w:pPr>
      <w:r w:rsidRPr="0013552F">
        <w:rPr>
          <w:sz w:val="28"/>
          <w:szCs w:val="28"/>
        </w:rPr>
        <w:t>4) сдача экзамена в онлайн-режиме.</w:t>
      </w:r>
    </w:p>
    <w:p w14:paraId="28CC3F41" w14:textId="77777777" w:rsidR="009F7B8E" w:rsidRPr="0013552F" w:rsidRDefault="009F7B8E" w:rsidP="00043145">
      <w:pPr>
        <w:ind w:firstLine="567"/>
        <w:jc w:val="both"/>
        <w:rPr>
          <w:sz w:val="28"/>
          <w:szCs w:val="28"/>
        </w:rPr>
      </w:pPr>
      <w:r w:rsidRPr="0013552F">
        <w:rPr>
          <w:sz w:val="28"/>
          <w:szCs w:val="28"/>
        </w:rPr>
        <w:t xml:space="preserve">Промежуточная аттестация по общеобразовательным дисциплинам предусматривает проведение экзаменов: по казахскому языку, русскому языку и литературе для групп с казахским языком обучения; русскому языку, казахскому языку и литературе для групп с русским языком обучения; истории Казахстана, математике и дисциплине по выбору организации образования согласно профилю специальности. </w:t>
      </w:r>
    </w:p>
    <w:p w14:paraId="3EA3573D" w14:textId="77777777" w:rsidR="009F7B8E" w:rsidRPr="0013552F" w:rsidRDefault="009F7B8E" w:rsidP="00043145">
      <w:pPr>
        <w:ind w:firstLine="567"/>
        <w:jc w:val="both"/>
        <w:rPr>
          <w:sz w:val="28"/>
          <w:szCs w:val="28"/>
        </w:rPr>
      </w:pPr>
      <w:r w:rsidRPr="0013552F">
        <w:rPr>
          <w:sz w:val="28"/>
          <w:szCs w:val="28"/>
        </w:rPr>
        <w:t xml:space="preserve">Для проведения промежуточной аттестации на присвоение рабочей квалификации обучающимся приказом руководителя организаций технического и профессионального, </w:t>
      </w:r>
      <w:proofErr w:type="spellStart"/>
      <w:r w:rsidRPr="0013552F">
        <w:rPr>
          <w:sz w:val="28"/>
          <w:szCs w:val="28"/>
        </w:rPr>
        <w:t>послесреднего</w:t>
      </w:r>
      <w:proofErr w:type="spellEnd"/>
      <w:r w:rsidRPr="0013552F">
        <w:rPr>
          <w:sz w:val="28"/>
          <w:szCs w:val="28"/>
        </w:rPr>
        <w:t xml:space="preserve"> образования создается квалификационная комиссия.</w:t>
      </w:r>
    </w:p>
    <w:p w14:paraId="1B568299" w14:textId="77777777" w:rsidR="009F7B8E" w:rsidRPr="0013552F" w:rsidRDefault="009F7B8E" w:rsidP="00043145">
      <w:pPr>
        <w:ind w:firstLine="567"/>
        <w:jc w:val="both"/>
        <w:rPr>
          <w:i/>
          <w:color w:val="FF0000"/>
          <w:sz w:val="28"/>
          <w:szCs w:val="28"/>
        </w:rPr>
      </w:pPr>
      <w:r w:rsidRPr="0013552F">
        <w:rPr>
          <w:sz w:val="28"/>
          <w:szCs w:val="28"/>
        </w:rPr>
        <w:t xml:space="preserve">Решение о выдаче свидетельства о присвоении рабочей квалификации принимается на основе квалификационного экзамена по выполнению видов работ по данной квалификации. </w:t>
      </w:r>
    </w:p>
    <w:p w14:paraId="60DCED57" w14:textId="77777777" w:rsidR="009F7B8E" w:rsidRPr="0013552F" w:rsidRDefault="009F7B8E" w:rsidP="00043145">
      <w:pPr>
        <w:ind w:firstLine="567"/>
        <w:jc w:val="both"/>
        <w:rPr>
          <w:sz w:val="28"/>
          <w:szCs w:val="28"/>
        </w:rPr>
      </w:pPr>
      <w:r w:rsidRPr="0013552F">
        <w:rPr>
          <w:sz w:val="28"/>
          <w:szCs w:val="28"/>
        </w:rPr>
        <w:t xml:space="preserve">2.6. Промежуточная аттестация обучающихся в организациях технического и профессионального, </w:t>
      </w:r>
      <w:proofErr w:type="spellStart"/>
      <w:r w:rsidRPr="0013552F">
        <w:rPr>
          <w:sz w:val="28"/>
          <w:szCs w:val="28"/>
        </w:rPr>
        <w:t>послесреднего</w:t>
      </w:r>
      <w:proofErr w:type="spellEnd"/>
      <w:r w:rsidRPr="0013552F">
        <w:rPr>
          <w:sz w:val="28"/>
          <w:szCs w:val="28"/>
        </w:rPr>
        <w:t xml:space="preserve"> образования осуществляется в соответствии с рабочими учебными планами и программами в форме защиты курсовых проектов (работ), отчетов по практике, зачетов и экзаменов, при этом зачеты и защита курсовых проектов (работ) проводятся до начала экзаменов.</w:t>
      </w:r>
    </w:p>
    <w:p w14:paraId="168A0092" w14:textId="77777777" w:rsidR="009F7B8E" w:rsidRPr="0013552F" w:rsidRDefault="009F7B8E" w:rsidP="00043145">
      <w:pPr>
        <w:ind w:firstLine="567"/>
        <w:jc w:val="both"/>
        <w:rPr>
          <w:sz w:val="28"/>
          <w:szCs w:val="28"/>
        </w:rPr>
      </w:pPr>
      <w:r w:rsidRPr="0013552F">
        <w:rPr>
          <w:sz w:val="28"/>
          <w:szCs w:val="28"/>
        </w:rPr>
        <w:t>Курсовые проекты (работы) выполняются по окончании теоретической части или раздела дисциплины/модуля, обеспечивающего усвоение знаний, достаточных для выполнения курсового проекта (работы) по данной дисциплине/модулю.</w:t>
      </w:r>
    </w:p>
    <w:p w14:paraId="47448BF9" w14:textId="77777777" w:rsidR="009F7B8E" w:rsidRPr="0013552F" w:rsidRDefault="009F7B8E" w:rsidP="00043145">
      <w:pPr>
        <w:ind w:firstLine="567"/>
        <w:jc w:val="both"/>
        <w:rPr>
          <w:sz w:val="28"/>
          <w:szCs w:val="28"/>
        </w:rPr>
      </w:pPr>
      <w:r w:rsidRPr="0013552F">
        <w:rPr>
          <w:sz w:val="28"/>
          <w:szCs w:val="28"/>
        </w:rPr>
        <w:lastRenderedPageBreak/>
        <w:t>2.7. Зачеты проводятся по дисциплинам/модулям, переходящим на следующий семестр, если рабочим учебным планом текущего семестра промежуточная аттестация в виде экзамена или итогового зачета по данной дисциплине/модулю не предусмотрена.</w:t>
      </w:r>
    </w:p>
    <w:p w14:paraId="2BBAAC5F" w14:textId="77777777" w:rsidR="009F7B8E" w:rsidRPr="0013552F" w:rsidRDefault="009F7B8E" w:rsidP="00043145">
      <w:pPr>
        <w:ind w:firstLine="567"/>
        <w:jc w:val="both"/>
        <w:rPr>
          <w:sz w:val="28"/>
          <w:szCs w:val="28"/>
        </w:rPr>
      </w:pPr>
      <w:r w:rsidRPr="0013552F">
        <w:rPr>
          <w:sz w:val="28"/>
          <w:szCs w:val="28"/>
        </w:rPr>
        <w:t>Зачеты выставляются по дисциплинам/ модулям, перечень которых определяется в соответствии с рабочим учебным планом, а также курсовым проектам (работам), профессиональной практике на основе оценок текущего контроля успеваемости с дифференцированными оценками/баллами.</w:t>
      </w:r>
    </w:p>
    <w:p w14:paraId="337374FB" w14:textId="77777777" w:rsidR="009F7B8E" w:rsidRPr="0013552F" w:rsidRDefault="009F7B8E" w:rsidP="00043145">
      <w:pPr>
        <w:ind w:firstLine="567"/>
        <w:jc w:val="both"/>
        <w:rPr>
          <w:sz w:val="28"/>
          <w:szCs w:val="28"/>
        </w:rPr>
      </w:pPr>
      <w:r w:rsidRPr="0013552F">
        <w:rPr>
          <w:sz w:val="28"/>
          <w:szCs w:val="28"/>
        </w:rPr>
        <w:t>Промежуточная аттестация по факультативным дисциплинам предусматривает формулировки «зачтено» или «не зачтено».</w:t>
      </w:r>
    </w:p>
    <w:p w14:paraId="6F5B8B0F" w14:textId="77777777" w:rsidR="009F7B8E" w:rsidRPr="0013552F" w:rsidRDefault="009F7B8E" w:rsidP="00043145">
      <w:pPr>
        <w:ind w:firstLine="567"/>
        <w:jc w:val="both"/>
        <w:rPr>
          <w:sz w:val="28"/>
          <w:szCs w:val="28"/>
        </w:rPr>
      </w:pPr>
      <w:r w:rsidRPr="0013552F">
        <w:rPr>
          <w:sz w:val="28"/>
          <w:szCs w:val="28"/>
        </w:rPr>
        <w:t>2.8. Материалы промежуточной аттестации обучающихся составляются на основе рабочих учебных планов и программ каждой учебной дисциплины/модуля, рассматриваются на заседании предметно-цикловой комиссии и утверждаются заместителем директора по учебной работе.</w:t>
      </w:r>
    </w:p>
    <w:p w14:paraId="25F2C266" w14:textId="77777777" w:rsidR="009F7B8E" w:rsidRPr="0013552F" w:rsidRDefault="009F7B8E" w:rsidP="00043145">
      <w:pPr>
        <w:ind w:firstLine="567"/>
        <w:jc w:val="both"/>
        <w:rPr>
          <w:sz w:val="28"/>
          <w:szCs w:val="28"/>
        </w:rPr>
      </w:pPr>
      <w:r w:rsidRPr="0013552F">
        <w:rPr>
          <w:sz w:val="28"/>
          <w:szCs w:val="28"/>
        </w:rPr>
        <w:t>2.9. Заведующий отделением за одну неделю до начала промежуточной аттестации составляет расписание проведения экзаменов и консультаций. В период подготовки к промежуточной аттестации обучающихся проводятся консультации за счет общего бюджета времени, отведенного на консультации.</w:t>
      </w:r>
    </w:p>
    <w:p w14:paraId="6D1897F2" w14:textId="77777777" w:rsidR="009F7B8E" w:rsidRPr="0013552F" w:rsidRDefault="009F7B8E" w:rsidP="00043145">
      <w:pPr>
        <w:ind w:firstLine="567"/>
        <w:jc w:val="both"/>
        <w:rPr>
          <w:sz w:val="28"/>
          <w:szCs w:val="28"/>
        </w:rPr>
      </w:pPr>
      <w:r w:rsidRPr="0013552F">
        <w:rPr>
          <w:sz w:val="28"/>
          <w:szCs w:val="28"/>
        </w:rPr>
        <w:t>2.10. Для проведения промежуточной аттестации обучающихся в форме экзаменов должны быть подготовлены:</w:t>
      </w:r>
    </w:p>
    <w:p w14:paraId="638A1766" w14:textId="77777777" w:rsidR="009F7B8E" w:rsidRPr="0013552F" w:rsidRDefault="009F7B8E" w:rsidP="00043145">
      <w:pPr>
        <w:jc w:val="both"/>
        <w:rPr>
          <w:sz w:val="28"/>
          <w:szCs w:val="28"/>
        </w:rPr>
      </w:pPr>
      <w:r w:rsidRPr="0013552F">
        <w:rPr>
          <w:sz w:val="28"/>
          <w:szCs w:val="28"/>
        </w:rPr>
        <w:t>1) экзаменационные билеты (экзаменационные контрольные задания), тестовые задания, ситуационные задачи;</w:t>
      </w:r>
    </w:p>
    <w:p w14:paraId="43B080E4" w14:textId="77777777" w:rsidR="009F7B8E" w:rsidRPr="0013552F" w:rsidRDefault="009F7B8E" w:rsidP="00043145">
      <w:pPr>
        <w:jc w:val="both"/>
        <w:rPr>
          <w:sz w:val="28"/>
          <w:szCs w:val="28"/>
        </w:rPr>
      </w:pPr>
      <w:r w:rsidRPr="0013552F">
        <w:rPr>
          <w:sz w:val="28"/>
          <w:szCs w:val="28"/>
        </w:rPr>
        <w:t>2) наглядные пособия, материалы справочного характера, нормативные документы и образцы техники, разрешенные к использованию на экзамене;</w:t>
      </w:r>
    </w:p>
    <w:p w14:paraId="654D86B0" w14:textId="77777777" w:rsidR="009F7B8E" w:rsidRPr="0013552F" w:rsidRDefault="009F7B8E" w:rsidP="00043145">
      <w:pPr>
        <w:jc w:val="both"/>
        <w:rPr>
          <w:sz w:val="28"/>
          <w:szCs w:val="28"/>
        </w:rPr>
      </w:pPr>
      <w:r w:rsidRPr="0013552F">
        <w:rPr>
          <w:sz w:val="28"/>
          <w:szCs w:val="28"/>
        </w:rPr>
        <w:t>3) учебные и технологические карты;</w:t>
      </w:r>
    </w:p>
    <w:p w14:paraId="6A35024D" w14:textId="77777777" w:rsidR="009F7B8E" w:rsidRPr="0013552F" w:rsidRDefault="009F7B8E" w:rsidP="00043145">
      <w:pPr>
        <w:jc w:val="both"/>
        <w:rPr>
          <w:sz w:val="28"/>
          <w:szCs w:val="28"/>
        </w:rPr>
      </w:pPr>
      <w:r w:rsidRPr="0013552F">
        <w:rPr>
          <w:sz w:val="28"/>
          <w:szCs w:val="28"/>
        </w:rPr>
        <w:t>4) спортивный зал, оборудование и инвентарь;</w:t>
      </w:r>
    </w:p>
    <w:p w14:paraId="0EA62130" w14:textId="77777777" w:rsidR="009F7B8E" w:rsidRPr="0013552F" w:rsidRDefault="009F7B8E" w:rsidP="00043145">
      <w:pPr>
        <w:jc w:val="both"/>
        <w:rPr>
          <w:sz w:val="28"/>
          <w:szCs w:val="28"/>
        </w:rPr>
      </w:pPr>
      <w:r w:rsidRPr="0013552F">
        <w:rPr>
          <w:sz w:val="28"/>
          <w:szCs w:val="28"/>
        </w:rPr>
        <w:t>5) экзаменационная ведомость.</w:t>
      </w:r>
    </w:p>
    <w:p w14:paraId="1653E06B" w14:textId="77777777" w:rsidR="009F7B8E" w:rsidRPr="0013552F" w:rsidRDefault="009F7B8E" w:rsidP="00043145">
      <w:pPr>
        <w:ind w:firstLine="708"/>
        <w:jc w:val="both"/>
        <w:rPr>
          <w:sz w:val="28"/>
          <w:szCs w:val="28"/>
        </w:rPr>
      </w:pPr>
      <w:r w:rsidRPr="0013552F">
        <w:rPr>
          <w:sz w:val="28"/>
          <w:szCs w:val="28"/>
        </w:rPr>
        <w:t>2.11.</w:t>
      </w:r>
      <w:r w:rsidRPr="0013552F">
        <w:rPr>
          <w:sz w:val="28"/>
          <w:szCs w:val="28"/>
        </w:rPr>
        <w:tab/>
        <w:t>Промежуточная аттестация (прием экзаменов и зачетов) осуществляется преподавателем и (или) преподавателями, проводившими учебные занятия по данной дисциплине/модулям в течение семестра, либо по поручению руководителя организации образования преподавателем, имеющим квалификацию, соответствующую профилю данной дисциплины/модуля.</w:t>
      </w:r>
    </w:p>
    <w:p w14:paraId="2AD52245" w14:textId="77777777" w:rsidR="009F7B8E" w:rsidRPr="0013552F" w:rsidRDefault="009F7B8E" w:rsidP="00043145">
      <w:pPr>
        <w:ind w:firstLine="708"/>
        <w:jc w:val="both"/>
        <w:rPr>
          <w:sz w:val="28"/>
          <w:szCs w:val="28"/>
        </w:rPr>
      </w:pPr>
      <w:r w:rsidRPr="0013552F">
        <w:rPr>
          <w:sz w:val="28"/>
          <w:szCs w:val="28"/>
        </w:rPr>
        <w:t xml:space="preserve">2.12. На основании сводной ведомости, предоставленной руководителем </w:t>
      </w:r>
      <w:r w:rsidRPr="0013552F">
        <w:rPr>
          <w:color w:val="000000"/>
          <w:sz w:val="28"/>
          <w:szCs w:val="28"/>
        </w:rPr>
        <w:t>учебной группы</w:t>
      </w:r>
      <w:r w:rsidRPr="0013552F">
        <w:rPr>
          <w:sz w:val="28"/>
          <w:szCs w:val="28"/>
        </w:rPr>
        <w:t xml:space="preserve"> в последний учебный день семестра, заведующий отделением готовит представление на имя руководителя организации образования о допуске обучающихся к промежуточной аттестации.</w:t>
      </w:r>
      <w:r w:rsidRPr="0013552F">
        <w:rPr>
          <w:sz w:val="28"/>
          <w:szCs w:val="28"/>
        </w:rPr>
        <w:tab/>
      </w:r>
    </w:p>
    <w:p w14:paraId="4D9069C9" w14:textId="77777777" w:rsidR="009F7B8E" w:rsidRPr="0013552F" w:rsidRDefault="009F7B8E" w:rsidP="00043145">
      <w:pPr>
        <w:ind w:firstLine="708"/>
        <w:jc w:val="both"/>
        <w:rPr>
          <w:sz w:val="28"/>
          <w:szCs w:val="28"/>
        </w:rPr>
      </w:pPr>
      <w:r w:rsidRPr="0013552F">
        <w:rPr>
          <w:sz w:val="28"/>
          <w:szCs w:val="28"/>
        </w:rPr>
        <w:t>2.13. К промежуточной аттестации приказом руководителя колледжа допускаются обучающиеся, полностью выполнившие все практические, лабораторные, расчетно-графические и курсовые работы (проекты), зачеты согласно рабочим учебным планам и образовательным программам по каждой дисциплине/модулю.</w:t>
      </w:r>
    </w:p>
    <w:p w14:paraId="3837311E" w14:textId="77777777" w:rsidR="009F7B8E" w:rsidRPr="0013552F" w:rsidRDefault="009F7B8E" w:rsidP="00043145">
      <w:pPr>
        <w:ind w:firstLine="708"/>
        <w:jc w:val="both"/>
        <w:rPr>
          <w:sz w:val="28"/>
          <w:szCs w:val="28"/>
        </w:rPr>
      </w:pPr>
      <w:r w:rsidRPr="0013552F">
        <w:rPr>
          <w:sz w:val="28"/>
          <w:szCs w:val="28"/>
        </w:rPr>
        <w:t>2.14. Обучающиеся, имеющие по 1-2 дисциплинам/модулям неудовлетворительные оценки, допускаются к экзаменам решением педагогического совета.</w:t>
      </w:r>
    </w:p>
    <w:p w14:paraId="3864115C" w14:textId="77777777" w:rsidR="009F7B8E" w:rsidRPr="0013552F" w:rsidRDefault="009F7B8E" w:rsidP="00043145">
      <w:pPr>
        <w:ind w:firstLine="708"/>
        <w:jc w:val="both"/>
        <w:rPr>
          <w:sz w:val="28"/>
          <w:szCs w:val="28"/>
        </w:rPr>
      </w:pPr>
      <w:r w:rsidRPr="0013552F">
        <w:rPr>
          <w:sz w:val="28"/>
          <w:szCs w:val="28"/>
        </w:rPr>
        <w:lastRenderedPageBreak/>
        <w:t xml:space="preserve">2.15. Заведующий отделением на основании приказа руководителя организации образования проставляет в книжки успеваемости обучающихся допуск к экзаменам в виде печати допуска с указанием даты. </w:t>
      </w:r>
    </w:p>
    <w:p w14:paraId="71FAB882" w14:textId="77777777" w:rsidR="009F7B8E" w:rsidRPr="0013552F" w:rsidRDefault="009F7B8E" w:rsidP="00043145">
      <w:pPr>
        <w:jc w:val="both"/>
        <w:rPr>
          <w:sz w:val="28"/>
          <w:szCs w:val="28"/>
        </w:rPr>
      </w:pPr>
      <w:r w:rsidRPr="0013552F">
        <w:rPr>
          <w:sz w:val="28"/>
          <w:szCs w:val="28"/>
        </w:rPr>
        <w:t>Преподаватель осуществляет прием экзамена на основании допуска, указанного в зачетной книжке обучающегося.</w:t>
      </w:r>
    </w:p>
    <w:p w14:paraId="3A853502" w14:textId="77777777" w:rsidR="009F7B8E" w:rsidRPr="0013552F" w:rsidRDefault="009F7B8E" w:rsidP="00043145">
      <w:pPr>
        <w:ind w:firstLine="708"/>
        <w:jc w:val="both"/>
        <w:rPr>
          <w:sz w:val="28"/>
          <w:szCs w:val="28"/>
        </w:rPr>
      </w:pPr>
      <w:r w:rsidRPr="0013552F">
        <w:rPr>
          <w:sz w:val="28"/>
          <w:szCs w:val="28"/>
        </w:rPr>
        <w:t>2.16. При проведении промежуточной аттестации для выполнения задания по экзаменационным билетам:</w:t>
      </w:r>
    </w:p>
    <w:p w14:paraId="234F6937" w14:textId="77777777" w:rsidR="009F7B8E" w:rsidRPr="0013552F" w:rsidRDefault="009F7B8E" w:rsidP="00043145">
      <w:pPr>
        <w:jc w:val="both"/>
        <w:rPr>
          <w:sz w:val="28"/>
          <w:szCs w:val="28"/>
        </w:rPr>
      </w:pPr>
      <w:r w:rsidRPr="0013552F">
        <w:rPr>
          <w:sz w:val="28"/>
          <w:szCs w:val="28"/>
        </w:rPr>
        <w:t>- на устный экзамен выделяется не более 25 (двадцать пять) минут на каждого обучающегося;</w:t>
      </w:r>
    </w:p>
    <w:p w14:paraId="38843481" w14:textId="77777777" w:rsidR="009F7B8E" w:rsidRPr="0013552F" w:rsidRDefault="009F7B8E" w:rsidP="00043145">
      <w:pPr>
        <w:jc w:val="both"/>
        <w:rPr>
          <w:sz w:val="28"/>
          <w:szCs w:val="28"/>
        </w:rPr>
      </w:pPr>
      <w:r w:rsidRPr="0013552F">
        <w:rPr>
          <w:sz w:val="28"/>
          <w:szCs w:val="28"/>
        </w:rPr>
        <w:t>- на проведение письменного экзамена предусматривается не более:</w:t>
      </w:r>
    </w:p>
    <w:p w14:paraId="42DF0451" w14:textId="77777777" w:rsidR="009F7B8E" w:rsidRPr="0013552F" w:rsidRDefault="009F7B8E" w:rsidP="00043145">
      <w:pPr>
        <w:jc w:val="both"/>
        <w:rPr>
          <w:sz w:val="28"/>
          <w:szCs w:val="28"/>
        </w:rPr>
      </w:pPr>
      <w:r w:rsidRPr="0013552F">
        <w:rPr>
          <w:sz w:val="28"/>
          <w:szCs w:val="28"/>
        </w:rPr>
        <w:t>1) 6-ти астрономических часов по литературе (сочинение) и (или) эссе;</w:t>
      </w:r>
    </w:p>
    <w:p w14:paraId="00B56DE6" w14:textId="77777777" w:rsidR="009F7B8E" w:rsidRPr="0013552F" w:rsidRDefault="009F7B8E" w:rsidP="00043145">
      <w:pPr>
        <w:jc w:val="both"/>
        <w:rPr>
          <w:sz w:val="28"/>
          <w:szCs w:val="28"/>
        </w:rPr>
      </w:pPr>
      <w:r w:rsidRPr="0013552F">
        <w:rPr>
          <w:sz w:val="28"/>
          <w:szCs w:val="28"/>
        </w:rPr>
        <w:t>2)</w:t>
      </w:r>
      <w:r w:rsidRPr="0013552F">
        <w:rPr>
          <w:sz w:val="28"/>
          <w:szCs w:val="28"/>
        </w:rPr>
        <w:tab/>
        <w:t>4-х академических часов по математике и специальным дисциплинам и (или) модулям;</w:t>
      </w:r>
    </w:p>
    <w:p w14:paraId="4B45B532" w14:textId="77777777" w:rsidR="009F7B8E" w:rsidRPr="0013552F" w:rsidRDefault="009F7B8E" w:rsidP="00043145">
      <w:pPr>
        <w:jc w:val="both"/>
        <w:rPr>
          <w:sz w:val="28"/>
          <w:szCs w:val="28"/>
        </w:rPr>
      </w:pPr>
      <w:r w:rsidRPr="0013552F">
        <w:rPr>
          <w:sz w:val="28"/>
          <w:szCs w:val="28"/>
        </w:rPr>
        <w:t>3)</w:t>
      </w:r>
      <w:r w:rsidRPr="0013552F">
        <w:rPr>
          <w:sz w:val="28"/>
          <w:szCs w:val="28"/>
        </w:rPr>
        <w:tab/>
        <w:t>3-х астрономических часов по казахскому и русскому языку на изложение, 2-х астрономических часов на диктант.</w:t>
      </w:r>
    </w:p>
    <w:p w14:paraId="4C45122F" w14:textId="77777777" w:rsidR="009F7B8E" w:rsidRPr="0013552F" w:rsidRDefault="009F7B8E" w:rsidP="00043145">
      <w:pPr>
        <w:ind w:firstLine="708"/>
        <w:jc w:val="both"/>
        <w:rPr>
          <w:sz w:val="28"/>
          <w:szCs w:val="28"/>
        </w:rPr>
      </w:pPr>
      <w:r w:rsidRPr="0013552F">
        <w:rPr>
          <w:sz w:val="28"/>
          <w:szCs w:val="28"/>
        </w:rPr>
        <w:t>2.17. Во время проведения промежуточной аттестации (экзаменов и зачетов) присутствие посторонних лиц без разрешения руководителя колледжа не допускается (кроме заместителя руководителя по учебной, учебно-методической работам, заведующего отделением и председателя предметно-цикловой комиссии).</w:t>
      </w:r>
    </w:p>
    <w:p w14:paraId="10D78445" w14:textId="77777777" w:rsidR="009F7B8E" w:rsidRPr="0013552F" w:rsidRDefault="009F7B8E" w:rsidP="00043145">
      <w:pPr>
        <w:ind w:firstLine="708"/>
        <w:jc w:val="both"/>
        <w:rPr>
          <w:sz w:val="28"/>
          <w:szCs w:val="28"/>
        </w:rPr>
      </w:pPr>
      <w:r w:rsidRPr="0013552F">
        <w:rPr>
          <w:sz w:val="28"/>
          <w:szCs w:val="28"/>
        </w:rPr>
        <w:t>2.18. По итогам экзамена педагог обязан предоставить заведующему отделению экзаменационную ведомость не позднее следующего дня после даты проведения экзамена.</w:t>
      </w:r>
    </w:p>
    <w:p w14:paraId="36FA13D3" w14:textId="77777777" w:rsidR="009F7B8E" w:rsidRPr="0013552F" w:rsidRDefault="009F7B8E" w:rsidP="00043145">
      <w:pPr>
        <w:jc w:val="both"/>
        <w:rPr>
          <w:sz w:val="28"/>
          <w:szCs w:val="28"/>
        </w:rPr>
      </w:pPr>
      <w:r w:rsidRPr="0013552F">
        <w:rPr>
          <w:sz w:val="28"/>
          <w:szCs w:val="28"/>
        </w:rPr>
        <w:t>В случае, если обучающийся не допущен к промежуточной аттестации, преподаватель записывает в экзаменационную ведомость фамилию, имя обучающегося и указывает «не допущен» («н/д»).</w:t>
      </w:r>
    </w:p>
    <w:p w14:paraId="32D74771" w14:textId="77777777" w:rsidR="009F7B8E" w:rsidRPr="0013552F" w:rsidRDefault="009F7B8E" w:rsidP="00043145">
      <w:pPr>
        <w:jc w:val="both"/>
        <w:rPr>
          <w:sz w:val="28"/>
          <w:szCs w:val="28"/>
        </w:rPr>
      </w:pPr>
      <w:r w:rsidRPr="0013552F">
        <w:rPr>
          <w:sz w:val="28"/>
          <w:szCs w:val="28"/>
        </w:rPr>
        <w:t xml:space="preserve"> В случае, если обучающийся не явился на экзамен, преподаватель записывает в экзаменационную ведомость фамилию, имя обучающегося и указывает «не явился» («н/я»).</w:t>
      </w:r>
    </w:p>
    <w:p w14:paraId="07DC7FF6" w14:textId="77777777" w:rsidR="009F7B8E" w:rsidRPr="0013552F" w:rsidRDefault="009F7B8E" w:rsidP="00043145">
      <w:pPr>
        <w:ind w:firstLine="708"/>
        <w:jc w:val="both"/>
        <w:rPr>
          <w:sz w:val="28"/>
          <w:szCs w:val="28"/>
        </w:rPr>
      </w:pPr>
      <w:r w:rsidRPr="0013552F">
        <w:rPr>
          <w:sz w:val="28"/>
          <w:szCs w:val="28"/>
        </w:rPr>
        <w:t>2.19. Обучающимся, не прошедшим промежуточную аттестацию по болезни или по другим причинам, руководителем колледжа устанавливаются индивидуальные сроки их сдачи, утвержденной приказом руководителя колледжа на основании личного заявления обучающихся с предоставлением подтверждающих документов.</w:t>
      </w:r>
    </w:p>
    <w:p w14:paraId="3125C5E7" w14:textId="77777777" w:rsidR="009F7B8E" w:rsidRPr="0013552F" w:rsidRDefault="009F7B8E" w:rsidP="00043145">
      <w:pPr>
        <w:ind w:firstLine="708"/>
        <w:jc w:val="both"/>
        <w:rPr>
          <w:sz w:val="28"/>
          <w:szCs w:val="28"/>
        </w:rPr>
      </w:pPr>
      <w:r w:rsidRPr="0013552F">
        <w:rPr>
          <w:sz w:val="28"/>
          <w:szCs w:val="28"/>
        </w:rPr>
        <w:t>2.20. Пересдача экзамена, при получении оценки «неудовлетворительно» (не зачтено), допускается не более одного раза по одной и той же дисциплине/модулю.</w:t>
      </w:r>
    </w:p>
    <w:p w14:paraId="1125F7FA" w14:textId="77777777" w:rsidR="009F7B8E" w:rsidRPr="0013552F" w:rsidRDefault="009F7B8E" w:rsidP="00043145">
      <w:pPr>
        <w:jc w:val="both"/>
        <w:rPr>
          <w:sz w:val="28"/>
          <w:szCs w:val="28"/>
        </w:rPr>
      </w:pPr>
      <w:r w:rsidRPr="0013552F">
        <w:rPr>
          <w:sz w:val="28"/>
          <w:szCs w:val="28"/>
        </w:rPr>
        <w:t>Пересдача экзамена (зачета) допускается с письменного разрешения заведующего отделением, в установленные им сроки тому же преподавателю (преподавателям) в рамках модуля/результата обучения, ведущим дисциплину (или в отсутствии ведущего преподавателя другому преподавателю, имеющему квалификацию, соответствующую профилю данной дисциплины/модуля).</w:t>
      </w:r>
    </w:p>
    <w:p w14:paraId="78A6E91D" w14:textId="77777777" w:rsidR="009F7B8E" w:rsidRPr="0013552F" w:rsidRDefault="009F7B8E" w:rsidP="00043145">
      <w:pPr>
        <w:ind w:firstLine="708"/>
        <w:jc w:val="both"/>
        <w:rPr>
          <w:sz w:val="28"/>
          <w:szCs w:val="28"/>
        </w:rPr>
      </w:pPr>
      <w:r w:rsidRPr="0013552F">
        <w:rPr>
          <w:sz w:val="28"/>
          <w:szCs w:val="28"/>
        </w:rPr>
        <w:t xml:space="preserve">2.21    Для обучающихся, имеющих по результатам промежуточной аттестации не более одной оценки "удовлетворительно" допускается </w:t>
      </w:r>
      <w:r w:rsidRPr="0013552F">
        <w:rPr>
          <w:sz w:val="28"/>
          <w:szCs w:val="28"/>
        </w:rPr>
        <w:lastRenderedPageBreak/>
        <w:t>пересдача с целью повышения оценки на основании заявления обучающегося в произвольной форме на имя руководителя организации образования.</w:t>
      </w:r>
    </w:p>
    <w:p w14:paraId="3649FFB0" w14:textId="77777777" w:rsidR="009F7B8E" w:rsidRPr="0013552F" w:rsidRDefault="009F7B8E" w:rsidP="00043145">
      <w:pPr>
        <w:ind w:firstLine="708"/>
        <w:jc w:val="both"/>
        <w:rPr>
          <w:sz w:val="28"/>
          <w:szCs w:val="28"/>
        </w:rPr>
      </w:pPr>
      <w:r w:rsidRPr="0013552F">
        <w:rPr>
          <w:sz w:val="28"/>
          <w:szCs w:val="28"/>
        </w:rPr>
        <w:t>2.22. Обучающиеся, полностью выполнившие требования рабочего учебного плана определенного курса, успешно сдавшие все зачеты и экзамены промежуточной аттестации, переводятся на следующий курс приказом директора колледжа.</w:t>
      </w:r>
    </w:p>
    <w:p w14:paraId="4FE2CA0B" w14:textId="77777777" w:rsidR="009F7B8E" w:rsidRPr="0013552F" w:rsidRDefault="009F7B8E" w:rsidP="00043145">
      <w:pPr>
        <w:ind w:firstLine="708"/>
        <w:jc w:val="both"/>
        <w:rPr>
          <w:sz w:val="28"/>
          <w:szCs w:val="28"/>
        </w:rPr>
      </w:pPr>
      <w:r w:rsidRPr="0013552F">
        <w:rPr>
          <w:sz w:val="28"/>
          <w:szCs w:val="28"/>
        </w:rPr>
        <w:t xml:space="preserve">2.23. Обучающиеся, имеющие по результатам промежуточной аттестации более трех оценок «неудовлетворительно», отчисляются из организации образования по решению педагогического совета приказом руководителя организации технического и профессионального, </w:t>
      </w:r>
      <w:proofErr w:type="spellStart"/>
      <w:r w:rsidRPr="0013552F">
        <w:rPr>
          <w:sz w:val="28"/>
          <w:szCs w:val="28"/>
        </w:rPr>
        <w:t>послесреднего</w:t>
      </w:r>
      <w:proofErr w:type="spellEnd"/>
      <w:r w:rsidRPr="0013552F">
        <w:rPr>
          <w:sz w:val="28"/>
          <w:szCs w:val="28"/>
        </w:rPr>
        <w:t xml:space="preserve"> образования с выдачей ему (ей) справки установленного образца.</w:t>
      </w:r>
    </w:p>
    <w:p w14:paraId="4A6DF04C" w14:textId="77777777" w:rsidR="009F7B8E" w:rsidRPr="0013552F" w:rsidRDefault="009F7B8E" w:rsidP="00043145">
      <w:pPr>
        <w:ind w:firstLine="708"/>
        <w:jc w:val="both"/>
        <w:rPr>
          <w:sz w:val="28"/>
          <w:szCs w:val="28"/>
        </w:rPr>
      </w:pPr>
      <w:r w:rsidRPr="0013552F">
        <w:rPr>
          <w:sz w:val="28"/>
          <w:szCs w:val="28"/>
        </w:rPr>
        <w:t>2.24. Итоговые оценки по дисциплинам/модулям, не выносимым на промежуточную аттестацию, выставляются преподавателями по завершению курса на основе оценок текущего контроля успеваемости.</w:t>
      </w:r>
    </w:p>
    <w:p w14:paraId="76A86773" w14:textId="77777777" w:rsidR="009F7B8E" w:rsidRPr="0013552F" w:rsidRDefault="009F7B8E" w:rsidP="00043145">
      <w:pPr>
        <w:ind w:firstLine="708"/>
        <w:jc w:val="both"/>
        <w:rPr>
          <w:sz w:val="28"/>
          <w:szCs w:val="28"/>
        </w:rPr>
      </w:pPr>
      <w:r w:rsidRPr="0013552F">
        <w:rPr>
          <w:sz w:val="28"/>
          <w:szCs w:val="28"/>
        </w:rPr>
        <w:t xml:space="preserve">2.25. К досрочной сдаче экзаменов промежуточной аттестации без освобождения от текущих учебных занятий приказом руководителя организации технического и профессионального, </w:t>
      </w:r>
      <w:proofErr w:type="spellStart"/>
      <w:r w:rsidRPr="0013552F">
        <w:rPr>
          <w:sz w:val="28"/>
          <w:szCs w:val="28"/>
        </w:rPr>
        <w:t>послесреднего</w:t>
      </w:r>
      <w:proofErr w:type="spellEnd"/>
      <w:r w:rsidRPr="0013552F">
        <w:rPr>
          <w:sz w:val="28"/>
          <w:szCs w:val="28"/>
        </w:rPr>
        <w:t xml:space="preserve"> образования допускаются обучающиеся:</w:t>
      </w:r>
    </w:p>
    <w:p w14:paraId="3595B0CC" w14:textId="77777777" w:rsidR="009F7B8E" w:rsidRPr="0013552F" w:rsidRDefault="009F7B8E" w:rsidP="00043145">
      <w:pPr>
        <w:jc w:val="both"/>
        <w:rPr>
          <w:sz w:val="28"/>
          <w:szCs w:val="28"/>
        </w:rPr>
      </w:pPr>
      <w:r w:rsidRPr="0013552F">
        <w:rPr>
          <w:sz w:val="28"/>
          <w:szCs w:val="28"/>
        </w:rPr>
        <w:t>1) выполнившие лабораторные, практические, расчетно-графические и курсовые работы (проекты), зачеты согласно рабочим учебным программам по дисциплинам/модулям текущего семестра с оценкой "отлично";</w:t>
      </w:r>
    </w:p>
    <w:p w14:paraId="4AAC4C10" w14:textId="77777777" w:rsidR="009F7B8E" w:rsidRPr="0013552F" w:rsidRDefault="009F7B8E" w:rsidP="00043145">
      <w:pPr>
        <w:jc w:val="both"/>
        <w:rPr>
          <w:sz w:val="28"/>
          <w:szCs w:val="28"/>
        </w:rPr>
      </w:pPr>
      <w:r w:rsidRPr="0013552F">
        <w:rPr>
          <w:sz w:val="28"/>
          <w:szCs w:val="28"/>
        </w:rPr>
        <w:t>2) не имеющие возможности пройти промежуточную аттестацию в установленные сроки (по уважительным причинам, подтвержденным соответствующими документами).</w:t>
      </w:r>
    </w:p>
    <w:p w14:paraId="4EEEE65E" w14:textId="77777777" w:rsidR="009F7B8E" w:rsidRPr="0013552F" w:rsidRDefault="009F7B8E" w:rsidP="00043145">
      <w:pPr>
        <w:rPr>
          <w:sz w:val="28"/>
          <w:szCs w:val="28"/>
        </w:rPr>
      </w:pPr>
    </w:p>
    <w:p w14:paraId="3E0874D9" w14:textId="77777777" w:rsidR="009F7B8E" w:rsidRPr="0013552F" w:rsidRDefault="009F7B8E" w:rsidP="00043145">
      <w:pPr>
        <w:jc w:val="center"/>
        <w:rPr>
          <w:b/>
          <w:bCs/>
          <w:sz w:val="28"/>
          <w:szCs w:val="28"/>
        </w:rPr>
      </w:pPr>
      <w:r w:rsidRPr="0013552F">
        <w:rPr>
          <w:b/>
          <w:bCs/>
          <w:sz w:val="28"/>
          <w:szCs w:val="28"/>
        </w:rPr>
        <w:t>3. Организация и проведение итоговой аттестации</w:t>
      </w:r>
    </w:p>
    <w:p w14:paraId="6577745C" w14:textId="77777777" w:rsidR="009F7B8E" w:rsidRPr="0013552F" w:rsidRDefault="009F7B8E" w:rsidP="00043145">
      <w:pPr>
        <w:ind w:firstLine="708"/>
        <w:jc w:val="both"/>
        <w:rPr>
          <w:sz w:val="28"/>
          <w:szCs w:val="28"/>
        </w:rPr>
      </w:pPr>
      <w:r w:rsidRPr="0013552F">
        <w:rPr>
          <w:sz w:val="28"/>
          <w:szCs w:val="28"/>
        </w:rPr>
        <w:t xml:space="preserve">3.1. Итоговая аттестация обучающихся организаций технического и профессионального, </w:t>
      </w:r>
      <w:proofErr w:type="spellStart"/>
      <w:r w:rsidRPr="0013552F">
        <w:rPr>
          <w:sz w:val="28"/>
          <w:szCs w:val="28"/>
        </w:rPr>
        <w:t>послесреднего</w:t>
      </w:r>
      <w:proofErr w:type="spellEnd"/>
      <w:r w:rsidRPr="0013552F">
        <w:rPr>
          <w:sz w:val="28"/>
          <w:szCs w:val="28"/>
        </w:rPr>
        <w:t xml:space="preserve"> образования включает сдачу квалификационного экзамена и (или) итоговых экзаменов по общепрофессиональным и специальным дисциплинам и (или) модулям, или выполнение и защита дипломного проекта (работы), или выполнение и защита дипломной работы со сдачей итогового экзамена по одной из специальных дисциплин и (или) модуля, за исключением, обучающихся по программам медицинского образования.</w:t>
      </w:r>
    </w:p>
    <w:p w14:paraId="32B7CADC" w14:textId="77777777" w:rsidR="009F7B8E" w:rsidRPr="0013552F" w:rsidRDefault="009F7B8E" w:rsidP="00043145">
      <w:pPr>
        <w:ind w:firstLine="708"/>
        <w:jc w:val="both"/>
        <w:rPr>
          <w:sz w:val="28"/>
          <w:szCs w:val="28"/>
        </w:rPr>
      </w:pPr>
      <w:r w:rsidRPr="0013552F">
        <w:rPr>
          <w:sz w:val="28"/>
          <w:szCs w:val="28"/>
        </w:rPr>
        <w:t>3.2. Итоговая аттестация проводится по заранее утвержденному графику ее проведения.</w:t>
      </w:r>
    </w:p>
    <w:p w14:paraId="4FEE20CE" w14:textId="77777777" w:rsidR="009F7B8E" w:rsidRPr="0013552F" w:rsidRDefault="009F7B8E" w:rsidP="00043145">
      <w:pPr>
        <w:ind w:firstLine="708"/>
        <w:jc w:val="both"/>
        <w:rPr>
          <w:sz w:val="28"/>
          <w:szCs w:val="28"/>
        </w:rPr>
      </w:pPr>
      <w:r w:rsidRPr="0013552F">
        <w:rPr>
          <w:sz w:val="28"/>
          <w:szCs w:val="28"/>
        </w:rPr>
        <w:t xml:space="preserve">3.3. К итоговой аттестации допускаются обучающиеся, не имеющие академической задолженности и в полном объеме освоившие образовательные программы в соответствии с требованиями государственных общеобязательных стандартов технического и профессионального, </w:t>
      </w:r>
      <w:proofErr w:type="spellStart"/>
      <w:r w:rsidRPr="0013552F">
        <w:rPr>
          <w:sz w:val="28"/>
          <w:szCs w:val="28"/>
        </w:rPr>
        <w:t>послесреднего</w:t>
      </w:r>
      <w:proofErr w:type="spellEnd"/>
      <w:r w:rsidRPr="0013552F">
        <w:rPr>
          <w:sz w:val="28"/>
          <w:szCs w:val="28"/>
        </w:rPr>
        <w:t xml:space="preserve"> образования.</w:t>
      </w:r>
    </w:p>
    <w:p w14:paraId="7D6D523A" w14:textId="77777777" w:rsidR="009F7B8E" w:rsidRPr="0013552F" w:rsidRDefault="009F7B8E" w:rsidP="00043145">
      <w:pPr>
        <w:ind w:firstLine="708"/>
        <w:jc w:val="both"/>
        <w:rPr>
          <w:sz w:val="28"/>
          <w:szCs w:val="28"/>
        </w:rPr>
      </w:pPr>
      <w:r w:rsidRPr="0013552F">
        <w:rPr>
          <w:sz w:val="28"/>
          <w:szCs w:val="28"/>
        </w:rPr>
        <w:t>3.4. Допуск к итоговой аттестации обучающихся оформляется приказом руководителя организации образования.</w:t>
      </w:r>
    </w:p>
    <w:p w14:paraId="65F881A4" w14:textId="77777777" w:rsidR="009F7B8E" w:rsidRPr="0013552F" w:rsidRDefault="009F7B8E" w:rsidP="00043145">
      <w:pPr>
        <w:ind w:firstLine="708"/>
        <w:jc w:val="both"/>
        <w:rPr>
          <w:sz w:val="28"/>
          <w:szCs w:val="28"/>
        </w:rPr>
      </w:pPr>
      <w:r w:rsidRPr="0013552F">
        <w:rPr>
          <w:sz w:val="28"/>
          <w:szCs w:val="28"/>
        </w:rPr>
        <w:t xml:space="preserve">3.5. При проведении итоговой аттестации путем ДО, организация образования обеспечивает идентификацию личности обучающихся, выбор </w:t>
      </w:r>
      <w:r w:rsidRPr="0013552F">
        <w:rPr>
          <w:sz w:val="28"/>
          <w:szCs w:val="28"/>
        </w:rPr>
        <w:lastRenderedPageBreak/>
        <w:t>способа которой осуществляется организацией самостоятельно, и контроль соблюдения порядка ее проведения.</w:t>
      </w:r>
    </w:p>
    <w:p w14:paraId="0992531D" w14:textId="77777777" w:rsidR="009F7B8E" w:rsidRPr="0013552F" w:rsidRDefault="009F7B8E" w:rsidP="00043145">
      <w:pPr>
        <w:ind w:firstLine="708"/>
        <w:jc w:val="both"/>
        <w:rPr>
          <w:sz w:val="28"/>
          <w:szCs w:val="28"/>
        </w:rPr>
      </w:pPr>
      <w:r w:rsidRPr="0013552F">
        <w:rPr>
          <w:sz w:val="28"/>
          <w:szCs w:val="28"/>
        </w:rPr>
        <w:t>3.6. Идентификация обучающихся осуществляется посредством визуальной сверки личности обучающегося с данными документа, удостоверяющего личность, представленного обучающимся перед видеокамерой в развернутом виде. Обучающиеся заранее информируются о технических требованиях к оборудованию и каналам связи. Организация образования удостоверяется в технической возможности обучающихся путем предварительной проверки связи.</w:t>
      </w:r>
    </w:p>
    <w:p w14:paraId="4D8B2D8A" w14:textId="77777777" w:rsidR="009F7B8E" w:rsidRPr="0013552F" w:rsidRDefault="009F7B8E" w:rsidP="00043145">
      <w:pPr>
        <w:ind w:firstLine="708"/>
        <w:jc w:val="both"/>
        <w:rPr>
          <w:sz w:val="28"/>
          <w:szCs w:val="28"/>
        </w:rPr>
      </w:pPr>
      <w:r w:rsidRPr="0013552F">
        <w:rPr>
          <w:sz w:val="28"/>
          <w:szCs w:val="28"/>
        </w:rPr>
        <w:t>3.7. Компьютерное тестирование проводится с помощью инструментов, встроенных в информационные системы, или с помощью отдельных инструментов. Процесс тестирования автоматизирован. Обеспечивается автоматизированная обработка и хранение результатов тестирования.</w:t>
      </w:r>
    </w:p>
    <w:p w14:paraId="6F5EF533" w14:textId="77777777" w:rsidR="009F7B8E" w:rsidRPr="0013552F" w:rsidRDefault="009F7B8E" w:rsidP="00043145">
      <w:pPr>
        <w:ind w:firstLine="708"/>
        <w:jc w:val="both"/>
        <w:rPr>
          <w:sz w:val="28"/>
          <w:szCs w:val="28"/>
        </w:rPr>
      </w:pPr>
      <w:r w:rsidRPr="0013552F">
        <w:rPr>
          <w:sz w:val="28"/>
          <w:szCs w:val="28"/>
        </w:rPr>
        <w:t>3.8. Для проведения итоговой аттестации обучающихся в организациях образования создается итоговая аттестационная комиссия приказом руководителя организации образования.</w:t>
      </w:r>
    </w:p>
    <w:p w14:paraId="28F19F36" w14:textId="77777777" w:rsidR="009F7B8E" w:rsidRPr="0013552F" w:rsidRDefault="009F7B8E" w:rsidP="00043145">
      <w:pPr>
        <w:ind w:firstLine="708"/>
        <w:jc w:val="both"/>
        <w:rPr>
          <w:sz w:val="28"/>
          <w:szCs w:val="28"/>
        </w:rPr>
      </w:pPr>
      <w:r w:rsidRPr="0013552F">
        <w:rPr>
          <w:sz w:val="28"/>
          <w:szCs w:val="28"/>
        </w:rPr>
        <w:t xml:space="preserve">3.9. Состав итоговой аттестационной комиссии формируется из числа квалифицированных специалистов предприятий, преподавателей специальных дисциплин, мастеров производственного обучения и представителей коллегиальных органов управления учебного заведения в соотношении 60 % от представителей работодателей и не более 40 % от представителей организации технического и профессионального, </w:t>
      </w:r>
      <w:proofErr w:type="spellStart"/>
      <w:r w:rsidRPr="0013552F">
        <w:rPr>
          <w:sz w:val="28"/>
          <w:szCs w:val="28"/>
        </w:rPr>
        <w:t>послесреднего</w:t>
      </w:r>
      <w:proofErr w:type="spellEnd"/>
      <w:r w:rsidRPr="0013552F">
        <w:rPr>
          <w:sz w:val="28"/>
          <w:szCs w:val="28"/>
        </w:rPr>
        <w:t xml:space="preserve"> образования, включая секретаря комиссии без права голоса.</w:t>
      </w:r>
    </w:p>
    <w:p w14:paraId="5875B3DB" w14:textId="77777777" w:rsidR="009F7B8E" w:rsidRPr="0013552F" w:rsidRDefault="009F7B8E" w:rsidP="00043145">
      <w:pPr>
        <w:ind w:firstLine="708"/>
        <w:jc w:val="both"/>
        <w:rPr>
          <w:sz w:val="28"/>
          <w:szCs w:val="28"/>
        </w:rPr>
      </w:pPr>
      <w:r w:rsidRPr="0013552F">
        <w:rPr>
          <w:sz w:val="28"/>
          <w:szCs w:val="28"/>
        </w:rPr>
        <w:t>Итоговая аттестационная комиссия (далее – комиссия) состоит из нечетного количества представителей, включая председателя комиссии, членов комиссии, за исключением секретаря не имеющего права голоса.</w:t>
      </w:r>
    </w:p>
    <w:p w14:paraId="3681BF36" w14:textId="77777777" w:rsidR="009F7B8E" w:rsidRPr="0013552F" w:rsidRDefault="009F7B8E" w:rsidP="00043145">
      <w:pPr>
        <w:ind w:firstLine="708"/>
        <w:jc w:val="both"/>
        <w:rPr>
          <w:sz w:val="28"/>
          <w:szCs w:val="28"/>
        </w:rPr>
      </w:pPr>
      <w:r w:rsidRPr="0013552F">
        <w:rPr>
          <w:sz w:val="28"/>
          <w:szCs w:val="28"/>
        </w:rPr>
        <w:t>Состав комиссии по программам медицинского образования дополнительно включает в себя представителей организаций, осуществляющих оценку знаний и навыков обучающихся, аккредитованных уполномоченным органом в области здравоохранения.</w:t>
      </w:r>
    </w:p>
    <w:p w14:paraId="2A914E9D" w14:textId="77777777" w:rsidR="009F7B8E" w:rsidRPr="0013552F" w:rsidRDefault="009F7B8E" w:rsidP="00043145">
      <w:pPr>
        <w:ind w:firstLine="708"/>
        <w:jc w:val="both"/>
        <w:rPr>
          <w:sz w:val="28"/>
          <w:szCs w:val="28"/>
        </w:rPr>
      </w:pPr>
      <w:r w:rsidRPr="0013552F">
        <w:rPr>
          <w:sz w:val="28"/>
          <w:szCs w:val="28"/>
        </w:rPr>
        <w:t>3.10. Комиссия создается на период итоговой аттестации не позднее, чем за один месяц до проведения итоговой аттестации.</w:t>
      </w:r>
    </w:p>
    <w:p w14:paraId="2381A844" w14:textId="77777777" w:rsidR="009F7B8E" w:rsidRPr="0013552F" w:rsidRDefault="009F7B8E" w:rsidP="00043145">
      <w:pPr>
        <w:ind w:firstLine="708"/>
        <w:jc w:val="both"/>
        <w:rPr>
          <w:sz w:val="28"/>
          <w:szCs w:val="28"/>
        </w:rPr>
      </w:pPr>
      <w:r w:rsidRPr="0013552F">
        <w:rPr>
          <w:sz w:val="28"/>
          <w:szCs w:val="28"/>
        </w:rPr>
        <w:t>3.11. Комиссия определяет:</w:t>
      </w:r>
    </w:p>
    <w:p w14:paraId="4020FA44" w14:textId="77777777" w:rsidR="009F7B8E" w:rsidRPr="0013552F" w:rsidRDefault="009F7B8E" w:rsidP="00043145">
      <w:pPr>
        <w:ind w:firstLine="708"/>
        <w:jc w:val="both"/>
        <w:rPr>
          <w:sz w:val="28"/>
          <w:szCs w:val="28"/>
        </w:rPr>
      </w:pPr>
      <w:r w:rsidRPr="0013552F">
        <w:rPr>
          <w:sz w:val="28"/>
          <w:szCs w:val="28"/>
        </w:rPr>
        <w:t xml:space="preserve">1) соответствие уровня теоретической и практической подготовки обучающихся установленной образовательной программе технического и профессионального, </w:t>
      </w:r>
      <w:proofErr w:type="spellStart"/>
      <w:r w:rsidRPr="0013552F">
        <w:rPr>
          <w:sz w:val="28"/>
          <w:szCs w:val="28"/>
        </w:rPr>
        <w:t>послесреднего</w:t>
      </w:r>
      <w:proofErr w:type="spellEnd"/>
      <w:r w:rsidRPr="0013552F">
        <w:rPr>
          <w:sz w:val="28"/>
          <w:szCs w:val="28"/>
        </w:rPr>
        <w:t xml:space="preserve"> образования;</w:t>
      </w:r>
    </w:p>
    <w:p w14:paraId="4C2DDA12" w14:textId="77777777" w:rsidR="009F7B8E" w:rsidRPr="0013552F" w:rsidRDefault="009F7B8E" w:rsidP="00043145">
      <w:pPr>
        <w:ind w:firstLine="708"/>
        <w:jc w:val="both"/>
        <w:rPr>
          <w:sz w:val="28"/>
          <w:szCs w:val="28"/>
        </w:rPr>
      </w:pPr>
      <w:r w:rsidRPr="0013552F">
        <w:rPr>
          <w:sz w:val="28"/>
          <w:szCs w:val="28"/>
        </w:rPr>
        <w:t>2) фактический уровень знаний, умений и практических навыков, обучающихся по производственному обучению, общепрофессиональным и специальным дисциплинам и (или) профессиональным модулям, их соответствие требованиям учебных программ и квалификационных характеристик по профессиям (специальностям).</w:t>
      </w:r>
    </w:p>
    <w:p w14:paraId="1613B670" w14:textId="77777777" w:rsidR="009F7B8E" w:rsidRPr="0013552F" w:rsidRDefault="009F7B8E" w:rsidP="00043145">
      <w:pPr>
        <w:ind w:firstLine="708"/>
        <w:jc w:val="both"/>
        <w:rPr>
          <w:sz w:val="28"/>
          <w:szCs w:val="28"/>
        </w:rPr>
      </w:pPr>
      <w:r w:rsidRPr="0013552F">
        <w:rPr>
          <w:sz w:val="28"/>
          <w:szCs w:val="28"/>
        </w:rPr>
        <w:t>3.12. Продолжительность заседаний комиссии не превышает 6 часов в день.</w:t>
      </w:r>
    </w:p>
    <w:p w14:paraId="0D4AAE9F" w14:textId="77777777" w:rsidR="009F7B8E" w:rsidRPr="0013552F" w:rsidRDefault="009F7B8E" w:rsidP="00043145">
      <w:pPr>
        <w:ind w:firstLine="708"/>
        <w:jc w:val="both"/>
        <w:rPr>
          <w:sz w:val="28"/>
          <w:szCs w:val="28"/>
        </w:rPr>
      </w:pPr>
      <w:r w:rsidRPr="0013552F">
        <w:rPr>
          <w:sz w:val="28"/>
          <w:szCs w:val="28"/>
        </w:rPr>
        <w:t xml:space="preserve">3.13. Итоговая аттестация обучающихся в организациях технического и профессионального, </w:t>
      </w:r>
      <w:proofErr w:type="spellStart"/>
      <w:r w:rsidRPr="0013552F">
        <w:rPr>
          <w:sz w:val="28"/>
          <w:szCs w:val="28"/>
        </w:rPr>
        <w:t>послесреднего</w:t>
      </w:r>
      <w:proofErr w:type="spellEnd"/>
      <w:r w:rsidRPr="0013552F">
        <w:rPr>
          <w:sz w:val="28"/>
          <w:szCs w:val="28"/>
        </w:rPr>
        <w:t xml:space="preserve"> образования, в том числе путем ДО, </w:t>
      </w:r>
      <w:r w:rsidRPr="0013552F">
        <w:rPr>
          <w:sz w:val="28"/>
          <w:szCs w:val="28"/>
        </w:rPr>
        <w:lastRenderedPageBreak/>
        <w:t>проводится в сроки, предусмотренные графиком учебного процесса и рабочими учебными планами.</w:t>
      </w:r>
    </w:p>
    <w:p w14:paraId="0519CBA1" w14:textId="77777777" w:rsidR="009F7B8E" w:rsidRPr="0013552F" w:rsidRDefault="009F7B8E" w:rsidP="00043145">
      <w:pPr>
        <w:ind w:firstLine="708"/>
        <w:jc w:val="both"/>
        <w:rPr>
          <w:sz w:val="28"/>
          <w:szCs w:val="28"/>
        </w:rPr>
      </w:pPr>
      <w:r w:rsidRPr="0013552F">
        <w:rPr>
          <w:sz w:val="28"/>
          <w:szCs w:val="28"/>
        </w:rPr>
        <w:t>Для проведения итоговой аттестации путем ДО в организации образования оснащаются помещения с необходимым комплектом оборудования, которое обеспечивает:</w:t>
      </w:r>
    </w:p>
    <w:p w14:paraId="49A58600" w14:textId="77777777" w:rsidR="009F7B8E" w:rsidRPr="0013552F" w:rsidRDefault="009F7B8E" w:rsidP="00043145">
      <w:pPr>
        <w:ind w:firstLine="708"/>
        <w:jc w:val="both"/>
        <w:rPr>
          <w:sz w:val="28"/>
          <w:szCs w:val="28"/>
        </w:rPr>
      </w:pPr>
      <w:r w:rsidRPr="0013552F">
        <w:rPr>
          <w:sz w:val="28"/>
          <w:szCs w:val="28"/>
        </w:rPr>
        <w:t xml:space="preserve">1) непрерывное видео и </w:t>
      </w:r>
      <w:proofErr w:type="spellStart"/>
      <w:r w:rsidRPr="0013552F">
        <w:rPr>
          <w:sz w:val="28"/>
          <w:szCs w:val="28"/>
        </w:rPr>
        <w:t>аудионаблюдение</w:t>
      </w:r>
      <w:proofErr w:type="spellEnd"/>
      <w:r w:rsidRPr="0013552F">
        <w:rPr>
          <w:sz w:val="28"/>
          <w:szCs w:val="28"/>
        </w:rPr>
        <w:t xml:space="preserve"> за обучающимися, видеозапись;</w:t>
      </w:r>
    </w:p>
    <w:p w14:paraId="6E1295C6" w14:textId="77777777" w:rsidR="009F7B8E" w:rsidRPr="0013552F" w:rsidRDefault="009F7B8E" w:rsidP="00043145">
      <w:pPr>
        <w:ind w:firstLine="708"/>
        <w:jc w:val="both"/>
        <w:rPr>
          <w:sz w:val="28"/>
          <w:szCs w:val="28"/>
        </w:rPr>
      </w:pPr>
      <w:r w:rsidRPr="0013552F">
        <w:rPr>
          <w:sz w:val="28"/>
          <w:szCs w:val="28"/>
        </w:rPr>
        <w:t>2) возможность демонстрации обучающимися презентационных материалов во время защиты дипломных проектов (работ).</w:t>
      </w:r>
    </w:p>
    <w:p w14:paraId="5A08BCB9" w14:textId="77777777" w:rsidR="009F7B8E" w:rsidRPr="0013552F" w:rsidRDefault="009F7B8E" w:rsidP="00043145">
      <w:pPr>
        <w:ind w:firstLine="708"/>
        <w:jc w:val="both"/>
        <w:rPr>
          <w:sz w:val="28"/>
          <w:szCs w:val="28"/>
        </w:rPr>
      </w:pPr>
      <w:r w:rsidRPr="0013552F">
        <w:rPr>
          <w:sz w:val="28"/>
          <w:szCs w:val="28"/>
        </w:rPr>
        <w:t>Обучающиеся, участвующие в итоговой аттестации путем ДО, располагают техническими средствами и программным обеспечением, позволяющими обеспечить целостность процедуры.</w:t>
      </w:r>
    </w:p>
    <w:p w14:paraId="1C3CDF59" w14:textId="77777777" w:rsidR="009F7B8E" w:rsidRPr="0013552F" w:rsidRDefault="009F7B8E" w:rsidP="00043145">
      <w:pPr>
        <w:ind w:firstLine="708"/>
        <w:jc w:val="both"/>
        <w:rPr>
          <w:sz w:val="28"/>
          <w:szCs w:val="28"/>
        </w:rPr>
      </w:pPr>
      <w:r w:rsidRPr="0013552F">
        <w:rPr>
          <w:sz w:val="28"/>
          <w:szCs w:val="28"/>
        </w:rPr>
        <w:t>Итоговая аттестация путем ДО, проводится в режиме реального времени (онлайн), в том числе с осуществлением обязательной идентификации личности обучающегося и контроля за соблюдением порядка проведения комплексных экзаменов.</w:t>
      </w:r>
    </w:p>
    <w:p w14:paraId="66512083" w14:textId="77777777" w:rsidR="009F7B8E" w:rsidRPr="0013552F" w:rsidRDefault="009F7B8E" w:rsidP="00043145">
      <w:pPr>
        <w:ind w:firstLine="708"/>
        <w:jc w:val="both"/>
        <w:rPr>
          <w:sz w:val="28"/>
          <w:szCs w:val="28"/>
        </w:rPr>
      </w:pPr>
      <w:r w:rsidRPr="0013552F">
        <w:rPr>
          <w:sz w:val="28"/>
          <w:szCs w:val="28"/>
        </w:rPr>
        <w:t>Проведение комплексных экзаменов допускается в виде компьютерного тестирования.</w:t>
      </w:r>
    </w:p>
    <w:p w14:paraId="515930DC" w14:textId="77777777" w:rsidR="009F7B8E" w:rsidRPr="0013552F" w:rsidRDefault="009F7B8E" w:rsidP="00043145">
      <w:pPr>
        <w:ind w:firstLine="708"/>
        <w:jc w:val="both"/>
        <w:rPr>
          <w:sz w:val="28"/>
          <w:szCs w:val="28"/>
        </w:rPr>
      </w:pPr>
      <w:r w:rsidRPr="0013552F">
        <w:rPr>
          <w:sz w:val="28"/>
          <w:szCs w:val="28"/>
        </w:rPr>
        <w:t>3.14. В комиссию представляются следующие материалы и документы:</w:t>
      </w:r>
    </w:p>
    <w:p w14:paraId="65B437A5" w14:textId="77777777" w:rsidR="009F7B8E" w:rsidRPr="0013552F" w:rsidRDefault="009F7B8E" w:rsidP="00043145">
      <w:pPr>
        <w:ind w:firstLine="708"/>
        <w:jc w:val="both"/>
        <w:rPr>
          <w:sz w:val="28"/>
          <w:szCs w:val="28"/>
        </w:rPr>
      </w:pPr>
      <w:r w:rsidRPr="0013552F">
        <w:rPr>
          <w:sz w:val="28"/>
          <w:szCs w:val="28"/>
        </w:rPr>
        <w:t>1) рабочий учебный план по специальности;</w:t>
      </w:r>
    </w:p>
    <w:p w14:paraId="4DC798F8" w14:textId="77777777" w:rsidR="009F7B8E" w:rsidRPr="0013552F" w:rsidRDefault="009F7B8E" w:rsidP="00043145">
      <w:pPr>
        <w:ind w:firstLine="708"/>
        <w:jc w:val="both"/>
        <w:rPr>
          <w:sz w:val="28"/>
          <w:szCs w:val="28"/>
        </w:rPr>
      </w:pPr>
      <w:r w:rsidRPr="0013552F">
        <w:rPr>
          <w:sz w:val="28"/>
          <w:szCs w:val="28"/>
        </w:rPr>
        <w:t xml:space="preserve">2) приказ руководителя организации технического и профессионального, </w:t>
      </w:r>
      <w:proofErr w:type="spellStart"/>
      <w:r w:rsidRPr="0013552F">
        <w:rPr>
          <w:sz w:val="28"/>
          <w:szCs w:val="28"/>
        </w:rPr>
        <w:t>послесреднего</w:t>
      </w:r>
      <w:proofErr w:type="spellEnd"/>
      <w:r w:rsidRPr="0013552F">
        <w:rPr>
          <w:sz w:val="28"/>
          <w:szCs w:val="28"/>
        </w:rPr>
        <w:t xml:space="preserve"> образования о допуске обучающихся к итоговой аттестации;</w:t>
      </w:r>
    </w:p>
    <w:p w14:paraId="7D444EBD" w14:textId="77777777" w:rsidR="009F7B8E" w:rsidRPr="0013552F" w:rsidRDefault="009F7B8E" w:rsidP="00043145">
      <w:pPr>
        <w:ind w:firstLine="708"/>
        <w:jc w:val="both"/>
        <w:rPr>
          <w:sz w:val="28"/>
          <w:szCs w:val="28"/>
        </w:rPr>
      </w:pPr>
      <w:r w:rsidRPr="0013552F">
        <w:rPr>
          <w:sz w:val="28"/>
          <w:szCs w:val="28"/>
        </w:rPr>
        <w:t>3) сводные ведомости итоговых оценок, обучающихся;</w:t>
      </w:r>
    </w:p>
    <w:p w14:paraId="408D9109" w14:textId="77777777" w:rsidR="009F7B8E" w:rsidRPr="0013552F" w:rsidRDefault="009F7B8E" w:rsidP="00043145">
      <w:pPr>
        <w:ind w:firstLine="708"/>
        <w:jc w:val="both"/>
        <w:rPr>
          <w:sz w:val="28"/>
          <w:szCs w:val="28"/>
        </w:rPr>
      </w:pPr>
      <w:r w:rsidRPr="0013552F">
        <w:rPr>
          <w:sz w:val="28"/>
          <w:szCs w:val="28"/>
        </w:rPr>
        <w:t>4) комплект экзаменационных билетов и перечень вопросов, выносимых на итоговые экзамены, согласно учебной программе;</w:t>
      </w:r>
    </w:p>
    <w:p w14:paraId="1201E129" w14:textId="77777777" w:rsidR="009F7B8E" w:rsidRPr="0013552F" w:rsidRDefault="009F7B8E" w:rsidP="00043145">
      <w:pPr>
        <w:ind w:firstLine="708"/>
        <w:jc w:val="both"/>
        <w:rPr>
          <w:sz w:val="28"/>
          <w:szCs w:val="28"/>
        </w:rPr>
      </w:pPr>
      <w:r w:rsidRPr="0013552F">
        <w:rPr>
          <w:sz w:val="28"/>
          <w:szCs w:val="28"/>
        </w:rPr>
        <w:t>5) техническую спецификацию тестовых заданий;</w:t>
      </w:r>
    </w:p>
    <w:p w14:paraId="6D27A208" w14:textId="77777777" w:rsidR="009F7B8E" w:rsidRPr="0013552F" w:rsidRDefault="009F7B8E" w:rsidP="00043145">
      <w:pPr>
        <w:ind w:firstLine="708"/>
        <w:jc w:val="both"/>
        <w:rPr>
          <w:sz w:val="28"/>
          <w:szCs w:val="28"/>
        </w:rPr>
      </w:pPr>
      <w:r w:rsidRPr="0013552F">
        <w:rPr>
          <w:sz w:val="28"/>
          <w:szCs w:val="28"/>
        </w:rPr>
        <w:t>6) документы, подтверждающие право обучающихся очной формы обучения на перенос сроков итоговой аттестации по состоянию здоровья;</w:t>
      </w:r>
    </w:p>
    <w:p w14:paraId="247FF954" w14:textId="77777777" w:rsidR="009F7B8E" w:rsidRPr="0013552F" w:rsidRDefault="009F7B8E" w:rsidP="00043145">
      <w:pPr>
        <w:ind w:firstLine="708"/>
        <w:jc w:val="both"/>
        <w:rPr>
          <w:sz w:val="28"/>
          <w:szCs w:val="28"/>
        </w:rPr>
      </w:pPr>
      <w:r w:rsidRPr="0013552F">
        <w:rPr>
          <w:sz w:val="28"/>
          <w:szCs w:val="28"/>
        </w:rPr>
        <w:t>7) документы, подтверждающие право обучающихся заочной формы обучения и (или) представление с места работы подтверждающих документов на перенос сроков итоговой аттестации по состоянию здоровья.</w:t>
      </w:r>
    </w:p>
    <w:p w14:paraId="5C8CDF0F" w14:textId="77777777" w:rsidR="009F7B8E" w:rsidRPr="0013552F" w:rsidRDefault="009F7B8E" w:rsidP="00043145">
      <w:pPr>
        <w:ind w:firstLine="708"/>
        <w:jc w:val="both"/>
        <w:rPr>
          <w:sz w:val="28"/>
          <w:szCs w:val="28"/>
        </w:rPr>
      </w:pPr>
      <w:r w:rsidRPr="0013552F">
        <w:rPr>
          <w:sz w:val="28"/>
          <w:szCs w:val="28"/>
        </w:rPr>
        <w:t>3.15. При проведении итоговой аттестации путем ДО при возникновении технических неполадок обучающемуся предоставляется возможность прохождения итоговой аттестации в другой день и (или) другое время. В этом случае, технический секретарь оформляет электронный акт и направляет копию акта всем членам комиссии.</w:t>
      </w:r>
    </w:p>
    <w:p w14:paraId="23563099" w14:textId="77777777" w:rsidR="009F7B8E" w:rsidRPr="0013552F" w:rsidRDefault="009F7B8E" w:rsidP="00043145">
      <w:pPr>
        <w:ind w:firstLine="708"/>
        <w:jc w:val="both"/>
        <w:rPr>
          <w:sz w:val="28"/>
          <w:szCs w:val="28"/>
        </w:rPr>
      </w:pPr>
      <w:r w:rsidRPr="0013552F">
        <w:rPr>
          <w:sz w:val="28"/>
          <w:szCs w:val="28"/>
        </w:rPr>
        <w:t>Для лиц с особыми образовательными потребностями итоговая аттестация проводится в обстановке, исключающей влияние негативных факторов на состояние их здоровья, и в условиях, отвечающих физиологическим особенностям и состоянию здоровья обучающихся.</w:t>
      </w:r>
    </w:p>
    <w:p w14:paraId="3C931182" w14:textId="77777777" w:rsidR="009F7B8E" w:rsidRPr="0013552F" w:rsidRDefault="009F7B8E" w:rsidP="00043145">
      <w:pPr>
        <w:ind w:firstLine="708"/>
        <w:jc w:val="both"/>
        <w:rPr>
          <w:sz w:val="28"/>
          <w:szCs w:val="28"/>
        </w:rPr>
      </w:pPr>
      <w:r w:rsidRPr="0013552F">
        <w:rPr>
          <w:sz w:val="28"/>
          <w:szCs w:val="28"/>
        </w:rPr>
        <w:t>Итоговые экзамены по дисциплинам и (или) модулям проводятся в соответствии с учебными программами в следующих формах: устно, письменно, в форме комплексных экзаменов, включающих вопросы нескольких специальных дисциплин и (или) профессиональных модулей.</w:t>
      </w:r>
    </w:p>
    <w:p w14:paraId="71137D58" w14:textId="77777777" w:rsidR="009F7B8E" w:rsidRPr="0013552F" w:rsidRDefault="009F7B8E" w:rsidP="00043145">
      <w:pPr>
        <w:ind w:firstLine="708"/>
        <w:jc w:val="both"/>
        <w:rPr>
          <w:sz w:val="28"/>
          <w:szCs w:val="28"/>
        </w:rPr>
      </w:pPr>
      <w:r w:rsidRPr="0013552F">
        <w:rPr>
          <w:sz w:val="28"/>
          <w:szCs w:val="28"/>
        </w:rPr>
        <w:lastRenderedPageBreak/>
        <w:t>Формы проведения итоговой аттестации выбираются организациями образования самостоятельно.</w:t>
      </w:r>
    </w:p>
    <w:p w14:paraId="13BC8000" w14:textId="77777777" w:rsidR="009F7B8E" w:rsidRPr="0013552F" w:rsidRDefault="009F7B8E" w:rsidP="00043145">
      <w:pPr>
        <w:ind w:firstLine="708"/>
        <w:jc w:val="both"/>
        <w:rPr>
          <w:sz w:val="28"/>
          <w:szCs w:val="28"/>
        </w:rPr>
      </w:pPr>
      <w:r w:rsidRPr="0013552F">
        <w:rPr>
          <w:sz w:val="28"/>
          <w:szCs w:val="28"/>
        </w:rPr>
        <w:t>Защита дипломного проекта (работы) проводится на открытом заседании комиссии по проведению итоговой аттестации с участием не менее 2/3 ее членов. Продолжительность защиты одного дипломного проекта (работы) не превышает 30 (тридцать) минут на одного обучающегося. Для защиты дипломного проекта (работы), обучающийся выступает с докладом продолжительностью не более 10 (десять) минут.</w:t>
      </w:r>
    </w:p>
    <w:p w14:paraId="41872A2F" w14:textId="77777777" w:rsidR="009F7B8E" w:rsidRPr="0013552F" w:rsidRDefault="009F7B8E" w:rsidP="00043145">
      <w:pPr>
        <w:ind w:firstLine="708"/>
        <w:jc w:val="both"/>
        <w:rPr>
          <w:sz w:val="28"/>
          <w:szCs w:val="28"/>
        </w:rPr>
      </w:pPr>
      <w:r w:rsidRPr="0013552F">
        <w:rPr>
          <w:sz w:val="28"/>
          <w:szCs w:val="28"/>
        </w:rPr>
        <w:t>За две недели до начала итоговой аттестации, обучающиеся предоставляют, допущенные к защите дипломные проекты (работы) с рецензиями и презентационными материалами.</w:t>
      </w:r>
    </w:p>
    <w:p w14:paraId="796A3106" w14:textId="77777777" w:rsidR="009F7B8E" w:rsidRPr="0013552F" w:rsidRDefault="009F7B8E" w:rsidP="00043145">
      <w:pPr>
        <w:ind w:firstLine="708"/>
        <w:jc w:val="both"/>
        <w:rPr>
          <w:sz w:val="28"/>
          <w:szCs w:val="28"/>
        </w:rPr>
      </w:pPr>
      <w:r w:rsidRPr="0013552F">
        <w:rPr>
          <w:sz w:val="28"/>
          <w:szCs w:val="28"/>
        </w:rPr>
        <w:t>Время проведения защиты дипломного проекта (работы) определяется графиком и доводится до сведения обучающихся не менее чем за три рабочих дня до начала защиты дипломных проектов (работ).</w:t>
      </w:r>
    </w:p>
    <w:p w14:paraId="79E7BF38" w14:textId="77777777" w:rsidR="009F7B8E" w:rsidRPr="0013552F" w:rsidRDefault="009F7B8E" w:rsidP="00043145">
      <w:pPr>
        <w:ind w:firstLine="708"/>
        <w:jc w:val="both"/>
        <w:rPr>
          <w:sz w:val="28"/>
          <w:szCs w:val="28"/>
        </w:rPr>
      </w:pPr>
      <w:r w:rsidRPr="0013552F">
        <w:rPr>
          <w:sz w:val="28"/>
          <w:szCs w:val="28"/>
        </w:rPr>
        <w:t>Защита дипломного проекта (работы), в том числе путем ДО, проходит в виде демонстрации презентации.</w:t>
      </w:r>
    </w:p>
    <w:p w14:paraId="4A9FB3EA" w14:textId="77777777" w:rsidR="009F7B8E" w:rsidRPr="0013552F" w:rsidRDefault="009F7B8E" w:rsidP="00043145">
      <w:pPr>
        <w:ind w:firstLine="708"/>
        <w:jc w:val="both"/>
        <w:rPr>
          <w:sz w:val="28"/>
          <w:szCs w:val="28"/>
        </w:rPr>
      </w:pPr>
      <w:r w:rsidRPr="0013552F">
        <w:rPr>
          <w:sz w:val="28"/>
          <w:szCs w:val="28"/>
        </w:rPr>
        <w:t>Продолжительность устного итогового экзамена не превышает 15 (пятнадцать) минут на одного обучающегося.</w:t>
      </w:r>
    </w:p>
    <w:p w14:paraId="6BC5F97D" w14:textId="77777777" w:rsidR="009F7B8E" w:rsidRPr="0013552F" w:rsidRDefault="009F7B8E" w:rsidP="00043145">
      <w:pPr>
        <w:ind w:firstLine="708"/>
        <w:jc w:val="both"/>
        <w:rPr>
          <w:sz w:val="28"/>
          <w:szCs w:val="28"/>
        </w:rPr>
      </w:pPr>
      <w:r w:rsidRPr="0013552F">
        <w:rPr>
          <w:sz w:val="28"/>
          <w:szCs w:val="28"/>
        </w:rPr>
        <w:t xml:space="preserve">Итоговая аттестация для лиц с особыми образовательными потребностями (с несохранным интеллектом) проводится в виде выполнения практической работы, для других категорий – определяется организациями технического и профессионального, </w:t>
      </w:r>
      <w:proofErr w:type="spellStart"/>
      <w:r w:rsidRPr="0013552F">
        <w:rPr>
          <w:sz w:val="28"/>
          <w:szCs w:val="28"/>
        </w:rPr>
        <w:t>послесреднего</w:t>
      </w:r>
      <w:proofErr w:type="spellEnd"/>
      <w:r w:rsidRPr="0013552F">
        <w:rPr>
          <w:sz w:val="28"/>
          <w:szCs w:val="28"/>
        </w:rPr>
        <w:t xml:space="preserve"> образования самостоятельно.</w:t>
      </w:r>
    </w:p>
    <w:p w14:paraId="25011651" w14:textId="77777777" w:rsidR="009F7B8E" w:rsidRPr="0013552F" w:rsidRDefault="009F7B8E" w:rsidP="00043145">
      <w:pPr>
        <w:ind w:firstLine="708"/>
        <w:jc w:val="both"/>
        <w:rPr>
          <w:sz w:val="28"/>
          <w:szCs w:val="28"/>
        </w:rPr>
      </w:pPr>
      <w:r w:rsidRPr="0013552F">
        <w:rPr>
          <w:sz w:val="28"/>
          <w:szCs w:val="28"/>
        </w:rPr>
        <w:t>3.16. На основании заявления и по решению комиссии повторно допускаются к итоговой аттестации в текущем учебном году по соответствующей учебной дисциплине и (или) модулю обучающиеся не явившиеся на итоговую аттестацию по уважительной причине (в связи с состоянием здоровья или иным объективным причинам, подтвержденным соответствующими документами). Обучающиеся пишут заявление в произвольной форме.</w:t>
      </w:r>
    </w:p>
    <w:p w14:paraId="35C1D61A" w14:textId="77777777" w:rsidR="009F7B8E" w:rsidRPr="0013552F" w:rsidRDefault="009F7B8E" w:rsidP="00043145">
      <w:pPr>
        <w:ind w:firstLine="708"/>
        <w:jc w:val="both"/>
        <w:rPr>
          <w:sz w:val="28"/>
          <w:szCs w:val="28"/>
        </w:rPr>
      </w:pPr>
      <w:r w:rsidRPr="0013552F">
        <w:rPr>
          <w:sz w:val="28"/>
          <w:szCs w:val="28"/>
        </w:rPr>
        <w:t>Срок проведения повторного заседания определяется комиссией.</w:t>
      </w:r>
    </w:p>
    <w:p w14:paraId="683F7185" w14:textId="77777777" w:rsidR="009F7B8E" w:rsidRPr="0013552F" w:rsidRDefault="009F7B8E" w:rsidP="00043145">
      <w:pPr>
        <w:ind w:firstLine="708"/>
        <w:jc w:val="both"/>
        <w:rPr>
          <w:sz w:val="28"/>
          <w:szCs w:val="28"/>
        </w:rPr>
      </w:pPr>
      <w:r w:rsidRPr="0013552F">
        <w:rPr>
          <w:sz w:val="28"/>
          <w:szCs w:val="28"/>
        </w:rPr>
        <w:t>Повторная сдача итогового экзамена и защита дипломного проекта (работы) с целью повышения положительной оценки не допускается.</w:t>
      </w:r>
    </w:p>
    <w:p w14:paraId="64F2DF7E" w14:textId="77777777" w:rsidR="009F7B8E" w:rsidRPr="0013552F" w:rsidRDefault="009F7B8E" w:rsidP="00043145">
      <w:pPr>
        <w:ind w:firstLine="708"/>
        <w:jc w:val="both"/>
        <w:rPr>
          <w:sz w:val="28"/>
          <w:szCs w:val="28"/>
        </w:rPr>
      </w:pPr>
      <w:r w:rsidRPr="0013552F">
        <w:rPr>
          <w:sz w:val="28"/>
          <w:szCs w:val="28"/>
        </w:rPr>
        <w:t>3.17. Обучающемуся, получившему оценку "неудовлетворительно" по дипломному проекту (работе) или сдаче итоговых экзаменов, выдается справка установленного образца об окончании полного курса обучения по специальности (профессии).</w:t>
      </w:r>
    </w:p>
    <w:p w14:paraId="5474DF5B" w14:textId="77777777" w:rsidR="009F7B8E" w:rsidRPr="0013552F" w:rsidRDefault="009F7B8E" w:rsidP="00043145">
      <w:pPr>
        <w:ind w:firstLine="708"/>
        <w:jc w:val="both"/>
        <w:rPr>
          <w:sz w:val="28"/>
          <w:szCs w:val="28"/>
        </w:rPr>
      </w:pPr>
      <w:r w:rsidRPr="0013552F">
        <w:rPr>
          <w:sz w:val="28"/>
          <w:szCs w:val="28"/>
        </w:rPr>
        <w:t>3.18. Обучающимся, не имеющим возможности, пройти итоговую аттестацию в установленные сроки (в связи с состоянием здоровья, призывом на воинскую службу или иным объективным причинам, подтвержденным соответствующими документами), разрешается индивидуальная сдача итоговой аттестации (досрочная сдача или продление сессии) не ранее, чем за два месяца до даты начала итоговой аттестации согласно графику учебного процесса.</w:t>
      </w:r>
    </w:p>
    <w:p w14:paraId="22A98632" w14:textId="77777777" w:rsidR="009F7B8E" w:rsidRPr="0013552F" w:rsidRDefault="009F7B8E" w:rsidP="00043145">
      <w:pPr>
        <w:ind w:firstLine="708"/>
        <w:jc w:val="both"/>
        <w:rPr>
          <w:sz w:val="28"/>
          <w:szCs w:val="28"/>
        </w:rPr>
      </w:pPr>
      <w:r w:rsidRPr="0013552F">
        <w:rPr>
          <w:sz w:val="28"/>
          <w:szCs w:val="28"/>
        </w:rPr>
        <w:t>3.19. Заседание комиссии оформляется соответствующим протоколом, который подписывается председателем, членами комиссии.</w:t>
      </w:r>
    </w:p>
    <w:p w14:paraId="5C8DE15D" w14:textId="77777777" w:rsidR="009F7B8E" w:rsidRPr="0013552F" w:rsidRDefault="009F7B8E" w:rsidP="00043145">
      <w:pPr>
        <w:ind w:firstLine="708"/>
        <w:jc w:val="both"/>
        <w:rPr>
          <w:sz w:val="28"/>
          <w:szCs w:val="28"/>
        </w:rPr>
      </w:pPr>
      <w:r w:rsidRPr="0013552F">
        <w:rPr>
          <w:sz w:val="28"/>
          <w:szCs w:val="28"/>
        </w:rPr>
        <w:lastRenderedPageBreak/>
        <w:t>Председатель комиссии в двухнедельный срок по окончанию аттестации, составляет отчет об итогах аттестации.</w:t>
      </w:r>
    </w:p>
    <w:p w14:paraId="4A0B8546" w14:textId="77777777" w:rsidR="009F7B8E" w:rsidRPr="0013552F" w:rsidRDefault="009F7B8E" w:rsidP="00043145">
      <w:pPr>
        <w:ind w:firstLine="708"/>
        <w:jc w:val="both"/>
        <w:rPr>
          <w:sz w:val="28"/>
          <w:szCs w:val="28"/>
        </w:rPr>
      </w:pPr>
      <w:r w:rsidRPr="0013552F">
        <w:rPr>
          <w:sz w:val="28"/>
          <w:szCs w:val="28"/>
        </w:rPr>
        <w:t xml:space="preserve">В отчете председателя комиссии отражаются: уровень подготовки обучающихся по данной специальности (профессии); характеристика знаний обучающихся, выявленных на экзамене; недостатки в подготовке обучающихся по отдельным вопросам дисциплин и (или) модулей; рекомендации по дальнейшему совершенствованию подготовки квалифицированных кадров по профессиям (специальностям) технического и профессионального, </w:t>
      </w:r>
      <w:proofErr w:type="spellStart"/>
      <w:r w:rsidRPr="0013552F">
        <w:rPr>
          <w:sz w:val="28"/>
          <w:szCs w:val="28"/>
        </w:rPr>
        <w:t>послесреднего</w:t>
      </w:r>
      <w:proofErr w:type="spellEnd"/>
      <w:r w:rsidRPr="0013552F">
        <w:rPr>
          <w:sz w:val="28"/>
          <w:szCs w:val="28"/>
        </w:rPr>
        <w:t xml:space="preserve"> образования.</w:t>
      </w:r>
    </w:p>
    <w:p w14:paraId="3704BC20" w14:textId="77777777" w:rsidR="009F7B8E" w:rsidRPr="0013552F" w:rsidRDefault="009F7B8E" w:rsidP="00043145">
      <w:pPr>
        <w:ind w:firstLine="708"/>
        <w:jc w:val="both"/>
        <w:rPr>
          <w:sz w:val="28"/>
          <w:szCs w:val="28"/>
        </w:rPr>
      </w:pPr>
      <w:r w:rsidRPr="0013552F">
        <w:rPr>
          <w:sz w:val="28"/>
          <w:szCs w:val="28"/>
        </w:rPr>
        <w:t>3.20. Результаты сдачи итоговых экзаменов и (или) защиты дипломного проекта (работы) объявляются в день их проведения, при проведении демонстрационного экзамена не позднее 3-х рабочих дней после его завершения.</w:t>
      </w:r>
    </w:p>
    <w:p w14:paraId="4BB1EE77" w14:textId="77777777" w:rsidR="009F7B8E" w:rsidRPr="0013552F" w:rsidRDefault="009F7B8E" w:rsidP="00043145">
      <w:pPr>
        <w:ind w:firstLine="708"/>
        <w:jc w:val="both"/>
        <w:rPr>
          <w:sz w:val="28"/>
          <w:szCs w:val="28"/>
        </w:rPr>
      </w:pPr>
      <w:r w:rsidRPr="0013552F">
        <w:rPr>
          <w:sz w:val="28"/>
          <w:szCs w:val="28"/>
        </w:rPr>
        <w:t>При проведении итоговой аттестации путем ДО, учет результатов осуществляется в электронно-цифровой форме. При этом сохранение сведений об итоговой аттестации на бумажном носителе является обязательным.</w:t>
      </w:r>
    </w:p>
    <w:p w14:paraId="04163914" w14:textId="77777777" w:rsidR="009F7B8E" w:rsidRPr="0013552F" w:rsidRDefault="009F7B8E" w:rsidP="00043145">
      <w:pPr>
        <w:ind w:firstLine="708"/>
        <w:jc w:val="both"/>
        <w:rPr>
          <w:sz w:val="28"/>
          <w:szCs w:val="28"/>
        </w:rPr>
      </w:pPr>
      <w:r w:rsidRPr="0013552F">
        <w:rPr>
          <w:sz w:val="28"/>
          <w:szCs w:val="28"/>
        </w:rPr>
        <w:t>3.21. При несогласии с результатом оценки промежуточной и (или) итоговой аттестации, обучающиеся пишут заявление на апелляцию в произвольной форме на имя руководителя организации образования не позднее следующего рабочего дня после ее проведения.</w:t>
      </w:r>
    </w:p>
    <w:p w14:paraId="639872AE" w14:textId="77777777" w:rsidR="009F7B8E" w:rsidRPr="0013552F" w:rsidRDefault="009F7B8E" w:rsidP="00043145">
      <w:pPr>
        <w:ind w:firstLine="708"/>
        <w:jc w:val="both"/>
        <w:rPr>
          <w:sz w:val="28"/>
          <w:szCs w:val="28"/>
        </w:rPr>
      </w:pPr>
      <w:r w:rsidRPr="0013552F">
        <w:rPr>
          <w:sz w:val="28"/>
          <w:szCs w:val="28"/>
        </w:rPr>
        <w:t>3.22. Апелляционная комиссия создается приказом руководителя организации образования, состав которого формируется и определяется организацией образования самостоятельно.</w:t>
      </w:r>
    </w:p>
    <w:p w14:paraId="6A7462D0" w14:textId="77777777" w:rsidR="009F7B8E" w:rsidRPr="0013552F" w:rsidRDefault="009F7B8E" w:rsidP="00043145">
      <w:pPr>
        <w:ind w:firstLine="708"/>
        <w:jc w:val="both"/>
        <w:rPr>
          <w:sz w:val="28"/>
          <w:szCs w:val="28"/>
        </w:rPr>
      </w:pPr>
      <w:r w:rsidRPr="0013552F">
        <w:rPr>
          <w:sz w:val="28"/>
          <w:szCs w:val="28"/>
        </w:rPr>
        <w:t>Апелляционная комиссия состоит из нечетного количества представителей, включая председателя комиссии, членов комиссии, за исключением секретаря не имеющего права голоса.</w:t>
      </w:r>
    </w:p>
    <w:p w14:paraId="0DFFAB18" w14:textId="77777777" w:rsidR="009F7B8E" w:rsidRPr="0013552F" w:rsidRDefault="009F7B8E" w:rsidP="00043145">
      <w:pPr>
        <w:ind w:firstLine="708"/>
        <w:jc w:val="both"/>
        <w:rPr>
          <w:sz w:val="28"/>
          <w:szCs w:val="28"/>
        </w:rPr>
      </w:pPr>
      <w:r w:rsidRPr="0013552F">
        <w:rPr>
          <w:sz w:val="28"/>
          <w:szCs w:val="28"/>
        </w:rPr>
        <w:t>Решение апелляционной комиссии оформляется протоколом в произвольной форме не позднее 3-х рабочих дней со дня поступления заявления и доводит его до сведения обучающегося.</w:t>
      </w:r>
    </w:p>
    <w:p w14:paraId="24536FEB" w14:textId="77777777" w:rsidR="009F7B8E" w:rsidRPr="0013552F" w:rsidRDefault="009F7B8E" w:rsidP="00043145">
      <w:pPr>
        <w:ind w:firstLine="708"/>
        <w:jc w:val="both"/>
        <w:rPr>
          <w:sz w:val="28"/>
          <w:szCs w:val="28"/>
        </w:rPr>
      </w:pPr>
      <w:r w:rsidRPr="0013552F">
        <w:rPr>
          <w:sz w:val="28"/>
          <w:szCs w:val="28"/>
        </w:rPr>
        <w:t xml:space="preserve">3.23. При применении </w:t>
      </w:r>
      <w:proofErr w:type="spellStart"/>
      <w:r w:rsidRPr="0013552F">
        <w:rPr>
          <w:sz w:val="28"/>
          <w:szCs w:val="28"/>
        </w:rPr>
        <w:t>балльно</w:t>
      </w:r>
      <w:proofErr w:type="spellEnd"/>
      <w:r w:rsidRPr="0013552F">
        <w:rPr>
          <w:sz w:val="28"/>
          <w:szCs w:val="28"/>
        </w:rPr>
        <w:t>-рейтинговой буквенной системы обучающимся, освоившим и сдавшим образовательную программу с оценками "А", "А-", "В+", "В", "В-", "С+" и имеющему средний балл успеваемости за весь период обучения не ниже 3,5, а также сдавшему итоговую аттестацию с оценками "А", "А-", при отсутствии повторных сдач экзаменов в течение всего периода обучения выдается диплом с отличием.</w:t>
      </w:r>
    </w:p>
    <w:p w14:paraId="2FF946B1" w14:textId="77777777" w:rsidR="009F7B8E" w:rsidRPr="0013552F" w:rsidRDefault="009F7B8E" w:rsidP="00043145">
      <w:pPr>
        <w:ind w:firstLine="708"/>
        <w:jc w:val="both"/>
        <w:rPr>
          <w:sz w:val="28"/>
          <w:szCs w:val="28"/>
        </w:rPr>
      </w:pPr>
      <w:r w:rsidRPr="0013552F">
        <w:rPr>
          <w:sz w:val="28"/>
          <w:szCs w:val="28"/>
        </w:rPr>
        <w:t>3.24. Решение о выдаче диплома с указанием уровня квалификации принимается на основе результатов итоговых экзаменов по дисциплинам и (или) модулям и (или) защиты дипломных проектов (работы).</w:t>
      </w:r>
    </w:p>
    <w:p w14:paraId="0919B03F" w14:textId="77777777" w:rsidR="009F7B8E" w:rsidRPr="0013552F" w:rsidRDefault="009F7B8E" w:rsidP="00043145">
      <w:pPr>
        <w:pStyle w:val="21"/>
        <w:shd w:val="clear" w:color="auto" w:fill="auto"/>
        <w:tabs>
          <w:tab w:val="left" w:pos="1365"/>
        </w:tabs>
        <w:spacing w:line="240" w:lineRule="auto"/>
        <w:ind w:right="20"/>
        <w:jc w:val="both"/>
      </w:pPr>
    </w:p>
    <w:p w14:paraId="398B205A" w14:textId="77777777" w:rsidR="009F7B8E" w:rsidRPr="0013552F" w:rsidRDefault="009F7B8E" w:rsidP="00043145">
      <w:pPr>
        <w:jc w:val="center"/>
        <w:rPr>
          <w:b/>
          <w:bCs/>
          <w:sz w:val="28"/>
          <w:szCs w:val="28"/>
        </w:rPr>
      </w:pPr>
      <w:r w:rsidRPr="0013552F">
        <w:rPr>
          <w:b/>
          <w:bCs/>
          <w:sz w:val="28"/>
          <w:szCs w:val="28"/>
        </w:rPr>
        <w:t>4. Порядок подачи и рассмотрения жалоб по результатам промежуточной аттестации</w:t>
      </w:r>
    </w:p>
    <w:p w14:paraId="2964F0C4" w14:textId="77777777" w:rsidR="009F7B8E" w:rsidRPr="0013552F" w:rsidRDefault="009F7B8E" w:rsidP="00043145">
      <w:pPr>
        <w:ind w:firstLine="708"/>
        <w:jc w:val="both"/>
        <w:rPr>
          <w:sz w:val="28"/>
          <w:szCs w:val="28"/>
        </w:rPr>
      </w:pPr>
      <w:r w:rsidRPr="0013552F">
        <w:rPr>
          <w:sz w:val="28"/>
          <w:szCs w:val="28"/>
        </w:rPr>
        <w:t>4.1. Жалоба или выражение просьбы является аргументированное письменное заявление обучающегося о нарушении, по его мнению, процедуры или установленного порядка проведения промежуточной аттестации, или несогласия его c их результатами.</w:t>
      </w:r>
    </w:p>
    <w:p w14:paraId="20756167" w14:textId="77777777" w:rsidR="009F7B8E" w:rsidRPr="0013552F" w:rsidRDefault="009F7B8E" w:rsidP="00043145">
      <w:pPr>
        <w:ind w:firstLine="708"/>
        <w:jc w:val="both"/>
        <w:rPr>
          <w:sz w:val="28"/>
          <w:szCs w:val="28"/>
        </w:rPr>
      </w:pPr>
      <w:r w:rsidRPr="0013552F">
        <w:rPr>
          <w:sz w:val="28"/>
          <w:szCs w:val="28"/>
        </w:rPr>
        <w:lastRenderedPageBreak/>
        <w:t>4.2. Приказом директора колледжа создается комиссия по рассмотрению жалоб по результатам промежуточной аттестации. Комиссия создается на период проведения промежуточной аттестации, по мере необходимости.</w:t>
      </w:r>
    </w:p>
    <w:p w14:paraId="522669DC" w14:textId="77777777" w:rsidR="009F7B8E" w:rsidRPr="0013552F" w:rsidRDefault="009F7B8E" w:rsidP="00043145">
      <w:pPr>
        <w:jc w:val="both"/>
        <w:rPr>
          <w:sz w:val="28"/>
          <w:szCs w:val="28"/>
        </w:rPr>
      </w:pPr>
      <w:r w:rsidRPr="0013552F">
        <w:rPr>
          <w:sz w:val="28"/>
          <w:szCs w:val="28"/>
        </w:rPr>
        <w:t>Порядок подачи заявления: обучающийся - заведующий отделением – заместитель директора по УР - комиссия.</w:t>
      </w:r>
    </w:p>
    <w:p w14:paraId="26B7F4AA" w14:textId="77777777" w:rsidR="009F7B8E" w:rsidRPr="0013552F" w:rsidRDefault="009F7B8E" w:rsidP="00043145">
      <w:pPr>
        <w:ind w:firstLine="708"/>
        <w:jc w:val="both"/>
        <w:rPr>
          <w:sz w:val="28"/>
          <w:szCs w:val="28"/>
        </w:rPr>
      </w:pPr>
      <w:r w:rsidRPr="0013552F">
        <w:rPr>
          <w:sz w:val="28"/>
          <w:szCs w:val="28"/>
        </w:rPr>
        <w:t>4.3. Комиссия создается в целях обеспечения единых требований к проведению и оцениванию дифференцированных зачетов, экзаменов, а также для разрешения возникающих спорных вопросов о нарушениях процедуры или установленного порядка проведения промежуточной аттестации, или несогласия с результатами (по мнению обучающегося).</w:t>
      </w:r>
    </w:p>
    <w:p w14:paraId="7A31EC21" w14:textId="77777777" w:rsidR="009F7B8E" w:rsidRPr="0013552F" w:rsidRDefault="009F7B8E" w:rsidP="00043145">
      <w:pPr>
        <w:ind w:firstLine="708"/>
        <w:jc w:val="both"/>
        <w:rPr>
          <w:sz w:val="28"/>
          <w:szCs w:val="28"/>
        </w:rPr>
      </w:pPr>
      <w:r w:rsidRPr="0013552F">
        <w:rPr>
          <w:sz w:val="28"/>
          <w:szCs w:val="28"/>
        </w:rPr>
        <w:t>4.4. Основными задачами комиссии является:</w:t>
      </w:r>
    </w:p>
    <w:p w14:paraId="683CAE0A" w14:textId="77777777" w:rsidR="009F7B8E" w:rsidRPr="0013552F" w:rsidRDefault="009F7B8E" w:rsidP="00043145">
      <w:pPr>
        <w:jc w:val="both"/>
        <w:rPr>
          <w:sz w:val="28"/>
          <w:szCs w:val="28"/>
        </w:rPr>
      </w:pPr>
      <w:r w:rsidRPr="0013552F">
        <w:rPr>
          <w:sz w:val="28"/>
          <w:szCs w:val="28"/>
        </w:rPr>
        <w:t>1) Прием и рассмотрение письменных заявлений, обучающихся о нарушениях процедуры или установленного порядка проведения промежуточной аттестации, или несогласия с результатами (по мнению обучающегося).</w:t>
      </w:r>
    </w:p>
    <w:p w14:paraId="7AED9FCE" w14:textId="77777777" w:rsidR="009F7B8E" w:rsidRPr="0013552F" w:rsidRDefault="009F7B8E" w:rsidP="00043145">
      <w:pPr>
        <w:jc w:val="both"/>
        <w:rPr>
          <w:sz w:val="28"/>
          <w:szCs w:val="28"/>
        </w:rPr>
      </w:pPr>
      <w:r w:rsidRPr="0013552F">
        <w:rPr>
          <w:sz w:val="28"/>
          <w:szCs w:val="28"/>
        </w:rPr>
        <w:t>2) Определение соответствия оценок, выставленных за зачет и экзамен, общепринятым критериям оценивания по предмету.</w:t>
      </w:r>
    </w:p>
    <w:p w14:paraId="09188A71" w14:textId="77777777" w:rsidR="009F7B8E" w:rsidRPr="0013552F" w:rsidRDefault="009F7B8E" w:rsidP="00043145">
      <w:pPr>
        <w:jc w:val="both"/>
        <w:rPr>
          <w:sz w:val="28"/>
          <w:szCs w:val="28"/>
        </w:rPr>
      </w:pPr>
      <w:r w:rsidRPr="0013552F">
        <w:rPr>
          <w:sz w:val="28"/>
          <w:szCs w:val="28"/>
        </w:rPr>
        <w:t xml:space="preserve">3) Определение соответствия порядка проведения зачета или экзамена требованиям раздела 2 настоящего Положения. </w:t>
      </w:r>
    </w:p>
    <w:p w14:paraId="0D83B40C" w14:textId="77777777" w:rsidR="009F7B8E" w:rsidRPr="0013552F" w:rsidRDefault="009F7B8E" w:rsidP="00043145">
      <w:pPr>
        <w:jc w:val="both"/>
        <w:rPr>
          <w:sz w:val="28"/>
          <w:szCs w:val="28"/>
        </w:rPr>
      </w:pPr>
      <w:r w:rsidRPr="0013552F">
        <w:rPr>
          <w:sz w:val="28"/>
          <w:szCs w:val="28"/>
        </w:rPr>
        <w:t>4)  Вынесение решения по результатам рассмотрения жалоб.</w:t>
      </w:r>
    </w:p>
    <w:p w14:paraId="109EDD2B" w14:textId="77777777" w:rsidR="009F7B8E" w:rsidRPr="0013552F" w:rsidRDefault="009F7B8E" w:rsidP="00043145">
      <w:pPr>
        <w:jc w:val="both"/>
        <w:rPr>
          <w:sz w:val="28"/>
          <w:szCs w:val="28"/>
        </w:rPr>
      </w:pPr>
      <w:r w:rsidRPr="0013552F">
        <w:rPr>
          <w:sz w:val="28"/>
          <w:szCs w:val="28"/>
        </w:rPr>
        <w:t>5) Доведение принятого решения до сведения обучающегося и преподавателя-предметника.</w:t>
      </w:r>
    </w:p>
    <w:p w14:paraId="399785ED" w14:textId="77777777" w:rsidR="009F7B8E" w:rsidRPr="0013552F" w:rsidRDefault="009F7B8E" w:rsidP="00043145">
      <w:pPr>
        <w:ind w:firstLine="708"/>
        <w:jc w:val="both"/>
        <w:rPr>
          <w:sz w:val="28"/>
          <w:szCs w:val="28"/>
        </w:rPr>
      </w:pPr>
      <w:r w:rsidRPr="0013552F">
        <w:rPr>
          <w:sz w:val="28"/>
          <w:szCs w:val="28"/>
        </w:rPr>
        <w:t>4.5. Рассмотрение жалоб не является пересдачей зачета или экзамена. В ходе рассмотрения жалобы проверяется только соблюдение установленного порядка проведения и правильность оценки результатов.</w:t>
      </w:r>
    </w:p>
    <w:p w14:paraId="04F99DA2" w14:textId="77777777" w:rsidR="009F7B8E" w:rsidRPr="0013552F" w:rsidRDefault="009F7B8E" w:rsidP="00043145">
      <w:pPr>
        <w:ind w:firstLine="708"/>
        <w:jc w:val="both"/>
        <w:rPr>
          <w:sz w:val="28"/>
          <w:szCs w:val="28"/>
        </w:rPr>
      </w:pPr>
      <w:r w:rsidRPr="0013552F">
        <w:rPr>
          <w:sz w:val="28"/>
          <w:szCs w:val="28"/>
        </w:rPr>
        <w:t>4.6. Жалоба по процедуре и результатам проведения промежуточной аттестации подается лицом (обучающимся), сдававшим зачет или экзамен, в день объявления результатов или в течение следующего рабочего дня.</w:t>
      </w:r>
    </w:p>
    <w:p w14:paraId="7720FCBB" w14:textId="77777777" w:rsidR="009F7B8E" w:rsidRPr="0013552F" w:rsidRDefault="009F7B8E" w:rsidP="00043145">
      <w:pPr>
        <w:ind w:firstLine="708"/>
        <w:jc w:val="both"/>
        <w:rPr>
          <w:sz w:val="28"/>
          <w:szCs w:val="28"/>
        </w:rPr>
      </w:pPr>
      <w:r w:rsidRPr="0013552F">
        <w:rPr>
          <w:sz w:val="28"/>
          <w:szCs w:val="28"/>
        </w:rPr>
        <w:t>4.7. Рассмотрение жалобы проводится не позднее следующего рабочего дня после дня подачи жалобы.</w:t>
      </w:r>
    </w:p>
    <w:p w14:paraId="478C8A91" w14:textId="77777777" w:rsidR="009F7B8E" w:rsidRPr="0013552F" w:rsidRDefault="009F7B8E" w:rsidP="00043145">
      <w:pPr>
        <w:ind w:firstLine="708"/>
        <w:jc w:val="both"/>
        <w:rPr>
          <w:sz w:val="28"/>
          <w:szCs w:val="28"/>
        </w:rPr>
      </w:pPr>
      <w:r w:rsidRPr="0013552F">
        <w:rPr>
          <w:sz w:val="28"/>
          <w:szCs w:val="28"/>
        </w:rPr>
        <w:t>4.8. Жалоба не принимается по вопросам содержания и структуры экзаменационных заданий и вопросам, связанным с нарушением правил поведения на экзамене (зачете) лицом, подавшим жалобу.</w:t>
      </w:r>
    </w:p>
    <w:p w14:paraId="75ACC798" w14:textId="77777777" w:rsidR="009F7B8E" w:rsidRPr="0013552F" w:rsidRDefault="009F7B8E" w:rsidP="00043145">
      <w:pPr>
        <w:ind w:firstLine="708"/>
        <w:jc w:val="both"/>
        <w:rPr>
          <w:sz w:val="28"/>
          <w:szCs w:val="28"/>
        </w:rPr>
      </w:pPr>
      <w:r w:rsidRPr="0013552F">
        <w:rPr>
          <w:sz w:val="28"/>
          <w:szCs w:val="28"/>
        </w:rPr>
        <w:t>4.9. При подтверждении факта нарушения процедуры проведения зачета или экзамена, приведшего к снижению оценки, может быть назначена пересдача.</w:t>
      </w:r>
    </w:p>
    <w:p w14:paraId="00721A25" w14:textId="77777777" w:rsidR="009F7B8E" w:rsidRPr="0013552F" w:rsidRDefault="009F7B8E" w:rsidP="00043145">
      <w:pPr>
        <w:ind w:firstLine="708"/>
        <w:jc w:val="both"/>
        <w:rPr>
          <w:sz w:val="28"/>
          <w:szCs w:val="28"/>
        </w:rPr>
      </w:pPr>
      <w:r w:rsidRPr="0013552F">
        <w:rPr>
          <w:sz w:val="28"/>
          <w:szCs w:val="28"/>
        </w:rPr>
        <w:t>4.10. При возникновении разногласий в комиссии проводится голосование, и решение принимается большинством голосов. В случае равенства голосов председатель комиссии имеет право решающего голоса.</w:t>
      </w:r>
    </w:p>
    <w:p w14:paraId="34619DBD" w14:textId="77777777" w:rsidR="009F7B8E" w:rsidRPr="0013552F" w:rsidRDefault="009F7B8E" w:rsidP="00043145">
      <w:pPr>
        <w:rPr>
          <w:b/>
          <w:bCs/>
          <w:sz w:val="28"/>
          <w:szCs w:val="28"/>
        </w:rPr>
      </w:pPr>
    </w:p>
    <w:p w14:paraId="78003710" w14:textId="77777777" w:rsidR="00287B97" w:rsidRPr="0013552F" w:rsidRDefault="00287B97" w:rsidP="00043145">
      <w:pPr>
        <w:jc w:val="both"/>
        <w:rPr>
          <w:b/>
          <w:bCs/>
          <w:sz w:val="28"/>
          <w:szCs w:val="28"/>
        </w:rPr>
      </w:pPr>
    </w:p>
    <w:p w14:paraId="3B4D534E" w14:textId="77777777" w:rsidR="00287B97" w:rsidRPr="0013552F" w:rsidRDefault="00287B97" w:rsidP="00043145">
      <w:pPr>
        <w:jc w:val="both"/>
        <w:rPr>
          <w:b/>
          <w:bCs/>
          <w:sz w:val="28"/>
          <w:szCs w:val="28"/>
        </w:rPr>
      </w:pPr>
    </w:p>
    <w:p w14:paraId="20819FCB" w14:textId="77777777" w:rsidR="00287B97" w:rsidRPr="0013552F" w:rsidRDefault="00287B97" w:rsidP="00043145">
      <w:pPr>
        <w:jc w:val="both"/>
        <w:rPr>
          <w:b/>
          <w:bCs/>
          <w:sz w:val="28"/>
          <w:szCs w:val="28"/>
        </w:rPr>
      </w:pPr>
    </w:p>
    <w:p w14:paraId="27DBFB06" w14:textId="77777777" w:rsidR="00287B97" w:rsidRPr="0013552F" w:rsidRDefault="00287B97" w:rsidP="00043145">
      <w:pPr>
        <w:jc w:val="both"/>
        <w:rPr>
          <w:b/>
          <w:bCs/>
          <w:sz w:val="28"/>
          <w:szCs w:val="28"/>
        </w:rPr>
      </w:pPr>
    </w:p>
    <w:p w14:paraId="3D39EB93" w14:textId="77777777" w:rsidR="00287B97" w:rsidRPr="0013552F" w:rsidRDefault="00287B97" w:rsidP="00043145">
      <w:pPr>
        <w:jc w:val="both"/>
        <w:rPr>
          <w:b/>
          <w:bCs/>
          <w:sz w:val="28"/>
          <w:szCs w:val="28"/>
        </w:rPr>
      </w:pPr>
    </w:p>
    <w:p w14:paraId="720F2A6F" w14:textId="77777777" w:rsidR="00287B97" w:rsidRPr="0013552F" w:rsidRDefault="00287B97" w:rsidP="00043145">
      <w:pPr>
        <w:jc w:val="both"/>
        <w:rPr>
          <w:b/>
          <w:bCs/>
          <w:sz w:val="28"/>
          <w:szCs w:val="28"/>
        </w:rPr>
      </w:pPr>
    </w:p>
    <w:p w14:paraId="4ADBE1D4" w14:textId="77777777" w:rsidR="00287B97" w:rsidRPr="0013552F" w:rsidRDefault="00287B97" w:rsidP="00043145">
      <w:pPr>
        <w:jc w:val="both"/>
        <w:rPr>
          <w:b/>
          <w:bCs/>
          <w:sz w:val="28"/>
          <w:szCs w:val="28"/>
        </w:rPr>
      </w:pPr>
    </w:p>
    <w:p w14:paraId="4B2E6337" w14:textId="77777777" w:rsidR="008D0B7C" w:rsidRPr="0013552F" w:rsidRDefault="008D0B7C" w:rsidP="00043145">
      <w:pPr>
        <w:jc w:val="center"/>
        <w:rPr>
          <w:b/>
          <w:bCs/>
          <w:sz w:val="28"/>
          <w:szCs w:val="28"/>
        </w:rPr>
      </w:pPr>
      <w:r w:rsidRPr="0013552F">
        <w:rPr>
          <w:b/>
          <w:bCs/>
          <w:sz w:val="28"/>
          <w:szCs w:val="28"/>
        </w:rPr>
        <w:lastRenderedPageBreak/>
        <w:t>ПОЛОЖЕНИЕ</w:t>
      </w:r>
      <w:r w:rsidRPr="0013552F">
        <w:rPr>
          <w:sz w:val="28"/>
          <w:szCs w:val="28"/>
        </w:rPr>
        <w:br/>
      </w:r>
      <w:r w:rsidRPr="0013552F">
        <w:rPr>
          <w:b/>
          <w:bCs/>
          <w:sz w:val="28"/>
          <w:szCs w:val="28"/>
        </w:rPr>
        <w:t xml:space="preserve">О ПОРЯДКЕ ЗАПОЛНЕНИЯ КНИЖКИ </w:t>
      </w:r>
    </w:p>
    <w:p w14:paraId="4DA12453" w14:textId="77777777" w:rsidR="008D0B7C" w:rsidRPr="0013552F" w:rsidRDefault="008D0B7C" w:rsidP="00043145">
      <w:pPr>
        <w:jc w:val="center"/>
        <w:rPr>
          <w:b/>
          <w:bCs/>
          <w:sz w:val="28"/>
          <w:szCs w:val="28"/>
        </w:rPr>
      </w:pPr>
      <w:r w:rsidRPr="0013552F">
        <w:rPr>
          <w:b/>
          <w:bCs/>
          <w:sz w:val="28"/>
          <w:szCs w:val="28"/>
        </w:rPr>
        <w:t xml:space="preserve">УСПЕВАЕМОСТИ ОБУЧАЮЩЕГОСЯ </w:t>
      </w:r>
    </w:p>
    <w:p w14:paraId="39FB5AD8" w14:textId="77777777" w:rsidR="008D0B7C" w:rsidRPr="0013552F" w:rsidRDefault="008D0B7C" w:rsidP="00043145">
      <w:pPr>
        <w:autoSpaceDE w:val="0"/>
        <w:autoSpaceDN w:val="0"/>
        <w:adjustRightInd w:val="0"/>
        <w:jc w:val="center"/>
        <w:rPr>
          <w:b/>
          <w:bCs/>
          <w:sz w:val="28"/>
          <w:szCs w:val="28"/>
          <w:lang w:eastAsia="ko-KR"/>
        </w:rPr>
      </w:pPr>
      <w:r w:rsidRPr="0013552F">
        <w:rPr>
          <w:b/>
          <w:bCs/>
          <w:sz w:val="28"/>
          <w:szCs w:val="28"/>
          <w:lang w:eastAsia="ko-KR"/>
        </w:rPr>
        <w:t>КГКП «</w:t>
      </w:r>
      <w:proofErr w:type="spellStart"/>
      <w:r w:rsidRPr="0013552F">
        <w:rPr>
          <w:b/>
          <w:bCs/>
          <w:sz w:val="28"/>
          <w:szCs w:val="28"/>
          <w:lang w:eastAsia="ko-KR"/>
        </w:rPr>
        <w:t>Рудненский</w:t>
      </w:r>
      <w:proofErr w:type="spellEnd"/>
      <w:r w:rsidRPr="0013552F">
        <w:rPr>
          <w:b/>
          <w:bCs/>
          <w:sz w:val="28"/>
          <w:szCs w:val="28"/>
          <w:lang w:eastAsia="ko-KR"/>
        </w:rPr>
        <w:t xml:space="preserve"> политехнический колледж» </w:t>
      </w:r>
    </w:p>
    <w:p w14:paraId="7AD8F060" w14:textId="77777777" w:rsidR="008D0B7C" w:rsidRPr="0013552F" w:rsidRDefault="008D0B7C" w:rsidP="00043145">
      <w:pPr>
        <w:autoSpaceDE w:val="0"/>
        <w:autoSpaceDN w:val="0"/>
        <w:adjustRightInd w:val="0"/>
        <w:jc w:val="center"/>
        <w:rPr>
          <w:b/>
          <w:bCs/>
          <w:sz w:val="28"/>
          <w:szCs w:val="28"/>
          <w:lang w:eastAsia="ko-KR"/>
        </w:rPr>
      </w:pPr>
      <w:r w:rsidRPr="0013552F">
        <w:rPr>
          <w:b/>
          <w:bCs/>
          <w:sz w:val="28"/>
          <w:szCs w:val="28"/>
          <w:lang w:eastAsia="ko-KR"/>
        </w:rPr>
        <w:t>Управления образования акимата Костанайской области</w:t>
      </w:r>
    </w:p>
    <w:p w14:paraId="6F8A7FE5" w14:textId="77777777" w:rsidR="008D0B7C" w:rsidRPr="0013552F" w:rsidRDefault="008D0B7C" w:rsidP="00043145">
      <w:pPr>
        <w:autoSpaceDE w:val="0"/>
        <w:autoSpaceDN w:val="0"/>
        <w:adjustRightInd w:val="0"/>
        <w:jc w:val="center"/>
        <w:rPr>
          <w:b/>
          <w:bCs/>
          <w:sz w:val="28"/>
          <w:szCs w:val="28"/>
          <w:lang w:eastAsia="ko-KR"/>
        </w:rPr>
      </w:pPr>
    </w:p>
    <w:p w14:paraId="2F59591F" w14:textId="77777777" w:rsidR="008D0B7C" w:rsidRPr="0013552F" w:rsidRDefault="008D0B7C">
      <w:pPr>
        <w:pStyle w:val="a3"/>
        <w:numPr>
          <w:ilvl w:val="0"/>
          <w:numId w:val="43"/>
        </w:numPr>
        <w:spacing w:after="0" w:line="240" w:lineRule="auto"/>
        <w:contextualSpacing/>
        <w:jc w:val="center"/>
        <w:rPr>
          <w:rFonts w:ascii="Times New Roman" w:hAnsi="Times New Roman" w:cs="Times New Roman"/>
          <w:b/>
          <w:sz w:val="28"/>
          <w:szCs w:val="28"/>
        </w:rPr>
      </w:pPr>
      <w:proofErr w:type="spellStart"/>
      <w:r w:rsidRPr="0013552F">
        <w:rPr>
          <w:rFonts w:ascii="Times New Roman" w:hAnsi="Times New Roman" w:cs="Times New Roman"/>
          <w:b/>
          <w:sz w:val="28"/>
          <w:szCs w:val="28"/>
        </w:rPr>
        <w:t>Общие</w:t>
      </w:r>
      <w:proofErr w:type="spellEnd"/>
      <w:r w:rsidRPr="0013552F">
        <w:rPr>
          <w:rFonts w:ascii="Times New Roman" w:hAnsi="Times New Roman" w:cs="Times New Roman"/>
          <w:b/>
          <w:sz w:val="28"/>
          <w:szCs w:val="28"/>
        </w:rPr>
        <w:t xml:space="preserve"> </w:t>
      </w:r>
      <w:proofErr w:type="spellStart"/>
      <w:r w:rsidRPr="0013552F">
        <w:rPr>
          <w:rFonts w:ascii="Times New Roman" w:hAnsi="Times New Roman" w:cs="Times New Roman"/>
          <w:b/>
          <w:sz w:val="28"/>
          <w:szCs w:val="28"/>
        </w:rPr>
        <w:t>положения</w:t>
      </w:r>
      <w:proofErr w:type="spellEnd"/>
    </w:p>
    <w:p w14:paraId="11BCC784" w14:textId="77777777" w:rsidR="008D0B7C" w:rsidRPr="0013552F" w:rsidRDefault="008D0B7C" w:rsidP="00043145">
      <w:pPr>
        <w:ind w:firstLine="708"/>
        <w:jc w:val="both"/>
        <w:rPr>
          <w:sz w:val="28"/>
          <w:szCs w:val="28"/>
        </w:rPr>
      </w:pPr>
      <w:r w:rsidRPr="0013552F">
        <w:rPr>
          <w:sz w:val="28"/>
          <w:szCs w:val="28"/>
        </w:rPr>
        <w:t xml:space="preserve">1.1. Настоящее Положение разработано в соответствии с </w:t>
      </w:r>
      <w:proofErr w:type="gramStart"/>
      <w:r w:rsidRPr="0013552F">
        <w:rPr>
          <w:sz w:val="28"/>
          <w:szCs w:val="28"/>
        </w:rPr>
        <w:t>приказом  Министра</w:t>
      </w:r>
      <w:proofErr w:type="gramEnd"/>
      <w:r w:rsidRPr="0013552F">
        <w:rPr>
          <w:sz w:val="28"/>
          <w:szCs w:val="28"/>
        </w:rPr>
        <w:t xml:space="preserve"> образования и науки Республики Казахстан от 6 апреля 2020 года № 130 «Об утверждении Перечня документов, обязательных для ведения педагогами организаций среднего, технического и профессионального, </w:t>
      </w:r>
      <w:proofErr w:type="spellStart"/>
      <w:r w:rsidRPr="0013552F">
        <w:rPr>
          <w:sz w:val="28"/>
          <w:szCs w:val="28"/>
        </w:rPr>
        <w:t>послесреднего</w:t>
      </w:r>
      <w:proofErr w:type="spellEnd"/>
      <w:r w:rsidRPr="0013552F">
        <w:rPr>
          <w:sz w:val="28"/>
          <w:szCs w:val="28"/>
        </w:rPr>
        <w:t xml:space="preserve"> образования, и их формы».</w:t>
      </w:r>
    </w:p>
    <w:p w14:paraId="123ED0D9" w14:textId="77777777" w:rsidR="008D0B7C" w:rsidRPr="0013552F" w:rsidRDefault="008D0B7C" w:rsidP="00043145">
      <w:pPr>
        <w:pStyle w:val="a3"/>
        <w:tabs>
          <w:tab w:val="left" w:pos="0"/>
        </w:tabs>
        <w:spacing w:after="0" w:line="240" w:lineRule="auto"/>
        <w:ind w:left="0"/>
        <w:jc w:val="both"/>
        <w:rPr>
          <w:rFonts w:ascii="Times New Roman" w:hAnsi="Times New Roman" w:cs="Times New Roman"/>
          <w:sz w:val="28"/>
          <w:szCs w:val="28"/>
          <w:shd w:val="clear" w:color="auto" w:fill="FFFFFF"/>
          <w:lang w:val="ru-RU"/>
        </w:rPr>
      </w:pPr>
      <w:r w:rsidRPr="0013552F">
        <w:rPr>
          <w:rFonts w:ascii="Times New Roman" w:hAnsi="Times New Roman" w:cs="Times New Roman"/>
          <w:sz w:val="28"/>
          <w:szCs w:val="28"/>
          <w:lang w:val="ru-RU"/>
        </w:rPr>
        <w:t xml:space="preserve">1.2. Книжка успеваемости обучающегося (далее – книжка успеваемости) </w:t>
      </w:r>
      <w:r w:rsidRPr="0013552F">
        <w:rPr>
          <w:rFonts w:ascii="Times New Roman" w:hAnsi="Times New Roman" w:cs="Times New Roman"/>
          <w:sz w:val="28"/>
          <w:szCs w:val="28"/>
          <w:shd w:val="clear" w:color="auto" w:fill="FFFFFF"/>
          <w:lang w:val="ru-RU"/>
        </w:rPr>
        <w:t>является документом, в которой отражается успеваемость обучающегося в течение всего периода обучения. В книжку успеваемости проставляются оценки по всем дисциплинам/модулям/результатам обучения, всем видам практики, курсовым проектам и лабораторным работам, полученным обучающимися на экзаменах и зачетах.</w:t>
      </w:r>
    </w:p>
    <w:p w14:paraId="0EDEC9A9" w14:textId="77777777" w:rsidR="008D0B7C" w:rsidRPr="0013552F" w:rsidRDefault="008D0B7C" w:rsidP="00043145">
      <w:pPr>
        <w:pStyle w:val="a3"/>
        <w:tabs>
          <w:tab w:val="left" w:pos="0"/>
        </w:tabs>
        <w:spacing w:after="0" w:line="240" w:lineRule="auto"/>
        <w:ind w:left="0"/>
        <w:jc w:val="both"/>
        <w:rPr>
          <w:rFonts w:ascii="Times New Roman" w:hAnsi="Times New Roman" w:cs="Times New Roman"/>
          <w:sz w:val="28"/>
          <w:szCs w:val="28"/>
          <w:lang w:val="ru-RU"/>
        </w:rPr>
      </w:pPr>
      <w:r w:rsidRPr="0013552F">
        <w:rPr>
          <w:rFonts w:ascii="Times New Roman" w:hAnsi="Times New Roman" w:cs="Times New Roman"/>
          <w:sz w:val="28"/>
          <w:szCs w:val="28"/>
          <w:lang w:val="ru-RU"/>
        </w:rPr>
        <w:t xml:space="preserve">1.3.  </w:t>
      </w:r>
      <w:r w:rsidRPr="0013552F">
        <w:rPr>
          <w:rFonts w:ascii="Times New Roman" w:hAnsi="Times New Roman" w:cs="Times New Roman"/>
          <w:sz w:val="28"/>
          <w:szCs w:val="28"/>
          <w:shd w:val="clear" w:color="auto" w:fill="FFFFFF"/>
        </w:rPr>
        <w:t> </w:t>
      </w:r>
      <w:r w:rsidRPr="0013552F">
        <w:rPr>
          <w:rFonts w:ascii="Times New Roman" w:hAnsi="Times New Roman" w:cs="Times New Roman"/>
          <w:sz w:val="28"/>
          <w:szCs w:val="28"/>
          <w:shd w:val="clear" w:color="auto" w:fill="FFFFFF"/>
          <w:lang w:val="ru-RU"/>
        </w:rPr>
        <w:t xml:space="preserve"> Книжка успеваемости выдается на весь период обучения бесплатно обучающемуся, зачисленному в колледж (по государственному образовательному заказу или с полным возмещением затрат). Каждому вновь принятому обучающемуся выдается книжка успеваемости установленного образца в течение первого семестра обучения, но не позднее чем за месяц до начала зимней экзаменационной сессии.</w:t>
      </w:r>
    </w:p>
    <w:p w14:paraId="13EB0E0C" w14:textId="77777777" w:rsidR="008D0B7C" w:rsidRPr="0013552F" w:rsidRDefault="008D0B7C" w:rsidP="00043145">
      <w:pPr>
        <w:pStyle w:val="a3"/>
        <w:tabs>
          <w:tab w:val="left" w:pos="0"/>
        </w:tabs>
        <w:spacing w:after="0" w:line="240" w:lineRule="auto"/>
        <w:ind w:left="0"/>
        <w:jc w:val="both"/>
        <w:rPr>
          <w:rFonts w:ascii="Times New Roman" w:hAnsi="Times New Roman" w:cs="Times New Roman"/>
          <w:sz w:val="28"/>
          <w:szCs w:val="28"/>
          <w:lang w:val="ru-RU"/>
        </w:rPr>
      </w:pPr>
      <w:r w:rsidRPr="0013552F">
        <w:rPr>
          <w:rFonts w:ascii="Times New Roman" w:hAnsi="Times New Roman" w:cs="Times New Roman"/>
          <w:sz w:val="28"/>
          <w:szCs w:val="28"/>
          <w:lang w:val="ru-RU"/>
        </w:rPr>
        <w:t>1.4.  Все записи в книжке успеваемости ведутся четко, разборчиво, аккуратно, пастой одного цвета от руки.</w:t>
      </w:r>
    </w:p>
    <w:p w14:paraId="3B8697EF" w14:textId="77777777" w:rsidR="008D0B7C" w:rsidRPr="0013552F" w:rsidRDefault="008D0B7C" w:rsidP="00043145">
      <w:pPr>
        <w:ind w:firstLine="708"/>
        <w:jc w:val="both"/>
        <w:rPr>
          <w:sz w:val="28"/>
          <w:szCs w:val="28"/>
          <w:u w:val="single"/>
        </w:rPr>
      </w:pPr>
      <w:r w:rsidRPr="0013552F">
        <w:rPr>
          <w:sz w:val="28"/>
          <w:szCs w:val="28"/>
        </w:rPr>
        <w:t>1.5.  Подчистки, помарки, пометки и исправления в книжке успеваемости не допускаются.</w:t>
      </w:r>
      <w:r w:rsidRPr="0013552F">
        <w:rPr>
          <w:iCs/>
          <w:sz w:val="28"/>
          <w:szCs w:val="28"/>
        </w:rPr>
        <w:t xml:space="preserve"> </w:t>
      </w:r>
    </w:p>
    <w:p w14:paraId="357F80CB" w14:textId="77777777" w:rsidR="008D0B7C" w:rsidRPr="0013552F" w:rsidRDefault="008D0B7C" w:rsidP="00043145">
      <w:pPr>
        <w:ind w:firstLine="708"/>
        <w:rPr>
          <w:sz w:val="28"/>
          <w:szCs w:val="28"/>
        </w:rPr>
      </w:pPr>
    </w:p>
    <w:p w14:paraId="777CC4D5" w14:textId="77777777" w:rsidR="008D0B7C" w:rsidRPr="0013552F" w:rsidRDefault="008D0B7C">
      <w:pPr>
        <w:pStyle w:val="a3"/>
        <w:numPr>
          <w:ilvl w:val="0"/>
          <w:numId w:val="43"/>
        </w:numPr>
        <w:spacing w:after="0" w:line="240" w:lineRule="auto"/>
        <w:ind w:left="0"/>
        <w:contextualSpacing/>
        <w:jc w:val="center"/>
        <w:rPr>
          <w:rFonts w:ascii="Times New Roman" w:hAnsi="Times New Roman" w:cs="Times New Roman"/>
          <w:b/>
          <w:sz w:val="28"/>
          <w:szCs w:val="28"/>
        </w:rPr>
      </w:pPr>
      <w:proofErr w:type="spellStart"/>
      <w:r w:rsidRPr="0013552F">
        <w:rPr>
          <w:rFonts w:ascii="Times New Roman" w:hAnsi="Times New Roman" w:cs="Times New Roman"/>
          <w:b/>
          <w:sz w:val="28"/>
          <w:szCs w:val="28"/>
        </w:rPr>
        <w:t>Заполнение</w:t>
      </w:r>
      <w:proofErr w:type="spellEnd"/>
      <w:r w:rsidRPr="0013552F">
        <w:rPr>
          <w:rFonts w:ascii="Times New Roman" w:hAnsi="Times New Roman" w:cs="Times New Roman"/>
          <w:b/>
          <w:sz w:val="28"/>
          <w:szCs w:val="28"/>
        </w:rPr>
        <w:t xml:space="preserve"> </w:t>
      </w:r>
      <w:proofErr w:type="spellStart"/>
      <w:r w:rsidRPr="0013552F">
        <w:rPr>
          <w:rFonts w:ascii="Times New Roman" w:hAnsi="Times New Roman" w:cs="Times New Roman"/>
          <w:b/>
          <w:sz w:val="28"/>
          <w:szCs w:val="28"/>
        </w:rPr>
        <w:t>книжки</w:t>
      </w:r>
      <w:proofErr w:type="spellEnd"/>
      <w:r w:rsidRPr="0013552F">
        <w:rPr>
          <w:rFonts w:ascii="Times New Roman" w:hAnsi="Times New Roman" w:cs="Times New Roman"/>
          <w:b/>
          <w:sz w:val="28"/>
          <w:szCs w:val="28"/>
        </w:rPr>
        <w:t xml:space="preserve"> </w:t>
      </w:r>
      <w:proofErr w:type="spellStart"/>
      <w:r w:rsidRPr="0013552F">
        <w:rPr>
          <w:rFonts w:ascii="Times New Roman" w:hAnsi="Times New Roman" w:cs="Times New Roman"/>
          <w:b/>
          <w:sz w:val="28"/>
          <w:szCs w:val="28"/>
        </w:rPr>
        <w:t>успеваемости</w:t>
      </w:r>
      <w:proofErr w:type="spellEnd"/>
    </w:p>
    <w:p w14:paraId="08981E76" w14:textId="77777777" w:rsidR="008D0B7C" w:rsidRPr="0013552F" w:rsidRDefault="008D0B7C" w:rsidP="00043145">
      <w:pPr>
        <w:rPr>
          <w:b/>
          <w:sz w:val="28"/>
          <w:szCs w:val="28"/>
        </w:rPr>
      </w:pPr>
    </w:p>
    <w:p w14:paraId="4ED54ABD" w14:textId="77777777" w:rsidR="008D0B7C" w:rsidRPr="0013552F" w:rsidRDefault="008D0B7C" w:rsidP="00043145">
      <w:pPr>
        <w:ind w:firstLine="708"/>
        <w:jc w:val="both"/>
        <w:rPr>
          <w:sz w:val="28"/>
          <w:szCs w:val="28"/>
        </w:rPr>
      </w:pPr>
      <w:r w:rsidRPr="0013552F">
        <w:rPr>
          <w:sz w:val="28"/>
          <w:szCs w:val="28"/>
        </w:rPr>
        <w:t xml:space="preserve">2.1. Первый лист книжки успеваемости заполняется секретарем учебной части ручкой с пастой синего цвета, при этом заполняются поля: «№ зачетной книжки», «Фамилия, имя, отчество» - именительном падеже, «специальность, квалификация (шифр, наименование)", «зачислен приказом». В поле "Руководитель" ставится подпись руководителя организации образования, «Дата выдачи книжки».  В строке «М.П.» проставляется печать колледжа. Под фотографией ставится подпись обучающегося. </w:t>
      </w:r>
    </w:p>
    <w:p w14:paraId="67A12580" w14:textId="77777777" w:rsidR="008D0B7C" w:rsidRPr="0013552F" w:rsidRDefault="008D0B7C" w:rsidP="00043145">
      <w:pPr>
        <w:jc w:val="both"/>
        <w:rPr>
          <w:sz w:val="28"/>
          <w:szCs w:val="28"/>
        </w:rPr>
      </w:pPr>
      <w:r w:rsidRPr="0013552F">
        <w:rPr>
          <w:sz w:val="28"/>
          <w:szCs w:val="28"/>
        </w:rPr>
        <w:t>Поле "Фамилия, имя, отчество", «учебный год» (например, 2022/2023), «курс» (например, 2), «семестр» (например, 4) на всех последующих листах зачетной книжки заполняется обучающимися или руководителем учебной группы.</w:t>
      </w:r>
    </w:p>
    <w:p w14:paraId="2C288E78" w14:textId="77777777" w:rsidR="008D0B7C" w:rsidRPr="0013552F" w:rsidRDefault="008D0B7C" w:rsidP="00043145">
      <w:pPr>
        <w:ind w:firstLine="708"/>
        <w:jc w:val="both"/>
        <w:rPr>
          <w:sz w:val="28"/>
          <w:szCs w:val="28"/>
        </w:rPr>
      </w:pPr>
      <w:r w:rsidRPr="0013552F">
        <w:rPr>
          <w:sz w:val="28"/>
          <w:szCs w:val="28"/>
        </w:rPr>
        <w:t xml:space="preserve">2.2. В книжку успеваемости на страницу «Экзаменационные оценки по дисциплинам и (или) модулям/результатам обучения, выносимым на экзаменационную сессию» в соответствии с рабочим учебным планом преподавателями заносятся сведения: «индекс модуля» (например, ПМ 01), «наименование дисциплины и (или) модуля/результата обучения» </w:t>
      </w:r>
      <w:r w:rsidRPr="0013552F">
        <w:rPr>
          <w:sz w:val="28"/>
          <w:szCs w:val="28"/>
        </w:rPr>
        <w:lastRenderedPageBreak/>
        <w:t>(допускается сокращение наименования модуля), «объем в учебных часах» (количество часов должно соответствовать записи в журнале учета теоретического обучения за соответствующий семестр, учебный курс), «дата экзамена» (например: 09.01.23), «подпись экзаменатора».</w:t>
      </w:r>
    </w:p>
    <w:p w14:paraId="2AEE6BCF" w14:textId="77777777" w:rsidR="008D0B7C" w:rsidRPr="0013552F" w:rsidRDefault="008D0B7C" w:rsidP="00043145">
      <w:pPr>
        <w:jc w:val="both"/>
        <w:rPr>
          <w:sz w:val="28"/>
          <w:szCs w:val="28"/>
        </w:rPr>
      </w:pPr>
      <w:r w:rsidRPr="0013552F">
        <w:rPr>
          <w:sz w:val="28"/>
          <w:szCs w:val="28"/>
        </w:rPr>
        <w:t>По дисциплинам/модулям, по которым проводится только устный экзамен, оценка проставляется в графе «цифровой эквивалент», отведенной для устного экзамена. Другие графы не заполняются.</w:t>
      </w:r>
    </w:p>
    <w:p w14:paraId="17AAB25A" w14:textId="77777777" w:rsidR="008D0B7C" w:rsidRPr="0013552F" w:rsidRDefault="008D0B7C" w:rsidP="00043145">
      <w:pPr>
        <w:ind w:firstLine="708"/>
        <w:jc w:val="both"/>
        <w:rPr>
          <w:sz w:val="28"/>
          <w:szCs w:val="28"/>
        </w:rPr>
      </w:pPr>
      <w:r w:rsidRPr="0013552F">
        <w:rPr>
          <w:sz w:val="28"/>
          <w:szCs w:val="28"/>
        </w:rPr>
        <w:t xml:space="preserve">При применении </w:t>
      </w:r>
      <w:proofErr w:type="spellStart"/>
      <w:r w:rsidRPr="0013552F">
        <w:rPr>
          <w:bCs/>
          <w:sz w:val="28"/>
          <w:szCs w:val="28"/>
        </w:rPr>
        <w:t>балльно</w:t>
      </w:r>
      <w:proofErr w:type="spellEnd"/>
      <w:r w:rsidRPr="0013552F">
        <w:rPr>
          <w:sz w:val="28"/>
          <w:szCs w:val="28"/>
        </w:rPr>
        <w:t>-</w:t>
      </w:r>
      <w:r w:rsidRPr="0013552F">
        <w:rPr>
          <w:bCs/>
          <w:sz w:val="28"/>
          <w:szCs w:val="28"/>
        </w:rPr>
        <w:t>рейтинговой буквенной системы оценивания</w:t>
      </w:r>
      <w:r w:rsidRPr="0013552F">
        <w:rPr>
          <w:sz w:val="28"/>
          <w:szCs w:val="28"/>
        </w:rPr>
        <w:t xml:space="preserve"> учебных достижений обучающихся результаты промежуточной аттестации (буквенный и цифровой эквивалент) выставляются в зависимости от типа проводимого экзамена (устный или письменный) и в соответствии с таблицей: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174"/>
        <w:gridCol w:w="2174"/>
        <w:gridCol w:w="2174"/>
        <w:gridCol w:w="2822"/>
      </w:tblGrid>
      <w:tr w:rsidR="008D0B7C" w:rsidRPr="0013552F" w14:paraId="407876DC" w14:textId="77777777" w:rsidTr="000B47A9">
        <w:tc>
          <w:tcPr>
            <w:tcW w:w="119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A88EB7C" w14:textId="77777777" w:rsidR="008D0B7C" w:rsidRPr="0013552F" w:rsidRDefault="008D0B7C" w:rsidP="00043145">
            <w:pPr>
              <w:jc w:val="center"/>
              <w:textAlignment w:val="baseline"/>
              <w:rPr>
                <w:b/>
                <w:spacing w:val="2"/>
                <w:sz w:val="28"/>
                <w:szCs w:val="28"/>
                <w:lang w:eastAsia="en-US"/>
              </w:rPr>
            </w:pPr>
            <w:r w:rsidRPr="0013552F">
              <w:rPr>
                <w:b/>
                <w:spacing w:val="2"/>
                <w:sz w:val="28"/>
                <w:szCs w:val="28"/>
                <w:lang w:eastAsia="en-US"/>
              </w:rPr>
              <w:t>Оценка по буквенной системе</w:t>
            </w:r>
          </w:p>
        </w:tc>
        <w:tc>
          <w:tcPr>
            <w:tcW w:w="119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1BE9DC8" w14:textId="77777777" w:rsidR="008D0B7C" w:rsidRPr="0013552F" w:rsidRDefault="008D0B7C" w:rsidP="00043145">
            <w:pPr>
              <w:jc w:val="center"/>
              <w:textAlignment w:val="baseline"/>
              <w:rPr>
                <w:b/>
                <w:spacing w:val="2"/>
                <w:sz w:val="28"/>
                <w:szCs w:val="28"/>
                <w:lang w:eastAsia="en-US"/>
              </w:rPr>
            </w:pPr>
            <w:r w:rsidRPr="0013552F">
              <w:rPr>
                <w:b/>
                <w:spacing w:val="2"/>
                <w:sz w:val="28"/>
                <w:szCs w:val="28"/>
                <w:lang w:eastAsia="en-US"/>
              </w:rPr>
              <w:t>Цифровой эквивалент баллов</w:t>
            </w:r>
          </w:p>
        </w:tc>
        <w:tc>
          <w:tcPr>
            <w:tcW w:w="119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8B7E22A" w14:textId="77777777" w:rsidR="008D0B7C" w:rsidRPr="0013552F" w:rsidRDefault="008D0B7C" w:rsidP="00043145">
            <w:pPr>
              <w:jc w:val="center"/>
              <w:textAlignment w:val="baseline"/>
              <w:rPr>
                <w:b/>
                <w:spacing w:val="2"/>
                <w:sz w:val="28"/>
                <w:szCs w:val="28"/>
                <w:lang w:eastAsia="en-US"/>
              </w:rPr>
            </w:pPr>
            <w:r w:rsidRPr="0013552F">
              <w:rPr>
                <w:b/>
                <w:spacing w:val="2"/>
                <w:sz w:val="28"/>
                <w:szCs w:val="28"/>
                <w:lang w:val="kk-KZ" w:eastAsia="en-US"/>
              </w:rPr>
              <w:t>Процент</w:t>
            </w:r>
            <w:proofErr w:type="spellStart"/>
            <w:r w:rsidRPr="0013552F">
              <w:rPr>
                <w:b/>
                <w:spacing w:val="2"/>
                <w:sz w:val="28"/>
                <w:szCs w:val="28"/>
                <w:lang w:eastAsia="en-US"/>
              </w:rPr>
              <w:t>ное</w:t>
            </w:r>
            <w:proofErr w:type="spellEnd"/>
            <w:r w:rsidRPr="0013552F">
              <w:rPr>
                <w:b/>
                <w:spacing w:val="2"/>
                <w:sz w:val="28"/>
                <w:szCs w:val="28"/>
                <w:lang w:eastAsia="en-US"/>
              </w:rPr>
              <w:t xml:space="preserve"> содержание баллов</w:t>
            </w:r>
          </w:p>
        </w:tc>
        <w:tc>
          <w:tcPr>
            <w:tcW w:w="142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16C3D4C" w14:textId="77777777" w:rsidR="008D0B7C" w:rsidRPr="0013552F" w:rsidRDefault="008D0B7C" w:rsidP="00043145">
            <w:pPr>
              <w:jc w:val="center"/>
              <w:textAlignment w:val="baseline"/>
              <w:rPr>
                <w:b/>
                <w:spacing w:val="2"/>
                <w:sz w:val="28"/>
                <w:szCs w:val="28"/>
                <w:lang w:eastAsia="en-US"/>
              </w:rPr>
            </w:pPr>
            <w:r w:rsidRPr="0013552F">
              <w:rPr>
                <w:b/>
                <w:spacing w:val="2"/>
                <w:sz w:val="28"/>
                <w:szCs w:val="28"/>
                <w:lang w:eastAsia="en-US"/>
              </w:rPr>
              <w:t>Оценка по традиционной системе</w:t>
            </w:r>
          </w:p>
        </w:tc>
      </w:tr>
      <w:tr w:rsidR="008D0B7C" w:rsidRPr="0013552F" w14:paraId="3CB47DFB" w14:textId="77777777" w:rsidTr="000B47A9">
        <w:tc>
          <w:tcPr>
            <w:tcW w:w="119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8749F20" w14:textId="77777777" w:rsidR="008D0B7C" w:rsidRPr="0013552F" w:rsidRDefault="008D0B7C" w:rsidP="00043145">
            <w:pPr>
              <w:textAlignment w:val="baseline"/>
              <w:rPr>
                <w:spacing w:val="2"/>
                <w:sz w:val="28"/>
                <w:szCs w:val="28"/>
                <w:lang w:eastAsia="en-US"/>
              </w:rPr>
            </w:pPr>
            <w:r w:rsidRPr="0013552F">
              <w:rPr>
                <w:spacing w:val="2"/>
                <w:sz w:val="28"/>
                <w:szCs w:val="28"/>
                <w:lang w:eastAsia="en-US"/>
              </w:rPr>
              <w:t>А</w:t>
            </w:r>
          </w:p>
        </w:tc>
        <w:tc>
          <w:tcPr>
            <w:tcW w:w="119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D097A38" w14:textId="77777777" w:rsidR="008D0B7C" w:rsidRPr="0013552F" w:rsidRDefault="008D0B7C" w:rsidP="00043145">
            <w:pPr>
              <w:textAlignment w:val="baseline"/>
              <w:rPr>
                <w:spacing w:val="2"/>
                <w:sz w:val="28"/>
                <w:szCs w:val="28"/>
                <w:lang w:eastAsia="en-US"/>
              </w:rPr>
            </w:pPr>
            <w:r w:rsidRPr="0013552F">
              <w:rPr>
                <w:spacing w:val="2"/>
                <w:sz w:val="28"/>
                <w:szCs w:val="28"/>
                <w:lang w:eastAsia="en-US"/>
              </w:rPr>
              <w:t>4,0</w:t>
            </w:r>
          </w:p>
        </w:tc>
        <w:tc>
          <w:tcPr>
            <w:tcW w:w="119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FA2B040" w14:textId="77777777" w:rsidR="008D0B7C" w:rsidRPr="0013552F" w:rsidRDefault="008D0B7C" w:rsidP="00043145">
            <w:pPr>
              <w:textAlignment w:val="baseline"/>
              <w:rPr>
                <w:spacing w:val="2"/>
                <w:sz w:val="28"/>
                <w:szCs w:val="28"/>
                <w:lang w:eastAsia="en-US"/>
              </w:rPr>
            </w:pPr>
            <w:r w:rsidRPr="0013552F">
              <w:rPr>
                <w:spacing w:val="2"/>
                <w:sz w:val="28"/>
                <w:szCs w:val="28"/>
                <w:lang w:eastAsia="en-US"/>
              </w:rPr>
              <w:t>95-100</w:t>
            </w:r>
          </w:p>
        </w:tc>
        <w:tc>
          <w:tcPr>
            <w:tcW w:w="1421" w:type="pct"/>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F507565" w14:textId="77777777" w:rsidR="008D0B7C" w:rsidRPr="0013552F" w:rsidRDefault="008D0B7C" w:rsidP="00043145">
            <w:pPr>
              <w:textAlignment w:val="baseline"/>
              <w:rPr>
                <w:spacing w:val="2"/>
                <w:sz w:val="28"/>
                <w:szCs w:val="28"/>
                <w:lang w:eastAsia="en-US"/>
              </w:rPr>
            </w:pPr>
            <w:r w:rsidRPr="0013552F">
              <w:rPr>
                <w:spacing w:val="2"/>
                <w:sz w:val="28"/>
                <w:szCs w:val="28"/>
                <w:lang w:eastAsia="en-US"/>
              </w:rPr>
              <w:t>Отлично</w:t>
            </w:r>
          </w:p>
        </w:tc>
      </w:tr>
      <w:tr w:rsidR="008D0B7C" w:rsidRPr="0013552F" w14:paraId="17C00765" w14:textId="77777777" w:rsidTr="000B47A9">
        <w:tc>
          <w:tcPr>
            <w:tcW w:w="119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351DB4D" w14:textId="77777777" w:rsidR="008D0B7C" w:rsidRPr="0013552F" w:rsidRDefault="008D0B7C" w:rsidP="00043145">
            <w:pPr>
              <w:textAlignment w:val="baseline"/>
              <w:rPr>
                <w:spacing w:val="2"/>
                <w:sz w:val="28"/>
                <w:szCs w:val="28"/>
                <w:lang w:eastAsia="en-US"/>
              </w:rPr>
            </w:pPr>
            <w:r w:rsidRPr="0013552F">
              <w:rPr>
                <w:spacing w:val="2"/>
                <w:sz w:val="28"/>
                <w:szCs w:val="28"/>
                <w:lang w:eastAsia="en-US"/>
              </w:rPr>
              <w:t>А-</w:t>
            </w:r>
          </w:p>
        </w:tc>
        <w:tc>
          <w:tcPr>
            <w:tcW w:w="119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6570000" w14:textId="77777777" w:rsidR="008D0B7C" w:rsidRPr="0013552F" w:rsidRDefault="008D0B7C" w:rsidP="00043145">
            <w:pPr>
              <w:textAlignment w:val="baseline"/>
              <w:rPr>
                <w:spacing w:val="2"/>
                <w:sz w:val="28"/>
                <w:szCs w:val="28"/>
                <w:lang w:eastAsia="en-US"/>
              </w:rPr>
            </w:pPr>
            <w:r w:rsidRPr="0013552F">
              <w:rPr>
                <w:spacing w:val="2"/>
                <w:sz w:val="28"/>
                <w:szCs w:val="28"/>
                <w:lang w:eastAsia="en-US"/>
              </w:rPr>
              <w:t>3,67</w:t>
            </w:r>
          </w:p>
        </w:tc>
        <w:tc>
          <w:tcPr>
            <w:tcW w:w="119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2A7D08C" w14:textId="77777777" w:rsidR="008D0B7C" w:rsidRPr="0013552F" w:rsidRDefault="008D0B7C" w:rsidP="00043145">
            <w:pPr>
              <w:textAlignment w:val="baseline"/>
              <w:rPr>
                <w:spacing w:val="2"/>
                <w:sz w:val="28"/>
                <w:szCs w:val="28"/>
                <w:lang w:eastAsia="en-US"/>
              </w:rPr>
            </w:pPr>
            <w:r w:rsidRPr="0013552F">
              <w:rPr>
                <w:spacing w:val="2"/>
                <w:sz w:val="28"/>
                <w:szCs w:val="28"/>
                <w:lang w:eastAsia="en-US"/>
              </w:rPr>
              <w:t>90-94</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AF86ED1" w14:textId="77777777" w:rsidR="008D0B7C" w:rsidRPr="0013552F" w:rsidRDefault="008D0B7C" w:rsidP="00043145">
            <w:pPr>
              <w:textAlignment w:val="baseline"/>
              <w:rPr>
                <w:spacing w:val="2"/>
                <w:sz w:val="28"/>
                <w:szCs w:val="28"/>
                <w:lang w:eastAsia="en-US"/>
              </w:rPr>
            </w:pPr>
          </w:p>
        </w:tc>
      </w:tr>
      <w:tr w:rsidR="008D0B7C" w:rsidRPr="0013552F" w14:paraId="1DA32865" w14:textId="77777777" w:rsidTr="000B47A9">
        <w:tc>
          <w:tcPr>
            <w:tcW w:w="119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CE85B66" w14:textId="77777777" w:rsidR="008D0B7C" w:rsidRPr="0013552F" w:rsidRDefault="008D0B7C" w:rsidP="00043145">
            <w:pPr>
              <w:textAlignment w:val="baseline"/>
              <w:rPr>
                <w:spacing w:val="2"/>
                <w:sz w:val="28"/>
                <w:szCs w:val="28"/>
                <w:lang w:eastAsia="en-US"/>
              </w:rPr>
            </w:pPr>
            <w:r w:rsidRPr="0013552F">
              <w:rPr>
                <w:spacing w:val="2"/>
                <w:sz w:val="28"/>
                <w:szCs w:val="28"/>
                <w:lang w:eastAsia="en-US"/>
              </w:rPr>
              <w:t>В+</w:t>
            </w:r>
          </w:p>
        </w:tc>
        <w:tc>
          <w:tcPr>
            <w:tcW w:w="119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9072A40" w14:textId="77777777" w:rsidR="008D0B7C" w:rsidRPr="0013552F" w:rsidRDefault="008D0B7C" w:rsidP="00043145">
            <w:pPr>
              <w:textAlignment w:val="baseline"/>
              <w:rPr>
                <w:spacing w:val="2"/>
                <w:sz w:val="28"/>
                <w:szCs w:val="28"/>
                <w:lang w:eastAsia="en-US"/>
              </w:rPr>
            </w:pPr>
            <w:r w:rsidRPr="0013552F">
              <w:rPr>
                <w:spacing w:val="2"/>
                <w:sz w:val="28"/>
                <w:szCs w:val="28"/>
                <w:lang w:eastAsia="en-US"/>
              </w:rPr>
              <w:t>3,33</w:t>
            </w:r>
          </w:p>
        </w:tc>
        <w:tc>
          <w:tcPr>
            <w:tcW w:w="119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2ECBD0D" w14:textId="77777777" w:rsidR="008D0B7C" w:rsidRPr="0013552F" w:rsidRDefault="008D0B7C" w:rsidP="00043145">
            <w:pPr>
              <w:textAlignment w:val="baseline"/>
              <w:rPr>
                <w:spacing w:val="2"/>
                <w:sz w:val="28"/>
                <w:szCs w:val="28"/>
                <w:lang w:eastAsia="en-US"/>
              </w:rPr>
            </w:pPr>
            <w:r w:rsidRPr="0013552F">
              <w:rPr>
                <w:spacing w:val="2"/>
                <w:sz w:val="28"/>
                <w:szCs w:val="28"/>
                <w:lang w:eastAsia="en-US"/>
              </w:rPr>
              <w:t>85-89</w:t>
            </w:r>
          </w:p>
        </w:tc>
        <w:tc>
          <w:tcPr>
            <w:tcW w:w="1421" w:type="pct"/>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F1D99D4" w14:textId="77777777" w:rsidR="008D0B7C" w:rsidRPr="0013552F" w:rsidRDefault="008D0B7C" w:rsidP="00043145">
            <w:pPr>
              <w:textAlignment w:val="baseline"/>
              <w:rPr>
                <w:spacing w:val="2"/>
                <w:sz w:val="28"/>
                <w:szCs w:val="28"/>
                <w:lang w:eastAsia="en-US"/>
              </w:rPr>
            </w:pPr>
            <w:r w:rsidRPr="0013552F">
              <w:rPr>
                <w:spacing w:val="2"/>
                <w:sz w:val="28"/>
                <w:szCs w:val="28"/>
                <w:lang w:eastAsia="en-US"/>
              </w:rPr>
              <w:t>Хорошо</w:t>
            </w:r>
          </w:p>
        </w:tc>
      </w:tr>
      <w:tr w:rsidR="008D0B7C" w:rsidRPr="0013552F" w14:paraId="3C43CE37" w14:textId="77777777" w:rsidTr="000B47A9">
        <w:tc>
          <w:tcPr>
            <w:tcW w:w="119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7515E05" w14:textId="77777777" w:rsidR="008D0B7C" w:rsidRPr="0013552F" w:rsidRDefault="008D0B7C" w:rsidP="00043145">
            <w:pPr>
              <w:textAlignment w:val="baseline"/>
              <w:rPr>
                <w:spacing w:val="2"/>
                <w:sz w:val="28"/>
                <w:szCs w:val="28"/>
                <w:lang w:eastAsia="en-US"/>
              </w:rPr>
            </w:pPr>
            <w:r w:rsidRPr="0013552F">
              <w:rPr>
                <w:spacing w:val="2"/>
                <w:sz w:val="28"/>
                <w:szCs w:val="28"/>
                <w:lang w:eastAsia="en-US"/>
              </w:rPr>
              <w:t>В</w:t>
            </w:r>
          </w:p>
        </w:tc>
        <w:tc>
          <w:tcPr>
            <w:tcW w:w="119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790A98E" w14:textId="77777777" w:rsidR="008D0B7C" w:rsidRPr="0013552F" w:rsidRDefault="008D0B7C" w:rsidP="00043145">
            <w:pPr>
              <w:textAlignment w:val="baseline"/>
              <w:rPr>
                <w:spacing w:val="2"/>
                <w:sz w:val="28"/>
                <w:szCs w:val="28"/>
                <w:lang w:eastAsia="en-US"/>
              </w:rPr>
            </w:pPr>
            <w:r w:rsidRPr="0013552F">
              <w:rPr>
                <w:spacing w:val="2"/>
                <w:sz w:val="28"/>
                <w:szCs w:val="28"/>
                <w:lang w:eastAsia="en-US"/>
              </w:rPr>
              <w:t>3,0</w:t>
            </w:r>
          </w:p>
        </w:tc>
        <w:tc>
          <w:tcPr>
            <w:tcW w:w="119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3C567DA" w14:textId="77777777" w:rsidR="008D0B7C" w:rsidRPr="0013552F" w:rsidRDefault="008D0B7C" w:rsidP="00043145">
            <w:pPr>
              <w:textAlignment w:val="baseline"/>
              <w:rPr>
                <w:spacing w:val="2"/>
                <w:sz w:val="28"/>
                <w:szCs w:val="28"/>
                <w:lang w:eastAsia="en-US"/>
              </w:rPr>
            </w:pPr>
            <w:r w:rsidRPr="0013552F">
              <w:rPr>
                <w:spacing w:val="2"/>
                <w:sz w:val="28"/>
                <w:szCs w:val="28"/>
                <w:lang w:eastAsia="en-US"/>
              </w:rPr>
              <w:t>80-84</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72E0A08" w14:textId="77777777" w:rsidR="008D0B7C" w:rsidRPr="0013552F" w:rsidRDefault="008D0B7C" w:rsidP="00043145">
            <w:pPr>
              <w:textAlignment w:val="baseline"/>
              <w:rPr>
                <w:spacing w:val="2"/>
                <w:sz w:val="28"/>
                <w:szCs w:val="28"/>
                <w:lang w:eastAsia="en-US"/>
              </w:rPr>
            </w:pPr>
          </w:p>
        </w:tc>
      </w:tr>
      <w:tr w:rsidR="008D0B7C" w:rsidRPr="0013552F" w14:paraId="6F919BE6" w14:textId="77777777" w:rsidTr="000B47A9">
        <w:tc>
          <w:tcPr>
            <w:tcW w:w="119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04AF0D2" w14:textId="77777777" w:rsidR="008D0B7C" w:rsidRPr="0013552F" w:rsidRDefault="008D0B7C" w:rsidP="00043145">
            <w:pPr>
              <w:textAlignment w:val="baseline"/>
              <w:rPr>
                <w:spacing w:val="2"/>
                <w:sz w:val="28"/>
                <w:szCs w:val="28"/>
                <w:lang w:eastAsia="en-US"/>
              </w:rPr>
            </w:pPr>
            <w:r w:rsidRPr="0013552F">
              <w:rPr>
                <w:spacing w:val="2"/>
                <w:sz w:val="28"/>
                <w:szCs w:val="28"/>
                <w:lang w:eastAsia="en-US"/>
              </w:rPr>
              <w:t>В-</w:t>
            </w:r>
          </w:p>
        </w:tc>
        <w:tc>
          <w:tcPr>
            <w:tcW w:w="119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6055DCA" w14:textId="77777777" w:rsidR="008D0B7C" w:rsidRPr="0013552F" w:rsidRDefault="008D0B7C" w:rsidP="00043145">
            <w:pPr>
              <w:textAlignment w:val="baseline"/>
              <w:rPr>
                <w:spacing w:val="2"/>
                <w:sz w:val="28"/>
                <w:szCs w:val="28"/>
                <w:lang w:eastAsia="en-US"/>
              </w:rPr>
            </w:pPr>
            <w:r w:rsidRPr="0013552F">
              <w:rPr>
                <w:spacing w:val="2"/>
                <w:sz w:val="28"/>
                <w:szCs w:val="28"/>
                <w:lang w:eastAsia="en-US"/>
              </w:rPr>
              <w:t>2,67</w:t>
            </w:r>
          </w:p>
        </w:tc>
        <w:tc>
          <w:tcPr>
            <w:tcW w:w="119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6EBDC62" w14:textId="77777777" w:rsidR="008D0B7C" w:rsidRPr="0013552F" w:rsidRDefault="008D0B7C" w:rsidP="00043145">
            <w:pPr>
              <w:textAlignment w:val="baseline"/>
              <w:rPr>
                <w:spacing w:val="2"/>
                <w:sz w:val="28"/>
                <w:szCs w:val="28"/>
                <w:lang w:eastAsia="en-US"/>
              </w:rPr>
            </w:pPr>
            <w:r w:rsidRPr="0013552F">
              <w:rPr>
                <w:spacing w:val="2"/>
                <w:sz w:val="28"/>
                <w:szCs w:val="28"/>
                <w:lang w:eastAsia="en-US"/>
              </w:rPr>
              <w:t>75-79</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17278D1" w14:textId="77777777" w:rsidR="008D0B7C" w:rsidRPr="0013552F" w:rsidRDefault="008D0B7C" w:rsidP="00043145">
            <w:pPr>
              <w:textAlignment w:val="baseline"/>
              <w:rPr>
                <w:spacing w:val="2"/>
                <w:sz w:val="28"/>
                <w:szCs w:val="28"/>
                <w:lang w:eastAsia="en-US"/>
              </w:rPr>
            </w:pPr>
          </w:p>
        </w:tc>
      </w:tr>
      <w:tr w:rsidR="008D0B7C" w:rsidRPr="0013552F" w14:paraId="185FB7A4" w14:textId="77777777" w:rsidTr="000B47A9">
        <w:tc>
          <w:tcPr>
            <w:tcW w:w="119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016CCAD" w14:textId="77777777" w:rsidR="008D0B7C" w:rsidRPr="0013552F" w:rsidRDefault="008D0B7C" w:rsidP="00043145">
            <w:pPr>
              <w:textAlignment w:val="baseline"/>
              <w:rPr>
                <w:spacing w:val="2"/>
                <w:sz w:val="28"/>
                <w:szCs w:val="28"/>
                <w:lang w:eastAsia="en-US"/>
              </w:rPr>
            </w:pPr>
            <w:r w:rsidRPr="0013552F">
              <w:rPr>
                <w:spacing w:val="2"/>
                <w:sz w:val="28"/>
                <w:szCs w:val="28"/>
                <w:lang w:eastAsia="en-US"/>
              </w:rPr>
              <w:t>С+</w:t>
            </w:r>
          </w:p>
        </w:tc>
        <w:tc>
          <w:tcPr>
            <w:tcW w:w="119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5B6E815" w14:textId="77777777" w:rsidR="008D0B7C" w:rsidRPr="0013552F" w:rsidRDefault="008D0B7C" w:rsidP="00043145">
            <w:pPr>
              <w:textAlignment w:val="baseline"/>
              <w:rPr>
                <w:spacing w:val="2"/>
                <w:sz w:val="28"/>
                <w:szCs w:val="28"/>
                <w:lang w:eastAsia="en-US"/>
              </w:rPr>
            </w:pPr>
            <w:r w:rsidRPr="0013552F">
              <w:rPr>
                <w:spacing w:val="2"/>
                <w:sz w:val="28"/>
                <w:szCs w:val="28"/>
                <w:lang w:eastAsia="en-US"/>
              </w:rPr>
              <w:t>2,33</w:t>
            </w:r>
          </w:p>
        </w:tc>
        <w:tc>
          <w:tcPr>
            <w:tcW w:w="119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4F2424D" w14:textId="77777777" w:rsidR="008D0B7C" w:rsidRPr="0013552F" w:rsidRDefault="008D0B7C" w:rsidP="00043145">
            <w:pPr>
              <w:textAlignment w:val="baseline"/>
              <w:rPr>
                <w:spacing w:val="2"/>
                <w:sz w:val="28"/>
                <w:szCs w:val="28"/>
                <w:lang w:eastAsia="en-US"/>
              </w:rPr>
            </w:pPr>
            <w:r w:rsidRPr="0013552F">
              <w:rPr>
                <w:spacing w:val="2"/>
                <w:sz w:val="28"/>
                <w:szCs w:val="28"/>
                <w:lang w:eastAsia="en-US"/>
              </w:rPr>
              <w:t>70-74</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CE64131" w14:textId="77777777" w:rsidR="008D0B7C" w:rsidRPr="0013552F" w:rsidRDefault="008D0B7C" w:rsidP="00043145">
            <w:pPr>
              <w:textAlignment w:val="baseline"/>
              <w:rPr>
                <w:spacing w:val="2"/>
                <w:sz w:val="28"/>
                <w:szCs w:val="28"/>
                <w:lang w:eastAsia="en-US"/>
              </w:rPr>
            </w:pPr>
          </w:p>
        </w:tc>
      </w:tr>
      <w:tr w:rsidR="008D0B7C" w:rsidRPr="0013552F" w14:paraId="0EA4768F" w14:textId="77777777" w:rsidTr="000B47A9">
        <w:tc>
          <w:tcPr>
            <w:tcW w:w="119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B14C2F4" w14:textId="77777777" w:rsidR="008D0B7C" w:rsidRPr="0013552F" w:rsidRDefault="008D0B7C" w:rsidP="00043145">
            <w:pPr>
              <w:textAlignment w:val="baseline"/>
              <w:rPr>
                <w:spacing w:val="2"/>
                <w:sz w:val="28"/>
                <w:szCs w:val="28"/>
                <w:lang w:eastAsia="en-US"/>
              </w:rPr>
            </w:pPr>
            <w:r w:rsidRPr="0013552F">
              <w:rPr>
                <w:spacing w:val="2"/>
                <w:sz w:val="28"/>
                <w:szCs w:val="28"/>
                <w:lang w:eastAsia="en-US"/>
              </w:rPr>
              <w:t>С</w:t>
            </w:r>
          </w:p>
        </w:tc>
        <w:tc>
          <w:tcPr>
            <w:tcW w:w="119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687E334" w14:textId="77777777" w:rsidR="008D0B7C" w:rsidRPr="0013552F" w:rsidRDefault="008D0B7C" w:rsidP="00043145">
            <w:pPr>
              <w:textAlignment w:val="baseline"/>
              <w:rPr>
                <w:spacing w:val="2"/>
                <w:sz w:val="28"/>
                <w:szCs w:val="28"/>
                <w:lang w:eastAsia="en-US"/>
              </w:rPr>
            </w:pPr>
            <w:r w:rsidRPr="0013552F">
              <w:rPr>
                <w:spacing w:val="2"/>
                <w:sz w:val="28"/>
                <w:szCs w:val="28"/>
                <w:lang w:eastAsia="en-US"/>
              </w:rPr>
              <w:t>2,0</w:t>
            </w:r>
          </w:p>
        </w:tc>
        <w:tc>
          <w:tcPr>
            <w:tcW w:w="119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624368E" w14:textId="77777777" w:rsidR="008D0B7C" w:rsidRPr="0013552F" w:rsidRDefault="008D0B7C" w:rsidP="00043145">
            <w:pPr>
              <w:textAlignment w:val="baseline"/>
              <w:rPr>
                <w:spacing w:val="2"/>
                <w:sz w:val="28"/>
                <w:szCs w:val="28"/>
                <w:lang w:eastAsia="en-US"/>
              </w:rPr>
            </w:pPr>
            <w:r w:rsidRPr="0013552F">
              <w:rPr>
                <w:spacing w:val="2"/>
                <w:sz w:val="28"/>
                <w:szCs w:val="28"/>
                <w:lang w:eastAsia="en-US"/>
              </w:rPr>
              <w:t>65-69</w:t>
            </w:r>
          </w:p>
        </w:tc>
        <w:tc>
          <w:tcPr>
            <w:tcW w:w="1421" w:type="pct"/>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64DB84F" w14:textId="77777777" w:rsidR="008D0B7C" w:rsidRPr="0013552F" w:rsidRDefault="008D0B7C" w:rsidP="00043145">
            <w:pPr>
              <w:textAlignment w:val="baseline"/>
              <w:rPr>
                <w:spacing w:val="2"/>
                <w:sz w:val="28"/>
                <w:szCs w:val="28"/>
                <w:lang w:eastAsia="en-US"/>
              </w:rPr>
            </w:pPr>
            <w:r w:rsidRPr="0013552F">
              <w:rPr>
                <w:spacing w:val="2"/>
                <w:sz w:val="28"/>
                <w:szCs w:val="28"/>
                <w:lang w:eastAsia="en-US"/>
              </w:rPr>
              <w:t>Удовлетворительно</w:t>
            </w:r>
          </w:p>
        </w:tc>
      </w:tr>
      <w:tr w:rsidR="008D0B7C" w:rsidRPr="0013552F" w14:paraId="37E0FB38" w14:textId="77777777" w:rsidTr="000B47A9">
        <w:tc>
          <w:tcPr>
            <w:tcW w:w="119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66506D8" w14:textId="77777777" w:rsidR="008D0B7C" w:rsidRPr="0013552F" w:rsidRDefault="008D0B7C" w:rsidP="00043145">
            <w:pPr>
              <w:textAlignment w:val="baseline"/>
              <w:rPr>
                <w:spacing w:val="2"/>
                <w:sz w:val="28"/>
                <w:szCs w:val="28"/>
                <w:lang w:eastAsia="en-US"/>
              </w:rPr>
            </w:pPr>
            <w:r w:rsidRPr="0013552F">
              <w:rPr>
                <w:spacing w:val="2"/>
                <w:sz w:val="28"/>
                <w:szCs w:val="28"/>
                <w:lang w:eastAsia="en-US"/>
              </w:rPr>
              <w:t>С-</w:t>
            </w:r>
          </w:p>
        </w:tc>
        <w:tc>
          <w:tcPr>
            <w:tcW w:w="119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CC45D76" w14:textId="77777777" w:rsidR="008D0B7C" w:rsidRPr="0013552F" w:rsidRDefault="008D0B7C" w:rsidP="00043145">
            <w:pPr>
              <w:textAlignment w:val="baseline"/>
              <w:rPr>
                <w:spacing w:val="2"/>
                <w:sz w:val="28"/>
                <w:szCs w:val="28"/>
                <w:lang w:eastAsia="en-US"/>
              </w:rPr>
            </w:pPr>
            <w:r w:rsidRPr="0013552F">
              <w:rPr>
                <w:spacing w:val="2"/>
                <w:sz w:val="28"/>
                <w:szCs w:val="28"/>
                <w:lang w:eastAsia="en-US"/>
              </w:rPr>
              <w:t>1,67</w:t>
            </w:r>
          </w:p>
        </w:tc>
        <w:tc>
          <w:tcPr>
            <w:tcW w:w="119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44285A2" w14:textId="77777777" w:rsidR="008D0B7C" w:rsidRPr="0013552F" w:rsidRDefault="008D0B7C" w:rsidP="00043145">
            <w:pPr>
              <w:textAlignment w:val="baseline"/>
              <w:rPr>
                <w:spacing w:val="2"/>
                <w:sz w:val="28"/>
                <w:szCs w:val="28"/>
                <w:lang w:eastAsia="en-US"/>
              </w:rPr>
            </w:pPr>
            <w:r w:rsidRPr="0013552F">
              <w:rPr>
                <w:spacing w:val="2"/>
                <w:sz w:val="28"/>
                <w:szCs w:val="28"/>
                <w:lang w:eastAsia="en-US"/>
              </w:rPr>
              <w:t>60-64</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70D64CD" w14:textId="77777777" w:rsidR="008D0B7C" w:rsidRPr="0013552F" w:rsidRDefault="008D0B7C" w:rsidP="00043145">
            <w:pPr>
              <w:textAlignment w:val="baseline"/>
              <w:rPr>
                <w:spacing w:val="2"/>
                <w:sz w:val="28"/>
                <w:szCs w:val="28"/>
                <w:lang w:eastAsia="en-US"/>
              </w:rPr>
            </w:pPr>
          </w:p>
        </w:tc>
      </w:tr>
      <w:tr w:rsidR="008D0B7C" w:rsidRPr="0013552F" w14:paraId="0386D7F8" w14:textId="77777777" w:rsidTr="000B47A9">
        <w:tc>
          <w:tcPr>
            <w:tcW w:w="119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D1258A7" w14:textId="77777777" w:rsidR="008D0B7C" w:rsidRPr="0013552F" w:rsidRDefault="008D0B7C" w:rsidP="00043145">
            <w:pPr>
              <w:textAlignment w:val="baseline"/>
              <w:rPr>
                <w:spacing w:val="2"/>
                <w:sz w:val="28"/>
                <w:szCs w:val="28"/>
                <w:lang w:eastAsia="en-US"/>
              </w:rPr>
            </w:pPr>
            <w:r w:rsidRPr="0013552F">
              <w:rPr>
                <w:spacing w:val="2"/>
                <w:sz w:val="28"/>
                <w:szCs w:val="28"/>
                <w:lang w:eastAsia="en-US"/>
              </w:rPr>
              <w:t>D+</w:t>
            </w:r>
          </w:p>
        </w:tc>
        <w:tc>
          <w:tcPr>
            <w:tcW w:w="119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3DFD92E" w14:textId="77777777" w:rsidR="008D0B7C" w:rsidRPr="0013552F" w:rsidRDefault="008D0B7C" w:rsidP="00043145">
            <w:pPr>
              <w:textAlignment w:val="baseline"/>
              <w:rPr>
                <w:spacing w:val="2"/>
                <w:sz w:val="28"/>
                <w:szCs w:val="28"/>
                <w:lang w:eastAsia="en-US"/>
              </w:rPr>
            </w:pPr>
            <w:r w:rsidRPr="0013552F">
              <w:rPr>
                <w:spacing w:val="2"/>
                <w:sz w:val="28"/>
                <w:szCs w:val="28"/>
                <w:lang w:eastAsia="en-US"/>
              </w:rPr>
              <w:t>1,33</w:t>
            </w:r>
          </w:p>
        </w:tc>
        <w:tc>
          <w:tcPr>
            <w:tcW w:w="119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D9BA3BC" w14:textId="77777777" w:rsidR="008D0B7C" w:rsidRPr="0013552F" w:rsidRDefault="008D0B7C" w:rsidP="00043145">
            <w:pPr>
              <w:textAlignment w:val="baseline"/>
              <w:rPr>
                <w:spacing w:val="2"/>
                <w:sz w:val="28"/>
                <w:szCs w:val="28"/>
                <w:lang w:eastAsia="en-US"/>
              </w:rPr>
            </w:pPr>
            <w:r w:rsidRPr="0013552F">
              <w:rPr>
                <w:spacing w:val="2"/>
                <w:sz w:val="28"/>
                <w:szCs w:val="28"/>
                <w:lang w:eastAsia="en-US"/>
              </w:rPr>
              <w:t>55-59</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6E53DF5" w14:textId="77777777" w:rsidR="008D0B7C" w:rsidRPr="0013552F" w:rsidRDefault="008D0B7C" w:rsidP="00043145">
            <w:pPr>
              <w:textAlignment w:val="baseline"/>
              <w:rPr>
                <w:spacing w:val="2"/>
                <w:sz w:val="28"/>
                <w:szCs w:val="28"/>
                <w:lang w:eastAsia="en-US"/>
              </w:rPr>
            </w:pPr>
          </w:p>
        </w:tc>
      </w:tr>
      <w:tr w:rsidR="008D0B7C" w:rsidRPr="0013552F" w14:paraId="6AF5B25C" w14:textId="77777777" w:rsidTr="000B47A9">
        <w:tc>
          <w:tcPr>
            <w:tcW w:w="119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717F126" w14:textId="77777777" w:rsidR="008D0B7C" w:rsidRPr="0013552F" w:rsidRDefault="008D0B7C" w:rsidP="00043145">
            <w:pPr>
              <w:textAlignment w:val="baseline"/>
              <w:rPr>
                <w:spacing w:val="2"/>
                <w:sz w:val="28"/>
                <w:szCs w:val="28"/>
                <w:lang w:eastAsia="en-US"/>
              </w:rPr>
            </w:pPr>
            <w:r w:rsidRPr="0013552F">
              <w:rPr>
                <w:spacing w:val="2"/>
                <w:sz w:val="28"/>
                <w:szCs w:val="28"/>
                <w:lang w:eastAsia="en-US"/>
              </w:rPr>
              <w:t>D</w:t>
            </w:r>
          </w:p>
        </w:tc>
        <w:tc>
          <w:tcPr>
            <w:tcW w:w="119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C8B3784" w14:textId="77777777" w:rsidR="008D0B7C" w:rsidRPr="0013552F" w:rsidRDefault="008D0B7C" w:rsidP="00043145">
            <w:pPr>
              <w:textAlignment w:val="baseline"/>
              <w:rPr>
                <w:spacing w:val="2"/>
                <w:sz w:val="28"/>
                <w:szCs w:val="28"/>
                <w:lang w:eastAsia="en-US"/>
              </w:rPr>
            </w:pPr>
            <w:r w:rsidRPr="0013552F">
              <w:rPr>
                <w:spacing w:val="2"/>
                <w:sz w:val="28"/>
                <w:szCs w:val="28"/>
                <w:lang w:eastAsia="en-US"/>
              </w:rPr>
              <w:t>1,0</w:t>
            </w:r>
          </w:p>
        </w:tc>
        <w:tc>
          <w:tcPr>
            <w:tcW w:w="119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3DD8E55" w14:textId="77777777" w:rsidR="008D0B7C" w:rsidRPr="0013552F" w:rsidRDefault="008D0B7C" w:rsidP="00043145">
            <w:pPr>
              <w:textAlignment w:val="baseline"/>
              <w:rPr>
                <w:spacing w:val="2"/>
                <w:sz w:val="28"/>
                <w:szCs w:val="28"/>
                <w:lang w:eastAsia="en-US"/>
              </w:rPr>
            </w:pPr>
            <w:r w:rsidRPr="0013552F">
              <w:rPr>
                <w:spacing w:val="2"/>
                <w:sz w:val="28"/>
                <w:szCs w:val="28"/>
                <w:lang w:eastAsia="en-US"/>
              </w:rPr>
              <w:t>50-54</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5AA2262" w14:textId="77777777" w:rsidR="008D0B7C" w:rsidRPr="0013552F" w:rsidRDefault="008D0B7C" w:rsidP="00043145">
            <w:pPr>
              <w:textAlignment w:val="baseline"/>
              <w:rPr>
                <w:spacing w:val="2"/>
                <w:sz w:val="28"/>
                <w:szCs w:val="28"/>
                <w:lang w:eastAsia="en-US"/>
              </w:rPr>
            </w:pPr>
          </w:p>
        </w:tc>
      </w:tr>
      <w:tr w:rsidR="008D0B7C" w:rsidRPr="0013552F" w14:paraId="71C20AFD" w14:textId="77777777" w:rsidTr="000B47A9">
        <w:tc>
          <w:tcPr>
            <w:tcW w:w="119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EC86C6E" w14:textId="77777777" w:rsidR="008D0B7C" w:rsidRPr="0013552F" w:rsidRDefault="008D0B7C" w:rsidP="00043145">
            <w:pPr>
              <w:textAlignment w:val="baseline"/>
              <w:rPr>
                <w:spacing w:val="2"/>
                <w:sz w:val="28"/>
                <w:szCs w:val="28"/>
                <w:lang w:eastAsia="en-US"/>
              </w:rPr>
            </w:pPr>
            <w:r w:rsidRPr="0013552F">
              <w:rPr>
                <w:spacing w:val="2"/>
                <w:sz w:val="28"/>
                <w:szCs w:val="28"/>
                <w:lang w:eastAsia="en-US"/>
              </w:rPr>
              <w:t>F</w:t>
            </w:r>
          </w:p>
        </w:tc>
        <w:tc>
          <w:tcPr>
            <w:tcW w:w="119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9F49F4A" w14:textId="77777777" w:rsidR="008D0B7C" w:rsidRPr="0013552F" w:rsidRDefault="008D0B7C" w:rsidP="00043145">
            <w:pPr>
              <w:textAlignment w:val="baseline"/>
              <w:rPr>
                <w:spacing w:val="2"/>
                <w:sz w:val="28"/>
                <w:szCs w:val="28"/>
                <w:lang w:eastAsia="en-US"/>
              </w:rPr>
            </w:pPr>
            <w:r w:rsidRPr="0013552F">
              <w:rPr>
                <w:spacing w:val="2"/>
                <w:sz w:val="28"/>
                <w:szCs w:val="28"/>
                <w:lang w:eastAsia="en-US"/>
              </w:rPr>
              <w:t>0</w:t>
            </w:r>
          </w:p>
        </w:tc>
        <w:tc>
          <w:tcPr>
            <w:tcW w:w="119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88F9FF1" w14:textId="77777777" w:rsidR="008D0B7C" w:rsidRPr="0013552F" w:rsidRDefault="008D0B7C" w:rsidP="00043145">
            <w:pPr>
              <w:textAlignment w:val="baseline"/>
              <w:rPr>
                <w:spacing w:val="2"/>
                <w:sz w:val="28"/>
                <w:szCs w:val="28"/>
                <w:lang w:eastAsia="en-US"/>
              </w:rPr>
            </w:pPr>
            <w:r w:rsidRPr="0013552F">
              <w:rPr>
                <w:spacing w:val="2"/>
                <w:sz w:val="28"/>
                <w:szCs w:val="28"/>
                <w:lang w:eastAsia="en-US"/>
              </w:rPr>
              <w:t>0-49</w:t>
            </w:r>
          </w:p>
        </w:tc>
        <w:tc>
          <w:tcPr>
            <w:tcW w:w="142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8F7B406" w14:textId="77777777" w:rsidR="008D0B7C" w:rsidRPr="0013552F" w:rsidRDefault="008D0B7C" w:rsidP="00043145">
            <w:pPr>
              <w:textAlignment w:val="baseline"/>
              <w:rPr>
                <w:spacing w:val="2"/>
                <w:sz w:val="28"/>
                <w:szCs w:val="28"/>
                <w:lang w:eastAsia="en-US"/>
              </w:rPr>
            </w:pPr>
            <w:r w:rsidRPr="0013552F">
              <w:rPr>
                <w:spacing w:val="2"/>
                <w:sz w:val="28"/>
                <w:szCs w:val="28"/>
                <w:lang w:eastAsia="en-US"/>
              </w:rPr>
              <w:t>Неудовлетворительно</w:t>
            </w:r>
          </w:p>
        </w:tc>
      </w:tr>
    </w:tbl>
    <w:p w14:paraId="3C2C90AF" w14:textId="77777777" w:rsidR="008D0B7C" w:rsidRPr="0013552F" w:rsidRDefault="008D0B7C" w:rsidP="00043145">
      <w:pPr>
        <w:ind w:firstLine="708"/>
        <w:rPr>
          <w:sz w:val="28"/>
          <w:szCs w:val="28"/>
        </w:rPr>
      </w:pPr>
    </w:p>
    <w:p w14:paraId="14B75E52" w14:textId="77777777" w:rsidR="008D0B7C" w:rsidRPr="0013552F" w:rsidRDefault="008D0B7C" w:rsidP="00043145">
      <w:pPr>
        <w:ind w:firstLine="708"/>
        <w:jc w:val="both"/>
        <w:rPr>
          <w:sz w:val="28"/>
          <w:szCs w:val="28"/>
        </w:rPr>
      </w:pPr>
      <w:r w:rsidRPr="0013552F">
        <w:rPr>
          <w:sz w:val="28"/>
          <w:szCs w:val="28"/>
        </w:rPr>
        <w:t>2.3. При заполнении книжек успеваемости обучающихся графы «Рейтинг допуска», «Экзаменационная оценка» и «Итоговая оценка» заполняются соответствующими буквенными и цифровыми эквивалентами оценок.</w:t>
      </w:r>
    </w:p>
    <w:p w14:paraId="59AA33F9" w14:textId="77777777" w:rsidR="008D0B7C" w:rsidRPr="0013552F" w:rsidRDefault="008D0B7C" w:rsidP="00043145">
      <w:pPr>
        <w:ind w:firstLine="708"/>
        <w:jc w:val="both"/>
        <w:rPr>
          <w:sz w:val="28"/>
          <w:szCs w:val="28"/>
        </w:rPr>
      </w:pPr>
      <w:r w:rsidRPr="0013552F">
        <w:rPr>
          <w:sz w:val="28"/>
          <w:szCs w:val="28"/>
        </w:rPr>
        <w:t xml:space="preserve">2.4. Оценки "неудовлетворительно" и "не зачтено" в книжку успеваемости не заносятся. </w:t>
      </w:r>
    </w:p>
    <w:p w14:paraId="7198BC88" w14:textId="77777777" w:rsidR="008D0B7C" w:rsidRPr="0013552F" w:rsidRDefault="008D0B7C" w:rsidP="00043145">
      <w:pPr>
        <w:ind w:firstLine="708"/>
        <w:jc w:val="both"/>
        <w:rPr>
          <w:sz w:val="28"/>
          <w:szCs w:val="28"/>
        </w:rPr>
      </w:pPr>
      <w:r w:rsidRPr="0013552F">
        <w:rPr>
          <w:sz w:val="28"/>
          <w:szCs w:val="28"/>
        </w:rPr>
        <w:t xml:space="preserve">2.5. Оценки, полученные обучающимися при повторной сдаче, проставляются экзаменатором на странице книжки успеваемости, соответствующей семестру прохождения данной дисциплины (модуля/результата обучения), путем повторной записи наименования дисциплины (модуля/ результата обучения) на свободной строке. Предыдущая запись вычеркивается заведующим отделением и заверяется подписью. </w:t>
      </w:r>
    </w:p>
    <w:p w14:paraId="0B85AEE3" w14:textId="77777777" w:rsidR="008D0B7C" w:rsidRPr="0013552F" w:rsidRDefault="008D0B7C" w:rsidP="00043145">
      <w:pPr>
        <w:ind w:firstLine="708"/>
        <w:jc w:val="both"/>
        <w:rPr>
          <w:sz w:val="28"/>
          <w:szCs w:val="28"/>
        </w:rPr>
      </w:pPr>
      <w:r w:rsidRPr="0013552F">
        <w:rPr>
          <w:sz w:val="28"/>
          <w:szCs w:val="28"/>
        </w:rPr>
        <w:t xml:space="preserve">2.6. В книжку успеваемости на страницу «Зачетные оценки по дисциплинам и (или) модулям/результатам обучения, не выносимым на экзаменационную сессию» в соответствии с рабочим учебным планом преподавателями заносятся сведения: «индекс модуля» (например, ПМ 02) </w:t>
      </w:r>
      <w:r w:rsidRPr="0013552F">
        <w:rPr>
          <w:sz w:val="28"/>
          <w:szCs w:val="28"/>
        </w:rPr>
        <w:lastRenderedPageBreak/>
        <w:t>«наименование дисциплины или модуля/ результата обучения» (допускается сокращение наименования модуля/ результата обучения), «объем в учебных часах» (количество часов должно соответствовать записи в журнале учебных занятий за соответствующий семестр, учебный курс), «дата» (например: 09.01.20), «подпись преподавателя».</w:t>
      </w:r>
    </w:p>
    <w:p w14:paraId="2292E926" w14:textId="77777777" w:rsidR="008D0B7C" w:rsidRPr="0013552F" w:rsidRDefault="008D0B7C" w:rsidP="00043145">
      <w:pPr>
        <w:ind w:firstLine="708"/>
        <w:jc w:val="both"/>
        <w:rPr>
          <w:sz w:val="28"/>
          <w:szCs w:val="28"/>
        </w:rPr>
      </w:pPr>
      <w:r w:rsidRPr="0013552F">
        <w:rPr>
          <w:sz w:val="28"/>
          <w:szCs w:val="28"/>
        </w:rPr>
        <w:t xml:space="preserve">При применении </w:t>
      </w:r>
      <w:proofErr w:type="spellStart"/>
      <w:r w:rsidRPr="0013552F">
        <w:rPr>
          <w:bCs/>
          <w:sz w:val="28"/>
          <w:szCs w:val="28"/>
        </w:rPr>
        <w:t>балльно</w:t>
      </w:r>
      <w:proofErr w:type="spellEnd"/>
      <w:r w:rsidRPr="0013552F">
        <w:rPr>
          <w:sz w:val="28"/>
          <w:szCs w:val="28"/>
        </w:rPr>
        <w:t>-</w:t>
      </w:r>
      <w:r w:rsidRPr="0013552F">
        <w:rPr>
          <w:bCs/>
          <w:sz w:val="28"/>
          <w:szCs w:val="28"/>
        </w:rPr>
        <w:t>рейтинговой буквенной системы оценивания</w:t>
      </w:r>
      <w:r w:rsidRPr="0013552F">
        <w:rPr>
          <w:sz w:val="28"/>
          <w:szCs w:val="28"/>
        </w:rPr>
        <w:t xml:space="preserve"> учебных достижений обучающихся в книжку успеваемости выставляются буквенный и цифровой эквивалент. </w:t>
      </w:r>
    </w:p>
    <w:p w14:paraId="7907107F" w14:textId="77777777" w:rsidR="008D0B7C" w:rsidRPr="0013552F" w:rsidRDefault="008D0B7C" w:rsidP="00043145">
      <w:pPr>
        <w:ind w:firstLine="708"/>
        <w:jc w:val="both"/>
        <w:rPr>
          <w:sz w:val="28"/>
          <w:szCs w:val="28"/>
        </w:rPr>
      </w:pPr>
      <w:r w:rsidRPr="0013552F">
        <w:rPr>
          <w:sz w:val="28"/>
          <w:szCs w:val="28"/>
        </w:rPr>
        <w:t>2.7. Графа «Рейтинг допуска (при кредитной технологии обучения)» при выставлении зачетных оценок не заполняется.</w:t>
      </w:r>
    </w:p>
    <w:p w14:paraId="1F10D319" w14:textId="77777777" w:rsidR="008D0B7C" w:rsidRPr="0013552F" w:rsidRDefault="008D0B7C" w:rsidP="00043145">
      <w:pPr>
        <w:ind w:firstLine="708"/>
        <w:jc w:val="both"/>
        <w:rPr>
          <w:sz w:val="28"/>
          <w:szCs w:val="28"/>
        </w:rPr>
      </w:pPr>
      <w:r w:rsidRPr="0013552F">
        <w:rPr>
          <w:sz w:val="28"/>
          <w:szCs w:val="28"/>
        </w:rPr>
        <w:t xml:space="preserve">Оценки "неудовлетворительно" и "не зачтено" в книжку успеваемости не заносятся. </w:t>
      </w:r>
    </w:p>
    <w:p w14:paraId="637F1C67" w14:textId="77777777" w:rsidR="008D0B7C" w:rsidRPr="0013552F" w:rsidRDefault="008D0B7C" w:rsidP="00043145">
      <w:pPr>
        <w:ind w:firstLine="708"/>
        <w:jc w:val="both"/>
        <w:rPr>
          <w:sz w:val="28"/>
          <w:szCs w:val="28"/>
        </w:rPr>
      </w:pPr>
      <w:r w:rsidRPr="0013552F">
        <w:rPr>
          <w:sz w:val="28"/>
          <w:szCs w:val="28"/>
        </w:rPr>
        <w:t>2.8. В книжку успеваемости на страницу «Лабораторные работы» преподавателями заносятся сведения по выполненным лабораторным работам: «индекс модуля/ результата обучения» (например, ПМ 3/РО3.1) «наименование дисциплины или модуля результата обучения» (допускается сокращение наименования модуля/ результата обучения), «Объем работы в часах и (или) кредитах» (количество часов должно соответствовать записи в журнале учебных занятий за соответствующий семестр, учебный курс); «оценка» в графе «цифровой эквивалент» («зачет»), «дата» (например, 09.01.20), «подпись преподавателя».</w:t>
      </w:r>
    </w:p>
    <w:p w14:paraId="1E718FB6" w14:textId="77777777" w:rsidR="008D0B7C" w:rsidRPr="0013552F" w:rsidRDefault="008D0B7C" w:rsidP="00043145">
      <w:pPr>
        <w:ind w:firstLine="708"/>
        <w:jc w:val="both"/>
        <w:rPr>
          <w:sz w:val="28"/>
          <w:szCs w:val="28"/>
        </w:rPr>
      </w:pPr>
      <w:r w:rsidRPr="0013552F">
        <w:rPr>
          <w:sz w:val="28"/>
          <w:szCs w:val="28"/>
        </w:rPr>
        <w:t xml:space="preserve">Оценка "не зачтено" в книжку успеваемости не заносится. </w:t>
      </w:r>
    </w:p>
    <w:p w14:paraId="05A2E900" w14:textId="77777777" w:rsidR="008D0B7C" w:rsidRPr="0013552F" w:rsidRDefault="008D0B7C" w:rsidP="00043145">
      <w:pPr>
        <w:ind w:firstLine="708"/>
        <w:jc w:val="both"/>
        <w:rPr>
          <w:sz w:val="28"/>
          <w:szCs w:val="28"/>
        </w:rPr>
      </w:pPr>
      <w:r w:rsidRPr="0013552F">
        <w:rPr>
          <w:sz w:val="28"/>
          <w:szCs w:val="28"/>
        </w:rPr>
        <w:t xml:space="preserve">2.9. В книжку успеваемости на страницу «Курсовые работы и проекты» в соответствии с рабочим учебным планом преподавателями заносятся сведения: «индекс модуля/ результата обучения» (например, ПМ 4/РО 4.1), «наименование дисциплины или модуля/ результата обучения» (допускается сокращение наименования модуля/ результата обучения), «наименование работы или проекта» (допускается сокращение наименования работы); «дата» (например, 09.09.25), «подпись преподавателя». </w:t>
      </w:r>
    </w:p>
    <w:p w14:paraId="55D15B19" w14:textId="77777777" w:rsidR="008D0B7C" w:rsidRPr="0013552F" w:rsidRDefault="008D0B7C" w:rsidP="00043145">
      <w:pPr>
        <w:ind w:firstLine="708"/>
        <w:jc w:val="both"/>
        <w:rPr>
          <w:sz w:val="28"/>
          <w:szCs w:val="28"/>
        </w:rPr>
      </w:pPr>
      <w:r w:rsidRPr="0013552F">
        <w:rPr>
          <w:sz w:val="28"/>
          <w:szCs w:val="28"/>
        </w:rPr>
        <w:t xml:space="preserve">Неудовлетворительная оценка в книжку успеваемости не заносится. </w:t>
      </w:r>
    </w:p>
    <w:p w14:paraId="5BA0AD77" w14:textId="77777777" w:rsidR="008D0B7C" w:rsidRPr="0013552F" w:rsidRDefault="008D0B7C" w:rsidP="00043145">
      <w:pPr>
        <w:ind w:firstLine="708"/>
        <w:jc w:val="both"/>
        <w:rPr>
          <w:sz w:val="28"/>
          <w:szCs w:val="28"/>
        </w:rPr>
      </w:pPr>
      <w:r w:rsidRPr="0013552F">
        <w:rPr>
          <w:sz w:val="28"/>
          <w:szCs w:val="28"/>
        </w:rPr>
        <w:t xml:space="preserve">2.10. Руководитель </w:t>
      </w:r>
      <w:r w:rsidRPr="0013552F">
        <w:rPr>
          <w:color w:val="000000"/>
          <w:sz w:val="28"/>
          <w:szCs w:val="28"/>
        </w:rPr>
        <w:t>учебной группы</w:t>
      </w:r>
      <w:r w:rsidRPr="0013552F">
        <w:rPr>
          <w:sz w:val="28"/>
          <w:szCs w:val="28"/>
        </w:rPr>
        <w:t xml:space="preserve">, осуществляющий контроль за заполнением книжки успеваемости и прохождением промежуточной аттестации, ставит личную подпись на соответствующих страницах в поле «подпись руководителя группы». По окончании учебного года руководитель </w:t>
      </w:r>
      <w:r w:rsidRPr="0013552F">
        <w:rPr>
          <w:color w:val="000000"/>
          <w:sz w:val="28"/>
          <w:szCs w:val="28"/>
        </w:rPr>
        <w:t xml:space="preserve">учебной группы </w:t>
      </w:r>
      <w:r w:rsidRPr="0013552F">
        <w:rPr>
          <w:sz w:val="28"/>
          <w:szCs w:val="28"/>
        </w:rPr>
        <w:t xml:space="preserve">проверяет книжку успеваемости на предмет выставления семестровых и экзаменационных оценок, делает запись о переводе на следующий курс, указывает номер приказа, число, месяц, год и курс.  Заместитель директора по учебной работе ставит подпись только после того, как руководитель </w:t>
      </w:r>
      <w:r w:rsidRPr="0013552F">
        <w:rPr>
          <w:color w:val="000000"/>
          <w:sz w:val="28"/>
          <w:szCs w:val="28"/>
        </w:rPr>
        <w:t xml:space="preserve">учебной группы </w:t>
      </w:r>
      <w:r w:rsidRPr="0013552F">
        <w:rPr>
          <w:sz w:val="28"/>
          <w:szCs w:val="28"/>
        </w:rPr>
        <w:t>внесет все сведения.</w:t>
      </w:r>
    </w:p>
    <w:p w14:paraId="3E2B90D6" w14:textId="77777777" w:rsidR="008D0B7C" w:rsidRPr="0013552F" w:rsidRDefault="008D0B7C" w:rsidP="00043145">
      <w:pPr>
        <w:ind w:firstLine="708"/>
        <w:jc w:val="both"/>
        <w:rPr>
          <w:sz w:val="28"/>
          <w:szCs w:val="28"/>
        </w:rPr>
      </w:pPr>
      <w:r w:rsidRPr="0013552F">
        <w:rPr>
          <w:sz w:val="28"/>
          <w:szCs w:val="28"/>
        </w:rPr>
        <w:t xml:space="preserve">2.11. В книжку успеваемости на страницу «Производственное обучение (ПО) и профессиональная практика» в соответствии с рабочим учебным планом преподавателями заносятся сведения: «индекс модуля/ результата обучения» (например, ПМ 6), «курс» (например, 2), «семестр» (например, 4), «наименование и характер практики» (указывается наименование модуля/ результата обучения, допускается его сокращение, характер практики (например, учебная/производственная/преддипломная), «продолжительность </w:t>
      </w:r>
      <w:r w:rsidRPr="0013552F">
        <w:rPr>
          <w:sz w:val="28"/>
          <w:szCs w:val="28"/>
        </w:rPr>
        <w:lastRenderedPageBreak/>
        <w:t>практики в часах» (количество часов должно соответствовать записи в журнале производственного обучения за соответствующий семестр, учебный курс), «рабочее место или класс, группа» (Например, дублер электрослесаря), «освоенная квалификация (указать при наличии: разряд, класс, категорию)», «оценка», «дата» (например: 09.04.19), «подпись».</w:t>
      </w:r>
    </w:p>
    <w:p w14:paraId="28603D15" w14:textId="77777777" w:rsidR="008D0B7C" w:rsidRPr="0013552F" w:rsidRDefault="008D0B7C" w:rsidP="00043145">
      <w:pPr>
        <w:ind w:firstLine="708"/>
        <w:jc w:val="both"/>
        <w:rPr>
          <w:sz w:val="28"/>
          <w:szCs w:val="28"/>
        </w:rPr>
      </w:pPr>
      <w:r w:rsidRPr="0013552F">
        <w:rPr>
          <w:sz w:val="28"/>
          <w:szCs w:val="28"/>
        </w:rPr>
        <w:t xml:space="preserve">2.12. Страница «Дипломное проектирование» заполняется для обучающихся, которые сдают итоговую аттестацию в форме защиты дипломного проекта на выпускном курсе обучения. </w:t>
      </w:r>
    </w:p>
    <w:p w14:paraId="0F141238" w14:textId="77777777" w:rsidR="008D0B7C" w:rsidRPr="0013552F" w:rsidRDefault="008D0B7C" w:rsidP="00043145">
      <w:pPr>
        <w:ind w:firstLine="708"/>
        <w:jc w:val="both"/>
        <w:rPr>
          <w:sz w:val="28"/>
          <w:szCs w:val="28"/>
        </w:rPr>
      </w:pPr>
      <w:r w:rsidRPr="0013552F">
        <w:rPr>
          <w:sz w:val="28"/>
          <w:szCs w:val="28"/>
        </w:rPr>
        <w:t xml:space="preserve">В книжку успеваемости на страницу «Дипломное проектирование» руководителем </w:t>
      </w:r>
      <w:r w:rsidRPr="0013552F">
        <w:rPr>
          <w:color w:val="000000"/>
          <w:sz w:val="28"/>
          <w:szCs w:val="28"/>
        </w:rPr>
        <w:t xml:space="preserve">учебной группы </w:t>
      </w:r>
      <w:r w:rsidRPr="0013552F">
        <w:rPr>
          <w:sz w:val="28"/>
          <w:szCs w:val="28"/>
        </w:rPr>
        <w:t xml:space="preserve">заносятся сведения в соответствии с приказом: «задание на проектирование выдано: число, месяц, год» (согласно графику учебного процесса - в день выхода на </w:t>
      </w:r>
      <w:proofErr w:type="spellStart"/>
      <w:r w:rsidRPr="0013552F">
        <w:rPr>
          <w:sz w:val="28"/>
          <w:szCs w:val="28"/>
        </w:rPr>
        <w:t>дипломирование</w:t>
      </w:r>
      <w:proofErr w:type="spellEnd"/>
      <w:r w:rsidRPr="0013552F">
        <w:rPr>
          <w:sz w:val="28"/>
          <w:szCs w:val="28"/>
        </w:rPr>
        <w:t xml:space="preserve">), «тема проекта» (указывается без сокращения в именительном падеже), «руководитель проекта» (фамилия и инициалы), «срок выполнения» (согласно графику учебного процесса - в последний день </w:t>
      </w:r>
      <w:proofErr w:type="spellStart"/>
      <w:r w:rsidRPr="0013552F">
        <w:rPr>
          <w:sz w:val="28"/>
          <w:szCs w:val="28"/>
        </w:rPr>
        <w:t>дипломирования</w:t>
      </w:r>
      <w:proofErr w:type="spellEnd"/>
      <w:r w:rsidRPr="0013552F">
        <w:rPr>
          <w:sz w:val="28"/>
          <w:szCs w:val="28"/>
        </w:rPr>
        <w:t>), «обучающийся» (указывается фамилия и инициалы), «допущен _____ к защите дипломного проекта» (указывается дата согласно приказу по допуску к итоговой аттестации).</w:t>
      </w:r>
    </w:p>
    <w:p w14:paraId="100B9BAE" w14:textId="77777777" w:rsidR="008D0B7C" w:rsidRPr="0013552F" w:rsidRDefault="008D0B7C" w:rsidP="00043145">
      <w:pPr>
        <w:ind w:firstLine="708"/>
        <w:jc w:val="both"/>
        <w:rPr>
          <w:sz w:val="28"/>
          <w:szCs w:val="28"/>
        </w:rPr>
      </w:pPr>
      <w:r w:rsidRPr="0013552F">
        <w:rPr>
          <w:sz w:val="28"/>
          <w:szCs w:val="28"/>
        </w:rPr>
        <w:t>В строке «заместитель директора по учебной работе» ставится подпись. В строке «М.П.» проставляется печать колледжа, «дата».</w:t>
      </w:r>
    </w:p>
    <w:p w14:paraId="28601191" w14:textId="77777777" w:rsidR="008D0B7C" w:rsidRPr="0013552F" w:rsidRDefault="008D0B7C" w:rsidP="00043145">
      <w:pPr>
        <w:ind w:firstLine="708"/>
        <w:jc w:val="both"/>
        <w:rPr>
          <w:sz w:val="28"/>
          <w:szCs w:val="28"/>
        </w:rPr>
      </w:pPr>
      <w:r w:rsidRPr="0013552F">
        <w:rPr>
          <w:sz w:val="28"/>
          <w:szCs w:val="28"/>
        </w:rPr>
        <w:t>2.13. Страница «Защита дипломного проекта» заполняется секретарем итоговой аттестации по итогам защиты дипломного проекта: «защита дипломного проекта на тему____» (указывается без сокращения в именительном падеже), «состоялась________» (указывается число, месяц и год), «оценка».</w:t>
      </w:r>
    </w:p>
    <w:p w14:paraId="088EB9BA" w14:textId="77777777" w:rsidR="008D0B7C" w:rsidRPr="0013552F" w:rsidRDefault="008D0B7C" w:rsidP="00043145">
      <w:pPr>
        <w:ind w:firstLine="708"/>
        <w:jc w:val="both"/>
        <w:rPr>
          <w:sz w:val="28"/>
          <w:szCs w:val="28"/>
        </w:rPr>
      </w:pPr>
      <w:r w:rsidRPr="0013552F">
        <w:rPr>
          <w:sz w:val="28"/>
          <w:szCs w:val="28"/>
        </w:rPr>
        <w:t>В графе «председатель итоговой аттестационной комиссии» ставится подпись. В строке «М.П.» проставляется печать колледжа.</w:t>
      </w:r>
    </w:p>
    <w:p w14:paraId="6677C413" w14:textId="77777777" w:rsidR="008D0B7C" w:rsidRPr="0013552F" w:rsidRDefault="008D0B7C" w:rsidP="00043145">
      <w:pPr>
        <w:ind w:firstLine="708"/>
        <w:jc w:val="both"/>
        <w:rPr>
          <w:sz w:val="28"/>
          <w:szCs w:val="28"/>
        </w:rPr>
      </w:pPr>
      <w:r w:rsidRPr="0013552F">
        <w:rPr>
          <w:sz w:val="28"/>
          <w:szCs w:val="28"/>
        </w:rPr>
        <w:t xml:space="preserve">2.14. Страница «Экзамены итоговой аттестации» заполняется для обучающихся, которые сдают итоговую аттестацию в форме сдачи государственных экзаменов на выпускном курсе обучения. </w:t>
      </w:r>
    </w:p>
    <w:p w14:paraId="1BA9ECE3" w14:textId="77777777" w:rsidR="008D0B7C" w:rsidRPr="0013552F" w:rsidRDefault="008D0B7C" w:rsidP="00043145">
      <w:pPr>
        <w:ind w:firstLine="708"/>
        <w:jc w:val="both"/>
        <w:rPr>
          <w:sz w:val="28"/>
          <w:szCs w:val="28"/>
        </w:rPr>
      </w:pPr>
      <w:r w:rsidRPr="0013552F">
        <w:rPr>
          <w:sz w:val="28"/>
          <w:szCs w:val="28"/>
        </w:rPr>
        <w:t>В книжку успеваемости на страницу «Экзамены итоговой аттестации» руководителем</w:t>
      </w:r>
      <w:r w:rsidRPr="0013552F">
        <w:rPr>
          <w:color w:val="000000"/>
          <w:sz w:val="28"/>
          <w:szCs w:val="28"/>
        </w:rPr>
        <w:t xml:space="preserve"> учебной группы</w:t>
      </w:r>
      <w:r w:rsidRPr="0013552F">
        <w:rPr>
          <w:sz w:val="28"/>
          <w:szCs w:val="28"/>
        </w:rPr>
        <w:t xml:space="preserve"> заносятся сведения в соответствии с приказом: «обучающийся» (указывается фамилия и инициалы), «допущен ______ к сдаче итоговых экзаменов» (указывается дата согласно приказу по допуску к итоговой аттестации).</w:t>
      </w:r>
    </w:p>
    <w:p w14:paraId="60F18E17" w14:textId="77777777" w:rsidR="008D0B7C" w:rsidRPr="0013552F" w:rsidRDefault="008D0B7C" w:rsidP="00043145">
      <w:pPr>
        <w:ind w:firstLine="708"/>
        <w:jc w:val="both"/>
        <w:rPr>
          <w:sz w:val="28"/>
          <w:szCs w:val="28"/>
        </w:rPr>
      </w:pPr>
      <w:r w:rsidRPr="0013552F">
        <w:rPr>
          <w:sz w:val="28"/>
          <w:szCs w:val="28"/>
        </w:rPr>
        <w:t>В строке «заместитель директора по учебной работе» ставится подпись. В строке «М.П.» проставляется печать колледжа, «дата».</w:t>
      </w:r>
    </w:p>
    <w:p w14:paraId="2DE4E917" w14:textId="77777777" w:rsidR="008D0B7C" w:rsidRPr="0013552F" w:rsidRDefault="008D0B7C" w:rsidP="00043145">
      <w:pPr>
        <w:ind w:firstLine="708"/>
        <w:jc w:val="both"/>
        <w:rPr>
          <w:sz w:val="28"/>
          <w:szCs w:val="28"/>
        </w:rPr>
      </w:pPr>
      <w:r w:rsidRPr="0013552F">
        <w:rPr>
          <w:sz w:val="28"/>
          <w:szCs w:val="28"/>
        </w:rPr>
        <w:t>Строку «оценки, полученные на итоговых экзаменах» заполняет секретарь итоговой аттестации по итогам сдачи экзаменов: «индекс модуля» (например, ПМ 05), «наименование дисциплины или модуля» (допускается сокращение наименования модуля), «объем курса, учебные часы» (указывать объем часов в соответствии с рабочим учебным планом); «</w:t>
      </w:r>
      <w:proofErr w:type="spellStart"/>
      <w:r w:rsidRPr="0013552F">
        <w:rPr>
          <w:sz w:val="28"/>
          <w:szCs w:val="28"/>
        </w:rPr>
        <w:t>оценка»,«дата</w:t>
      </w:r>
      <w:proofErr w:type="spellEnd"/>
      <w:r w:rsidRPr="0013552F">
        <w:rPr>
          <w:sz w:val="28"/>
          <w:szCs w:val="28"/>
        </w:rPr>
        <w:t>» (например: 26.06.19), «подпись председателя итоговой аттестационной комиссии».</w:t>
      </w:r>
    </w:p>
    <w:p w14:paraId="41CEDDF0" w14:textId="77777777" w:rsidR="008D0B7C" w:rsidRPr="0013552F" w:rsidRDefault="008D0B7C" w:rsidP="00043145">
      <w:pPr>
        <w:ind w:firstLine="708"/>
        <w:jc w:val="both"/>
        <w:rPr>
          <w:sz w:val="28"/>
          <w:szCs w:val="28"/>
        </w:rPr>
      </w:pPr>
      <w:r w:rsidRPr="0013552F">
        <w:rPr>
          <w:sz w:val="28"/>
          <w:szCs w:val="28"/>
        </w:rPr>
        <w:t xml:space="preserve">2.15. На страницу «Итоги квалификационных экзаменов» по итогам сдачи квалификационных экзаменов на получение рабочей квалификации </w:t>
      </w:r>
      <w:r w:rsidRPr="0013552F">
        <w:rPr>
          <w:sz w:val="28"/>
          <w:szCs w:val="28"/>
        </w:rPr>
        <w:lastRenderedPageBreak/>
        <w:t>секретарем комиссии заносятся сведения: «индекс модуля» (например, ПМ 05), «наименование дисциплины или модуля» (допускается сокращение наименования модуля), «оценка», «дата» (например: 24.06.19), «наименование присвоенной рабочей квалификации» (указывается без сокращения),  «подпись председателя квалификационной комиссии».</w:t>
      </w:r>
    </w:p>
    <w:p w14:paraId="38251E13" w14:textId="77777777" w:rsidR="008D0B7C" w:rsidRPr="0013552F" w:rsidRDefault="008D0B7C" w:rsidP="00043145">
      <w:pPr>
        <w:jc w:val="both"/>
        <w:rPr>
          <w:sz w:val="28"/>
          <w:szCs w:val="28"/>
        </w:rPr>
      </w:pPr>
      <w:r w:rsidRPr="0013552F">
        <w:rPr>
          <w:sz w:val="28"/>
          <w:szCs w:val="28"/>
        </w:rPr>
        <w:t>В строке «Решением Квалификационной Комиссии от "___"____ 20___ г. (протокол №____), присвоена квалификация ________________________________________(специальность, разряд, класс, категория (при наличии)» указывается число, месяц и год, номер протокола и присвоенная квалификация.</w:t>
      </w:r>
    </w:p>
    <w:p w14:paraId="02FF893C" w14:textId="77777777" w:rsidR="008D0B7C" w:rsidRPr="0013552F" w:rsidRDefault="008D0B7C" w:rsidP="00043145">
      <w:pPr>
        <w:jc w:val="both"/>
        <w:rPr>
          <w:sz w:val="28"/>
          <w:szCs w:val="28"/>
        </w:rPr>
      </w:pPr>
      <w:r w:rsidRPr="0013552F">
        <w:rPr>
          <w:sz w:val="28"/>
          <w:szCs w:val="28"/>
        </w:rPr>
        <w:t>В строке «Свидетельство о профессиональной подготовке № ______ "__" ________________ 20__ г.» указывается номер свидетельства, число, месяц и год.</w:t>
      </w:r>
    </w:p>
    <w:p w14:paraId="20407D78" w14:textId="77777777" w:rsidR="008D0B7C" w:rsidRPr="0013552F" w:rsidRDefault="008D0B7C" w:rsidP="00043145">
      <w:pPr>
        <w:ind w:firstLine="708"/>
        <w:jc w:val="both"/>
        <w:rPr>
          <w:sz w:val="28"/>
          <w:szCs w:val="28"/>
        </w:rPr>
      </w:pPr>
      <w:r w:rsidRPr="0013552F">
        <w:rPr>
          <w:sz w:val="28"/>
          <w:szCs w:val="28"/>
        </w:rPr>
        <w:t xml:space="preserve">2.16. На страницу «Решением итоговой аттестационной комиссии» секретарем итоговой аттестации заносятся следующие сведения: </w:t>
      </w:r>
      <w:proofErr w:type="gramStart"/>
      <w:r w:rsidRPr="0013552F">
        <w:rPr>
          <w:sz w:val="28"/>
          <w:szCs w:val="28"/>
        </w:rPr>
        <w:t>« от</w:t>
      </w:r>
      <w:proofErr w:type="gramEnd"/>
      <w:r w:rsidRPr="0013552F">
        <w:rPr>
          <w:sz w:val="28"/>
          <w:szCs w:val="28"/>
        </w:rPr>
        <w:t>"__"____ 20__ г. (протокол №____) Присвоена квалификация ________(специальность)</w:t>
      </w:r>
    </w:p>
    <w:p w14:paraId="651A20B0" w14:textId="77777777" w:rsidR="008D0B7C" w:rsidRPr="0013552F" w:rsidRDefault="008D0B7C" w:rsidP="00043145">
      <w:pPr>
        <w:jc w:val="both"/>
        <w:rPr>
          <w:sz w:val="28"/>
          <w:szCs w:val="28"/>
        </w:rPr>
      </w:pPr>
      <w:r w:rsidRPr="0013552F">
        <w:rPr>
          <w:sz w:val="28"/>
          <w:szCs w:val="28"/>
        </w:rPr>
        <w:t> Выдан диплом № ___________ "________" ________________ 20_____ г.»</w:t>
      </w:r>
    </w:p>
    <w:p w14:paraId="3664E458" w14:textId="77777777" w:rsidR="008D0B7C" w:rsidRPr="0013552F" w:rsidRDefault="008D0B7C" w:rsidP="00043145">
      <w:pPr>
        <w:ind w:firstLine="708"/>
        <w:jc w:val="both"/>
        <w:rPr>
          <w:sz w:val="28"/>
          <w:szCs w:val="28"/>
        </w:rPr>
      </w:pPr>
      <w:r w:rsidRPr="0013552F">
        <w:rPr>
          <w:sz w:val="28"/>
          <w:szCs w:val="28"/>
        </w:rPr>
        <w:t>В строке «М.П.» проставляется печать колледжа. В строке «Руководитель» проставляется подпись директора колледжа.</w:t>
      </w:r>
    </w:p>
    <w:p w14:paraId="5798C6BB" w14:textId="77777777" w:rsidR="008D0B7C" w:rsidRPr="0013552F" w:rsidRDefault="008D0B7C" w:rsidP="00043145">
      <w:pPr>
        <w:ind w:firstLine="708"/>
        <w:rPr>
          <w:sz w:val="28"/>
          <w:szCs w:val="28"/>
        </w:rPr>
      </w:pPr>
    </w:p>
    <w:p w14:paraId="54562113" w14:textId="77777777" w:rsidR="008D0B7C" w:rsidRPr="0013552F" w:rsidRDefault="008D0B7C" w:rsidP="00043145">
      <w:pPr>
        <w:rPr>
          <w:sz w:val="28"/>
          <w:szCs w:val="28"/>
        </w:rPr>
      </w:pPr>
    </w:p>
    <w:p w14:paraId="073FCA32" w14:textId="77777777" w:rsidR="008D0B7C" w:rsidRPr="0013552F" w:rsidRDefault="008D0B7C">
      <w:pPr>
        <w:pStyle w:val="a3"/>
        <w:numPr>
          <w:ilvl w:val="0"/>
          <w:numId w:val="43"/>
        </w:numPr>
        <w:spacing w:after="0" w:line="240" w:lineRule="auto"/>
        <w:ind w:left="0"/>
        <w:contextualSpacing/>
        <w:jc w:val="center"/>
        <w:rPr>
          <w:rFonts w:ascii="Times New Roman" w:hAnsi="Times New Roman" w:cs="Times New Roman"/>
          <w:b/>
          <w:sz w:val="28"/>
          <w:szCs w:val="28"/>
          <w:lang w:val="ru-RU"/>
        </w:rPr>
      </w:pPr>
      <w:r w:rsidRPr="0013552F">
        <w:rPr>
          <w:rFonts w:ascii="Times New Roman" w:hAnsi="Times New Roman" w:cs="Times New Roman"/>
          <w:b/>
          <w:sz w:val="28"/>
          <w:szCs w:val="28"/>
          <w:lang w:val="ru-RU"/>
        </w:rPr>
        <w:t>Прядок внесения исправлений в книжке успеваемости</w:t>
      </w:r>
    </w:p>
    <w:p w14:paraId="353C900B" w14:textId="77777777" w:rsidR="008D0B7C" w:rsidRPr="0013552F" w:rsidRDefault="008D0B7C" w:rsidP="00043145">
      <w:pPr>
        <w:jc w:val="both"/>
        <w:rPr>
          <w:b/>
          <w:sz w:val="28"/>
          <w:szCs w:val="28"/>
        </w:rPr>
      </w:pPr>
    </w:p>
    <w:p w14:paraId="6F6ED274" w14:textId="77777777" w:rsidR="008D0B7C" w:rsidRPr="0013552F" w:rsidRDefault="008D0B7C" w:rsidP="00043145">
      <w:pPr>
        <w:ind w:firstLine="708"/>
        <w:jc w:val="both"/>
        <w:rPr>
          <w:sz w:val="28"/>
          <w:szCs w:val="28"/>
        </w:rPr>
      </w:pPr>
      <w:r w:rsidRPr="0013552F">
        <w:rPr>
          <w:sz w:val="28"/>
          <w:szCs w:val="28"/>
        </w:rPr>
        <w:t>3.1. Порядок внесения исправлений на первом листе книжки успеваемости:</w:t>
      </w:r>
    </w:p>
    <w:p w14:paraId="098CB1E4" w14:textId="77777777" w:rsidR="008D0B7C" w:rsidRPr="0013552F" w:rsidRDefault="008D0B7C" w:rsidP="00043145">
      <w:pPr>
        <w:jc w:val="both"/>
        <w:rPr>
          <w:sz w:val="28"/>
          <w:szCs w:val="28"/>
        </w:rPr>
      </w:pPr>
      <w:r w:rsidRPr="0013552F">
        <w:rPr>
          <w:sz w:val="28"/>
          <w:szCs w:val="28"/>
        </w:rPr>
        <w:t xml:space="preserve"> - неправильная запись зачеркивается; </w:t>
      </w:r>
    </w:p>
    <w:p w14:paraId="75913424" w14:textId="77777777" w:rsidR="008D0B7C" w:rsidRPr="0013552F" w:rsidRDefault="008D0B7C" w:rsidP="00043145">
      <w:pPr>
        <w:jc w:val="both"/>
        <w:rPr>
          <w:sz w:val="28"/>
          <w:szCs w:val="28"/>
        </w:rPr>
      </w:pPr>
      <w:r w:rsidRPr="0013552F">
        <w:rPr>
          <w:sz w:val="28"/>
          <w:szCs w:val="28"/>
        </w:rPr>
        <w:t xml:space="preserve">- сверху заносится верная запись; </w:t>
      </w:r>
    </w:p>
    <w:p w14:paraId="5E8A51BF" w14:textId="77777777" w:rsidR="008D0B7C" w:rsidRPr="0013552F" w:rsidRDefault="008D0B7C" w:rsidP="00043145">
      <w:pPr>
        <w:jc w:val="both"/>
        <w:rPr>
          <w:sz w:val="28"/>
          <w:szCs w:val="28"/>
        </w:rPr>
      </w:pPr>
      <w:r w:rsidRPr="0013552F">
        <w:rPr>
          <w:sz w:val="28"/>
          <w:szCs w:val="28"/>
        </w:rPr>
        <w:t xml:space="preserve">- исправление заверяется подписью секретаря учебной частью. </w:t>
      </w:r>
    </w:p>
    <w:p w14:paraId="7B6EF236" w14:textId="77777777" w:rsidR="008D0B7C" w:rsidRPr="0013552F" w:rsidRDefault="008D0B7C" w:rsidP="00043145">
      <w:pPr>
        <w:ind w:firstLine="708"/>
        <w:jc w:val="both"/>
        <w:rPr>
          <w:sz w:val="28"/>
          <w:szCs w:val="28"/>
        </w:rPr>
      </w:pPr>
      <w:r w:rsidRPr="0013552F">
        <w:rPr>
          <w:sz w:val="28"/>
          <w:szCs w:val="28"/>
        </w:rPr>
        <w:t>3.2. Порядок внесения исправлений на других страницах:</w:t>
      </w:r>
    </w:p>
    <w:p w14:paraId="6A4EFC0C" w14:textId="77777777" w:rsidR="008D0B7C" w:rsidRPr="0013552F" w:rsidRDefault="008D0B7C" w:rsidP="00043145">
      <w:pPr>
        <w:jc w:val="both"/>
        <w:rPr>
          <w:sz w:val="28"/>
          <w:szCs w:val="28"/>
        </w:rPr>
      </w:pPr>
      <w:r w:rsidRPr="0013552F">
        <w:rPr>
          <w:sz w:val="28"/>
          <w:szCs w:val="28"/>
        </w:rPr>
        <w:t xml:space="preserve"> - неправильная запись зачеркивается; </w:t>
      </w:r>
    </w:p>
    <w:p w14:paraId="73285111" w14:textId="77777777" w:rsidR="008D0B7C" w:rsidRPr="0013552F" w:rsidRDefault="008D0B7C" w:rsidP="00043145">
      <w:pPr>
        <w:jc w:val="both"/>
        <w:rPr>
          <w:sz w:val="28"/>
          <w:szCs w:val="28"/>
        </w:rPr>
      </w:pPr>
      <w:r w:rsidRPr="0013552F">
        <w:rPr>
          <w:sz w:val="28"/>
          <w:szCs w:val="28"/>
        </w:rPr>
        <w:t xml:space="preserve">- в свободную строку заносится верная запись; </w:t>
      </w:r>
    </w:p>
    <w:p w14:paraId="6CBAEAEA" w14:textId="77777777" w:rsidR="008D0B7C" w:rsidRPr="0013552F" w:rsidRDefault="008D0B7C" w:rsidP="00043145">
      <w:pPr>
        <w:jc w:val="both"/>
        <w:rPr>
          <w:sz w:val="28"/>
          <w:szCs w:val="28"/>
        </w:rPr>
      </w:pPr>
      <w:r w:rsidRPr="0013552F">
        <w:rPr>
          <w:sz w:val="28"/>
          <w:szCs w:val="28"/>
        </w:rPr>
        <w:t xml:space="preserve">- исправление заверяется подписью заведующего отделением. </w:t>
      </w:r>
    </w:p>
    <w:p w14:paraId="59D30905" w14:textId="77777777" w:rsidR="008D0B7C" w:rsidRPr="0013552F" w:rsidRDefault="008D0B7C" w:rsidP="00043145">
      <w:pPr>
        <w:ind w:firstLine="708"/>
        <w:jc w:val="both"/>
        <w:rPr>
          <w:sz w:val="28"/>
          <w:szCs w:val="28"/>
        </w:rPr>
      </w:pPr>
      <w:r w:rsidRPr="0013552F">
        <w:rPr>
          <w:sz w:val="28"/>
          <w:szCs w:val="28"/>
        </w:rPr>
        <w:t xml:space="preserve">   3.3. Исправления ошибок, допущенных в процессе ведения книжки успеваемости, допускаются только в порядке исключения.</w:t>
      </w:r>
    </w:p>
    <w:p w14:paraId="100DE1F5" w14:textId="77777777" w:rsidR="008D0B7C" w:rsidRPr="0013552F" w:rsidRDefault="008D0B7C" w:rsidP="00043145"/>
    <w:p w14:paraId="70736571" w14:textId="77777777" w:rsidR="00287B97" w:rsidRPr="0013552F" w:rsidRDefault="00287B97" w:rsidP="00043145">
      <w:pPr>
        <w:jc w:val="both"/>
        <w:rPr>
          <w:b/>
          <w:bCs/>
          <w:sz w:val="28"/>
          <w:szCs w:val="28"/>
        </w:rPr>
      </w:pPr>
    </w:p>
    <w:p w14:paraId="1607A1AE" w14:textId="77777777" w:rsidR="00287B97" w:rsidRPr="0013552F" w:rsidRDefault="00287B97" w:rsidP="00043145">
      <w:pPr>
        <w:jc w:val="both"/>
        <w:rPr>
          <w:b/>
          <w:bCs/>
          <w:sz w:val="28"/>
          <w:szCs w:val="28"/>
        </w:rPr>
      </w:pPr>
    </w:p>
    <w:p w14:paraId="3DD24CFA" w14:textId="77777777" w:rsidR="00287B97" w:rsidRPr="0013552F" w:rsidRDefault="00287B97" w:rsidP="00043145">
      <w:pPr>
        <w:jc w:val="both"/>
        <w:rPr>
          <w:b/>
          <w:bCs/>
          <w:sz w:val="28"/>
          <w:szCs w:val="28"/>
        </w:rPr>
      </w:pPr>
    </w:p>
    <w:p w14:paraId="47DFF893" w14:textId="77777777" w:rsidR="00287B97" w:rsidRPr="0013552F" w:rsidRDefault="00287B97" w:rsidP="00043145">
      <w:pPr>
        <w:jc w:val="both"/>
        <w:rPr>
          <w:b/>
          <w:bCs/>
          <w:sz w:val="28"/>
          <w:szCs w:val="28"/>
        </w:rPr>
      </w:pPr>
    </w:p>
    <w:p w14:paraId="764FEC80" w14:textId="77777777" w:rsidR="00287B97" w:rsidRPr="0013552F" w:rsidRDefault="00287B97" w:rsidP="00043145">
      <w:pPr>
        <w:jc w:val="both"/>
        <w:rPr>
          <w:b/>
          <w:bCs/>
          <w:sz w:val="28"/>
          <w:szCs w:val="28"/>
        </w:rPr>
      </w:pPr>
    </w:p>
    <w:p w14:paraId="7330E72E" w14:textId="77777777" w:rsidR="00287B97" w:rsidRPr="0013552F" w:rsidRDefault="00287B97" w:rsidP="00043145">
      <w:pPr>
        <w:jc w:val="both"/>
        <w:rPr>
          <w:b/>
          <w:bCs/>
          <w:sz w:val="28"/>
          <w:szCs w:val="28"/>
        </w:rPr>
      </w:pPr>
    </w:p>
    <w:p w14:paraId="3621B324" w14:textId="77777777" w:rsidR="00287B97" w:rsidRPr="0013552F" w:rsidRDefault="00287B97" w:rsidP="00043145">
      <w:pPr>
        <w:jc w:val="both"/>
        <w:rPr>
          <w:b/>
          <w:bCs/>
          <w:sz w:val="28"/>
          <w:szCs w:val="28"/>
        </w:rPr>
      </w:pPr>
    </w:p>
    <w:p w14:paraId="45E2476A" w14:textId="77777777" w:rsidR="00477108" w:rsidRPr="0013552F" w:rsidRDefault="00477108" w:rsidP="00043145">
      <w:pPr>
        <w:rPr>
          <w:b/>
          <w:bCs/>
          <w:sz w:val="28"/>
          <w:szCs w:val="28"/>
        </w:rPr>
      </w:pPr>
    </w:p>
    <w:p w14:paraId="14DA9776" w14:textId="77777777" w:rsidR="00A656C4" w:rsidRPr="0013552F" w:rsidRDefault="00A656C4" w:rsidP="00043145">
      <w:pPr>
        <w:jc w:val="center"/>
        <w:rPr>
          <w:b/>
          <w:bCs/>
          <w:sz w:val="28"/>
          <w:szCs w:val="28"/>
        </w:rPr>
      </w:pPr>
    </w:p>
    <w:p w14:paraId="20F13733" w14:textId="77777777" w:rsidR="00A656C4" w:rsidRPr="0013552F" w:rsidRDefault="00A656C4" w:rsidP="00043145">
      <w:pPr>
        <w:jc w:val="center"/>
        <w:rPr>
          <w:b/>
          <w:bCs/>
          <w:sz w:val="28"/>
          <w:szCs w:val="28"/>
        </w:rPr>
      </w:pPr>
    </w:p>
    <w:p w14:paraId="327DE4A1" w14:textId="77777777" w:rsidR="00287B97" w:rsidRPr="0013552F" w:rsidRDefault="00287B97" w:rsidP="00043145">
      <w:pPr>
        <w:rPr>
          <w:sz w:val="28"/>
          <w:szCs w:val="28"/>
        </w:rPr>
      </w:pPr>
    </w:p>
    <w:p w14:paraId="22B8B8AD" w14:textId="77777777" w:rsidR="00287B97" w:rsidRPr="0013552F" w:rsidRDefault="00287B97" w:rsidP="00043145">
      <w:pPr>
        <w:ind w:firstLine="708"/>
        <w:jc w:val="center"/>
        <w:rPr>
          <w:b/>
          <w:bCs/>
          <w:sz w:val="28"/>
          <w:szCs w:val="28"/>
        </w:rPr>
      </w:pPr>
      <w:r w:rsidRPr="0013552F">
        <w:rPr>
          <w:b/>
          <w:bCs/>
          <w:sz w:val="28"/>
          <w:szCs w:val="28"/>
        </w:rPr>
        <w:lastRenderedPageBreak/>
        <w:t xml:space="preserve">ПОЛОЖЕНИЕ </w:t>
      </w:r>
    </w:p>
    <w:p w14:paraId="23918391" w14:textId="77777777" w:rsidR="00287B97" w:rsidRPr="0013552F" w:rsidRDefault="00287B97" w:rsidP="00043145">
      <w:pPr>
        <w:ind w:firstLine="708"/>
        <w:jc w:val="center"/>
        <w:rPr>
          <w:b/>
          <w:bCs/>
          <w:sz w:val="28"/>
          <w:szCs w:val="28"/>
        </w:rPr>
      </w:pPr>
      <w:r w:rsidRPr="0013552F">
        <w:rPr>
          <w:b/>
          <w:bCs/>
          <w:sz w:val="28"/>
          <w:szCs w:val="28"/>
        </w:rPr>
        <w:t>О ПЛАНЕ УЧЕБНОГО ЗАНЯТИЯ</w:t>
      </w:r>
    </w:p>
    <w:p w14:paraId="2071066D" w14:textId="77777777" w:rsidR="00287B97" w:rsidRPr="0013552F" w:rsidRDefault="00287B97" w:rsidP="00043145">
      <w:pPr>
        <w:autoSpaceDE w:val="0"/>
        <w:autoSpaceDN w:val="0"/>
        <w:adjustRightInd w:val="0"/>
        <w:jc w:val="center"/>
        <w:rPr>
          <w:b/>
          <w:bCs/>
          <w:sz w:val="28"/>
          <w:szCs w:val="28"/>
          <w:lang w:eastAsia="ko-KR"/>
        </w:rPr>
      </w:pPr>
      <w:r w:rsidRPr="0013552F">
        <w:rPr>
          <w:b/>
          <w:bCs/>
          <w:sz w:val="28"/>
          <w:szCs w:val="28"/>
          <w:lang w:eastAsia="ko-KR"/>
        </w:rPr>
        <w:t>КГКП «</w:t>
      </w:r>
      <w:proofErr w:type="spellStart"/>
      <w:r w:rsidRPr="0013552F">
        <w:rPr>
          <w:b/>
          <w:bCs/>
          <w:sz w:val="28"/>
          <w:szCs w:val="28"/>
          <w:lang w:eastAsia="ko-KR"/>
        </w:rPr>
        <w:t>Рудненский</w:t>
      </w:r>
      <w:proofErr w:type="spellEnd"/>
      <w:r w:rsidRPr="0013552F">
        <w:rPr>
          <w:b/>
          <w:bCs/>
          <w:sz w:val="28"/>
          <w:szCs w:val="28"/>
          <w:lang w:eastAsia="ko-KR"/>
        </w:rPr>
        <w:t xml:space="preserve"> политехнический колледж» </w:t>
      </w:r>
    </w:p>
    <w:p w14:paraId="2B1058A5" w14:textId="77777777" w:rsidR="00287B97" w:rsidRPr="0013552F" w:rsidRDefault="00287B97" w:rsidP="00043145">
      <w:pPr>
        <w:autoSpaceDE w:val="0"/>
        <w:autoSpaceDN w:val="0"/>
        <w:adjustRightInd w:val="0"/>
        <w:jc w:val="center"/>
        <w:rPr>
          <w:b/>
          <w:bCs/>
          <w:sz w:val="28"/>
          <w:szCs w:val="28"/>
          <w:lang w:eastAsia="ko-KR"/>
        </w:rPr>
      </w:pPr>
      <w:r w:rsidRPr="0013552F">
        <w:rPr>
          <w:b/>
          <w:bCs/>
          <w:sz w:val="28"/>
          <w:szCs w:val="28"/>
          <w:lang w:eastAsia="ko-KR"/>
        </w:rPr>
        <w:t>Управления образования акимата Костанайской области</w:t>
      </w:r>
    </w:p>
    <w:p w14:paraId="2D256BA3" w14:textId="77777777" w:rsidR="00287B97" w:rsidRPr="0013552F" w:rsidRDefault="00287B97" w:rsidP="00043145">
      <w:pPr>
        <w:autoSpaceDE w:val="0"/>
        <w:autoSpaceDN w:val="0"/>
        <w:adjustRightInd w:val="0"/>
        <w:jc w:val="center"/>
        <w:rPr>
          <w:b/>
          <w:bCs/>
          <w:sz w:val="28"/>
          <w:szCs w:val="28"/>
          <w:lang w:eastAsia="ko-KR"/>
        </w:rPr>
      </w:pPr>
    </w:p>
    <w:p w14:paraId="0F9F20D0" w14:textId="77777777" w:rsidR="00287B97" w:rsidRPr="0013552F" w:rsidRDefault="00287B97" w:rsidP="00043145">
      <w:pPr>
        <w:ind w:firstLine="708"/>
        <w:jc w:val="center"/>
        <w:rPr>
          <w:b/>
          <w:bCs/>
          <w:sz w:val="28"/>
          <w:szCs w:val="28"/>
        </w:rPr>
      </w:pPr>
      <w:r w:rsidRPr="0013552F">
        <w:rPr>
          <w:b/>
          <w:bCs/>
          <w:sz w:val="28"/>
          <w:szCs w:val="28"/>
        </w:rPr>
        <w:t>1. Общие положения</w:t>
      </w:r>
    </w:p>
    <w:p w14:paraId="66BA81CF" w14:textId="77777777" w:rsidR="00287B97" w:rsidRPr="0013552F" w:rsidRDefault="00287B97" w:rsidP="00043145">
      <w:pPr>
        <w:ind w:firstLine="708"/>
        <w:jc w:val="both"/>
        <w:rPr>
          <w:sz w:val="28"/>
          <w:szCs w:val="28"/>
        </w:rPr>
      </w:pPr>
      <w:r w:rsidRPr="0013552F">
        <w:rPr>
          <w:sz w:val="28"/>
          <w:szCs w:val="28"/>
        </w:rPr>
        <w:t xml:space="preserve">1.1. Настоящее положение разработано в соответствии с приказом Министра образования и науки Республики Казахстан от 6 апреля 2020 года № 130 «Об утверждении Перечня документов, обязательных для ведения педагогами организаций среднего, технического и профессионального, </w:t>
      </w:r>
      <w:proofErr w:type="spellStart"/>
      <w:r w:rsidRPr="0013552F">
        <w:rPr>
          <w:sz w:val="28"/>
          <w:szCs w:val="28"/>
        </w:rPr>
        <w:t>послесреднего</w:t>
      </w:r>
      <w:proofErr w:type="spellEnd"/>
      <w:r w:rsidRPr="0013552F">
        <w:rPr>
          <w:sz w:val="28"/>
          <w:szCs w:val="28"/>
        </w:rPr>
        <w:t xml:space="preserve"> образования, и их формы».</w:t>
      </w:r>
    </w:p>
    <w:p w14:paraId="1C12CF86" w14:textId="77777777" w:rsidR="00287B97" w:rsidRPr="0013552F" w:rsidRDefault="00287B97" w:rsidP="00043145">
      <w:pPr>
        <w:ind w:firstLine="708"/>
        <w:jc w:val="both"/>
        <w:rPr>
          <w:sz w:val="28"/>
          <w:szCs w:val="28"/>
        </w:rPr>
      </w:pPr>
      <w:r w:rsidRPr="0013552F">
        <w:rPr>
          <w:sz w:val="28"/>
          <w:szCs w:val="28"/>
        </w:rPr>
        <w:t>1.2. План учебного занятия – документ, обеспечивающий методически правильное планирование учебного занятия. План учебного занятия представляет собой личный документ преподавателя, обязательный и необходимый для работы, облегчающий процесс проведения учебного занятия.</w:t>
      </w:r>
    </w:p>
    <w:p w14:paraId="18AFFBAF" w14:textId="77777777" w:rsidR="00287B97" w:rsidRPr="0013552F" w:rsidRDefault="00287B97" w:rsidP="00043145">
      <w:pPr>
        <w:ind w:firstLine="708"/>
        <w:jc w:val="both"/>
        <w:rPr>
          <w:sz w:val="28"/>
          <w:szCs w:val="28"/>
        </w:rPr>
      </w:pPr>
      <w:r w:rsidRPr="0013552F">
        <w:rPr>
          <w:sz w:val="28"/>
          <w:szCs w:val="28"/>
        </w:rPr>
        <w:t>1.3</w:t>
      </w:r>
      <w:r w:rsidR="00D8521E" w:rsidRPr="0013552F">
        <w:rPr>
          <w:sz w:val="28"/>
          <w:szCs w:val="28"/>
        </w:rPr>
        <w:t>.</w:t>
      </w:r>
      <w:r w:rsidRPr="0013552F">
        <w:rPr>
          <w:sz w:val="28"/>
          <w:szCs w:val="28"/>
        </w:rPr>
        <w:t xml:space="preserve"> План учебного занятия регламентирует деятельность на занятии преподавателя - по организации учебно-воспитательного процесса; обучающихся - по овладению знаниями, умениями, навыками по дисциплине/модулю в соответствии с рабочей учебной программой. </w:t>
      </w:r>
    </w:p>
    <w:p w14:paraId="32571E4D" w14:textId="77777777" w:rsidR="00287B97" w:rsidRPr="0013552F" w:rsidRDefault="00287B97" w:rsidP="00043145">
      <w:pPr>
        <w:ind w:firstLine="708"/>
        <w:jc w:val="both"/>
        <w:rPr>
          <w:sz w:val="28"/>
          <w:szCs w:val="28"/>
        </w:rPr>
      </w:pPr>
      <w:r w:rsidRPr="0013552F">
        <w:rPr>
          <w:sz w:val="28"/>
          <w:szCs w:val="28"/>
        </w:rPr>
        <w:t xml:space="preserve">1.4. План учебного занятия составляется преподавателем (мастером производственного обучения) в соответствии с рабочей учебной программой по дисциплине/модулю. </w:t>
      </w:r>
    </w:p>
    <w:p w14:paraId="53322C84" w14:textId="77777777" w:rsidR="00287B97" w:rsidRPr="0013552F" w:rsidRDefault="00287B97" w:rsidP="00043145">
      <w:pPr>
        <w:ind w:firstLine="708"/>
        <w:jc w:val="both"/>
        <w:rPr>
          <w:sz w:val="28"/>
          <w:szCs w:val="28"/>
        </w:rPr>
      </w:pPr>
      <w:r w:rsidRPr="0013552F">
        <w:rPr>
          <w:sz w:val="28"/>
          <w:szCs w:val="28"/>
        </w:rPr>
        <w:t xml:space="preserve">1.5. Наличие плана учебного занятия на каждом занятии обязательно. </w:t>
      </w:r>
    </w:p>
    <w:p w14:paraId="46E294CD" w14:textId="77777777" w:rsidR="00287B97" w:rsidRPr="0013552F" w:rsidRDefault="00287B97" w:rsidP="00043145">
      <w:pPr>
        <w:ind w:firstLine="708"/>
        <w:jc w:val="both"/>
        <w:rPr>
          <w:sz w:val="28"/>
          <w:szCs w:val="28"/>
        </w:rPr>
      </w:pPr>
      <w:r w:rsidRPr="0013552F">
        <w:rPr>
          <w:sz w:val="28"/>
          <w:szCs w:val="28"/>
        </w:rPr>
        <w:t xml:space="preserve">1.6. Основные задачи плана учебного занятия: </w:t>
      </w:r>
    </w:p>
    <w:p w14:paraId="7D7355EF" w14:textId="77777777" w:rsidR="00287B97" w:rsidRPr="0013552F" w:rsidRDefault="00287B97" w:rsidP="00043145">
      <w:pPr>
        <w:jc w:val="both"/>
        <w:rPr>
          <w:sz w:val="28"/>
          <w:szCs w:val="28"/>
        </w:rPr>
      </w:pPr>
      <w:r w:rsidRPr="0013552F">
        <w:rPr>
          <w:sz w:val="28"/>
          <w:szCs w:val="28"/>
        </w:rPr>
        <w:t xml:space="preserve">1) определение темы, целей и задач урока, ожидаемых результатов; </w:t>
      </w:r>
    </w:p>
    <w:p w14:paraId="4CB4AD61" w14:textId="77777777" w:rsidR="00287B97" w:rsidRPr="0013552F" w:rsidRDefault="00287B97" w:rsidP="00043145">
      <w:pPr>
        <w:jc w:val="both"/>
        <w:rPr>
          <w:sz w:val="28"/>
          <w:szCs w:val="28"/>
        </w:rPr>
      </w:pPr>
      <w:r w:rsidRPr="0013552F">
        <w:rPr>
          <w:sz w:val="28"/>
          <w:szCs w:val="28"/>
        </w:rPr>
        <w:t xml:space="preserve">2) группировка отобранного учебного материала и определение последовательности его изучения; </w:t>
      </w:r>
    </w:p>
    <w:p w14:paraId="4A6C504F" w14:textId="77777777" w:rsidR="00287B97" w:rsidRPr="0013552F" w:rsidRDefault="00287B97" w:rsidP="00043145">
      <w:pPr>
        <w:jc w:val="both"/>
        <w:rPr>
          <w:sz w:val="28"/>
          <w:szCs w:val="28"/>
        </w:rPr>
      </w:pPr>
      <w:r w:rsidRPr="0013552F">
        <w:rPr>
          <w:sz w:val="28"/>
          <w:szCs w:val="28"/>
        </w:rPr>
        <w:t>3) отбор методов обучения и форм организации познавательной деятельности обучающихся, направленных на создание условий для усвоения ими учебного материала</w:t>
      </w:r>
    </w:p>
    <w:p w14:paraId="3851BA05" w14:textId="77777777" w:rsidR="00287B97" w:rsidRPr="0013552F" w:rsidRDefault="00287B97" w:rsidP="00043145">
      <w:pPr>
        <w:ind w:firstLine="708"/>
        <w:rPr>
          <w:b/>
          <w:bCs/>
          <w:sz w:val="28"/>
          <w:szCs w:val="28"/>
        </w:rPr>
      </w:pPr>
    </w:p>
    <w:p w14:paraId="325A2B0F" w14:textId="77777777" w:rsidR="00287B97" w:rsidRPr="0013552F" w:rsidRDefault="00287B97" w:rsidP="00043145">
      <w:pPr>
        <w:ind w:firstLine="708"/>
        <w:jc w:val="center"/>
        <w:rPr>
          <w:b/>
          <w:bCs/>
          <w:sz w:val="28"/>
          <w:szCs w:val="28"/>
        </w:rPr>
      </w:pPr>
      <w:r w:rsidRPr="0013552F">
        <w:rPr>
          <w:b/>
          <w:bCs/>
          <w:sz w:val="28"/>
          <w:szCs w:val="28"/>
        </w:rPr>
        <w:t>2. Разработка плана учебного занятия</w:t>
      </w:r>
    </w:p>
    <w:p w14:paraId="48329EBD" w14:textId="77777777" w:rsidR="00287B97" w:rsidRPr="0013552F" w:rsidRDefault="00287B97" w:rsidP="00043145">
      <w:pPr>
        <w:ind w:firstLine="708"/>
        <w:jc w:val="both"/>
        <w:rPr>
          <w:sz w:val="28"/>
          <w:szCs w:val="28"/>
        </w:rPr>
      </w:pPr>
      <w:r w:rsidRPr="0013552F">
        <w:rPr>
          <w:sz w:val="28"/>
          <w:szCs w:val="28"/>
        </w:rPr>
        <w:t xml:space="preserve">2.1. Основными компонентами плана учебного занятия являются: </w:t>
      </w:r>
    </w:p>
    <w:p w14:paraId="59008CA7" w14:textId="77777777" w:rsidR="00287B97" w:rsidRPr="0013552F" w:rsidRDefault="00287B97" w:rsidP="00043145">
      <w:pPr>
        <w:jc w:val="both"/>
        <w:rPr>
          <w:sz w:val="28"/>
          <w:szCs w:val="28"/>
        </w:rPr>
      </w:pPr>
      <w:r w:rsidRPr="0013552F">
        <w:rPr>
          <w:sz w:val="28"/>
          <w:szCs w:val="28"/>
        </w:rPr>
        <w:t>1) целевой: постановка целей и задач обучения, ожидаемых результатов;</w:t>
      </w:r>
    </w:p>
    <w:p w14:paraId="0520D443" w14:textId="77777777" w:rsidR="00287B97" w:rsidRPr="0013552F" w:rsidRDefault="00287B97" w:rsidP="00043145">
      <w:pPr>
        <w:jc w:val="both"/>
        <w:rPr>
          <w:sz w:val="28"/>
          <w:szCs w:val="28"/>
        </w:rPr>
      </w:pPr>
      <w:r w:rsidRPr="0013552F">
        <w:rPr>
          <w:sz w:val="28"/>
          <w:szCs w:val="28"/>
        </w:rPr>
        <w:t xml:space="preserve">2) содержательный: подбор материала для изучения, закрепления, повторения, самостоятельной работы и т. д.; </w:t>
      </w:r>
    </w:p>
    <w:p w14:paraId="577BCFE7" w14:textId="77777777" w:rsidR="00287B97" w:rsidRPr="0013552F" w:rsidRDefault="00287B97" w:rsidP="00043145">
      <w:pPr>
        <w:jc w:val="both"/>
        <w:rPr>
          <w:sz w:val="28"/>
          <w:szCs w:val="28"/>
        </w:rPr>
      </w:pPr>
      <w:r w:rsidRPr="0013552F">
        <w:rPr>
          <w:sz w:val="28"/>
          <w:szCs w:val="28"/>
        </w:rPr>
        <w:t xml:space="preserve">3) технологический: выбор форм, методов и приемов обучения; </w:t>
      </w:r>
    </w:p>
    <w:p w14:paraId="43E3A849" w14:textId="61FC6A19" w:rsidR="00287B97" w:rsidRPr="0013552F" w:rsidRDefault="00287B97" w:rsidP="00043145">
      <w:pPr>
        <w:jc w:val="both"/>
        <w:rPr>
          <w:sz w:val="28"/>
          <w:szCs w:val="28"/>
        </w:rPr>
      </w:pPr>
      <w:r w:rsidRPr="0013552F">
        <w:rPr>
          <w:sz w:val="28"/>
          <w:szCs w:val="28"/>
        </w:rPr>
        <w:t>4) контрольно-оценочный: использование оценки деятельности обучающихся на занятии для стимулирования его активности и развития познавательного интереса</w:t>
      </w:r>
      <w:r w:rsidR="007810D7" w:rsidRPr="0013552F">
        <w:rPr>
          <w:sz w:val="28"/>
          <w:szCs w:val="28"/>
        </w:rPr>
        <w:t>, составление чек-листа (оценочный лист).</w:t>
      </w:r>
    </w:p>
    <w:p w14:paraId="0FBBCA6B" w14:textId="77777777" w:rsidR="00287B97" w:rsidRPr="0013552F" w:rsidRDefault="00287B97" w:rsidP="00043145">
      <w:pPr>
        <w:ind w:firstLine="708"/>
        <w:jc w:val="both"/>
        <w:rPr>
          <w:sz w:val="28"/>
          <w:szCs w:val="28"/>
        </w:rPr>
      </w:pPr>
      <w:r w:rsidRPr="0013552F">
        <w:rPr>
          <w:sz w:val="28"/>
          <w:szCs w:val="28"/>
        </w:rPr>
        <w:t xml:space="preserve">2.2. Целеполагание является обязательной составляющей каждого занятия. Цель </w:t>
      </w:r>
      <w:proofErr w:type="gramStart"/>
      <w:r w:rsidRPr="0013552F">
        <w:rPr>
          <w:sz w:val="28"/>
          <w:szCs w:val="28"/>
        </w:rPr>
        <w:t>- это</w:t>
      </w:r>
      <w:proofErr w:type="gramEnd"/>
      <w:r w:rsidRPr="0013552F">
        <w:rPr>
          <w:sz w:val="28"/>
          <w:szCs w:val="28"/>
        </w:rPr>
        <w:t xml:space="preserve"> заранее запланированный конечный результат обучения, развития и воспитания обучающихся. Цель занятия должна быть выражена отглагольным существительным (имя существительное, образованное </w:t>
      </w:r>
      <w:r w:rsidRPr="0013552F">
        <w:rPr>
          <w:sz w:val="28"/>
          <w:szCs w:val="28"/>
        </w:rPr>
        <w:lastRenderedPageBreak/>
        <w:t>непосредственно от глагола) либо глаголом совершенного вида («развивать», «характеризовать», «совершенствовать», «воспитывать», «учить»).</w:t>
      </w:r>
    </w:p>
    <w:p w14:paraId="325132CE" w14:textId="77777777" w:rsidR="00287B97" w:rsidRPr="0013552F" w:rsidRDefault="00287B97" w:rsidP="00043145">
      <w:pPr>
        <w:ind w:firstLine="708"/>
        <w:jc w:val="both"/>
        <w:rPr>
          <w:sz w:val="28"/>
          <w:szCs w:val="28"/>
        </w:rPr>
      </w:pPr>
      <w:r w:rsidRPr="0013552F">
        <w:rPr>
          <w:sz w:val="28"/>
          <w:szCs w:val="28"/>
        </w:rPr>
        <w:t xml:space="preserve">2.3. Задачи занятия включает следующие аспекты: образовательный, воспитательный и развивающий. </w:t>
      </w:r>
    </w:p>
    <w:p w14:paraId="7016CAB2" w14:textId="77777777" w:rsidR="00287B97" w:rsidRPr="0013552F" w:rsidRDefault="00287B97" w:rsidP="00043145">
      <w:pPr>
        <w:ind w:firstLine="708"/>
        <w:jc w:val="both"/>
        <w:rPr>
          <w:sz w:val="28"/>
          <w:szCs w:val="28"/>
          <w:shd w:val="clear" w:color="auto" w:fill="FFFFFF"/>
        </w:rPr>
      </w:pPr>
      <w:r w:rsidRPr="0013552F">
        <w:rPr>
          <w:sz w:val="28"/>
          <w:szCs w:val="28"/>
        </w:rPr>
        <w:t xml:space="preserve">2.4. Преподаватель ставит четко сформулированные, понятные, конкретные, </w:t>
      </w:r>
      <w:r w:rsidRPr="0013552F">
        <w:rPr>
          <w:sz w:val="28"/>
          <w:szCs w:val="28"/>
          <w:shd w:val="clear" w:color="auto" w:fill="FFFFFF"/>
        </w:rPr>
        <w:t>достижимые и измеримые цели и задачи к занятию.</w:t>
      </w:r>
    </w:p>
    <w:p w14:paraId="356B01E8" w14:textId="77777777" w:rsidR="00287B97" w:rsidRPr="0013552F" w:rsidRDefault="00287B97" w:rsidP="00043145">
      <w:pPr>
        <w:ind w:firstLine="708"/>
        <w:jc w:val="both"/>
        <w:rPr>
          <w:sz w:val="28"/>
          <w:szCs w:val="28"/>
          <w:shd w:val="clear" w:color="auto" w:fill="FFFFFF"/>
        </w:rPr>
      </w:pPr>
      <w:r w:rsidRPr="0013552F">
        <w:rPr>
          <w:sz w:val="28"/>
          <w:szCs w:val="28"/>
          <w:shd w:val="clear" w:color="auto" w:fill="FFFFFF"/>
        </w:rPr>
        <w:t>В строке «</w:t>
      </w:r>
      <w:r w:rsidRPr="0013552F">
        <w:rPr>
          <w:sz w:val="28"/>
          <w:szCs w:val="28"/>
        </w:rPr>
        <w:t xml:space="preserve">Ожидаемые результаты» </w:t>
      </w:r>
      <w:r w:rsidRPr="0013552F">
        <w:rPr>
          <w:sz w:val="28"/>
          <w:szCs w:val="28"/>
          <w:shd w:val="clear" w:color="auto" w:fill="FFFFFF"/>
        </w:rPr>
        <w:t>педагоги указывают перечень умений, которые могут применить обучающиеся по итогам занятия в практике своей деятельности. Перечень профессиональных умений формулируются по таксономии Блума.</w:t>
      </w:r>
    </w:p>
    <w:p w14:paraId="6534E2D7" w14:textId="77777777" w:rsidR="00287B97" w:rsidRPr="0013552F" w:rsidRDefault="00287B97" w:rsidP="00043145">
      <w:pPr>
        <w:ind w:firstLine="708"/>
        <w:jc w:val="both"/>
        <w:rPr>
          <w:sz w:val="28"/>
          <w:szCs w:val="28"/>
        </w:rPr>
      </w:pPr>
      <w:r w:rsidRPr="0013552F">
        <w:rPr>
          <w:sz w:val="28"/>
          <w:szCs w:val="28"/>
        </w:rPr>
        <w:t xml:space="preserve">2.5. Этапы планирования урока: </w:t>
      </w:r>
    </w:p>
    <w:p w14:paraId="38EF4FD6" w14:textId="77777777" w:rsidR="00287B97" w:rsidRPr="0013552F" w:rsidRDefault="00287B97" w:rsidP="00043145">
      <w:pPr>
        <w:jc w:val="both"/>
        <w:rPr>
          <w:sz w:val="28"/>
          <w:szCs w:val="28"/>
        </w:rPr>
      </w:pPr>
      <w:r w:rsidRPr="0013552F">
        <w:rPr>
          <w:sz w:val="28"/>
          <w:szCs w:val="28"/>
        </w:rPr>
        <w:t xml:space="preserve">1)  определение типа урока, разработка его структуры; </w:t>
      </w:r>
    </w:p>
    <w:p w14:paraId="4FD696A3" w14:textId="77777777" w:rsidR="00287B97" w:rsidRPr="0013552F" w:rsidRDefault="00287B97" w:rsidP="00043145">
      <w:pPr>
        <w:jc w:val="both"/>
        <w:rPr>
          <w:sz w:val="28"/>
          <w:szCs w:val="28"/>
        </w:rPr>
      </w:pPr>
      <w:r w:rsidRPr="0013552F">
        <w:rPr>
          <w:sz w:val="28"/>
          <w:szCs w:val="28"/>
        </w:rPr>
        <w:t xml:space="preserve">2) отбор оптимального содержания учебного материала урока, разделение его на ряд опорных знаний; </w:t>
      </w:r>
    </w:p>
    <w:p w14:paraId="765DD982" w14:textId="77777777" w:rsidR="00287B97" w:rsidRPr="0013552F" w:rsidRDefault="00287B97" w:rsidP="00043145">
      <w:pPr>
        <w:jc w:val="both"/>
        <w:rPr>
          <w:sz w:val="28"/>
          <w:szCs w:val="28"/>
        </w:rPr>
      </w:pPr>
      <w:r w:rsidRPr="0013552F">
        <w:rPr>
          <w:sz w:val="28"/>
          <w:szCs w:val="28"/>
        </w:rPr>
        <w:t xml:space="preserve">3)  выделение главного материала, который обучающийся должен понять и запомнить на занятии; </w:t>
      </w:r>
    </w:p>
    <w:p w14:paraId="096E3875" w14:textId="77777777" w:rsidR="00287B97" w:rsidRPr="0013552F" w:rsidRDefault="00287B97" w:rsidP="00043145">
      <w:pPr>
        <w:jc w:val="both"/>
        <w:rPr>
          <w:sz w:val="28"/>
          <w:szCs w:val="28"/>
        </w:rPr>
      </w:pPr>
      <w:r w:rsidRPr="0013552F">
        <w:rPr>
          <w:sz w:val="28"/>
          <w:szCs w:val="28"/>
        </w:rPr>
        <w:t xml:space="preserve">4)  подбор методов технологий, средств, приемов обучения в соответствии с типом урока и каждым отдельным его этапом; </w:t>
      </w:r>
    </w:p>
    <w:p w14:paraId="64788717" w14:textId="77777777" w:rsidR="00287B97" w:rsidRPr="0013552F" w:rsidRDefault="00287B97" w:rsidP="00043145">
      <w:pPr>
        <w:jc w:val="both"/>
        <w:rPr>
          <w:sz w:val="28"/>
          <w:szCs w:val="28"/>
        </w:rPr>
      </w:pPr>
      <w:r w:rsidRPr="0013552F">
        <w:rPr>
          <w:sz w:val="28"/>
          <w:szCs w:val="28"/>
        </w:rPr>
        <w:t xml:space="preserve">5)  выбор форм организации деятельности обучающихся на занятии, форм организации и оптимального объема их самостоятельной работы; </w:t>
      </w:r>
    </w:p>
    <w:p w14:paraId="7EE36C19" w14:textId="77777777" w:rsidR="00287B97" w:rsidRPr="0013552F" w:rsidRDefault="00287B97" w:rsidP="00043145">
      <w:pPr>
        <w:jc w:val="both"/>
        <w:rPr>
          <w:sz w:val="28"/>
          <w:szCs w:val="28"/>
        </w:rPr>
      </w:pPr>
      <w:r w:rsidRPr="0013552F">
        <w:rPr>
          <w:sz w:val="28"/>
          <w:szCs w:val="28"/>
        </w:rPr>
        <w:t>6) определение форм и методов оценивания;</w:t>
      </w:r>
    </w:p>
    <w:p w14:paraId="75B6E6C0" w14:textId="77777777" w:rsidR="00287B97" w:rsidRPr="0013552F" w:rsidRDefault="00287B97" w:rsidP="00043145">
      <w:pPr>
        <w:jc w:val="both"/>
        <w:rPr>
          <w:sz w:val="28"/>
          <w:szCs w:val="28"/>
        </w:rPr>
      </w:pPr>
      <w:r w:rsidRPr="0013552F">
        <w:rPr>
          <w:sz w:val="28"/>
          <w:szCs w:val="28"/>
        </w:rPr>
        <w:t xml:space="preserve">7) определение форм и объема домашнего задания; </w:t>
      </w:r>
    </w:p>
    <w:p w14:paraId="04BF54B5" w14:textId="77777777" w:rsidR="00287B97" w:rsidRPr="0013552F" w:rsidRDefault="00287B97" w:rsidP="00043145">
      <w:pPr>
        <w:jc w:val="both"/>
        <w:rPr>
          <w:sz w:val="28"/>
          <w:szCs w:val="28"/>
        </w:rPr>
      </w:pPr>
      <w:r w:rsidRPr="0013552F">
        <w:rPr>
          <w:sz w:val="28"/>
          <w:szCs w:val="28"/>
        </w:rPr>
        <w:t>8) продумывание форм подведения итогов занятия, рефлексии.</w:t>
      </w:r>
    </w:p>
    <w:p w14:paraId="3B214818" w14:textId="77777777" w:rsidR="00287B97" w:rsidRPr="0013552F" w:rsidRDefault="00287B97" w:rsidP="00043145">
      <w:pPr>
        <w:jc w:val="both"/>
        <w:rPr>
          <w:sz w:val="28"/>
          <w:szCs w:val="28"/>
        </w:rPr>
      </w:pPr>
      <w:r w:rsidRPr="0013552F">
        <w:rPr>
          <w:sz w:val="28"/>
          <w:szCs w:val="28"/>
        </w:rPr>
        <w:t>9)  оформление плана учебного занятия</w:t>
      </w:r>
    </w:p>
    <w:p w14:paraId="06D79E3C" w14:textId="77777777" w:rsidR="00287B97" w:rsidRPr="0013552F" w:rsidRDefault="00287B97" w:rsidP="00043145">
      <w:pPr>
        <w:ind w:firstLine="708"/>
        <w:jc w:val="both"/>
        <w:rPr>
          <w:sz w:val="28"/>
          <w:szCs w:val="28"/>
        </w:rPr>
      </w:pPr>
      <w:r w:rsidRPr="0013552F">
        <w:rPr>
          <w:sz w:val="28"/>
          <w:szCs w:val="28"/>
        </w:rPr>
        <w:t xml:space="preserve">2.6. Соблюдение правил, обеспечивающих успешное проведение планируемого занятия: </w:t>
      </w:r>
    </w:p>
    <w:p w14:paraId="18DE0B49" w14:textId="77777777" w:rsidR="00287B97" w:rsidRPr="0013552F" w:rsidRDefault="00287B97" w:rsidP="00043145">
      <w:pPr>
        <w:jc w:val="both"/>
        <w:rPr>
          <w:sz w:val="28"/>
          <w:szCs w:val="28"/>
        </w:rPr>
      </w:pPr>
      <w:r w:rsidRPr="0013552F">
        <w:rPr>
          <w:sz w:val="28"/>
          <w:szCs w:val="28"/>
        </w:rPr>
        <w:t xml:space="preserve">1)  учет индивидуальных особенностей обучающихся, уровня их знаний, а также особенностей всей группы в целом; </w:t>
      </w:r>
    </w:p>
    <w:p w14:paraId="1963BECC" w14:textId="77777777" w:rsidR="00287B97" w:rsidRPr="0013552F" w:rsidRDefault="00287B97" w:rsidP="00043145">
      <w:pPr>
        <w:jc w:val="both"/>
        <w:rPr>
          <w:sz w:val="28"/>
          <w:szCs w:val="28"/>
        </w:rPr>
      </w:pPr>
      <w:r w:rsidRPr="0013552F">
        <w:rPr>
          <w:sz w:val="28"/>
          <w:szCs w:val="28"/>
        </w:rPr>
        <w:t>2) подборка разнообразных учебных заданий, целью которых является узнавание нового материала, воспроизведение, применение знаний в знакомой ситуации, применение знаний в незнакомой ситуации, творческий подход к знаниям;</w:t>
      </w:r>
    </w:p>
    <w:p w14:paraId="229B5255" w14:textId="77777777" w:rsidR="00287B97" w:rsidRPr="0013552F" w:rsidRDefault="00287B97" w:rsidP="00043145">
      <w:pPr>
        <w:jc w:val="both"/>
        <w:rPr>
          <w:sz w:val="28"/>
          <w:szCs w:val="28"/>
        </w:rPr>
      </w:pPr>
      <w:r w:rsidRPr="0013552F">
        <w:rPr>
          <w:sz w:val="28"/>
          <w:szCs w:val="28"/>
        </w:rPr>
        <w:t xml:space="preserve">3)  дифференциация учебных заданий в соответствии с принципом «от простого к сложному»; </w:t>
      </w:r>
    </w:p>
    <w:p w14:paraId="3BB23F86" w14:textId="77777777" w:rsidR="00287B97" w:rsidRPr="0013552F" w:rsidRDefault="00287B97" w:rsidP="00043145">
      <w:pPr>
        <w:jc w:val="both"/>
        <w:rPr>
          <w:sz w:val="28"/>
          <w:szCs w:val="28"/>
        </w:rPr>
      </w:pPr>
      <w:r w:rsidRPr="0013552F">
        <w:rPr>
          <w:sz w:val="28"/>
          <w:szCs w:val="28"/>
        </w:rPr>
        <w:t>4) определение способов развития познавательного интереса обучающихся;</w:t>
      </w:r>
    </w:p>
    <w:p w14:paraId="403BDDCF" w14:textId="77777777" w:rsidR="00287B97" w:rsidRPr="0013552F" w:rsidRDefault="00287B97" w:rsidP="00043145">
      <w:pPr>
        <w:jc w:val="both"/>
        <w:rPr>
          <w:sz w:val="28"/>
          <w:szCs w:val="28"/>
        </w:rPr>
      </w:pPr>
      <w:r w:rsidRPr="0013552F">
        <w:rPr>
          <w:sz w:val="28"/>
          <w:szCs w:val="28"/>
        </w:rPr>
        <w:t>5) продумывание приемов педагогической техники.</w:t>
      </w:r>
    </w:p>
    <w:p w14:paraId="53B917C7" w14:textId="77777777" w:rsidR="00287B97" w:rsidRPr="0013552F" w:rsidRDefault="00287B97" w:rsidP="00043145">
      <w:pPr>
        <w:ind w:firstLine="708"/>
        <w:jc w:val="center"/>
        <w:rPr>
          <w:b/>
          <w:bCs/>
          <w:sz w:val="28"/>
          <w:szCs w:val="28"/>
        </w:rPr>
      </w:pPr>
    </w:p>
    <w:p w14:paraId="7ED2155D" w14:textId="77777777" w:rsidR="00287B97" w:rsidRPr="0013552F" w:rsidRDefault="00287B97" w:rsidP="00043145">
      <w:pPr>
        <w:ind w:firstLine="708"/>
        <w:jc w:val="center"/>
        <w:rPr>
          <w:b/>
          <w:bCs/>
          <w:sz w:val="28"/>
          <w:szCs w:val="28"/>
        </w:rPr>
      </w:pPr>
      <w:r w:rsidRPr="0013552F">
        <w:rPr>
          <w:b/>
          <w:bCs/>
          <w:sz w:val="28"/>
          <w:szCs w:val="28"/>
        </w:rPr>
        <w:t>3. Оформление плана учебного занятия</w:t>
      </w:r>
    </w:p>
    <w:p w14:paraId="5C8A9C73" w14:textId="77777777" w:rsidR="00287B97" w:rsidRPr="0013552F" w:rsidRDefault="00287B97" w:rsidP="00043145">
      <w:pPr>
        <w:ind w:firstLine="708"/>
        <w:jc w:val="both"/>
        <w:rPr>
          <w:sz w:val="28"/>
          <w:szCs w:val="28"/>
        </w:rPr>
      </w:pPr>
      <w:r w:rsidRPr="0013552F">
        <w:rPr>
          <w:sz w:val="28"/>
          <w:szCs w:val="28"/>
        </w:rPr>
        <w:t>3.1. План учебного занятия оформляется в виде плана-конспекта учебного занятия. План-конспект учебного занятия — это полный план предстоящего занятия, который отражает его содержание и включает развернутое описание его хода.</w:t>
      </w:r>
    </w:p>
    <w:p w14:paraId="4CA0D7CB" w14:textId="77777777" w:rsidR="00287B97" w:rsidRPr="0013552F" w:rsidRDefault="00287B97" w:rsidP="00043145">
      <w:pPr>
        <w:ind w:firstLine="708"/>
        <w:jc w:val="both"/>
        <w:rPr>
          <w:sz w:val="28"/>
          <w:szCs w:val="28"/>
        </w:rPr>
      </w:pPr>
      <w:r w:rsidRPr="0013552F">
        <w:rPr>
          <w:sz w:val="28"/>
          <w:szCs w:val="28"/>
        </w:rPr>
        <w:t>3.2. План-конспект учебного занятия содержит две основные части: формальную и содержательную.</w:t>
      </w:r>
    </w:p>
    <w:p w14:paraId="518375CA" w14:textId="77777777" w:rsidR="00287B97" w:rsidRPr="0013552F" w:rsidRDefault="00287B97" w:rsidP="00043145">
      <w:pPr>
        <w:ind w:firstLine="708"/>
        <w:jc w:val="both"/>
        <w:rPr>
          <w:sz w:val="28"/>
          <w:szCs w:val="28"/>
        </w:rPr>
      </w:pPr>
      <w:r w:rsidRPr="0013552F">
        <w:rPr>
          <w:sz w:val="28"/>
          <w:szCs w:val="28"/>
        </w:rPr>
        <w:t xml:space="preserve"> 3.3. Формальная часть плана-конспекта учебного занятия включает: наименование дисциплины/модуля, Ф.И.О. подготовившего план-конспект, </w:t>
      </w:r>
      <w:r w:rsidRPr="0013552F">
        <w:rPr>
          <w:sz w:val="28"/>
          <w:szCs w:val="28"/>
        </w:rPr>
        <w:lastRenderedPageBreak/>
        <w:t>дата проведения, тема занятия, курс/группа, тип занятия, цели/задачи урока, ожидаемые результаты, которыми овладеют обучающиеся в процессе учебного занятия, необходимые ресурсы.</w:t>
      </w:r>
    </w:p>
    <w:p w14:paraId="3B4AA791" w14:textId="77777777" w:rsidR="00287B97" w:rsidRPr="0013552F" w:rsidRDefault="00287B97" w:rsidP="00043145">
      <w:pPr>
        <w:ind w:firstLine="708"/>
        <w:jc w:val="both"/>
        <w:rPr>
          <w:sz w:val="28"/>
          <w:szCs w:val="28"/>
        </w:rPr>
      </w:pPr>
      <w:r w:rsidRPr="0013552F">
        <w:rPr>
          <w:sz w:val="28"/>
          <w:szCs w:val="28"/>
        </w:rPr>
        <w:t>3.4. Содержательная часть план-конспекта учебного занятия включает описание этапов урока, названия, последовательность и содержание которых зависит от конкретной дисциплины/модуля. Рефлексия по занятию и домашнее задание являются обязательными составляющими плана учебного занятия. Домашнее задание (что повторить и приготовить к занятию; творческая самостоятельная работа; объем и сроки выполнения домашнего задания).</w:t>
      </w:r>
    </w:p>
    <w:p w14:paraId="3A0B2FB5" w14:textId="77777777" w:rsidR="00287B97" w:rsidRPr="0013552F" w:rsidRDefault="00287B97" w:rsidP="00043145">
      <w:pPr>
        <w:ind w:firstLine="708"/>
        <w:jc w:val="both"/>
        <w:rPr>
          <w:sz w:val="28"/>
          <w:szCs w:val="28"/>
        </w:rPr>
      </w:pPr>
      <w:r w:rsidRPr="0013552F">
        <w:rPr>
          <w:sz w:val="28"/>
          <w:szCs w:val="28"/>
        </w:rPr>
        <w:t>3.5. Преподаватель обеспечивает прозрачность деятельности участников образовательного процесса содержательной части плана учебного занятия.</w:t>
      </w:r>
    </w:p>
    <w:p w14:paraId="5A31F7E9" w14:textId="77777777" w:rsidR="00287B97" w:rsidRPr="0013552F" w:rsidRDefault="00287B97" w:rsidP="00043145">
      <w:pPr>
        <w:ind w:firstLine="708"/>
        <w:jc w:val="both"/>
        <w:rPr>
          <w:sz w:val="28"/>
          <w:szCs w:val="28"/>
        </w:rPr>
      </w:pPr>
      <w:r w:rsidRPr="0013552F">
        <w:rPr>
          <w:sz w:val="28"/>
          <w:szCs w:val="28"/>
        </w:rPr>
        <w:t>3.6. Преподаватель оформляет план учебного занятия в соответствии с приложением № 1 настоящего положения.</w:t>
      </w:r>
    </w:p>
    <w:p w14:paraId="4A009896" w14:textId="77777777" w:rsidR="00287B97" w:rsidRPr="0013552F" w:rsidRDefault="00287B97" w:rsidP="00043145">
      <w:pPr>
        <w:ind w:firstLine="708"/>
        <w:jc w:val="both"/>
        <w:rPr>
          <w:sz w:val="28"/>
          <w:szCs w:val="28"/>
        </w:rPr>
      </w:pPr>
      <w:r w:rsidRPr="0013552F">
        <w:rPr>
          <w:sz w:val="28"/>
          <w:szCs w:val="28"/>
        </w:rPr>
        <w:t>3.7. План учебного занятия может быть рукописным или напечатанным.</w:t>
      </w:r>
    </w:p>
    <w:p w14:paraId="13EA7E66" w14:textId="77777777" w:rsidR="00287B97" w:rsidRPr="0013552F" w:rsidRDefault="00287B97" w:rsidP="00043145">
      <w:pPr>
        <w:ind w:firstLine="708"/>
        <w:jc w:val="both"/>
        <w:rPr>
          <w:sz w:val="28"/>
          <w:szCs w:val="28"/>
        </w:rPr>
      </w:pPr>
      <w:r w:rsidRPr="0013552F">
        <w:rPr>
          <w:sz w:val="28"/>
          <w:szCs w:val="28"/>
        </w:rPr>
        <w:t>3.8. В случае использования плана учебного занятия по одной и той же тематике для нескольких групп, допускается указание групп в одном плане учебного занятия.</w:t>
      </w:r>
    </w:p>
    <w:p w14:paraId="25FFC29B" w14:textId="77777777" w:rsidR="00287B97" w:rsidRPr="0013552F" w:rsidRDefault="00287B97" w:rsidP="00043145">
      <w:pPr>
        <w:ind w:firstLine="708"/>
        <w:jc w:val="both"/>
        <w:rPr>
          <w:b/>
          <w:bCs/>
          <w:sz w:val="28"/>
          <w:szCs w:val="28"/>
        </w:rPr>
      </w:pPr>
      <w:r w:rsidRPr="0013552F">
        <w:rPr>
          <w:sz w:val="28"/>
          <w:szCs w:val="28"/>
        </w:rPr>
        <w:t>3.9. Планы учебного занятия хранятся преподавателями до конца учебного года.</w:t>
      </w:r>
    </w:p>
    <w:p w14:paraId="5FD98CF2" w14:textId="77777777" w:rsidR="00287B97" w:rsidRPr="0013552F" w:rsidRDefault="00287B97" w:rsidP="00043145">
      <w:pPr>
        <w:jc w:val="center"/>
        <w:rPr>
          <w:b/>
          <w:bCs/>
          <w:sz w:val="28"/>
          <w:szCs w:val="28"/>
        </w:rPr>
      </w:pPr>
    </w:p>
    <w:p w14:paraId="38011B8C" w14:textId="77777777" w:rsidR="00287B97" w:rsidRPr="0013552F" w:rsidRDefault="00287B97" w:rsidP="00043145">
      <w:pPr>
        <w:jc w:val="center"/>
        <w:rPr>
          <w:b/>
          <w:bCs/>
          <w:sz w:val="28"/>
          <w:szCs w:val="28"/>
          <w:lang w:eastAsia="ko-KR"/>
        </w:rPr>
      </w:pPr>
      <w:r w:rsidRPr="0013552F">
        <w:rPr>
          <w:b/>
          <w:bCs/>
          <w:sz w:val="28"/>
          <w:szCs w:val="28"/>
          <w:lang w:eastAsia="ko-KR"/>
        </w:rPr>
        <w:t>4. Права педагогических работников и администрации</w:t>
      </w:r>
    </w:p>
    <w:p w14:paraId="1D8A9876" w14:textId="77777777" w:rsidR="00287B97" w:rsidRPr="0013552F" w:rsidRDefault="00287B97" w:rsidP="00043145">
      <w:pPr>
        <w:ind w:firstLine="708"/>
        <w:jc w:val="both"/>
        <w:rPr>
          <w:sz w:val="28"/>
          <w:szCs w:val="28"/>
          <w:lang w:eastAsia="ko-KR"/>
        </w:rPr>
      </w:pPr>
      <w:r w:rsidRPr="0013552F">
        <w:rPr>
          <w:sz w:val="28"/>
          <w:szCs w:val="28"/>
          <w:lang w:eastAsia="ko-KR"/>
        </w:rPr>
        <w:t>4.1. Преподаватель, мастер производственного обучения имеет право:</w:t>
      </w:r>
    </w:p>
    <w:p w14:paraId="6907AF19" w14:textId="77777777" w:rsidR="00287B97" w:rsidRPr="0013552F" w:rsidRDefault="00287B97" w:rsidP="00043145">
      <w:pPr>
        <w:jc w:val="both"/>
        <w:rPr>
          <w:sz w:val="28"/>
          <w:szCs w:val="28"/>
          <w:lang w:eastAsia="ko-KR"/>
        </w:rPr>
      </w:pPr>
      <w:r w:rsidRPr="0013552F">
        <w:rPr>
          <w:sz w:val="28"/>
          <w:szCs w:val="28"/>
          <w:lang w:eastAsia="ko-KR"/>
        </w:rPr>
        <w:t>1) иметь на уроке план учебного занятия в рукописном или печатном</w:t>
      </w:r>
      <w:r w:rsidRPr="0013552F">
        <w:rPr>
          <w:sz w:val="28"/>
          <w:szCs w:val="28"/>
          <w:lang w:val="kk-KZ" w:eastAsia="ko-KR"/>
        </w:rPr>
        <w:t xml:space="preserve"> виде</w:t>
      </w:r>
      <w:r w:rsidRPr="0013552F">
        <w:rPr>
          <w:sz w:val="28"/>
          <w:szCs w:val="28"/>
          <w:lang w:eastAsia="ko-KR"/>
        </w:rPr>
        <w:t>;</w:t>
      </w:r>
    </w:p>
    <w:p w14:paraId="66D52FD1" w14:textId="77777777" w:rsidR="00287B97" w:rsidRPr="0013552F" w:rsidRDefault="00287B97" w:rsidP="00043145">
      <w:pPr>
        <w:jc w:val="both"/>
        <w:rPr>
          <w:sz w:val="28"/>
          <w:szCs w:val="28"/>
          <w:lang w:eastAsia="ko-KR"/>
        </w:rPr>
      </w:pPr>
      <w:r w:rsidRPr="0013552F">
        <w:rPr>
          <w:sz w:val="28"/>
          <w:szCs w:val="28"/>
          <w:lang w:eastAsia="ko-KR"/>
        </w:rPr>
        <w:t>2) использовать авторские поурочные разработки по дисциплине/модулю при соответствии содержательной части теме занятия;</w:t>
      </w:r>
    </w:p>
    <w:p w14:paraId="1B9847AF" w14:textId="77777777" w:rsidR="00287B97" w:rsidRPr="0013552F" w:rsidRDefault="00287B97" w:rsidP="00043145">
      <w:pPr>
        <w:jc w:val="both"/>
        <w:rPr>
          <w:sz w:val="28"/>
          <w:szCs w:val="28"/>
          <w:lang w:eastAsia="ko-KR"/>
        </w:rPr>
      </w:pPr>
      <w:r w:rsidRPr="0013552F">
        <w:rPr>
          <w:sz w:val="28"/>
          <w:szCs w:val="28"/>
          <w:lang w:eastAsia="ko-KR"/>
        </w:rPr>
        <w:t>3) на методическую помощь заместителя директора по УМР, УР, методиста при разработке плана учебного занятия.</w:t>
      </w:r>
    </w:p>
    <w:p w14:paraId="3C02C77C" w14:textId="77777777" w:rsidR="00287B97" w:rsidRPr="0013552F" w:rsidRDefault="00287B97" w:rsidP="00043145">
      <w:pPr>
        <w:ind w:firstLine="708"/>
        <w:jc w:val="both"/>
        <w:rPr>
          <w:sz w:val="28"/>
          <w:szCs w:val="28"/>
          <w:lang w:eastAsia="ko-KR"/>
        </w:rPr>
      </w:pPr>
      <w:r w:rsidRPr="0013552F">
        <w:rPr>
          <w:sz w:val="28"/>
          <w:szCs w:val="28"/>
          <w:lang w:eastAsia="ko-KR"/>
        </w:rPr>
        <w:t>4.2. Администрация имеет право:</w:t>
      </w:r>
    </w:p>
    <w:p w14:paraId="51ABC1C1" w14:textId="77777777" w:rsidR="00287B97" w:rsidRPr="0013552F" w:rsidRDefault="00287B97" w:rsidP="00043145">
      <w:pPr>
        <w:jc w:val="both"/>
        <w:rPr>
          <w:sz w:val="28"/>
          <w:szCs w:val="28"/>
          <w:lang w:eastAsia="ko-KR"/>
        </w:rPr>
      </w:pPr>
      <w:r w:rsidRPr="0013552F">
        <w:rPr>
          <w:sz w:val="28"/>
          <w:szCs w:val="28"/>
          <w:lang w:eastAsia="ko-KR"/>
        </w:rPr>
        <w:t xml:space="preserve">1) проверять в рамках </w:t>
      </w:r>
      <w:proofErr w:type="spellStart"/>
      <w:r w:rsidRPr="0013552F">
        <w:rPr>
          <w:sz w:val="28"/>
          <w:szCs w:val="28"/>
          <w:lang w:eastAsia="ko-KR"/>
        </w:rPr>
        <w:t>внутриколледжного</w:t>
      </w:r>
      <w:proofErr w:type="spellEnd"/>
      <w:r w:rsidRPr="0013552F">
        <w:rPr>
          <w:sz w:val="28"/>
          <w:szCs w:val="28"/>
          <w:lang w:eastAsia="ko-KR"/>
        </w:rPr>
        <w:t xml:space="preserve"> контроля наличие плана учебного занятия без посещения занятия непосредственно перед его началом или окончанием;</w:t>
      </w:r>
    </w:p>
    <w:p w14:paraId="4534DD8F" w14:textId="77777777" w:rsidR="00287B97" w:rsidRPr="0013552F" w:rsidRDefault="00287B97" w:rsidP="00043145">
      <w:pPr>
        <w:jc w:val="both"/>
        <w:rPr>
          <w:sz w:val="28"/>
          <w:szCs w:val="28"/>
          <w:lang w:eastAsia="ko-KR"/>
        </w:rPr>
      </w:pPr>
      <w:r w:rsidRPr="0013552F">
        <w:rPr>
          <w:sz w:val="28"/>
          <w:szCs w:val="28"/>
          <w:lang w:eastAsia="ko-KR"/>
        </w:rPr>
        <w:t>2) проверять содержательную часть плана учебного занятия.</w:t>
      </w:r>
    </w:p>
    <w:p w14:paraId="182485A0" w14:textId="77777777" w:rsidR="00287B97" w:rsidRPr="0013552F" w:rsidRDefault="00287B97" w:rsidP="00043145">
      <w:pPr>
        <w:rPr>
          <w:sz w:val="28"/>
          <w:szCs w:val="28"/>
          <w:lang w:eastAsia="ko-KR"/>
        </w:rPr>
      </w:pPr>
    </w:p>
    <w:p w14:paraId="4C271A53" w14:textId="77777777" w:rsidR="00287B97" w:rsidRPr="0013552F" w:rsidRDefault="00287B97" w:rsidP="00043145">
      <w:pPr>
        <w:jc w:val="center"/>
        <w:rPr>
          <w:b/>
          <w:bCs/>
          <w:sz w:val="28"/>
          <w:szCs w:val="28"/>
          <w:lang w:eastAsia="ko-KR"/>
        </w:rPr>
      </w:pPr>
      <w:r w:rsidRPr="0013552F">
        <w:rPr>
          <w:b/>
          <w:bCs/>
          <w:sz w:val="28"/>
          <w:szCs w:val="28"/>
          <w:lang w:eastAsia="ko-KR"/>
        </w:rPr>
        <w:t>5. Обязанности педагогических работников</w:t>
      </w:r>
    </w:p>
    <w:p w14:paraId="1329BBC5" w14:textId="77777777" w:rsidR="00287B97" w:rsidRPr="0013552F" w:rsidRDefault="00287B97" w:rsidP="00043145">
      <w:pPr>
        <w:jc w:val="both"/>
        <w:rPr>
          <w:sz w:val="28"/>
          <w:szCs w:val="28"/>
          <w:lang w:eastAsia="ko-KR"/>
        </w:rPr>
      </w:pPr>
      <w:r w:rsidRPr="0013552F">
        <w:rPr>
          <w:sz w:val="28"/>
          <w:szCs w:val="28"/>
          <w:lang w:eastAsia="ko-KR"/>
        </w:rPr>
        <w:t>5.1. Преподаватель обязан:</w:t>
      </w:r>
    </w:p>
    <w:p w14:paraId="43153155" w14:textId="77777777" w:rsidR="00287B97" w:rsidRPr="0013552F" w:rsidRDefault="00287B97" w:rsidP="00043145">
      <w:pPr>
        <w:jc w:val="both"/>
        <w:rPr>
          <w:sz w:val="28"/>
          <w:szCs w:val="28"/>
          <w:lang w:eastAsia="ko-KR"/>
        </w:rPr>
      </w:pPr>
      <w:r w:rsidRPr="0013552F">
        <w:rPr>
          <w:sz w:val="28"/>
          <w:szCs w:val="28"/>
          <w:lang w:eastAsia="ko-KR"/>
        </w:rPr>
        <w:t>1) разрабатывать план учебного занятия по своей дисциплине/модулю в соответствии с данным положением, рабочей учебной программой;</w:t>
      </w:r>
    </w:p>
    <w:p w14:paraId="1F126FA2" w14:textId="77777777" w:rsidR="00287B97" w:rsidRPr="0013552F" w:rsidRDefault="00287B97" w:rsidP="00043145">
      <w:pPr>
        <w:jc w:val="both"/>
        <w:rPr>
          <w:sz w:val="28"/>
          <w:szCs w:val="28"/>
          <w:lang w:eastAsia="ko-KR"/>
        </w:rPr>
      </w:pPr>
      <w:r w:rsidRPr="0013552F">
        <w:rPr>
          <w:sz w:val="28"/>
          <w:szCs w:val="28"/>
          <w:lang w:eastAsia="ko-KR"/>
        </w:rPr>
        <w:t>2) иметь план учебного занятия при проведении занятии;</w:t>
      </w:r>
    </w:p>
    <w:p w14:paraId="215166F4" w14:textId="77777777" w:rsidR="00287B97" w:rsidRPr="0013552F" w:rsidRDefault="00287B97" w:rsidP="00043145">
      <w:pPr>
        <w:jc w:val="both"/>
        <w:rPr>
          <w:sz w:val="28"/>
          <w:szCs w:val="28"/>
          <w:lang w:eastAsia="ko-KR"/>
        </w:rPr>
      </w:pPr>
      <w:r w:rsidRPr="0013552F">
        <w:rPr>
          <w:sz w:val="28"/>
          <w:szCs w:val="28"/>
          <w:lang w:eastAsia="ko-KR"/>
        </w:rPr>
        <w:t>3) при проверке предоставлять план учебного занятия.</w:t>
      </w:r>
    </w:p>
    <w:p w14:paraId="4AE774F5" w14:textId="77777777" w:rsidR="00287B97" w:rsidRPr="0013552F" w:rsidRDefault="00287B97" w:rsidP="00043145">
      <w:pPr>
        <w:jc w:val="both"/>
        <w:rPr>
          <w:sz w:val="28"/>
          <w:szCs w:val="28"/>
          <w:lang w:eastAsia="ko-KR"/>
        </w:rPr>
      </w:pPr>
    </w:p>
    <w:p w14:paraId="2C7EBE6F" w14:textId="77777777" w:rsidR="00287B97" w:rsidRPr="0013552F" w:rsidRDefault="00287B97" w:rsidP="00043145">
      <w:pPr>
        <w:rPr>
          <w:sz w:val="28"/>
          <w:szCs w:val="28"/>
          <w:lang w:eastAsia="ko-KR"/>
        </w:rPr>
      </w:pPr>
    </w:p>
    <w:p w14:paraId="155C8397" w14:textId="77777777" w:rsidR="00477108" w:rsidRPr="0013552F" w:rsidRDefault="00477108" w:rsidP="00043145">
      <w:pPr>
        <w:rPr>
          <w:sz w:val="28"/>
          <w:szCs w:val="28"/>
          <w:lang w:eastAsia="ko-KR"/>
        </w:rPr>
      </w:pPr>
    </w:p>
    <w:p w14:paraId="1930F47A" w14:textId="77777777" w:rsidR="00477108" w:rsidRPr="0013552F" w:rsidRDefault="00477108" w:rsidP="00043145">
      <w:pPr>
        <w:rPr>
          <w:sz w:val="28"/>
          <w:szCs w:val="28"/>
          <w:lang w:eastAsia="ko-KR"/>
        </w:rPr>
      </w:pPr>
    </w:p>
    <w:p w14:paraId="061F9DC7" w14:textId="77777777" w:rsidR="00477108" w:rsidRPr="0013552F" w:rsidRDefault="00477108" w:rsidP="00043145">
      <w:pPr>
        <w:rPr>
          <w:sz w:val="28"/>
          <w:szCs w:val="28"/>
          <w:lang w:eastAsia="ko-KR"/>
        </w:rPr>
      </w:pPr>
    </w:p>
    <w:p w14:paraId="05F48A47" w14:textId="77777777" w:rsidR="00287B97" w:rsidRPr="0013552F" w:rsidRDefault="00287B97" w:rsidP="00043145">
      <w:pPr>
        <w:rPr>
          <w:b/>
          <w:bCs/>
          <w:sz w:val="28"/>
          <w:szCs w:val="28"/>
        </w:rPr>
      </w:pPr>
    </w:p>
    <w:p w14:paraId="11697500" w14:textId="77777777" w:rsidR="00287B97" w:rsidRPr="0013552F" w:rsidRDefault="00287B97" w:rsidP="00043145">
      <w:pPr>
        <w:ind w:firstLine="708"/>
        <w:jc w:val="right"/>
        <w:rPr>
          <w:b/>
          <w:bCs/>
          <w:sz w:val="28"/>
          <w:szCs w:val="28"/>
        </w:rPr>
      </w:pPr>
      <w:r w:rsidRPr="0013552F">
        <w:rPr>
          <w:b/>
          <w:bCs/>
          <w:sz w:val="28"/>
          <w:szCs w:val="28"/>
        </w:rPr>
        <w:lastRenderedPageBreak/>
        <w:t>Приложение № 1</w:t>
      </w:r>
    </w:p>
    <w:p w14:paraId="15BA451D" w14:textId="77777777" w:rsidR="00287B97" w:rsidRPr="0013552F" w:rsidRDefault="00287B97" w:rsidP="00043145">
      <w:pPr>
        <w:ind w:firstLine="708"/>
        <w:jc w:val="right"/>
        <w:rPr>
          <w:sz w:val="28"/>
          <w:szCs w:val="28"/>
        </w:rPr>
      </w:pPr>
    </w:p>
    <w:p w14:paraId="25FA2149" w14:textId="77777777" w:rsidR="00287B97" w:rsidRPr="0013552F" w:rsidRDefault="00287B97" w:rsidP="00043145">
      <w:pPr>
        <w:ind w:hanging="567"/>
        <w:jc w:val="center"/>
        <w:rPr>
          <w:b/>
          <w:bCs/>
          <w:sz w:val="28"/>
          <w:szCs w:val="28"/>
          <w:lang w:val="kk-KZ"/>
        </w:rPr>
      </w:pPr>
      <w:r w:rsidRPr="0013552F">
        <w:rPr>
          <w:b/>
          <w:bCs/>
          <w:sz w:val="28"/>
          <w:szCs w:val="28"/>
          <w:lang w:val="kk-KZ"/>
        </w:rPr>
        <w:t xml:space="preserve">РУДНЕНСКИЙ ПОЛИТЕХНИЧЕСКИЙ КОЛЛЕДЖ </w:t>
      </w:r>
    </w:p>
    <w:p w14:paraId="07DBA665" w14:textId="77777777" w:rsidR="00287B97" w:rsidRPr="0013552F" w:rsidRDefault="00287B97" w:rsidP="00043145">
      <w:pPr>
        <w:ind w:hanging="567"/>
        <w:jc w:val="center"/>
        <w:rPr>
          <w:b/>
          <w:bCs/>
          <w:sz w:val="28"/>
          <w:szCs w:val="28"/>
          <w:lang w:val="kk-KZ"/>
        </w:rPr>
      </w:pPr>
      <w:r w:rsidRPr="0013552F">
        <w:rPr>
          <w:b/>
          <w:bCs/>
          <w:sz w:val="28"/>
          <w:szCs w:val="28"/>
          <w:lang w:val="kk-KZ"/>
        </w:rPr>
        <w:t>УПРАВЛЕНИЯ ОБРАЗОВАНИЯ АКИМАТА КОСТАНАЙСКОЙ ОБЛАСТИ</w:t>
      </w:r>
    </w:p>
    <w:p w14:paraId="108B1F00" w14:textId="77777777" w:rsidR="00287B97" w:rsidRPr="0013552F" w:rsidRDefault="00287B97" w:rsidP="00043145">
      <w:pPr>
        <w:ind w:firstLine="708"/>
        <w:jc w:val="center"/>
        <w:rPr>
          <w:b/>
          <w:bCs/>
          <w:sz w:val="28"/>
          <w:szCs w:val="28"/>
          <w:lang w:val="kk-KZ"/>
        </w:rPr>
      </w:pPr>
    </w:p>
    <w:p w14:paraId="44310037" w14:textId="77777777" w:rsidR="00287B97" w:rsidRPr="0013552F" w:rsidRDefault="00287B97" w:rsidP="00043145">
      <w:pPr>
        <w:ind w:firstLine="708"/>
        <w:jc w:val="center"/>
        <w:rPr>
          <w:b/>
          <w:bCs/>
          <w:sz w:val="28"/>
          <w:szCs w:val="28"/>
        </w:rPr>
      </w:pPr>
      <w:r w:rsidRPr="0013552F">
        <w:rPr>
          <w:b/>
          <w:bCs/>
          <w:sz w:val="28"/>
          <w:szCs w:val="28"/>
        </w:rPr>
        <w:t>План учебного занятия</w:t>
      </w:r>
    </w:p>
    <w:p w14:paraId="26E2272F" w14:textId="77777777" w:rsidR="00287B97" w:rsidRPr="0013552F" w:rsidRDefault="00287B97" w:rsidP="00043145">
      <w:pPr>
        <w:ind w:firstLine="708"/>
        <w:jc w:val="center"/>
        <w:rPr>
          <w:b/>
          <w:bCs/>
          <w:sz w:val="28"/>
          <w:szCs w:val="28"/>
          <w:lang w:val="kk-KZ"/>
        </w:rPr>
      </w:pPr>
    </w:p>
    <w:p w14:paraId="4D05EA73" w14:textId="77777777" w:rsidR="00287B97" w:rsidRPr="0013552F" w:rsidRDefault="00287B97" w:rsidP="00043145">
      <w:pPr>
        <w:pStyle w:val="ae"/>
        <w:spacing w:after="360"/>
        <w:jc w:val="left"/>
        <w:textAlignment w:val="baseline"/>
        <w:rPr>
          <w:spacing w:val="2"/>
          <w:sz w:val="28"/>
          <w:szCs w:val="28"/>
        </w:rPr>
      </w:pPr>
      <w:r w:rsidRPr="0013552F">
        <w:rPr>
          <w:spacing w:val="2"/>
          <w:sz w:val="28"/>
          <w:szCs w:val="28"/>
        </w:rPr>
        <w:t>_________________________________________________________________</w:t>
      </w:r>
      <w:r w:rsidRPr="0013552F">
        <w:rPr>
          <w:spacing w:val="2"/>
          <w:sz w:val="28"/>
          <w:szCs w:val="28"/>
        </w:rPr>
        <w:br/>
        <w:t>(тема занятия)</w:t>
      </w:r>
      <w:r w:rsidRPr="0013552F">
        <w:rPr>
          <w:spacing w:val="2"/>
          <w:sz w:val="28"/>
          <w:szCs w:val="28"/>
        </w:rPr>
        <w:br/>
        <w:t>Наименование модуля /дисциплины _______________________________________________</w:t>
      </w:r>
      <w:r w:rsidRPr="0013552F">
        <w:rPr>
          <w:spacing w:val="2"/>
          <w:sz w:val="28"/>
          <w:szCs w:val="28"/>
        </w:rPr>
        <w:br/>
        <w:t>Подготовил педагог _____________________________________________________________</w:t>
      </w:r>
      <w:r w:rsidRPr="0013552F">
        <w:rPr>
          <w:spacing w:val="2"/>
          <w:sz w:val="28"/>
          <w:szCs w:val="28"/>
        </w:rPr>
        <w:br/>
        <w:t>"__"____________ 20_ года</w:t>
      </w:r>
    </w:p>
    <w:p w14:paraId="77001657" w14:textId="77777777" w:rsidR="00287B97" w:rsidRPr="0013552F" w:rsidRDefault="00287B97" w:rsidP="00043145">
      <w:pPr>
        <w:pStyle w:val="ae"/>
        <w:spacing w:after="360"/>
        <w:textAlignment w:val="baseline"/>
        <w:rPr>
          <w:spacing w:val="2"/>
          <w:sz w:val="28"/>
          <w:szCs w:val="28"/>
        </w:rPr>
      </w:pPr>
      <w:r w:rsidRPr="0013552F">
        <w:rPr>
          <w:spacing w:val="2"/>
          <w:sz w:val="28"/>
          <w:szCs w:val="28"/>
        </w:rPr>
        <w:t>      1. Общие сведения</w:t>
      </w:r>
    </w:p>
    <w:p w14:paraId="5965FC45" w14:textId="77777777" w:rsidR="00287B97" w:rsidRPr="0013552F" w:rsidRDefault="00287B97" w:rsidP="00043145">
      <w:pPr>
        <w:pStyle w:val="ae"/>
        <w:spacing w:after="360"/>
        <w:textAlignment w:val="baseline"/>
        <w:rPr>
          <w:spacing w:val="2"/>
          <w:sz w:val="28"/>
          <w:szCs w:val="28"/>
        </w:rPr>
      </w:pPr>
      <w:r w:rsidRPr="0013552F">
        <w:rPr>
          <w:spacing w:val="2"/>
          <w:sz w:val="28"/>
          <w:szCs w:val="28"/>
        </w:rPr>
        <w:t>      Курс, группы ______________________</w:t>
      </w:r>
    </w:p>
    <w:p w14:paraId="388BB5DD" w14:textId="77777777" w:rsidR="00287B97" w:rsidRPr="0013552F" w:rsidRDefault="00287B97" w:rsidP="00043145">
      <w:pPr>
        <w:pStyle w:val="ae"/>
        <w:spacing w:after="360"/>
        <w:textAlignment w:val="baseline"/>
        <w:rPr>
          <w:spacing w:val="2"/>
          <w:sz w:val="28"/>
          <w:szCs w:val="28"/>
        </w:rPr>
      </w:pPr>
      <w:r w:rsidRPr="0013552F">
        <w:rPr>
          <w:spacing w:val="2"/>
          <w:sz w:val="28"/>
          <w:szCs w:val="28"/>
        </w:rPr>
        <w:t>      Тип занятия ________________________</w:t>
      </w:r>
    </w:p>
    <w:p w14:paraId="62CCAE1C" w14:textId="77777777" w:rsidR="00287B97" w:rsidRPr="0013552F" w:rsidRDefault="00287B97" w:rsidP="00043145">
      <w:pPr>
        <w:pStyle w:val="ae"/>
        <w:spacing w:after="360"/>
        <w:textAlignment w:val="baseline"/>
        <w:rPr>
          <w:spacing w:val="2"/>
          <w:sz w:val="28"/>
          <w:szCs w:val="28"/>
        </w:rPr>
      </w:pPr>
      <w:r w:rsidRPr="0013552F">
        <w:rPr>
          <w:spacing w:val="2"/>
          <w:sz w:val="28"/>
          <w:szCs w:val="28"/>
        </w:rPr>
        <w:t>      2. Цели, задачи</w:t>
      </w:r>
    </w:p>
    <w:p w14:paraId="6140454E" w14:textId="77777777" w:rsidR="00287B97" w:rsidRPr="0013552F" w:rsidRDefault="00287B97" w:rsidP="00043145">
      <w:pPr>
        <w:pStyle w:val="ae"/>
        <w:spacing w:after="360"/>
        <w:textAlignment w:val="baseline"/>
        <w:rPr>
          <w:spacing w:val="2"/>
          <w:sz w:val="28"/>
          <w:szCs w:val="28"/>
        </w:rPr>
      </w:pPr>
      <w:r w:rsidRPr="0013552F">
        <w:rPr>
          <w:spacing w:val="2"/>
          <w:sz w:val="28"/>
          <w:szCs w:val="28"/>
        </w:rPr>
        <w:t xml:space="preserve">      3. Ожидаемые результаты</w:t>
      </w:r>
    </w:p>
    <w:p w14:paraId="79AFB911" w14:textId="77777777" w:rsidR="00287B97" w:rsidRPr="0013552F" w:rsidRDefault="00287B97" w:rsidP="00043145">
      <w:pPr>
        <w:pStyle w:val="ae"/>
        <w:spacing w:after="360"/>
        <w:textAlignment w:val="baseline"/>
        <w:rPr>
          <w:spacing w:val="2"/>
          <w:sz w:val="28"/>
          <w:szCs w:val="28"/>
        </w:rPr>
      </w:pPr>
      <w:r w:rsidRPr="0013552F">
        <w:rPr>
          <w:spacing w:val="2"/>
          <w:sz w:val="28"/>
          <w:szCs w:val="28"/>
        </w:rPr>
        <w:t xml:space="preserve">      4. Необходимые ресурсы</w:t>
      </w:r>
    </w:p>
    <w:p w14:paraId="655BCB6B" w14:textId="77777777" w:rsidR="00287B97" w:rsidRPr="0013552F" w:rsidRDefault="00287B97" w:rsidP="00043145">
      <w:pPr>
        <w:pStyle w:val="ae"/>
        <w:spacing w:after="360"/>
        <w:textAlignment w:val="baseline"/>
        <w:rPr>
          <w:spacing w:val="2"/>
          <w:sz w:val="28"/>
          <w:szCs w:val="28"/>
        </w:rPr>
      </w:pPr>
      <w:r w:rsidRPr="0013552F">
        <w:rPr>
          <w:spacing w:val="2"/>
          <w:sz w:val="28"/>
          <w:szCs w:val="28"/>
        </w:rPr>
        <w:t>      5. Ход занятия</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3827"/>
        <w:gridCol w:w="4111"/>
      </w:tblGrid>
      <w:tr w:rsidR="00287B97" w:rsidRPr="0013552F" w14:paraId="3B28418A" w14:textId="77777777" w:rsidTr="00287B97">
        <w:tc>
          <w:tcPr>
            <w:tcW w:w="1560" w:type="dxa"/>
          </w:tcPr>
          <w:p w14:paraId="0D97A6A9" w14:textId="77777777" w:rsidR="00287B97" w:rsidRPr="0013552F" w:rsidRDefault="00287B97" w:rsidP="00043145">
            <w:pPr>
              <w:jc w:val="center"/>
              <w:rPr>
                <w:sz w:val="28"/>
                <w:szCs w:val="28"/>
              </w:rPr>
            </w:pPr>
            <w:r w:rsidRPr="0013552F">
              <w:rPr>
                <w:sz w:val="28"/>
                <w:szCs w:val="28"/>
              </w:rPr>
              <w:t xml:space="preserve">Этапы </w:t>
            </w:r>
          </w:p>
        </w:tc>
        <w:tc>
          <w:tcPr>
            <w:tcW w:w="3827" w:type="dxa"/>
          </w:tcPr>
          <w:p w14:paraId="0DE14C42" w14:textId="77777777" w:rsidR="00287B97" w:rsidRPr="0013552F" w:rsidRDefault="00287B97" w:rsidP="00043145">
            <w:pPr>
              <w:jc w:val="center"/>
              <w:rPr>
                <w:sz w:val="28"/>
                <w:szCs w:val="28"/>
              </w:rPr>
            </w:pPr>
            <w:r w:rsidRPr="0013552F">
              <w:rPr>
                <w:sz w:val="28"/>
                <w:szCs w:val="28"/>
              </w:rPr>
              <w:t>Деятельность преподавателя</w:t>
            </w:r>
          </w:p>
        </w:tc>
        <w:tc>
          <w:tcPr>
            <w:tcW w:w="4111" w:type="dxa"/>
          </w:tcPr>
          <w:p w14:paraId="17372F8F" w14:textId="77777777" w:rsidR="00287B97" w:rsidRPr="0013552F" w:rsidRDefault="00287B97" w:rsidP="00043145">
            <w:pPr>
              <w:jc w:val="center"/>
              <w:rPr>
                <w:sz w:val="28"/>
                <w:szCs w:val="28"/>
              </w:rPr>
            </w:pPr>
            <w:r w:rsidRPr="0013552F">
              <w:rPr>
                <w:sz w:val="28"/>
                <w:szCs w:val="28"/>
              </w:rPr>
              <w:t>Деятельность обучающихся</w:t>
            </w:r>
          </w:p>
        </w:tc>
      </w:tr>
      <w:tr w:rsidR="00287B97" w:rsidRPr="0013552F" w14:paraId="1D523043" w14:textId="77777777" w:rsidTr="00287B97">
        <w:tc>
          <w:tcPr>
            <w:tcW w:w="1560" w:type="dxa"/>
          </w:tcPr>
          <w:p w14:paraId="126714A4" w14:textId="77777777" w:rsidR="00287B97" w:rsidRPr="0013552F" w:rsidRDefault="00287B97" w:rsidP="00043145">
            <w:pPr>
              <w:jc w:val="center"/>
              <w:rPr>
                <w:sz w:val="28"/>
                <w:szCs w:val="28"/>
              </w:rPr>
            </w:pPr>
          </w:p>
        </w:tc>
        <w:tc>
          <w:tcPr>
            <w:tcW w:w="3827" w:type="dxa"/>
          </w:tcPr>
          <w:p w14:paraId="178F9253" w14:textId="77777777" w:rsidR="00287B97" w:rsidRPr="0013552F" w:rsidRDefault="00287B97" w:rsidP="00043145">
            <w:pPr>
              <w:jc w:val="center"/>
              <w:rPr>
                <w:sz w:val="28"/>
                <w:szCs w:val="28"/>
              </w:rPr>
            </w:pPr>
          </w:p>
        </w:tc>
        <w:tc>
          <w:tcPr>
            <w:tcW w:w="4111" w:type="dxa"/>
          </w:tcPr>
          <w:p w14:paraId="79ED3D36" w14:textId="77777777" w:rsidR="00287B97" w:rsidRPr="0013552F" w:rsidRDefault="00287B97" w:rsidP="00043145">
            <w:pPr>
              <w:jc w:val="center"/>
              <w:rPr>
                <w:sz w:val="28"/>
                <w:szCs w:val="28"/>
              </w:rPr>
            </w:pPr>
          </w:p>
        </w:tc>
      </w:tr>
      <w:tr w:rsidR="00287B97" w:rsidRPr="0013552F" w14:paraId="29942BBE" w14:textId="77777777" w:rsidTr="00287B97">
        <w:tc>
          <w:tcPr>
            <w:tcW w:w="1560" w:type="dxa"/>
          </w:tcPr>
          <w:p w14:paraId="751246B0" w14:textId="77777777" w:rsidR="00287B97" w:rsidRPr="0013552F" w:rsidRDefault="00287B97" w:rsidP="00043145">
            <w:pPr>
              <w:jc w:val="center"/>
              <w:rPr>
                <w:sz w:val="28"/>
                <w:szCs w:val="28"/>
              </w:rPr>
            </w:pPr>
          </w:p>
        </w:tc>
        <w:tc>
          <w:tcPr>
            <w:tcW w:w="3827" w:type="dxa"/>
          </w:tcPr>
          <w:p w14:paraId="592ED1A9" w14:textId="77777777" w:rsidR="00287B97" w:rsidRPr="0013552F" w:rsidRDefault="00287B97" w:rsidP="00043145">
            <w:pPr>
              <w:jc w:val="center"/>
              <w:rPr>
                <w:sz w:val="28"/>
                <w:szCs w:val="28"/>
              </w:rPr>
            </w:pPr>
          </w:p>
        </w:tc>
        <w:tc>
          <w:tcPr>
            <w:tcW w:w="4111" w:type="dxa"/>
          </w:tcPr>
          <w:p w14:paraId="742E26D2" w14:textId="77777777" w:rsidR="00287B97" w:rsidRPr="0013552F" w:rsidRDefault="00287B97" w:rsidP="00043145">
            <w:pPr>
              <w:jc w:val="center"/>
              <w:rPr>
                <w:sz w:val="28"/>
                <w:szCs w:val="28"/>
              </w:rPr>
            </w:pPr>
          </w:p>
        </w:tc>
      </w:tr>
      <w:tr w:rsidR="00287B97" w:rsidRPr="0013552F" w14:paraId="61CAD73D" w14:textId="77777777" w:rsidTr="00287B97">
        <w:tc>
          <w:tcPr>
            <w:tcW w:w="1560" w:type="dxa"/>
          </w:tcPr>
          <w:p w14:paraId="345EEFC4" w14:textId="77777777" w:rsidR="00287B97" w:rsidRPr="0013552F" w:rsidRDefault="00287B97" w:rsidP="00043145">
            <w:pPr>
              <w:jc w:val="center"/>
              <w:rPr>
                <w:sz w:val="28"/>
                <w:szCs w:val="28"/>
              </w:rPr>
            </w:pPr>
          </w:p>
        </w:tc>
        <w:tc>
          <w:tcPr>
            <w:tcW w:w="3827" w:type="dxa"/>
          </w:tcPr>
          <w:p w14:paraId="39210094" w14:textId="77777777" w:rsidR="00287B97" w:rsidRPr="0013552F" w:rsidRDefault="00287B97" w:rsidP="00043145">
            <w:pPr>
              <w:jc w:val="center"/>
              <w:rPr>
                <w:sz w:val="28"/>
                <w:szCs w:val="28"/>
              </w:rPr>
            </w:pPr>
          </w:p>
        </w:tc>
        <w:tc>
          <w:tcPr>
            <w:tcW w:w="4111" w:type="dxa"/>
          </w:tcPr>
          <w:p w14:paraId="42200774" w14:textId="77777777" w:rsidR="00287B97" w:rsidRPr="0013552F" w:rsidRDefault="00287B97" w:rsidP="00043145">
            <w:pPr>
              <w:jc w:val="center"/>
              <w:rPr>
                <w:sz w:val="28"/>
                <w:szCs w:val="28"/>
              </w:rPr>
            </w:pPr>
          </w:p>
        </w:tc>
      </w:tr>
      <w:tr w:rsidR="00287B97" w:rsidRPr="0013552F" w14:paraId="10264DB1" w14:textId="77777777" w:rsidTr="00287B97">
        <w:tc>
          <w:tcPr>
            <w:tcW w:w="1560" w:type="dxa"/>
          </w:tcPr>
          <w:p w14:paraId="3DB020CB" w14:textId="77777777" w:rsidR="00287B97" w:rsidRPr="0013552F" w:rsidRDefault="00287B97" w:rsidP="00043145">
            <w:pPr>
              <w:jc w:val="center"/>
              <w:rPr>
                <w:sz w:val="28"/>
                <w:szCs w:val="28"/>
              </w:rPr>
            </w:pPr>
          </w:p>
        </w:tc>
        <w:tc>
          <w:tcPr>
            <w:tcW w:w="3827" w:type="dxa"/>
          </w:tcPr>
          <w:p w14:paraId="28E6D939" w14:textId="77777777" w:rsidR="00287B97" w:rsidRPr="0013552F" w:rsidRDefault="00287B97" w:rsidP="00043145">
            <w:pPr>
              <w:jc w:val="center"/>
              <w:rPr>
                <w:sz w:val="28"/>
                <w:szCs w:val="28"/>
              </w:rPr>
            </w:pPr>
          </w:p>
        </w:tc>
        <w:tc>
          <w:tcPr>
            <w:tcW w:w="4111" w:type="dxa"/>
          </w:tcPr>
          <w:p w14:paraId="3B283281" w14:textId="77777777" w:rsidR="00287B97" w:rsidRPr="0013552F" w:rsidRDefault="00287B97" w:rsidP="00043145">
            <w:pPr>
              <w:jc w:val="center"/>
              <w:rPr>
                <w:sz w:val="28"/>
                <w:szCs w:val="28"/>
              </w:rPr>
            </w:pPr>
          </w:p>
        </w:tc>
      </w:tr>
      <w:tr w:rsidR="00287B97" w:rsidRPr="0013552F" w14:paraId="3F777A69" w14:textId="77777777" w:rsidTr="00287B97">
        <w:tc>
          <w:tcPr>
            <w:tcW w:w="1560" w:type="dxa"/>
          </w:tcPr>
          <w:p w14:paraId="287F3613" w14:textId="77777777" w:rsidR="00287B97" w:rsidRPr="0013552F" w:rsidRDefault="00287B97" w:rsidP="00043145">
            <w:pPr>
              <w:jc w:val="center"/>
              <w:rPr>
                <w:sz w:val="28"/>
                <w:szCs w:val="28"/>
              </w:rPr>
            </w:pPr>
          </w:p>
        </w:tc>
        <w:tc>
          <w:tcPr>
            <w:tcW w:w="3827" w:type="dxa"/>
          </w:tcPr>
          <w:p w14:paraId="334A4847" w14:textId="77777777" w:rsidR="00287B97" w:rsidRPr="0013552F" w:rsidRDefault="00287B97" w:rsidP="00043145">
            <w:pPr>
              <w:jc w:val="center"/>
              <w:rPr>
                <w:sz w:val="28"/>
                <w:szCs w:val="28"/>
              </w:rPr>
            </w:pPr>
          </w:p>
        </w:tc>
        <w:tc>
          <w:tcPr>
            <w:tcW w:w="4111" w:type="dxa"/>
          </w:tcPr>
          <w:p w14:paraId="43C3894F" w14:textId="77777777" w:rsidR="00287B97" w:rsidRPr="0013552F" w:rsidRDefault="00287B97" w:rsidP="00043145">
            <w:pPr>
              <w:jc w:val="center"/>
              <w:rPr>
                <w:sz w:val="28"/>
                <w:szCs w:val="28"/>
              </w:rPr>
            </w:pPr>
          </w:p>
        </w:tc>
      </w:tr>
    </w:tbl>
    <w:p w14:paraId="659FD866" w14:textId="77777777" w:rsidR="00287B97" w:rsidRPr="0013552F" w:rsidRDefault="00287B97" w:rsidP="00043145">
      <w:pPr>
        <w:ind w:firstLine="708"/>
        <w:rPr>
          <w:sz w:val="28"/>
          <w:szCs w:val="28"/>
        </w:rPr>
      </w:pPr>
    </w:p>
    <w:p w14:paraId="403D9B1E" w14:textId="77777777" w:rsidR="00287B97" w:rsidRPr="0013552F" w:rsidRDefault="00287B97" w:rsidP="00043145">
      <w:pPr>
        <w:ind w:firstLine="708"/>
        <w:rPr>
          <w:sz w:val="28"/>
          <w:szCs w:val="28"/>
        </w:rPr>
      </w:pPr>
    </w:p>
    <w:p w14:paraId="1674B47A" w14:textId="77777777" w:rsidR="00287B97" w:rsidRPr="0013552F" w:rsidRDefault="00287B97" w:rsidP="00043145">
      <w:pPr>
        <w:ind w:firstLine="708"/>
        <w:rPr>
          <w:sz w:val="28"/>
          <w:szCs w:val="28"/>
        </w:rPr>
      </w:pPr>
    </w:p>
    <w:p w14:paraId="163C7959" w14:textId="77777777" w:rsidR="00287B97" w:rsidRPr="0013552F" w:rsidRDefault="00287B97" w:rsidP="00043145">
      <w:pPr>
        <w:ind w:firstLine="708"/>
        <w:rPr>
          <w:sz w:val="28"/>
          <w:szCs w:val="28"/>
        </w:rPr>
      </w:pPr>
    </w:p>
    <w:p w14:paraId="29081AAF" w14:textId="77777777" w:rsidR="00287B97" w:rsidRPr="0013552F" w:rsidRDefault="00287B97" w:rsidP="00043145">
      <w:pPr>
        <w:ind w:firstLine="708"/>
        <w:rPr>
          <w:sz w:val="28"/>
          <w:szCs w:val="28"/>
        </w:rPr>
      </w:pPr>
    </w:p>
    <w:p w14:paraId="36F46CC3" w14:textId="77777777" w:rsidR="00287B97" w:rsidRPr="0013552F" w:rsidRDefault="00287B97" w:rsidP="00043145">
      <w:pPr>
        <w:ind w:firstLine="708"/>
        <w:rPr>
          <w:sz w:val="28"/>
          <w:szCs w:val="28"/>
        </w:rPr>
      </w:pPr>
    </w:p>
    <w:p w14:paraId="59FD4FBA" w14:textId="77777777" w:rsidR="00287B97" w:rsidRPr="0013552F" w:rsidRDefault="00287B97" w:rsidP="00043145">
      <w:pPr>
        <w:ind w:firstLine="708"/>
        <w:rPr>
          <w:sz w:val="28"/>
          <w:szCs w:val="28"/>
        </w:rPr>
      </w:pPr>
    </w:p>
    <w:p w14:paraId="65E87912" w14:textId="77777777" w:rsidR="00287B97" w:rsidRPr="0013552F" w:rsidRDefault="00287B97" w:rsidP="00043145">
      <w:pPr>
        <w:ind w:firstLine="708"/>
        <w:rPr>
          <w:sz w:val="28"/>
          <w:szCs w:val="28"/>
        </w:rPr>
      </w:pPr>
    </w:p>
    <w:p w14:paraId="227993F6" w14:textId="77777777" w:rsidR="00287B97" w:rsidRPr="0013552F" w:rsidRDefault="00287B97" w:rsidP="00043145">
      <w:pPr>
        <w:ind w:firstLine="708"/>
        <w:rPr>
          <w:sz w:val="28"/>
          <w:szCs w:val="28"/>
        </w:rPr>
      </w:pPr>
    </w:p>
    <w:p w14:paraId="2D2E17D7" w14:textId="77777777" w:rsidR="00287B97" w:rsidRPr="0013552F" w:rsidRDefault="00287B97" w:rsidP="00043145">
      <w:pPr>
        <w:ind w:firstLine="708"/>
        <w:rPr>
          <w:sz w:val="28"/>
          <w:szCs w:val="28"/>
        </w:rPr>
      </w:pPr>
    </w:p>
    <w:p w14:paraId="5C5553EB" w14:textId="77777777" w:rsidR="00287B97" w:rsidRPr="0013552F" w:rsidRDefault="00287B97" w:rsidP="00043145">
      <w:pPr>
        <w:jc w:val="center"/>
        <w:rPr>
          <w:b/>
          <w:bCs/>
          <w:sz w:val="28"/>
          <w:szCs w:val="28"/>
        </w:rPr>
      </w:pPr>
      <w:r w:rsidRPr="0013552F">
        <w:rPr>
          <w:b/>
          <w:bCs/>
          <w:sz w:val="28"/>
          <w:szCs w:val="28"/>
        </w:rPr>
        <w:lastRenderedPageBreak/>
        <w:t xml:space="preserve">ПОЛОЖЕНИЕ </w:t>
      </w:r>
    </w:p>
    <w:p w14:paraId="50813CC8" w14:textId="77777777" w:rsidR="00287B97" w:rsidRPr="0013552F" w:rsidRDefault="00287B97" w:rsidP="00043145">
      <w:pPr>
        <w:jc w:val="center"/>
        <w:rPr>
          <w:b/>
          <w:bCs/>
          <w:sz w:val="28"/>
          <w:szCs w:val="28"/>
        </w:rPr>
      </w:pPr>
      <w:r w:rsidRPr="0013552F">
        <w:rPr>
          <w:b/>
          <w:bCs/>
          <w:sz w:val="28"/>
          <w:szCs w:val="28"/>
        </w:rPr>
        <w:t xml:space="preserve">О ВЫПОЛНЕНИИ И ЗАЩИТЕ КУРСОВОЙ РАБОТЫ (ПРОЕКТА) </w:t>
      </w:r>
    </w:p>
    <w:p w14:paraId="09059967" w14:textId="77777777" w:rsidR="00287B97" w:rsidRPr="0013552F" w:rsidRDefault="00287B97" w:rsidP="00043145">
      <w:pPr>
        <w:autoSpaceDE w:val="0"/>
        <w:autoSpaceDN w:val="0"/>
        <w:adjustRightInd w:val="0"/>
        <w:jc w:val="center"/>
        <w:rPr>
          <w:b/>
          <w:bCs/>
          <w:sz w:val="28"/>
          <w:szCs w:val="28"/>
          <w:lang w:eastAsia="ko-KR"/>
        </w:rPr>
      </w:pPr>
      <w:r w:rsidRPr="0013552F">
        <w:rPr>
          <w:b/>
          <w:bCs/>
          <w:sz w:val="28"/>
          <w:szCs w:val="28"/>
          <w:lang w:eastAsia="ko-KR"/>
        </w:rPr>
        <w:t>КГКП «</w:t>
      </w:r>
      <w:proofErr w:type="spellStart"/>
      <w:r w:rsidRPr="0013552F">
        <w:rPr>
          <w:b/>
          <w:bCs/>
          <w:sz w:val="28"/>
          <w:szCs w:val="28"/>
          <w:lang w:eastAsia="ko-KR"/>
        </w:rPr>
        <w:t>Рудненский</w:t>
      </w:r>
      <w:proofErr w:type="spellEnd"/>
      <w:r w:rsidRPr="0013552F">
        <w:rPr>
          <w:b/>
          <w:bCs/>
          <w:sz w:val="28"/>
          <w:szCs w:val="28"/>
          <w:lang w:eastAsia="ko-KR"/>
        </w:rPr>
        <w:t xml:space="preserve"> политехнический колледж» </w:t>
      </w:r>
    </w:p>
    <w:p w14:paraId="36DAC89B" w14:textId="77777777" w:rsidR="00287B97" w:rsidRPr="0013552F" w:rsidRDefault="00287B97" w:rsidP="00043145">
      <w:pPr>
        <w:autoSpaceDE w:val="0"/>
        <w:autoSpaceDN w:val="0"/>
        <w:adjustRightInd w:val="0"/>
        <w:jc w:val="center"/>
        <w:rPr>
          <w:b/>
          <w:bCs/>
          <w:sz w:val="28"/>
          <w:szCs w:val="28"/>
          <w:lang w:eastAsia="ko-KR"/>
        </w:rPr>
      </w:pPr>
      <w:r w:rsidRPr="0013552F">
        <w:rPr>
          <w:b/>
          <w:bCs/>
          <w:sz w:val="28"/>
          <w:szCs w:val="28"/>
          <w:lang w:eastAsia="ko-KR"/>
        </w:rPr>
        <w:t>Управления образования акимата Костанайской области</w:t>
      </w:r>
    </w:p>
    <w:p w14:paraId="024EA107" w14:textId="77777777" w:rsidR="00287B97" w:rsidRPr="0013552F" w:rsidRDefault="00287B97" w:rsidP="00043145">
      <w:pPr>
        <w:jc w:val="center"/>
        <w:rPr>
          <w:sz w:val="28"/>
          <w:szCs w:val="28"/>
        </w:rPr>
      </w:pPr>
    </w:p>
    <w:p w14:paraId="1D843E4B" w14:textId="77777777" w:rsidR="00287B97" w:rsidRPr="0013552F" w:rsidRDefault="00287B97" w:rsidP="00043145">
      <w:pPr>
        <w:rPr>
          <w:sz w:val="28"/>
          <w:szCs w:val="28"/>
        </w:rPr>
      </w:pPr>
    </w:p>
    <w:p w14:paraId="7556984A" w14:textId="77777777" w:rsidR="00287B97" w:rsidRPr="0013552F" w:rsidRDefault="00287B97" w:rsidP="00043145">
      <w:pPr>
        <w:jc w:val="center"/>
        <w:rPr>
          <w:b/>
          <w:bCs/>
          <w:sz w:val="28"/>
          <w:szCs w:val="28"/>
        </w:rPr>
      </w:pPr>
      <w:r w:rsidRPr="0013552F">
        <w:rPr>
          <w:b/>
          <w:bCs/>
          <w:sz w:val="28"/>
          <w:szCs w:val="28"/>
        </w:rPr>
        <w:t xml:space="preserve">1. Общие положения </w:t>
      </w:r>
    </w:p>
    <w:p w14:paraId="161D45F2" w14:textId="77777777" w:rsidR="00287B97" w:rsidRPr="0013552F" w:rsidRDefault="00287B97" w:rsidP="00043145">
      <w:pPr>
        <w:ind w:firstLine="708"/>
        <w:jc w:val="both"/>
        <w:rPr>
          <w:sz w:val="28"/>
          <w:szCs w:val="28"/>
        </w:rPr>
      </w:pPr>
      <w:r w:rsidRPr="0013552F">
        <w:rPr>
          <w:sz w:val="28"/>
          <w:szCs w:val="28"/>
        </w:rPr>
        <w:t xml:space="preserve">1.1. Данное Положение определяет порядок выполнения и организацию защиты курсовой работы (проекта) обучающихся технического и профессионального образования. </w:t>
      </w:r>
    </w:p>
    <w:p w14:paraId="7C112083" w14:textId="6F5DAD85" w:rsidR="00287B97" w:rsidRPr="0013552F" w:rsidRDefault="00287B97" w:rsidP="00043145">
      <w:pPr>
        <w:ind w:firstLine="708"/>
        <w:jc w:val="both"/>
        <w:rPr>
          <w:sz w:val="28"/>
          <w:szCs w:val="28"/>
        </w:rPr>
      </w:pPr>
      <w:r w:rsidRPr="0013552F">
        <w:rPr>
          <w:sz w:val="28"/>
          <w:szCs w:val="28"/>
        </w:rPr>
        <w:t>1.2. Выполнение курсовой работы (проекта) является одной из форм промежуточного контроля самостоятельной творческой работы обучающихся по профессиональным модулям.</w:t>
      </w:r>
    </w:p>
    <w:p w14:paraId="38194C5C" w14:textId="77777777" w:rsidR="00287B97" w:rsidRPr="0013552F" w:rsidRDefault="00287B97" w:rsidP="00043145">
      <w:pPr>
        <w:rPr>
          <w:sz w:val="28"/>
          <w:szCs w:val="28"/>
        </w:rPr>
      </w:pPr>
    </w:p>
    <w:p w14:paraId="3D93282F" w14:textId="77777777" w:rsidR="00287B97" w:rsidRPr="0013552F" w:rsidRDefault="00287B97" w:rsidP="00043145">
      <w:pPr>
        <w:jc w:val="center"/>
        <w:rPr>
          <w:b/>
          <w:bCs/>
          <w:sz w:val="28"/>
          <w:szCs w:val="28"/>
        </w:rPr>
      </w:pPr>
      <w:r w:rsidRPr="0013552F">
        <w:rPr>
          <w:b/>
          <w:bCs/>
          <w:sz w:val="28"/>
          <w:szCs w:val="28"/>
        </w:rPr>
        <w:t>2. Порядок выполнения курсовой работы (проекта)</w:t>
      </w:r>
    </w:p>
    <w:p w14:paraId="517966D8" w14:textId="77777777" w:rsidR="00287B97" w:rsidRPr="0013552F" w:rsidRDefault="00287B97" w:rsidP="00043145">
      <w:pPr>
        <w:ind w:firstLine="708"/>
        <w:jc w:val="both"/>
        <w:rPr>
          <w:sz w:val="28"/>
          <w:szCs w:val="28"/>
        </w:rPr>
      </w:pPr>
      <w:r w:rsidRPr="0013552F">
        <w:rPr>
          <w:sz w:val="28"/>
          <w:szCs w:val="28"/>
        </w:rPr>
        <w:t>2.1</w:t>
      </w:r>
      <w:r w:rsidR="00D8521E" w:rsidRPr="0013552F">
        <w:rPr>
          <w:sz w:val="28"/>
          <w:szCs w:val="28"/>
        </w:rPr>
        <w:t>.</w:t>
      </w:r>
      <w:r w:rsidRPr="0013552F">
        <w:rPr>
          <w:sz w:val="28"/>
          <w:szCs w:val="28"/>
        </w:rPr>
        <w:t xml:space="preserve"> Выполнение курсовой работы (проекта) проводится с целью: </w:t>
      </w:r>
    </w:p>
    <w:p w14:paraId="396B4928" w14:textId="77777777" w:rsidR="00287B97" w:rsidRPr="0013552F" w:rsidRDefault="00287B97" w:rsidP="00043145">
      <w:pPr>
        <w:jc w:val="both"/>
        <w:rPr>
          <w:sz w:val="28"/>
          <w:szCs w:val="28"/>
        </w:rPr>
      </w:pPr>
      <w:r w:rsidRPr="0013552F">
        <w:rPr>
          <w:sz w:val="28"/>
          <w:szCs w:val="28"/>
        </w:rPr>
        <w:t xml:space="preserve">1) систематизации и закрепления полученных теоретических знаний и практических умений по специальности и применения их при решении поставленных вопросов; </w:t>
      </w:r>
    </w:p>
    <w:p w14:paraId="63E25174" w14:textId="77777777" w:rsidR="00287B97" w:rsidRPr="0013552F" w:rsidRDefault="00287B97" w:rsidP="00043145">
      <w:pPr>
        <w:jc w:val="both"/>
        <w:rPr>
          <w:sz w:val="28"/>
          <w:szCs w:val="28"/>
        </w:rPr>
      </w:pPr>
      <w:r w:rsidRPr="0013552F">
        <w:rPr>
          <w:sz w:val="28"/>
          <w:szCs w:val="28"/>
        </w:rPr>
        <w:t xml:space="preserve">2)  развития у обучающихся навыков самостоятельной творческой работы, а также способностей к практическому применению теоретических знаний для решения вопросов производственно-технического характера. </w:t>
      </w:r>
    </w:p>
    <w:p w14:paraId="7C5BCBBE" w14:textId="648F68EC" w:rsidR="00287B97" w:rsidRPr="0013552F" w:rsidRDefault="00287B97" w:rsidP="00043145">
      <w:pPr>
        <w:ind w:firstLine="708"/>
        <w:jc w:val="both"/>
        <w:rPr>
          <w:sz w:val="28"/>
          <w:szCs w:val="28"/>
        </w:rPr>
      </w:pPr>
      <w:r w:rsidRPr="0013552F">
        <w:rPr>
          <w:sz w:val="28"/>
          <w:szCs w:val="28"/>
        </w:rPr>
        <w:t>2.2</w:t>
      </w:r>
      <w:r w:rsidR="00D8521E" w:rsidRPr="0013552F">
        <w:rPr>
          <w:sz w:val="28"/>
          <w:szCs w:val="28"/>
        </w:rPr>
        <w:t>.</w:t>
      </w:r>
      <w:r w:rsidRPr="0013552F">
        <w:rPr>
          <w:sz w:val="28"/>
          <w:szCs w:val="28"/>
        </w:rPr>
        <w:t xml:space="preserve"> Количество курсовых работ (проектов), наименование модулей, по которым они предусматриваются, а также количество учебного времени на его выполнение, определяются рабочим учебным планом специальности. На весь период обучения допускается выполнение не более трех курсовых работ (проектов) по профессиональн</w:t>
      </w:r>
      <w:r w:rsidR="00373FD5" w:rsidRPr="0013552F">
        <w:rPr>
          <w:sz w:val="28"/>
          <w:szCs w:val="28"/>
        </w:rPr>
        <w:t>ым</w:t>
      </w:r>
      <w:r w:rsidRPr="0013552F">
        <w:rPr>
          <w:sz w:val="28"/>
          <w:szCs w:val="28"/>
        </w:rPr>
        <w:t xml:space="preserve"> модуля</w:t>
      </w:r>
      <w:r w:rsidR="00373FD5" w:rsidRPr="0013552F">
        <w:rPr>
          <w:sz w:val="28"/>
          <w:szCs w:val="28"/>
        </w:rPr>
        <w:t>м</w:t>
      </w:r>
      <w:r w:rsidRPr="0013552F">
        <w:rPr>
          <w:sz w:val="28"/>
          <w:szCs w:val="28"/>
        </w:rPr>
        <w:t>.</w:t>
      </w:r>
    </w:p>
    <w:p w14:paraId="7F72765D" w14:textId="48214B6C" w:rsidR="00287B97" w:rsidRPr="0013552F" w:rsidRDefault="00287B97" w:rsidP="00043145">
      <w:pPr>
        <w:ind w:firstLine="708"/>
        <w:jc w:val="both"/>
        <w:rPr>
          <w:sz w:val="28"/>
          <w:szCs w:val="28"/>
        </w:rPr>
      </w:pPr>
      <w:r w:rsidRPr="0013552F">
        <w:rPr>
          <w:sz w:val="28"/>
          <w:szCs w:val="28"/>
        </w:rPr>
        <w:t>2.</w:t>
      </w:r>
      <w:r w:rsidR="007810D7" w:rsidRPr="0013552F">
        <w:rPr>
          <w:sz w:val="28"/>
          <w:szCs w:val="28"/>
        </w:rPr>
        <w:t>3</w:t>
      </w:r>
      <w:r w:rsidRPr="0013552F">
        <w:rPr>
          <w:sz w:val="28"/>
          <w:szCs w:val="28"/>
        </w:rPr>
        <w:t xml:space="preserve">.  Курсовые работы (проекты) выполняются в сроки, определенные рабочим учебным планом специальности. </w:t>
      </w:r>
    </w:p>
    <w:p w14:paraId="6533BE53" w14:textId="6DE264AD" w:rsidR="00287B97" w:rsidRPr="0013552F" w:rsidRDefault="00287B97" w:rsidP="00043145">
      <w:pPr>
        <w:ind w:firstLine="708"/>
        <w:jc w:val="both"/>
        <w:rPr>
          <w:sz w:val="28"/>
          <w:szCs w:val="28"/>
        </w:rPr>
      </w:pPr>
      <w:r w:rsidRPr="0013552F">
        <w:rPr>
          <w:sz w:val="28"/>
          <w:szCs w:val="28"/>
        </w:rPr>
        <w:t>2.</w:t>
      </w:r>
      <w:r w:rsidR="007810D7" w:rsidRPr="0013552F">
        <w:rPr>
          <w:sz w:val="28"/>
          <w:szCs w:val="28"/>
        </w:rPr>
        <w:t>4</w:t>
      </w:r>
      <w:r w:rsidR="00D8521E" w:rsidRPr="0013552F">
        <w:rPr>
          <w:sz w:val="28"/>
          <w:szCs w:val="28"/>
        </w:rPr>
        <w:t>.</w:t>
      </w:r>
      <w:r w:rsidRPr="0013552F">
        <w:rPr>
          <w:sz w:val="28"/>
          <w:szCs w:val="28"/>
        </w:rPr>
        <w:t xml:space="preserve"> Тематика курсовых работ (проектов) разрабатывается и рассматривается предметно-цикловыми комиссиями, которые определяют перечень окончательных тем.</w:t>
      </w:r>
    </w:p>
    <w:p w14:paraId="0D196FC4" w14:textId="461D9FA9" w:rsidR="00287B97" w:rsidRPr="0013552F" w:rsidRDefault="00287B97" w:rsidP="00043145">
      <w:pPr>
        <w:ind w:firstLine="708"/>
        <w:jc w:val="both"/>
        <w:rPr>
          <w:sz w:val="28"/>
          <w:szCs w:val="28"/>
        </w:rPr>
      </w:pPr>
      <w:r w:rsidRPr="0013552F">
        <w:rPr>
          <w:sz w:val="28"/>
          <w:szCs w:val="28"/>
        </w:rPr>
        <w:t>2.</w:t>
      </w:r>
      <w:r w:rsidR="007810D7" w:rsidRPr="0013552F">
        <w:rPr>
          <w:sz w:val="28"/>
          <w:szCs w:val="28"/>
        </w:rPr>
        <w:t>5</w:t>
      </w:r>
      <w:r w:rsidRPr="0013552F">
        <w:rPr>
          <w:sz w:val="28"/>
          <w:szCs w:val="28"/>
        </w:rPr>
        <w:t>. Обучающимся представляется право выбора темы курсовой работы (проекта) при условии обоснования ее целесообразности, которая связана с программой профессиональной практики обучающегося, а для обучающихся заочной формы - с их непосредственной профессиональной деятельностью.</w:t>
      </w:r>
    </w:p>
    <w:p w14:paraId="23E15E1D" w14:textId="10C9D539" w:rsidR="00287B97" w:rsidRPr="0013552F" w:rsidRDefault="00287B97" w:rsidP="00043145">
      <w:pPr>
        <w:ind w:firstLine="708"/>
        <w:jc w:val="both"/>
        <w:rPr>
          <w:sz w:val="28"/>
          <w:szCs w:val="28"/>
        </w:rPr>
      </w:pPr>
      <w:r w:rsidRPr="0013552F">
        <w:rPr>
          <w:sz w:val="28"/>
          <w:szCs w:val="28"/>
        </w:rPr>
        <w:t xml:space="preserve"> 2.</w:t>
      </w:r>
      <w:r w:rsidR="00373FD5" w:rsidRPr="0013552F">
        <w:rPr>
          <w:sz w:val="28"/>
          <w:szCs w:val="28"/>
        </w:rPr>
        <w:t>6</w:t>
      </w:r>
      <w:r w:rsidRPr="0013552F">
        <w:rPr>
          <w:sz w:val="28"/>
          <w:szCs w:val="28"/>
        </w:rPr>
        <w:t>. Преподаватель специальных дисциплин (руководитель) представляет на утверждение заместителю директора по учебной работе график выполнения курсовой работы (проекта), график защиты и тематику курсовых работ в разрезе каждого обучающегося.</w:t>
      </w:r>
    </w:p>
    <w:p w14:paraId="17E442F3" w14:textId="366D8C17" w:rsidR="00287B97" w:rsidRPr="0013552F" w:rsidRDefault="00287B97" w:rsidP="00043145">
      <w:pPr>
        <w:ind w:firstLine="708"/>
        <w:jc w:val="both"/>
        <w:rPr>
          <w:sz w:val="28"/>
          <w:szCs w:val="28"/>
        </w:rPr>
      </w:pPr>
      <w:r w:rsidRPr="0013552F">
        <w:rPr>
          <w:sz w:val="28"/>
          <w:szCs w:val="28"/>
        </w:rPr>
        <w:t xml:space="preserve"> 2.</w:t>
      </w:r>
      <w:r w:rsidR="00373FD5" w:rsidRPr="0013552F">
        <w:rPr>
          <w:sz w:val="28"/>
          <w:szCs w:val="28"/>
        </w:rPr>
        <w:t>7</w:t>
      </w:r>
      <w:r w:rsidRPr="0013552F">
        <w:rPr>
          <w:sz w:val="28"/>
          <w:szCs w:val="28"/>
        </w:rPr>
        <w:t>. Преподаватель специальных дисциплин (руководитель) курсовой работы (проекта) проводит разъяснительную и консультативную работу с обучающимися:</w:t>
      </w:r>
    </w:p>
    <w:p w14:paraId="2AE91189" w14:textId="77777777" w:rsidR="00287B97" w:rsidRPr="0013552F" w:rsidRDefault="00287B97" w:rsidP="00043145">
      <w:pPr>
        <w:jc w:val="both"/>
        <w:rPr>
          <w:sz w:val="28"/>
          <w:szCs w:val="28"/>
        </w:rPr>
      </w:pPr>
      <w:r w:rsidRPr="0013552F">
        <w:rPr>
          <w:sz w:val="28"/>
          <w:szCs w:val="28"/>
        </w:rPr>
        <w:t>1) по разработке плана выполнения и определения содержания пояснительной записки курсовой работы (проекта);</w:t>
      </w:r>
    </w:p>
    <w:p w14:paraId="4A528385" w14:textId="77777777" w:rsidR="00287B97" w:rsidRPr="0013552F" w:rsidRDefault="00287B97" w:rsidP="00043145">
      <w:pPr>
        <w:jc w:val="both"/>
        <w:rPr>
          <w:sz w:val="28"/>
          <w:szCs w:val="28"/>
        </w:rPr>
      </w:pPr>
      <w:r w:rsidRPr="0013552F">
        <w:rPr>
          <w:sz w:val="28"/>
          <w:szCs w:val="28"/>
        </w:rPr>
        <w:lastRenderedPageBreak/>
        <w:t xml:space="preserve">2) по выполнению требований, предъявляемых к графической части курсовой работы (проекта); </w:t>
      </w:r>
    </w:p>
    <w:p w14:paraId="5A8C5B7C" w14:textId="77777777" w:rsidR="00287B97" w:rsidRPr="0013552F" w:rsidRDefault="00287B97" w:rsidP="00043145">
      <w:pPr>
        <w:jc w:val="both"/>
        <w:rPr>
          <w:sz w:val="28"/>
          <w:szCs w:val="28"/>
        </w:rPr>
      </w:pPr>
      <w:r w:rsidRPr="0013552F">
        <w:rPr>
          <w:sz w:val="28"/>
          <w:szCs w:val="28"/>
        </w:rPr>
        <w:t xml:space="preserve">3) по оптимальному распределению времени на выполнение отдельных разделов курсовой работы (проекта). </w:t>
      </w:r>
    </w:p>
    <w:p w14:paraId="559E798A" w14:textId="69B2AE56" w:rsidR="00287B97" w:rsidRPr="0013552F" w:rsidRDefault="00287B97" w:rsidP="00043145">
      <w:pPr>
        <w:ind w:firstLine="708"/>
        <w:jc w:val="both"/>
        <w:rPr>
          <w:sz w:val="28"/>
          <w:szCs w:val="28"/>
        </w:rPr>
      </w:pPr>
      <w:r w:rsidRPr="0013552F">
        <w:rPr>
          <w:sz w:val="28"/>
          <w:szCs w:val="28"/>
        </w:rPr>
        <w:t>2.</w:t>
      </w:r>
      <w:r w:rsidR="00373FD5" w:rsidRPr="0013552F">
        <w:rPr>
          <w:sz w:val="28"/>
          <w:szCs w:val="28"/>
        </w:rPr>
        <w:t>8</w:t>
      </w:r>
      <w:r w:rsidRPr="0013552F">
        <w:rPr>
          <w:sz w:val="28"/>
          <w:szCs w:val="28"/>
        </w:rPr>
        <w:t xml:space="preserve">. По содержанию курсовая работа (проект) может носить реферативный, практический, конструкторский, технологический или опытно-экспериментальный характер. По объему курсовая работа (проект) должна быть не менее 20-25 страниц печатного текста или 30-35 страниц рукописного текста. </w:t>
      </w:r>
    </w:p>
    <w:p w14:paraId="3BA986A3" w14:textId="1372DB51" w:rsidR="00287B97" w:rsidRPr="0013552F" w:rsidRDefault="00287B97" w:rsidP="00043145">
      <w:pPr>
        <w:ind w:firstLine="708"/>
        <w:jc w:val="both"/>
        <w:rPr>
          <w:sz w:val="28"/>
          <w:szCs w:val="28"/>
        </w:rPr>
      </w:pPr>
      <w:r w:rsidRPr="0013552F">
        <w:rPr>
          <w:sz w:val="28"/>
          <w:szCs w:val="28"/>
        </w:rPr>
        <w:t>2.</w:t>
      </w:r>
      <w:r w:rsidR="00373FD5" w:rsidRPr="0013552F">
        <w:rPr>
          <w:sz w:val="28"/>
          <w:szCs w:val="28"/>
        </w:rPr>
        <w:t>9</w:t>
      </w:r>
      <w:r w:rsidRPr="0013552F">
        <w:rPr>
          <w:sz w:val="28"/>
          <w:szCs w:val="28"/>
        </w:rPr>
        <w:t xml:space="preserve">. При выполнении курсовой работы: </w:t>
      </w:r>
    </w:p>
    <w:p w14:paraId="719EFD71" w14:textId="77777777" w:rsidR="00287B97" w:rsidRPr="0013552F" w:rsidRDefault="00287B97" w:rsidP="00043145">
      <w:pPr>
        <w:jc w:val="both"/>
        <w:rPr>
          <w:sz w:val="28"/>
          <w:szCs w:val="28"/>
        </w:rPr>
      </w:pPr>
      <w:r w:rsidRPr="0013552F">
        <w:rPr>
          <w:sz w:val="28"/>
          <w:szCs w:val="28"/>
        </w:rPr>
        <w:t xml:space="preserve">1) реферативного характера, кроме раскрытия содержания основных разделов, необходимо обратить внимание на теоретическую часть работы, в которой должны быть поставлены и разрешены вопросы тем, подлежащие исследованию, уровень разработанности проблемы в теории и практике; </w:t>
      </w:r>
    </w:p>
    <w:p w14:paraId="7B6DDD45" w14:textId="77777777" w:rsidR="00287B97" w:rsidRPr="0013552F" w:rsidRDefault="00287B97" w:rsidP="00043145">
      <w:pPr>
        <w:jc w:val="both"/>
        <w:rPr>
          <w:sz w:val="28"/>
          <w:szCs w:val="28"/>
        </w:rPr>
      </w:pPr>
      <w:r w:rsidRPr="0013552F">
        <w:rPr>
          <w:sz w:val="28"/>
          <w:szCs w:val="28"/>
        </w:rPr>
        <w:t xml:space="preserve">2) практического характера, необходимо акцентировать внимание на выполнение теоретических и практических разделов, которые представляются расчетами, графиками, таблицами, схемами; </w:t>
      </w:r>
    </w:p>
    <w:p w14:paraId="40CE9EC5" w14:textId="77777777" w:rsidR="00287B97" w:rsidRPr="0013552F" w:rsidRDefault="00287B97" w:rsidP="00043145">
      <w:pPr>
        <w:jc w:val="both"/>
        <w:rPr>
          <w:sz w:val="28"/>
          <w:szCs w:val="28"/>
        </w:rPr>
      </w:pPr>
      <w:r w:rsidRPr="0013552F">
        <w:rPr>
          <w:sz w:val="28"/>
          <w:szCs w:val="28"/>
        </w:rPr>
        <w:t xml:space="preserve">3) опытно-экспериментального характера, кроме теоретического раздела, необходимо обратить наибольшее внимание на практическую часть работы, содержащую план проведения эксперимента, характеристику методов экспериментальной работы, обоснованность выбора выбранного метода, обработку анализ результатов опытно- экспериментальной работы. </w:t>
      </w:r>
    </w:p>
    <w:p w14:paraId="51ADCB66" w14:textId="19631142" w:rsidR="00287B97" w:rsidRPr="0013552F" w:rsidRDefault="00287B97" w:rsidP="00043145">
      <w:pPr>
        <w:ind w:firstLine="708"/>
        <w:jc w:val="both"/>
        <w:rPr>
          <w:sz w:val="28"/>
          <w:szCs w:val="28"/>
        </w:rPr>
      </w:pPr>
      <w:r w:rsidRPr="0013552F">
        <w:rPr>
          <w:sz w:val="28"/>
          <w:szCs w:val="28"/>
        </w:rPr>
        <w:t>2.1</w:t>
      </w:r>
      <w:r w:rsidR="00373FD5" w:rsidRPr="0013552F">
        <w:rPr>
          <w:sz w:val="28"/>
          <w:szCs w:val="28"/>
        </w:rPr>
        <w:t>0</w:t>
      </w:r>
      <w:r w:rsidRPr="0013552F">
        <w:rPr>
          <w:sz w:val="28"/>
          <w:szCs w:val="28"/>
        </w:rPr>
        <w:t>. Структура курсовой работы (проекта) состоит из пояснительной записки, графической и практической части. Пояснительная записка включает основные расчеты и краткое содержание технологического процесса выполнения проектных работ. Графическая часть выполняется карандашом или с использованием компьютерных программ на 1-2 листе чертежной бумаги формата A1, А2, A3 с соблюдением установленных требований стандартов по черчению.</w:t>
      </w:r>
    </w:p>
    <w:p w14:paraId="1360EE1C" w14:textId="10E1077C" w:rsidR="00287B97" w:rsidRPr="0013552F" w:rsidRDefault="00287B97" w:rsidP="00043145">
      <w:pPr>
        <w:ind w:firstLine="708"/>
        <w:jc w:val="both"/>
        <w:rPr>
          <w:sz w:val="28"/>
          <w:szCs w:val="28"/>
        </w:rPr>
      </w:pPr>
      <w:r w:rsidRPr="0013552F">
        <w:rPr>
          <w:sz w:val="28"/>
          <w:szCs w:val="28"/>
        </w:rPr>
        <w:t>2.1</w:t>
      </w:r>
      <w:r w:rsidR="00373FD5" w:rsidRPr="0013552F">
        <w:rPr>
          <w:sz w:val="28"/>
          <w:szCs w:val="28"/>
        </w:rPr>
        <w:t>1</w:t>
      </w:r>
      <w:r w:rsidRPr="0013552F">
        <w:rPr>
          <w:sz w:val="28"/>
          <w:szCs w:val="28"/>
        </w:rPr>
        <w:t xml:space="preserve">. Пояснительная записка курсовой работы (проекта) конструкторского характера, кроме основных разделов, должна включать в себя: расчетную часть, содержащую необходимые расчеты; описательную часть, содержащую описание конструкций и принцип работы спроектированного изделия; организационно-экономическую часть, содержащую экономическое обоснование целесообразности курсовой работы (проекта) </w:t>
      </w:r>
    </w:p>
    <w:p w14:paraId="089B6AC9" w14:textId="1D7BF5C6" w:rsidR="00287B97" w:rsidRPr="0013552F" w:rsidRDefault="00287B97" w:rsidP="00043145">
      <w:pPr>
        <w:ind w:firstLine="708"/>
        <w:jc w:val="both"/>
        <w:rPr>
          <w:sz w:val="28"/>
          <w:szCs w:val="28"/>
        </w:rPr>
      </w:pPr>
      <w:r w:rsidRPr="0013552F">
        <w:rPr>
          <w:sz w:val="28"/>
          <w:szCs w:val="28"/>
        </w:rPr>
        <w:t>2.</w:t>
      </w:r>
      <w:r w:rsidR="00373FD5" w:rsidRPr="0013552F">
        <w:rPr>
          <w:sz w:val="28"/>
          <w:szCs w:val="28"/>
        </w:rPr>
        <w:t>12</w:t>
      </w:r>
      <w:r w:rsidRPr="0013552F">
        <w:rPr>
          <w:sz w:val="28"/>
          <w:szCs w:val="28"/>
        </w:rPr>
        <w:t xml:space="preserve">. Пояснительная записка курсовой работы (проекта) технологического характера, включает в себя, кроме основных разделов: описание технологии производства (изготовление узла или детали), на которую разрабатывается технологический процесс; описание спроектированной оснастки, приспособлений. </w:t>
      </w:r>
    </w:p>
    <w:p w14:paraId="4D5C66DA" w14:textId="3CC03A0F" w:rsidR="00287B97" w:rsidRPr="0013552F" w:rsidRDefault="00287B97" w:rsidP="00043145">
      <w:pPr>
        <w:ind w:firstLine="708"/>
        <w:jc w:val="both"/>
        <w:rPr>
          <w:sz w:val="28"/>
          <w:szCs w:val="28"/>
        </w:rPr>
      </w:pPr>
      <w:r w:rsidRPr="0013552F">
        <w:rPr>
          <w:sz w:val="28"/>
          <w:szCs w:val="28"/>
        </w:rPr>
        <w:t>2.1</w:t>
      </w:r>
      <w:r w:rsidR="00373FD5" w:rsidRPr="0013552F">
        <w:rPr>
          <w:sz w:val="28"/>
          <w:szCs w:val="28"/>
        </w:rPr>
        <w:t>3</w:t>
      </w:r>
      <w:r w:rsidRPr="0013552F">
        <w:rPr>
          <w:sz w:val="28"/>
          <w:szCs w:val="28"/>
        </w:rPr>
        <w:t xml:space="preserve">. Практическая часть курсовой работы (проекта) как конструкторского, так и технологического характера может быть представлена чертежами, схемами, диаграммами, графиками, изделиями и продуктами творческой деятельности. </w:t>
      </w:r>
    </w:p>
    <w:p w14:paraId="6CE29E1F" w14:textId="12AA54CE" w:rsidR="00287B97" w:rsidRPr="0013552F" w:rsidRDefault="00287B97" w:rsidP="00043145">
      <w:pPr>
        <w:ind w:firstLine="708"/>
        <w:jc w:val="both"/>
        <w:rPr>
          <w:sz w:val="28"/>
          <w:szCs w:val="28"/>
        </w:rPr>
      </w:pPr>
      <w:r w:rsidRPr="0013552F">
        <w:rPr>
          <w:sz w:val="28"/>
          <w:szCs w:val="28"/>
        </w:rPr>
        <w:lastRenderedPageBreak/>
        <w:t>2.1</w:t>
      </w:r>
      <w:r w:rsidR="00373FD5" w:rsidRPr="0013552F">
        <w:rPr>
          <w:sz w:val="28"/>
          <w:szCs w:val="28"/>
        </w:rPr>
        <w:t>4</w:t>
      </w:r>
      <w:r w:rsidRPr="0013552F">
        <w:rPr>
          <w:sz w:val="28"/>
          <w:szCs w:val="28"/>
        </w:rPr>
        <w:t xml:space="preserve">. Курсовая работа (проект) оценивается по </w:t>
      </w:r>
      <w:proofErr w:type="spellStart"/>
      <w:r w:rsidRPr="0013552F">
        <w:rPr>
          <w:sz w:val="28"/>
          <w:szCs w:val="28"/>
        </w:rPr>
        <w:t>балльно</w:t>
      </w:r>
      <w:proofErr w:type="spellEnd"/>
      <w:r w:rsidRPr="0013552F">
        <w:rPr>
          <w:sz w:val="28"/>
          <w:szCs w:val="28"/>
        </w:rPr>
        <w:t xml:space="preserve">-рейтинговой буквенной системы оценки учебных достижений обучающихся/ пятибалльной системе. Оценка "отлично" (100-94 баллов) по дисциплине/модулю, по которой выполнена курсовая работа (проект) выставляется только при условии успешной сдачи курсовой работы (проекта) на оценку не ниже оценки "хорошо". </w:t>
      </w:r>
    </w:p>
    <w:p w14:paraId="4CD8FECD" w14:textId="07B75173" w:rsidR="00287B97" w:rsidRPr="0013552F" w:rsidRDefault="00287B97" w:rsidP="00043145">
      <w:pPr>
        <w:ind w:firstLine="708"/>
        <w:jc w:val="both"/>
        <w:rPr>
          <w:sz w:val="28"/>
          <w:szCs w:val="28"/>
        </w:rPr>
      </w:pPr>
      <w:r w:rsidRPr="0013552F">
        <w:rPr>
          <w:sz w:val="28"/>
          <w:szCs w:val="28"/>
        </w:rPr>
        <w:t>2.1</w:t>
      </w:r>
      <w:r w:rsidR="00373FD5" w:rsidRPr="0013552F">
        <w:rPr>
          <w:sz w:val="28"/>
          <w:szCs w:val="28"/>
        </w:rPr>
        <w:t>5</w:t>
      </w:r>
      <w:r w:rsidRPr="0013552F">
        <w:rPr>
          <w:sz w:val="28"/>
          <w:szCs w:val="28"/>
        </w:rPr>
        <w:t xml:space="preserve">. Обучающемуся, получившему неудовлетворительную оценку по курсовой работе (проекту): </w:t>
      </w:r>
    </w:p>
    <w:p w14:paraId="3BB3DBE9" w14:textId="1EBC689E" w:rsidR="00287B97" w:rsidRPr="0013552F" w:rsidRDefault="00287B97" w:rsidP="00043145">
      <w:pPr>
        <w:jc w:val="both"/>
        <w:rPr>
          <w:sz w:val="28"/>
          <w:szCs w:val="28"/>
        </w:rPr>
      </w:pPr>
      <w:r w:rsidRPr="0013552F">
        <w:rPr>
          <w:sz w:val="28"/>
          <w:szCs w:val="28"/>
        </w:rPr>
        <w:t>1) не разрешается допуск к сдаче итогового контроля знаний по модулю;</w:t>
      </w:r>
    </w:p>
    <w:p w14:paraId="7E084086" w14:textId="77777777" w:rsidR="00287B97" w:rsidRPr="0013552F" w:rsidRDefault="00287B97" w:rsidP="00043145">
      <w:pPr>
        <w:jc w:val="both"/>
        <w:rPr>
          <w:sz w:val="28"/>
          <w:szCs w:val="28"/>
        </w:rPr>
      </w:pPr>
      <w:r w:rsidRPr="0013552F">
        <w:rPr>
          <w:sz w:val="28"/>
          <w:szCs w:val="28"/>
        </w:rPr>
        <w:t xml:space="preserve">2) предоставляется право выбора новой темы или разрешается доработка прежней курсовой работы (проекта) по решению соответствующей предметно-цикловой комиссии. </w:t>
      </w:r>
    </w:p>
    <w:p w14:paraId="1DA04E71" w14:textId="34B638DF" w:rsidR="00287B97" w:rsidRPr="0013552F" w:rsidRDefault="00287B97" w:rsidP="00043145">
      <w:pPr>
        <w:ind w:firstLine="708"/>
        <w:jc w:val="both"/>
        <w:rPr>
          <w:sz w:val="28"/>
          <w:szCs w:val="28"/>
        </w:rPr>
      </w:pPr>
      <w:r w:rsidRPr="0013552F">
        <w:rPr>
          <w:sz w:val="28"/>
          <w:szCs w:val="28"/>
        </w:rPr>
        <w:t>2.1</w:t>
      </w:r>
      <w:r w:rsidR="00373FD5" w:rsidRPr="0013552F">
        <w:rPr>
          <w:sz w:val="28"/>
          <w:szCs w:val="28"/>
        </w:rPr>
        <w:t>6</w:t>
      </w:r>
      <w:r w:rsidR="00D8521E" w:rsidRPr="0013552F">
        <w:rPr>
          <w:sz w:val="28"/>
          <w:szCs w:val="28"/>
        </w:rPr>
        <w:t>.</w:t>
      </w:r>
      <w:r w:rsidRPr="0013552F">
        <w:rPr>
          <w:sz w:val="28"/>
          <w:szCs w:val="28"/>
        </w:rPr>
        <w:t xml:space="preserve"> Законченные и принятые у обучающихся курсовые работы (проекты) хранятся в архиве колледжа согласно номенклатуре дел. </w:t>
      </w:r>
    </w:p>
    <w:p w14:paraId="29EDFEF9" w14:textId="77777777" w:rsidR="00287B97" w:rsidRPr="0013552F" w:rsidRDefault="00287B97" w:rsidP="00043145">
      <w:pPr>
        <w:ind w:firstLine="708"/>
        <w:rPr>
          <w:sz w:val="28"/>
          <w:szCs w:val="28"/>
        </w:rPr>
      </w:pPr>
    </w:p>
    <w:p w14:paraId="2A5B5998" w14:textId="77777777" w:rsidR="00287B97" w:rsidRPr="0013552F" w:rsidRDefault="00287B97" w:rsidP="00043145">
      <w:pPr>
        <w:ind w:firstLine="708"/>
        <w:rPr>
          <w:sz w:val="28"/>
          <w:szCs w:val="28"/>
        </w:rPr>
      </w:pPr>
    </w:p>
    <w:p w14:paraId="0D88EC78" w14:textId="77777777" w:rsidR="00287B97" w:rsidRPr="0013552F" w:rsidRDefault="00287B97" w:rsidP="00043145">
      <w:pPr>
        <w:ind w:firstLine="708"/>
        <w:rPr>
          <w:sz w:val="28"/>
          <w:szCs w:val="28"/>
        </w:rPr>
      </w:pPr>
    </w:p>
    <w:p w14:paraId="58E47FAC" w14:textId="77777777" w:rsidR="00287B97" w:rsidRPr="0013552F" w:rsidRDefault="00287B97" w:rsidP="00043145">
      <w:pPr>
        <w:ind w:firstLine="708"/>
        <w:rPr>
          <w:sz w:val="28"/>
          <w:szCs w:val="28"/>
        </w:rPr>
      </w:pPr>
    </w:p>
    <w:p w14:paraId="5102DFA5" w14:textId="77777777" w:rsidR="00287B97" w:rsidRPr="0013552F" w:rsidRDefault="00287B97" w:rsidP="00043145">
      <w:pPr>
        <w:ind w:firstLine="708"/>
        <w:rPr>
          <w:sz w:val="28"/>
          <w:szCs w:val="28"/>
        </w:rPr>
      </w:pPr>
    </w:p>
    <w:p w14:paraId="764AA7F0" w14:textId="77777777" w:rsidR="00287B97" w:rsidRPr="0013552F" w:rsidRDefault="00287B97" w:rsidP="00043145">
      <w:pPr>
        <w:ind w:firstLine="708"/>
        <w:rPr>
          <w:sz w:val="28"/>
          <w:szCs w:val="28"/>
        </w:rPr>
      </w:pPr>
    </w:p>
    <w:p w14:paraId="29198AB7" w14:textId="77777777" w:rsidR="00287B97" w:rsidRPr="0013552F" w:rsidRDefault="00287B97" w:rsidP="00043145">
      <w:pPr>
        <w:ind w:firstLine="708"/>
        <w:rPr>
          <w:sz w:val="28"/>
          <w:szCs w:val="28"/>
        </w:rPr>
      </w:pPr>
    </w:p>
    <w:p w14:paraId="53EB50F1" w14:textId="77777777" w:rsidR="00287B97" w:rsidRPr="0013552F" w:rsidRDefault="00287B97" w:rsidP="00043145">
      <w:pPr>
        <w:ind w:firstLine="708"/>
        <w:rPr>
          <w:sz w:val="28"/>
          <w:szCs w:val="28"/>
        </w:rPr>
      </w:pPr>
    </w:p>
    <w:p w14:paraId="058D0BD1" w14:textId="77777777" w:rsidR="00287B97" w:rsidRPr="0013552F" w:rsidRDefault="00287B97" w:rsidP="00043145">
      <w:pPr>
        <w:ind w:firstLine="708"/>
        <w:rPr>
          <w:sz w:val="28"/>
          <w:szCs w:val="28"/>
        </w:rPr>
      </w:pPr>
    </w:p>
    <w:p w14:paraId="0F0AF160" w14:textId="77777777" w:rsidR="00287B97" w:rsidRPr="0013552F" w:rsidRDefault="00287B97" w:rsidP="00043145">
      <w:pPr>
        <w:ind w:firstLine="708"/>
        <w:rPr>
          <w:sz w:val="28"/>
          <w:szCs w:val="28"/>
        </w:rPr>
      </w:pPr>
    </w:p>
    <w:p w14:paraId="31DA95F1" w14:textId="77777777" w:rsidR="00287B97" w:rsidRPr="0013552F" w:rsidRDefault="00287B97" w:rsidP="00043145">
      <w:pPr>
        <w:ind w:firstLine="708"/>
        <w:rPr>
          <w:sz w:val="28"/>
          <w:szCs w:val="28"/>
        </w:rPr>
      </w:pPr>
    </w:p>
    <w:p w14:paraId="29B6FC85" w14:textId="77777777" w:rsidR="00287B97" w:rsidRPr="0013552F" w:rsidRDefault="00287B97" w:rsidP="00043145">
      <w:pPr>
        <w:ind w:firstLine="708"/>
        <w:rPr>
          <w:sz w:val="28"/>
          <w:szCs w:val="28"/>
        </w:rPr>
      </w:pPr>
    </w:p>
    <w:p w14:paraId="6C02361B" w14:textId="77777777" w:rsidR="00287B97" w:rsidRPr="0013552F" w:rsidRDefault="00287B97" w:rsidP="00043145">
      <w:pPr>
        <w:ind w:firstLine="708"/>
        <w:rPr>
          <w:sz w:val="28"/>
          <w:szCs w:val="28"/>
        </w:rPr>
      </w:pPr>
    </w:p>
    <w:p w14:paraId="2BE2A810" w14:textId="77777777" w:rsidR="00287B97" w:rsidRPr="0013552F" w:rsidRDefault="00287B97" w:rsidP="00043145">
      <w:pPr>
        <w:ind w:firstLine="708"/>
        <w:rPr>
          <w:sz w:val="28"/>
          <w:szCs w:val="28"/>
        </w:rPr>
      </w:pPr>
    </w:p>
    <w:p w14:paraId="31564A33" w14:textId="77777777" w:rsidR="00287B97" w:rsidRPr="0013552F" w:rsidRDefault="00287B97" w:rsidP="00043145">
      <w:pPr>
        <w:ind w:firstLine="708"/>
        <w:rPr>
          <w:sz w:val="28"/>
          <w:szCs w:val="28"/>
        </w:rPr>
      </w:pPr>
    </w:p>
    <w:p w14:paraId="56695EF1" w14:textId="77777777" w:rsidR="00287B97" w:rsidRPr="0013552F" w:rsidRDefault="00287B97" w:rsidP="00043145">
      <w:pPr>
        <w:ind w:firstLine="708"/>
        <w:rPr>
          <w:sz w:val="28"/>
          <w:szCs w:val="28"/>
        </w:rPr>
      </w:pPr>
    </w:p>
    <w:p w14:paraId="236C2A48" w14:textId="77777777" w:rsidR="00287B97" w:rsidRPr="0013552F" w:rsidRDefault="00287B97" w:rsidP="00043145">
      <w:pPr>
        <w:ind w:firstLine="708"/>
        <w:rPr>
          <w:sz w:val="28"/>
          <w:szCs w:val="28"/>
        </w:rPr>
      </w:pPr>
    </w:p>
    <w:p w14:paraId="079EC0C2" w14:textId="77777777" w:rsidR="00287B97" w:rsidRPr="0013552F" w:rsidRDefault="00287B97" w:rsidP="00043145">
      <w:pPr>
        <w:ind w:firstLine="708"/>
        <w:rPr>
          <w:sz w:val="28"/>
          <w:szCs w:val="28"/>
        </w:rPr>
      </w:pPr>
    </w:p>
    <w:p w14:paraId="70559995" w14:textId="77777777" w:rsidR="00287B97" w:rsidRPr="0013552F" w:rsidRDefault="00287B97" w:rsidP="00043145">
      <w:pPr>
        <w:ind w:firstLine="708"/>
        <w:rPr>
          <w:sz w:val="28"/>
          <w:szCs w:val="28"/>
        </w:rPr>
      </w:pPr>
    </w:p>
    <w:p w14:paraId="1EF1D16E" w14:textId="77777777" w:rsidR="00287B97" w:rsidRPr="0013552F" w:rsidRDefault="00287B97" w:rsidP="00043145">
      <w:pPr>
        <w:ind w:firstLine="708"/>
        <w:rPr>
          <w:sz w:val="28"/>
          <w:szCs w:val="28"/>
        </w:rPr>
      </w:pPr>
    </w:p>
    <w:p w14:paraId="3DFC3CCE" w14:textId="77777777" w:rsidR="00287B97" w:rsidRPr="0013552F" w:rsidRDefault="00287B97" w:rsidP="00043145">
      <w:pPr>
        <w:ind w:firstLine="708"/>
        <w:rPr>
          <w:sz w:val="28"/>
          <w:szCs w:val="28"/>
        </w:rPr>
      </w:pPr>
    </w:p>
    <w:p w14:paraId="10B58E7E" w14:textId="77777777" w:rsidR="00287B97" w:rsidRPr="0013552F" w:rsidRDefault="00287B97" w:rsidP="00043145">
      <w:pPr>
        <w:ind w:firstLine="708"/>
        <w:rPr>
          <w:sz w:val="28"/>
          <w:szCs w:val="28"/>
        </w:rPr>
      </w:pPr>
    </w:p>
    <w:p w14:paraId="20284194" w14:textId="77777777" w:rsidR="00287B97" w:rsidRPr="0013552F" w:rsidRDefault="00287B97" w:rsidP="00043145">
      <w:pPr>
        <w:ind w:firstLine="708"/>
        <w:rPr>
          <w:sz w:val="28"/>
          <w:szCs w:val="28"/>
        </w:rPr>
      </w:pPr>
    </w:p>
    <w:p w14:paraId="4368A162" w14:textId="77777777" w:rsidR="00287B97" w:rsidRPr="0013552F" w:rsidRDefault="00287B97" w:rsidP="00043145">
      <w:pPr>
        <w:ind w:firstLine="708"/>
        <w:rPr>
          <w:sz w:val="28"/>
          <w:szCs w:val="28"/>
        </w:rPr>
      </w:pPr>
    </w:p>
    <w:p w14:paraId="2004058B" w14:textId="77777777" w:rsidR="00287B97" w:rsidRPr="0013552F" w:rsidRDefault="00287B97" w:rsidP="00043145">
      <w:pPr>
        <w:ind w:firstLine="708"/>
        <w:rPr>
          <w:sz w:val="28"/>
          <w:szCs w:val="28"/>
        </w:rPr>
      </w:pPr>
    </w:p>
    <w:p w14:paraId="55557046" w14:textId="77777777" w:rsidR="00287B97" w:rsidRPr="0013552F" w:rsidRDefault="00287B97" w:rsidP="00043145">
      <w:pPr>
        <w:ind w:firstLine="708"/>
        <w:rPr>
          <w:sz w:val="28"/>
          <w:szCs w:val="28"/>
        </w:rPr>
      </w:pPr>
    </w:p>
    <w:p w14:paraId="49C111E9" w14:textId="77777777" w:rsidR="00287B97" w:rsidRPr="0013552F" w:rsidRDefault="00287B97" w:rsidP="00043145">
      <w:pPr>
        <w:ind w:firstLine="708"/>
        <w:rPr>
          <w:sz w:val="28"/>
          <w:szCs w:val="28"/>
        </w:rPr>
      </w:pPr>
    </w:p>
    <w:p w14:paraId="0ED8E161" w14:textId="77777777" w:rsidR="00287B97" w:rsidRPr="0013552F" w:rsidRDefault="00287B97" w:rsidP="00043145">
      <w:pPr>
        <w:ind w:firstLine="708"/>
        <w:rPr>
          <w:sz w:val="28"/>
          <w:szCs w:val="28"/>
        </w:rPr>
      </w:pPr>
    </w:p>
    <w:p w14:paraId="14DC34A0" w14:textId="77777777" w:rsidR="005E3A41" w:rsidRPr="0013552F" w:rsidRDefault="005E3A41" w:rsidP="00043145">
      <w:pPr>
        <w:ind w:firstLine="708"/>
        <w:rPr>
          <w:sz w:val="28"/>
          <w:szCs w:val="28"/>
        </w:rPr>
      </w:pPr>
    </w:p>
    <w:p w14:paraId="283F94B0" w14:textId="77777777" w:rsidR="005E3A41" w:rsidRPr="0013552F" w:rsidRDefault="005E3A41" w:rsidP="00043145">
      <w:pPr>
        <w:ind w:firstLine="708"/>
        <w:rPr>
          <w:sz w:val="28"/>
          <w:szCs w:val="28"/>
        </w:rPr>
      </w:pPr>
    </w:p>
    <w:p w14:paraId="3F60605D" w14:textId="77777777" w:rsidR="005E3A41" w:rsidRPr="0013552F" w:rsidRDefault="005E3A41" w:rsidP="00043145">
      <w:pPr>
        <w:ind w:firstLine="708"/>
        <w:rPr>
          <w:sz w:val="28"/>
          <w:szCs w:val="28"/>
        </w:rPr>
      </w:pPr>
    </w:p>
    <w:p w14:paraId="314AEF86" w14:textId="77777777" w:rsidR="00287B97" w:rsidRPr="0013552F" w:rsidRDefault="00287B97" w:rsidP="00043145">
      <w:pPr>
        <w:ind w:firstLine="708"/>
        <w:rPr>
          <w:sz w:val="28"/>
          <w:szCs w:val="28"/>
        </w:rPr>
      </w:pPr>
    </w:p>
    <w:p w14:paraId="22D3C4BE" w14:textId="77777777" w:rsidR="00287B97" w:rsidRPr="0013552F" w:rsidRDefault="00287B97" w:rsidP="00043145">
      <w:pPr>
        <w:autoSpaceDE w:val="0"/>
        <w:autoSpaceDN w:val="0"/>
        <w:adjustRightInd w:val="0"/>
        <w:jc w:val="center"/>
        <w:rPr>
          <w:b/>
          <w:bCs/>
          <w:sz w:val="28"/>
          <w:szCs w:val="28"/>
          <w:lang w:eastAsia="ko-KR"/>
        </w:rPr>
      </w:pPr>
      <w:r w:rsidRPr="0013552F">
        <w:rPr>
          <w:b/>
          <w:bCs/>
          <w:sz w:val="28"/>
          <w:szCs w:val="28"/>
          <w:lang w:eastAsia="ko-KR"/>
        </w:rPr>
        <w:lastRenderedPageBreak/>
        <w:t>ПОЛОЖЕНИЕ</w:t>
      </w:r>
    </w:p>
    <w:p w14:paraId="312F776E" w14:textId="77777777" w:rsidR="00287B97" w:rsidRPr="0013552F" w:rsidRDefault="00287B97" w:rsidP="00043145">
      <w:pPr>
        <w:autoSpaceDE w:val="0"/>
        <w:autoSpaceDN w:val="0"/>
        <w:adjustRightInd w:val="0"/>
        <w:jc w:val="center"/>
        <w:rPr>
          <w:b/>
          <w:bCs/>
          <w:sz w:val="28"/>
          <w:szCs w:val="28"/>
          <w:lang w:eastAsia="ko-KR"/>
        </w:rPr>
      </w:pPr>
      <w:r w:rsidRPr="0013552F">
        <w:rPr>
          <w:b/>
          <w:bCs/>
          <w:sz w:val="28"/>
          <w:szCs w:val="28"/>
          <w:lang w:eastAsia="ko-KR"/>
        </w:rPr>
        <w:t xml:space="preserve"> О СИСТЕМЕ ВНУТРЕННЕЙ ОЦЕНКИ КАЧЕСТВА ОБРАЗОВАНИЯ</w:t>
      </w:r>
    </w:p>
    <w:p w14:paraId="0505789A" w14:textId="77777777" w:rsidR="00287B97" w:rsidRPr="0013552F" w:rsidRDefault="00287B97" w:rsidP="00043145">
      <w:pPr>
        <w:autoSpaceDE w:val="0"/>
        <w:autoSpaceDN w:val="0"/>
        <w:adjustRightInd w:val="0"/>
        <w:jc w:val="center"/>
        <w:rPr>
          <w:b/>
          <w:bCs/>
          <w:sz w:val="28"/>
          <w:szCs w:val="28"/>
          <w:lang w:eastAsia="ko-KR"/>
        </w:rPr>
      </w:pPr>
      <w:r w:rsidRPr="0013552F">
        <w:rPr>
          <w:b/>
          <w:bCs/>
          <w:sz w:val="28"/>
          <w:szCs w:val="28"/>
          <w:lang w:eastAsia="ko-KR"/>
        </w:rPr>
        <w:t>КГКП «</w:t>
      </w:r>
      <w:proofErr w:type="spellStart"/>
      <w:r w:rsidRPr="0013552F">
        <w:rPr>
          <w:b/>
          <w:bCs/>
          <w:sz w:val="28"/>
          <w:szCs w:val="28"/>
          <w:lang w:eastAsia="ko-KR"/>
        </w:rPr>
        <w:t>Рудненский</w:t>
      </w:r>
      <w:proofErr w:type="spellEnd"/>
      <w:r w:rsidRPr="0013552F">
        <w:rPr>
          <w:b/>
          <w:bCs/>
          <w:sz w:val="28"/>
          <w:szCs w:val="28"/>
          <w:lang w:eastAsia="ko-KR"/>
        </w:rPr>
        <w:t xml:space="preserve"> политехнический колледж» </w:t>
      </w:r>
    </w:p>
    <w:p w14:paraId="3DF063EB" w14:textId="77777777" w:rsidR="00287B97" w:rsidRPr="0013552F" w:rsidRDefault="00287B97" w:rsidP="00043145">
      <w:pPr>
        <w:autoSpaceDE w:val="0"/>
        <w:autoSpaceDN w:val="0"/>
        <w:adjustRightInd w:val="0"/>
        <w:jc w:val="center"/>
        <w:rPr>
          <w:b/>
          <w:bCs/>
          <w:sz w:val="28"/>
          <w:szCs w:val="28"/>
          <w:lang w:eastAsia="ko-KR"/>
        </w:rPr>
      </w:pPr>
      <w:r w:rsidRPr="0013552F">
        <w:rPr>
          <w:b/>
          <w:bCs/>
          <w:sz w:val="28"/>
          <w:szCs w:val="28"/>
          <w:lang w:eastAsia="ko-KR"/>
        </w:rPr>
        <w:t>Управления образования акимата Костанайской области</w:t>
      </w:r>
    </w:p>
    <w:p w14:paraId="4A35FC25" w14:textId="77777777" w:rsidR="00287B97" w:rsidRPr="0013552F" w:rsidRDefault="00287B97" w:rsidP="00043145">
      <w:pPr>
        <w:autoSpaceDE w:val="0"/>
        <w:autoSpaceDN w:val="0"/>
        <w:adjustRightInd w:val="0"/>
        <w:jc w:val="center"/>
        <w:rPr>
          <w:b/>
          <w:bCs/>
          <w:sz w:val="28"/>
          <w:szCs w:val="28"/>
          <w:lang w:eastAsia="ko-KR"/>
        </w:rPr>
      </w:pPr>
    </w:p>
    <w:p w14:paraId="1417061D" w14:textId="77777777" w:rsidR="00287B97" w:rsidRPr="0013552F" w:rsidRDefault="00287B97" w:rsidP="00043145">
      <w:pPr>
        <w:autoSpaceDE w:val="0"/>
        <w:autoSpaceDN w:val="0"/>
        <w:adjustRightInd w:val="0"/>
        <w:jc w:val="center"/>
        <w:rPr>
          <w:b/>
          <w:bCs/>
          <w:sz w:val="28"/>
          <w:szCs w:val="28"/>
          <w:lang w:eastAsia="ko-KR"/>
        </w:rPr>
      </w:pPr>
      <w:r w:rsidRPr="0013552F">
        <w:rPr>
          <w:b/>
          <w:bCs/>
          <w:sz w:val="28"/>
          <w:szCs w:val="28"/>
          <w:lang w:eastAsia="ko-KR"/>
        </w:rPr>
        <w:t>1. Общие положения</w:t>
      </w:r>
    </w:p>
    <w:p w14:paraId="525244E0" w14:textId="66E223E7" w:rsidR="00287B97" w:rsidRPr="0013552F" w:rsidRDefault="00287B97" w:rsidP="00043145">
      <w:pPr>
        <w:pStyle w:val="af6"/>
        <w:ind w:firstLine="567"/>
        <w:jc w:val="both"/>
        <w:rPr>
          <w:sz w:val="28"/>
          <w:szCs w:val="28"/>
        </w:rPr>
      </w:pPr>
      <w:r w:rsidRPr="0013552F">
        <w:rPr>
          <w:sz w:val="28"/>
          <w:szCs w:val="28"/>
        </w:rPr>
        <w:t>1.1. Настоящее положение разработано в соответствии с Законом Республики Казахстан «Об образовании» от 27.07.2007 №3 19-</w:t>
      </w:r>
      <w:r w:rsidRPr="0013552F">
        <w:rPr>
          <w:sz w:val="28"/>
          <w:szCs w:val="28"/>
          <w:lang w:val="en-US"/>
        </w:rPr>
        <w:t>III</w:t>
      </w:r>
      <w:r w:rsidRPr="0013552F">
        <w:rPr>
          <w:sz w:val="28"/>
          <w:szCs w:val="28"/>
        </w:rPr>
        <w:t>,  Государственным общеобязательным стандартом технического и профессионального образования, утвержденн</w:t>
      </w:r>
      <w:r w:rsidR="005E3A41" w:rsidRPr="0013552F">
        <w:rPr>
          <w:sz w:val="28"/>
          <w:szCs w:val="28"/>
        </w:rPr>
        <w:t>ым</w:t>
      </w:r>
      <w:r w:rsidRPr="0013552F">
        <w:rPr>
          <w:sz w:val="28"/>
          <w:szCs w:val="28"/>
        </w:rPr>
        <w:t xml:space="preserve"> приказом Министра просвещения Республики Казахстан № 348 от </w:t>
      </w:r>
      <w:r w:rsidR="005E3A41" w:rsidRPr="0013552F">
        <w:rPr>
          <w:sz w:val="28"/>
          <w:szCs w:val="28"/>
        </w:rPr>
        <w:t xml:space="preserve">3 августа </w:t>
      </w:r>
      <w:r w:rsidRPr="0013552F">
        <w:rPr>
          <w:sz w:val="28"/>
          <w:szCs w:val="28"/>
        </w:rPr>
        <w:t>2022 года и локальными актами, регламентирующими реализацию процедур контроля и оценки качества образования в колледже.</w:t>
      </w:r>
    </w:p>
    <w:p w14:paraId="39292403" w14:textId="77777777" w:rsidR="00287B97" w:rsidRPr="0013552F" w:rsidRDefault="00287B97" w:rsidP="00043145">
      <w:pPr>
        <w:pStyle w:val="af6"/>
        <w:ind w:firstLine="567"/>
        <w:jc w:val="both"/>
        <w:rPr>
          <w:sz w:val="28"/>
          <w:szCs w:val="28"/>
        </w:rPr>
      </w:pPr>
      <w:r w:rsidRPr="0013552F">
        <w:rPr>
          <w:bCs/>
          <w:sz w:val="28"/>
          <w:szCs w:val="28"/>
        </w:rPr>
        <w:t xml:space="preserve">1.2. Система оценки качества образования (далее - СВОК) </w:t>
      </w:r>
      <w:r w:rsidRPr="0013552F">
        <w:rPr>
          <w:sz w:val="28"/>
          <w:szCs w:val="28"/>
        </w:rPr>
        <w:t>предназначена для практической реализации стратегии с целью достижения позитивной динамики качества подготовки обучающихся посредством обеспечения соответствия образовательной деятельности и подготовки обучающихся требованиям государственного общеобязательного стандарта технического и профессионального образования и потребностям работодателей.</w:t>
      </w:r>
    </w:p>
    <w:p w14:paraId="7A574A5F" w14:textId="77777777" w:rsidR="00287B97" w:rsidRPr="0013552F" w:rsidRDefault="00287B97" w:rsidP="00043145">
      <w:pPr>
        <w:pStyle w:val="af6"/>
        <w:ind w:firstLine="567"/>
        <w:jc w:val="both"/>
        <w:rPr>
          <w:sz w:val="28"/>
          <w:szCs w:val="28"/>
        </w:rPr>
      </w:pPr>
      <w:r w:rsidRPr="0013552F">
        <w:rPr>
          <w:sz w:val="28"/>
          <w:szCs w:val="28"/>
        </w:rPr>
        <w:t>1.3. Положение о системе внутренней оценки качества образования в колледже (далее – Положение) определяет цели, задачи, принципы системы обеспечения качества образования, ее организационную и функциональную структуру, реализацию (содержание процедур контроля и экспертной оценки качества образования) и общественное участие в оценке и контроле качества образования.</w:t>
      </w:r>
    </w:p>
    <w:p w14:paraId="01CD2310" w14:textId="77777777" w:rsidR="00287B97" w:rsidRPr="0013552F" w:rsidRDefault="00287B97" w:rsidP="00043145">
      <w:pPr>
        <w:pStyle w:val="af6"/>
        <w:ind w:firstLine="567"/>
        <w:jc w:val="both"/>
        <w:rPr>
          <w:sz w:val="28"/>
          <w:szCs w:val="28"/>
        </w:rPr>
      </w:pPr>
      <w:r w:rsidRPr="0013552F">
        <w:rPr>
          <w:sz w:val="28"/>
          <w:szCs w:val="28"/>
        </w:rPr>
        <w:t>1.4. Основными пользователями результатов системы оценки качества образования колледжа являются: педагогические работники, обучающиеся и их родители, работодатели, экспертные комиссии при проведении процедур аккредитации, государственной аттестации.</w:t>
      </w:r>
    </w:p>
    <w:p w14:paraId="35C6DCBA" w14:textId="77777777" w:rsidR="00287B97" w:rsidRPr="0013552F" w:rsidRDefault="00287B97" w:rsidP="00043145">
      <w:pPr>
        <w:pStyle w:val="af6"/>
        <w:ind w:firstLine="567"/>
        <w:jc w:val="both"/>
        <w:rPr>
          <w:sz w:val="28"/>
          <w:szCs w:val="28"/>
        </w:rPr>
      </w:pPr>
      <w:r w:rsidRPr="0013552F">
        <w:rPr>
          <w:sz w:val="28"/>
          <w:szCs w:val="28"/>
        </w:rPr>
        <w:t>1.5. Колледж обеспечивает проведение необходимых оценочных процедур, разработку и внедрение модели системы оценки качества, обеспечивает оценку, учет и дальнейшее использование полученных результатов.</w:t>
      </w:r>
    </w:p>
    <w:p w14:paraId="290EA317" w14:textId="77777777" w:rsidR="00287B97" w:rsidRPr="0013552F" w:rsidRDefault="00287B97" w:rsidP="00043145">
      <w:pPr>
        <w:pStyle w:val="af6"/>
        <w:ind w:firstLine="567"/>
        <w:jc w:val="both"/>
        <w:rPr>
          <w:sz w:val="28"/>
          <w:szCs w:val="28"/>
        </w:rPr>
      </w:pPr>
      <w:r w:rsidRPr="0013552F">
        <w:rPr>
          <w:sz w:val="28"/>
          <w:szCs w:val="28"/>
        </w:rPr>
        <w:t>1.6. Оценка качества образования осуществляется посредством:</w:t>
      </w:r>
    </w:p>
    <w:p w14:paraId="319379D4" w14:textId="77777777" w:rsidR="00287B97" w:rsidRPr="0013552F" w:rsidRDefault="00287B97" w:rsidP="00043145">
      <w:pPr>
        <w:pStyle w:val="af6"/>
        <w:jc w:val="both"/>
        <w:rPr>
          <w:sz w:val="28"/>
          <w:szCs w:val="28"/>
        </w:rPr>
      </w:pPr>
      <w:r w:rsidRPr="0013552F">
        <w:rPr>
          <w:sz w:val="28"/>
          <w:szCs w:val="28"/>
        </w:rPr>
        <w:t>- системы внутреннего контроля;</w:t>
      </w:r>
    </w:p>
    <w:p w14:paraId="01B59701" w14:textId="77777777" w:rsidR="00287B97" w:rsidRPr="0013552F" w:rsidRDefault="00287B97" w:rsidP="00043145">
      <w:pPr>
        <w:pStyle w:val="af6"/>
        <w:jc w:val="both"/>
        <w:rPr>
          <w:sz w:val="28"/>
          <w:szCs w:val="28"/>
        </w:rPr>
      </w:pPr>
      <w:r w:rsidRPr="0013552F">
        <w:rPr>
          <w:sz w:val="28"/>
          <w:szCs w:val="28"/>
        </w:rPr>
        <w:t>- государственной аккредитации, государственной аттестации;</w:t>
      </w:r>
    </w:p>
    <w:p w14:paraId="2E6EC4CD" w14:textId="77777777" w:rsidR="00287B97" w:rsidRPr="0013552F" w:rsidRDefault="00287B97" w:rsidP="00043145">
      <w:pPr>
        <w:pStyle w:val="af6"/>
        <w:jc w:val="both"/>
        <w:rPr>
          <w:sz w:val="28"/>
          <w:szCs w:val="28"/>
        </w:rPr>
      </w:pPr>
      <w:r w:rsidRPr="0013552F">
        <w:rPr>
          <w:sz w:val="28"/>
          <w:szCs w:val="28"/>
        </w:rPr>
        <w:t>- итоговой аттестации выпускников;</w:t>
      </w:r>
    </w:p>
    <w:p w14:paraId="6A80B23B" w14:textId="77777777" w:rsidR="00287B97" w:rsidRPr="0013552F" w:rsidRDefault="00287B97" w:rsidP="00043145">
      <w:pPr>
        <w:pStyle w:val="af6"/>
        <w:ind w:firstLine="708"/>
        <w:jc w:val="both"/>
        <w:rPr>
          <w:sz w:val="28"/>
          <w:szCs w:val="28"/>
        </w:rPr>
      </w:pPr>
      <w:r w:rsidRPr="0013552F">
        <w:rPr>
          <w:sz w:val="28"/>
          <w:szCs w:val="28"/>
        </w:rPr>
        <w:t>1.7. В качестве источников данных для оценки качества образования используются:</w:t>
      </w:r>
    </w:p>
    <w:p w14:paraId="66427665" w14:textId="77777777" w:rsidR="00287B97" w:rsidRPr="0013552F" w:rsidRDefault="00287B97" w:rsidP="00043145">
      <w:pPr>
        <w:pStyle w:val="af6"/>
        <w:jc w:val="both"/>
        <w:rPr>
          <w:sz w:val="28"/>
          <w:szCs w:val="28"/>
        </w:rPr>
      </w:pPr>
      <w:r w:rsidRPr="0013552F">
        <w:rPr>
          <w:sz w:val="28"/>
          <w:szCs w:val="28"/>
        </w:rPr>
        <w:t>- данные статистики;</w:t>
      </w:r>
    </w:p>
    <w:p w14:paraId="1EC4EF4A" w14:textId="77777777" w:rsidR="00287B97" w:rsidRPr="0013552F" w:rsidRDefault="00287B97" w:rsidP="00043145">
      <w:pPr>
        <w:pStyle w:val="af6"/>
        <w:jc w:val="both"/>
        <w:rPr>
          <w:sz w:val="28"/>
          <w:szCs w:val="28"/>
        </w:rPr>
      </w:pPr>
      <w:r w:rsidRPr="0013552F">
        <w:rPr>
          <w:sz w:val="28"/>
          <w:szCs w:val="28"/>
        </w:rPr>
        <w:t>- результаты промежуточной и итоговой аттестации;</w:t>
      </w:r>
    </w:p>
    <w:p w14:paraId="041CA142" w14:textId="77777777" w:rsidR="00287B97" w:rsidRPr="0013552F" w:rsidRDefault="00287B97" w:rsidP="00043145">
      <w:pPr>
        <w:pStyle w:val="af6"/>
        <w:jc w:val="both"/>
        <w:rPr>
          <w:sz w:val="28"/>
          <w:szCs w:val="28"/>
        </w:rPr>
      </w:pPr>
      <w:r w:rsidRPr="0013552F">
        <w:rPr>
          <w:sz w:val="28"/>
          <w:szCs w:val="28"/>
        </w:rPr>
        <w:t>- мониторинговые исследования;</w:t>
      </w:r>
    </w:p>
    <w:p w14:paraId="59631D5E" w14:textId="77777777" w:rsidR="00287B97" w:rsidRPr="0013552F" w:rsidRDefault="00287B97" w:rsidP="00043145">
      <w:pPr>
        <w:pStyle w:val="af6"/>
        <w:jc w:val="both"/>
        <w:rPr>
          <w:sz w:val="28"/>
          <w:szCs w:val="28"/>
        </w:rPr>
      </w:pPr>
      <w:r w:rsidRPr="0013552F">
        <w:rPr>
          <w:sz w:val="28"/>
          <w:szCs w:val="28"/>
        </w:rPr>
        <w:t>- социологические опросы, анкетирование;</w:t>
      </w:r>
    </w:p>
    <w:p w14:paraId="4A6A886C" w14:textId="77777777" w:rsidR="00287B97" w:rsidRPr="0013552F" w:rsidRDefault="00287B97" w:rsidP="00043145">
      <w:pPr>
        <w:pStyle w:val="af6"/>
        <w:jc w:val="both"/>
        <w:rPr>
          <w:sz w:val="28"/>
          <w:szCs w:val="28"/>
        </w:rPr>
      </w:pPr>
      <w:r w:rsidRPr="0013552F">
        <w:rPr>
          <w:sz w:val="28"/>
          <w:szCs w:val="28"/>
        </w:rPr>
        <w:t>- отчеты работников колледжа;</w:t>
      </w:r>
    </w:p>
    <w:p w14:paraId="740078F0" w14:textId="77777777" w:rsidR="00287B97" w:rsidRPr="0013552F" w:rsidRDefault="00287B97" w:rsidP="00043145">
      <w:pPr>
        <w:pStyle w:val="af6"/>
        <w:jc w:val="both"/>
        <w:rPr>
          <w:sz w:val="28"/>
          <w:szCs w:val="28"/>
        </w:rPr>
      </w:pPr>
      <w:r w:rsidRPr="0013552F">
        <w:rPr>
          <w:sz w:val="28"/>
          <w:szCs w:val="28"/>
        </w:rPr>
        <w:t>- посещение занятий и внеклассных мероприятий;</w:t>
      </w:r>
    </w:p>
    <w:p w14:paraId="512C89FF" w14:textId="77777777" w:rsidR="00287B97" w:rsidRPr="0013552F" w:rsidRDefault="00287B97" w:rsidP="00043145">
      <w:pPr>
        <w:pStyle w:val="af6"/>
        <w:jc w:val="both"/>
        <w:rPr>
          <w:sz w:val="28"/>
          <w:szCs w:val="28"/>
        </w:rPr>
      </w:pPr>
      <w:r w:rsidRPr="0013552F">
        <w:rPr>
          <w:sz w:val="28"/>
          <w:szCs w:val="28"/>
        </w:rPr>
        <w:t>- предложения и рекомендации работодателей</w:t>
      </w:r>
    </w:p>
    <w:p w14:paraId="34B6CA63" w14:textId="77777777" w:rsidR="00287B97" w:rsidRPr="0013552F" w:rsidRDefault="00287B97" w:rsidP="00043145">
      <w:pPr>
        <w:pStyle w:val="af6"/>
        <w:ind w:firstLine="708"/>
        <w:jc w:val="both"/>
        <w:rPr>
          <w:sz w:val="28"/>
          <w:szCs w:val="28"/>
        </w:rPr>
      </w:pPr>
      <w:r w:rsidRPr="0013552F">
        <w:rPr>
          <w:sz w:val="28"/>
          <w:szCs w:val="28"/>
        </w:rPr>
        <w:lastRenderedPageBreak/>
        <w:t>1.8. Объектами системы внутренней оценки качества являются:</w:t>
      </w:r>
    </w:p>
    <w:p w14:paraId="637F0E21" w14:textId="77777777" w:rsidR="00287B97" w:rsidRPr="0013552F" w:rsidRDefault="00287B97" w:rsidP="00043145">
      <w:pPr>
        <w:pStyle w:val="af6"/>
        <w:jc w:val="both"/>
        <w:rPr>
          <w:sz w:val="28"/>
          <w:szCs w:val="28"/>
        </w:rPr>
      </w:pPr>
      <w:r w:rsidRPr="0013552F">
        <w:rPr>
          <w:sz w:val="28"/>
          <w:szCs w:val="28"/>
        </w:rPr>
        <w:t>- учебно-воспитательный процесс;</w:t>
      </w:r>
    </w:p>
    <w:p w14:paraId="1C4E03D9" w14:textId="77777777" w:rsidR="00287B97" w:rsidRPr="0013552F" w:rsidRDefault="00287B97" w:rsidP="00043145">
      <w:pPr>
        <w:pStyle w:val="af6"/>
        <w:jc w:val="both"/>
        <w:rPr>
          <w:sz w:val="28"/>
          <w:szCs w:val="28"/>
        </w:rPr>
      </w:pPr>
      <w:r w:rsidRPr="0013552F">
        <w:rPr>
          <w:sz w:val="28"/>
          <w:szCs w:val="28"/>
        </w:rPr>
        <w:t>- учебно-производственный процесс;</w:t>
      </w:r>
    </w:p>
    <w:p w14:paraId="77F658F8" w14:textId="77777777" w:rsidR="00287B97" w:rsidRPr="0013552F" w:rsidRDefault="00287B97" w:rsidP="00043145">
      <w:pPr>
        <w:pStyle w:val="af6"/>
        <w:jc w:val="both"/>
        <w:rPr>
          <w:sz w:val="28"/>
          <w:szCs w:val="28"/>
        </w:rPr>
      </w:pPr>
      <w:r w:rsidRPr="0013552F">
        <w:rPr>
          <w:sz w:val="28"/>
          <w:szCs w:val="28"/>
        </w:rPr>
        <w:t>- профессиональное развитие преподавателей;</w:t>
      </w:r>
    </w:p>
    <w:p w14:paraId="40C02AB0" w14:textId="77777777" w:rsidR="00287B97" w:rsidRPr="0013552F" w:rsidRDefault="00287B97" w:rsidP="00043145">
      <w:pPr>
        <w:pStyle w:val="af6"/>
        <w:jc w:val="both"/>
        <w:rPr>
          <w:sz w:val="28"/>
          <w:szCs w:val="28"/>
        </w:rPr>
      </w:pPr>
      <w:r w:rsidRPr="0013552F">
        <w:rPr>
          <w:sz w:val="28"/>
          <w:szCs w:val="28"/>
        </w:rPr>
        <w:t>- информационно-методическое обеспечение образовательного процесса.</w:t>
      </w:r>
    </w:p>
    <w:p w14:paraId="273280E0" w14:textId="77777777" w:rsidR="00287B97" w:rsidRPr="0013552F" w:rsidRDefault="00287B97" w:rsidP="00043145">
      <w:pPr>
        <w:pStyle w:val="a3"/>
        <w:spacing w:line="240" w:lineRule="auto"/>
        <w:ind w:left="709"/>
        <w:rPr>
          <w:rFonts w:ascii="Times New Roman" w:hAnsi="Times New Roman" w:cs="Times New Roman"/>
          <w:sz w:val="28"/>
          <w:szCs w:val="28"/>
          <w:lang w:val="ru-RU"/>
        </w:rPr>
      </w:pPr>
    </w:p>
    <w:p w14:paraId="5786CA2B" w14:textId="77777777" w:rsidR="00287B97" w:rsidRPr="0013552F" w:rsidRDefault="00287B97" w:rsidP="00043145">
      <w:pPr>
        <w:pStyle w:val="a3"/>
        <w:spacing w:after="0" w:line="240" w:lineRule="auto"/>
        <w:ind w:left="0"/>
        <w:jc w:val="center"/>
        <w:rPr>
          <w:rFonts w:ascii="Times New Roman" w:hAnsi="Times New Roman" w:cs="Times New Roman"/>
          <w:b/>
          <w:sz w:val="28"/>
          <w:szCs w:val="28"/>
          <w:lang w:val="ru-RU"/>
        </w:rPr>
      </w:pPr>
      <w:r w:rsidRPr="0013552F">
        <w:rPr>
          <w:rFonts w:ascii="Times New Roman" w:hAnsi="Times New Roman" w:cs="Times New Roman"/>
          <w:b/>
          <w:sz w:val="28"/>
          <w:szCs w:val="28"/>
          <w:lang w:val="ru-RU"/>
        </w:rPr>
        <w:t>2. Основные цели, задачи и принципы</w:t>
      </w:r>
    </w:p>
    <w:p w14:paraId="6906C7AF" w14:textId="77777777" w:rsidR="00287B97" w:rsidRPr="0013552F" w:rsidRDefault="00287B97" w:rsidP="00043145">
      <w:pPr>
        <w:pStyle w:val="a3"/>
        <w:spacing w:after="0" w:line="240" w:lineRule="auto"/>
        <w:ind w:left="0"/>
        <w:jc w:val="center"/>
        <w:rPr>
          <w:rFonts w:ascii="Times New Roman" w:hAnsi="Times New Roman" w:cs="Times New Roman"/>
          <w:b/>
          <w:sz w:val="28"/>
          <w:szCs w:val="28"/>
          <w:lang w:val="ru-RU"/>
        </w:rPr>
      </w:pPr>
      <w:r w:rsidRPr="0013552F">
        <w:rPr>
          <w:rFonts w:ascii="Times New Roman" w:hAnsi="Times New Roman" w:cs="Times New Roman"/>
          <w:b/>
          <w:sz w:val="28"/>
          <w:szCs w:val="28"/>
          <w:lang w:val="ru-RU"/>
        </w:rPr>
        <w:t>системы оценки качества образования</w:t>
      </w:r>
    </w:p>
    <w:p w14:paraId="44276C46" w14:textId="77777777" w:rsidR="00287B97" w:rsidRPr="0013552F" w:rsidRDefault="00287B97">
      <w:pPr>
        <w:pStyle w:val="a3"/>
        <w:numPr>
          <w:ilvl w:val="1"/>
          <w:numId w:val="17"/>
        </w:numPr>
        <w:spacing w:after="0" w:line="240" w:lineRule="auto"/>
        <w:contextualSpacing/>
        <w:jc w:val="both"/>
        <w:rPr>
          <w:rFonts w:ascii="Times New Roman" w:hAnsi="Times New Roman" w:cs="Times New Roman"/>
          <w:sz w:val="28"/>
          <w:szCs w:val="28"/>
          <w:lang w:val="ru-RU"/>
        </w:rPr>
      </w:pPr>
      <w:r w:rsidRPr="0013552F">
        <w:rPr>
          <w:rFonts w:ascii="Times New Roman" w:hAnsi="Times New Roman" w:cs="Times New Roman"/>
          <w:sz w:val="28"/>
          <w:szCs w:val="28"/>
          <w:lang w:val="ru-RU"/>
        </w:rPr>
        <w:t>Целями системы оценки качества образования являются:</w:t>
      </w:r>
    </w:p>
    <w:p w14:paraId="3771A241" w14:textId="77777777" w:rsidR="00287B97" w:rsidRPr="0013552F" w:rsidRDefault="00287B97" w:rsidP="00043145">
      <w:pPr>
        <w:rPr>
          <w:sz w:val="28"/>
          <w:szCs w:val="28"/>
        </w:rPr>
      </w:pPr>
      <w:r w:rsidRPr="0013552F">
        <w:rPr>
          <w:sz w:val="28"/>
          <w:szCs w:val="28"/>
        </w:rPr>
        <w:t xml:space="preserve">- формирование системы комплексного образовательного процесса на основе </w:t>
      </w:r>
      <w:proofErr w:type="spellStart"/>
      <w:r w:rsidRPr="0013552F">
        <w:rPr>
          <w:sz w:val="28"/>
          <w:szCs w:val="28"/>
        </w:rPr>
        <w:t>личносто</w:t>
      </w:r>
      <w:proofErr w:type="spellEnd"/>
      <w:r w:rsidRPr="0013552F">
        <w:rPr>
          <w:sz w:val="28"/>
          <w:szCs w:val="28"/>
        </w:rPr>
        <w:t xml:space="preserve">-ориентированного подхода; </w:t>
      </w:r>
    </w:p>
    <w:p w14:paraId="1D6A75E0" w14:textId="77777777" w:rsidR="00287B97" w:rsidRPr="0013552F" w:rsidRDefault="00287B97" w:rsidP="00043145">
      <w:pPr>
        <w:pStyle w:val="a3"/>
        <w:spacing w:after="0" w:line="240" w:lineRule="auto"/>
        <w:ind w:left="0"/>
        <w:jc w:val="both"/>
        <w:rPr>
          <w:rFonts w:ascii="Times New Roman" w:hAnsi="Times New Roman" w:cs="Times New Roman"/>
          <w:sz w:val="28"/>
          <w:szCs w:val="28"/>
          <w:lang w:val="ru-RU"/>
        </w:rPr>
      </w:pPr>
      <w:r w:rsidRPr="0013552F">
        <w:rPr>
          <w:rFonts w:ascii="Times New Roman" w:hAnsi="Times New Roman" w:cs="Times New Roman"/>
          <w:sz w:val="28"/>
          <w:szCs w:val="28"/>
          <w:lang w:val="ru-RU"/>
        </w:rPr>
        <w:t xml:space="preserve">- развитие информатизации образовательного процесса, внедрение информационных технологий; </w:t>
      </w:r>
    </w:p>
    <w:p w14:paraId="1838D92F" w14:textId="77777777" w:rsidR="00287B97" w:rsidRPr="0013552F" w:rsidRDefault="00287B97" w:rsidP="00043145">
      <w:pPr>
        <w:pStyle w:val="a3"/>
        <w:spacing w:after="0" w:line="240" w:lineRule="auto"/>
        <w:ind w:left="0"/>
        <w:jc w:val="both"/>
        <w:rPr>
          <w:rFonts w:ascii="Times New Roman" w:hAnsi="Times New Roman" w:cs="Times New Roman"/>
          <w:sz w:val="28"/>
          <w:szCs w:val="28"/>
          <w:lang w:val="ru-RU"/>
        </w:rPr>
      </w:pPr>
      <w:r w:rsidRPr="0013552F">
        <w:rPr>
          <w:rFonts w:ascii="Times New Roman" w:hAnsi="Times New Roman" w:cs="Times New Roman"/>
          <w:sz w:val="28"/>
          <w:szCs w:val="28"/>
          <w:lang w:val="ru-RU"/>
        </w:rPr>
        <w:t xml:space="preserve">- развитие научно-исследовательской деятельности преподавателей и обучающихся; </w:t>
      </w:r>
    </w:p>
    <w:p w14:paraId="57F0AC80" w14:textId="77777777" w:rsidR="00287B97" w:rsidRPr="0013552F" w:rsidRDefault="00287B97" w:rsidP="00043145">
      <w:pPr>
        <w:pStyle w:val="a3"/>
        <w:spacing w:after="0" w:line="240" w:lineRule="auto"/>
        <w:ind w:left="0"/>
        <w:jc w:val="both"/>
        <w:rPr>
          <w:rFonts w:ascii="Times New Roman" w:hAnsi="Times New Roman" w:cs="Times New Roman"/>
          <w:sz w:val="28"/>
          <w:szCs w:val="28"/>
          <w:lang w:val="ru-RU"/>
        </w:rPr>
      </w:pPr>
      <w:r w:rsidRPr="0013552F">
        <w:rPr>
          <w:rFonts w:ascii="Times New Roman" w:hAnsi="Times New Roman" w:cs="Times New Roman"/>
          <w:sz w:val="28"/>
          <w:szCs w:val="28"/>
          <w:lang w:val="ru-RU"/>
        </w:rPr>
        <w:t xml:space="preserve">- кадровое обеспечение колледжа в соответствии с современными требованиями к подготовке специалиста; </w:t>
      </w:r>
    </w:p>
    <w:p w14:paraId="47168ED4" w14:textId="77777777" w:rsidR="00287B97" w:rsidRPr="0013552F" w:rsidRDefault="00287B97" w:rsidP="00043145">
      <w:pPr>
        <w:pStyle w:val="a3"/>
        <w:spacing w:after="0" w:line="240" w:lineRule="auto"/>
        <w:ind w:left="0"/>
        <w:jc w:val="both"/>
        <w:rPr>
          <w:rFonts w:ascii="Times New Roman" w:hAnsi="Times New Roman" w:cs="Times New Roman"/>
          <w:sz w:val="28"/>
          <w:szCs w:val="28"/>
          <w:lang w:val="ru-RU"/>
        </w:rPr>
      </w:pPr>
      <w:r w:rsidRPr="0013552F">
        <w:rPr>
          <w:rFonts w:ascii="Times New Roman" w:hAnsi="Times New Roman" w:cs="Times New Roman"/>
          <w:sz w:val="28"/>
          <w:szCs w:val="28"/>
          <w:lang w:val="ru-RU"/>
        </w:rPr>
        <w:t>- развитие материально-технической базы колледжа.</w:t>
      </w:r>
    </w:p>
    <w:p w14:paraId="47723D2C" w14:textId="69E5C70E" w:rsidR="00287B97" w:rsidRPr="0013552F" w:rsidRDefault="00287B97" w:rsidP="00043145">
      <w:pPr>
        <w:pStyle w:val="a3"/>
        <w:spacing w:after="0" w:line="240" w:lineRule="auto"/>
        <w:ind w:left="0" w:firstLine="708"/>
        <w:jc w:val="both"/>
        <w:rPr>
          <w:rFonts w:ascii="Times New Roman" w:hAnsi="Times New Roman" w:cs="Times New Roman"/>
          <w:sz w:val="28"/>
          <w:szCs w:val="28"/>
          <w:lang w:val="ru-RU"/>
        </w:rPr>
      </w:pPr>
      <w:r w:rsidRPr="0013552F">
        <w:rPr>
          <w:rFonts w:ascii="Times New Roman" w:hAnsi="Times New Roman" w:cs="Times New Roman"/>
          <w:sz w:val="28"/>
          <w:szCs w:val="28"/>
          <w:lang w:val="ru-RU"/>
        </w:rPr>
        <w:t>2.2</w:t>
      </w:r>
      <w:r w:rsidR="009B7467" w:rsidRPr="0013552F">
        <w:rPr>
          <w:rFonts w:ascii="Times New Roman" w:hAnsi="Times New Roman" w:cs="Times New Roman"/>
          <w:sz w:val="28"/>
          <w:szCs w:val="28"/>
          <w:lang w:val="ru-RU"/>
        </w:rPr>
        <w:t>.</w:t>
      </w:r>
      <w:r w:rsidRPr="0013552F">
        <w:rPr>
          <w:rFonts w:ascii="Times New Roman" w:hAnsi="Times New Roman" w:cs="Times New Roman"/>
          <w:sz w:val="28"/>
          <w:szCs w:val="28"/>
          <w:lang w:val="ru-RU"/>
        </w:rPr>
        <w:tab/>
        <w:t>Задачами построения системы оценки качества образования являются:</w:t>
      </w:r>
    </w:p>
    <w:p w14:paraId="04A198E1" w14:textId="77777777" w:rsidR="00287B97" w:rsidRPr="0013552F" w:rsidRDefault="00287B97" w:rsidP="00043145">
      <w:pPr>
        <w:pStyle w:val="a3"/>
        <w:spacing w:after="0" w:line="240" w:lineRule="auto"/>
        <w:ind w:left="0"/>
        <w:jc w:val="both"/>
        <w:rPr>
          <w:rFonts w:ascii="Times New Roman" w:hAnsi="Times New Roman" w:cs="Times New Roman"/>
          <w:sz w:val="28"/>
          <w:szCs w:val="28"/>
          <w:lang w:val="ru-RU"/>
        </w:rPr>
      </w:pPr>
      <w:r w:rsidRPr="0013552F">
        <w:rPr>
          <w:rFonts w:ascii="Times New Roman" w:hAnsi="Times New Roman" w:cs="Times New Roman"/>
          <w:sz w:val="28"/>
          <w:szCs w:val="28"/>
          <w:lang w:val="ru-RU"/>
        </w:rPr>
        <w:t>- формирование единого понимания критериев качества образования и подходов к его измерению;</w:t>
      </w:r>
    </w:p>
    <w:p w14:paraId="4672A5B0" w14:textId="77777777" w:rsidR="00287B97" w:rsidRPr="0013552F" w:rsidRDefault="00287B97" w:rsidP="00043145">
      <w:pPr>
        <w:pStyle w:val="a3"/>
        <w:spacing w:after="0" w:line="240" w:lineRule="auto"/>
        <w:ind w:left="0"/>
        <w:jc w:val="both"/>
        <w:rPr>
          <w:rFonts w:ascii="Times New Roman" w:hAnsi="Times New Roman" w:cs="Times New Roman"/>
          <w:sz w:val="28"/>
          <w:szCs w:val="28"/>
          <w:lang w:val="ru-RU"/>
        </w:rPr>
      </w:pPr>
      <w:r w:rsidRPr="0013552F">
        <w:rPr>
          <w:rFonts w:ascii="Times New Roman" w:hAnsi="Times New Roman" w:cs="Times New Roman"/>
          <w:sz w:val="28"/>
          <w:szCs w:val="28"/>
          <w:lang w:val="ru-RU"/>
        </w:rPr>
        <w:t>- изучение и самооценка состояния развития и эффективности деятельности колледжа;</w:t>
      </w:r>
    </w:p>
    <w:p w14:paraId="374B2263" w14:textId="77777777" w:rsidR="00287B97" w:rsidRPr="0013552F" w:rsidRDefault="00287B97" w:rsidP="00043145">
      <w:pPr>
        <w:pStyle w:val="a3"/>
        <w:spacing w:after="0" w:line="240" w:lineRule="auto"/>
        <w:ind w:left="0"/>
        <w:jc w:val="both"/>
        <w:rPr>
          <w:rFonts w:ascii="Times New Roman" w:hAnsi="Times New Roman" w:cs="Times New Roman"/>
          <w:sz w:val="28"/>
          <w:szCs w:val="28"/>
          <w:lang w:val="ru-RU"/>
        </w:rPr>
      </w:pPr>
      <w:r w:rsidRPr="0013552F">
        <w:rPr>
          <w:rFonts w:ascii="Times New Roman" w:hAnsi="Times New Roman" w:cs="Times New Roman"/>
          <w:sz w:val="28"/>
          <w:szCs w:val="28"/>
          <w:lang w:val="ru-RU"/>
        </w:rPr>
        <w:t>- определение степени соответствия образовательных программ с учетом запросов основных потребителей образовательных услуг и нормативным требованиям;</w:t>
      </w:r>
    </w:p>
    <w:p w14:paraId="5872F473" w14:textId="77777777" w:rsidR="00287B97" w:rsidRPr="0013552F" w:rsidRDefault="00287B97" w:rsidP="00043145">
      <w:pPr>
        <w:pStyle w:val="a3"/>
        <w:spacing w:after="0" w:line="240" w:lineRule="auto"/>
        <w:ind w:left="0"/>
        <w:jc w:val="both"/>
        <w:rPr>
          <w:rFonts w:ascii="Times New Roman" w:hAnsi="Times New Roman" w:cs="Times New Roman"/>
          <w:sz w:val="28"/>
          <w:szCs w:val="28"/>
          <w:lang w:val="ru-RU"/>
        </w:rPr>
      </w:pPr>
      <w:r w:rsidRPr="0013552F">
        <w:rPr>
          <w:rFonts w:ascii="Times New Roman" w:hAnsi="Times New Roman" w:cs="Times New Roman"/>
          <w:sz w:val="28"/>
          <w:szCs w:val="28"/>
          <w:lang w:val="ru-RU"/>
        </w:rPr>
        <w:t>- оценка уровня индивидуальных образовательных достижений, обучающихся;</w:t>
      </w:r>
    </w:p>
    <w:p w14:paraId="4D18BA5D" w14:textId="77777777" w:rsidR="00287B97" w:rsidRPr="0013552F" w:rsidRDefault="00287B97" w:rsidP="00043145">
      <w:pPr>
        <w:pStyle w:val="a3"/>
        <w:spacing w:after="0" w:line="240" w:lineRule="auto"/>
        <w:ind w:left="0"/>
        <w:jc w:val="both"/>
        <w:rPr>
          <w:rFonts w:ascii="Times New Roman" w:hAnsi="Times New Roman" w:cs="Times New Roman"/>
          <w:sz w:val="28"/>
          <w:szCs w:val="28"/>
          <w:lang w:val="ru-RU"/>
        </w:rPr>
      </w:pPr>
      <w:r w:rsidRPr="0013552F">
        <w:rPr>
          <w:rFonts w:ascii="Times New Roman" w:hAnsi="Times New Roman" w:cs="Times New Roman"/>
          <w:sz w:val="28"/>
          <w:szCs w:val="28"/>
          <w:lang w:val="ru-RU"/>
        </w:rPr>
        <w:t>- выявление факторов, влияющих на качество образования;</w:t>
      </w:r>
    </w:p>
    <w:p w14:paraId="48B272C7" w14:textId="77777777" w:rsidR="00287B97" w:rsidRPr="0013552F" w:rsidRDefault="00287B97" w:rsidP="00043145">
      <w:pPr>
        <w:pStyle w:val="a3"/>
        <w:spacing w:after="0" w:line="240" w:lineRule="auto"/>
        <w:ind w:left="0"/>
        <w:jc w:val="both"/>
        <w:rPr>
          <w:rFonts w:ascii="Times New Roman" w:hAnsi="Times New Roman" w:cs="Times New Roman"/>
          <w:sz w:val="28"/>
          <w:szCs w:val="28"/>
          <w:lang w:val="ru-RU"/>
        </w:rPr>
      </w:pPr>
      <w:r w:rsidRPr="0013552F">
        <w:rPr>
          <w:rFonts w:ascii="Times New Roman" w:hAnsi="Times New Roman" w:cs="Times New Roman"/>
          <w:sz w:val="28"/>
          <w:szCs w:val="28"/>
          <w:lang w:val="ru-RU"/>
        </w:rPr>
        <w:t>- содействие повышению квалификации педагогических работников;</w:t>
      </w:r>
    </w:p>
    <w:p w14:paraId="00EA12D7" w14:textId="77777777" w:rsidR="00287B97" w:rsidRPr="0013552F" w:rsidRDefault="00287B97" w:rsidP="00043145">
      <w:pPr>
        <w:pStyle w:val="a3"/>
        <w:spacing w:after="0" w:line="240" w:lineRule="auto"/>
        <w:ind w:left="0"/>
        <w:jc w:val="both"/>
        <w:rPr>
          <w:rFonts w:ascii="Times New Roman" w:hAnsi="Times New Roman" w:cs="Times New Roman"/>
          <w:sz w:val="28"/>
          <w:szCs w:val="28"/>
          <w:lang w:val="ru-RU"/>
        </w:rPr>
      </w:pPr>
      <w:r w:rsidRPr="0013552F">
        <w:rPr>
          <w:rFonts w:ascii="Times New Roman" w:hAnsi="Times New Roman" w:cs="Times New Roman"/>
          <w:sz w:val="28"/>
          <w:szCs w:val="28"/>
          <w:lang w:val="ru-RU"/>
        </w:rPr>
        <w:t>- определение рейтинга и стимулирующих доплат преподавателям;</w:t>
      </w:r>
    </w:p>
    <w:p w14:paraId="2EE16DB7" w14:textId="77777777" w:rsidR="00287B97" w:rsidRPr="0013552F" w:rsidRDefault="00287B97" w:rsidP="00043145">
      <w:pPr>
        <w:pStyle w:val="a3"/>
        <w:spacing w:after="0" w:line="240" w:lineRule="auto"/>
        <w:ind w:left="0"/>
        <w:jc w:val="both"/>
        <w:rPr>
          <w:rFonts w:ascii="Times New Roman" w:hAnsi="Times New Roman" w:cs="Times New Roman"/>
          <w:sz w:val="28"/>
          <w:szCs w:val="28"/>
          <w:lang w:val="ru-RU"/>
        </w:rPr>
      </w:pPr>
      <w:r w:rsidRPr="0013552F">
        <w:rPr>
          <w:rFonts w:ascii="Times New Roman" w:hAnsi="Times New Roman" w:cs="Times New Roman"/>
          <w:sz w:val="28"/>
          <w:szCs w:val="28"/>
          <w:lang w:val="ru-RU"/>
        </w:rPr>
        <w:t xml:space="preserve">- расширение общественного участия в управлении образованием в колледже; содействие в подготовке общественных экспертов, принимающих участие в процедурах оценки качества образования. </w:t>
      </w:r>
    </w:p>
    <w:p w14:paraId="193AD462" w14:textId="2F125468" w:rsidR="00287B97" w:rsidRPr="0013552F" w:rsidRDefault="00287B97" w:rsidP="00043145">
      <w:pPr>
        <w:pStyle w:val="a3"/>
        <w:spacing w:after="0" w:line="240" w:lineRule="auto"/>
        <w:ind w:left="0" w:firstLine="567"/>
        <w:jc w:val="both"/>
        <w:rPr>
          <w:rFonts w:ascii="Times New Roman" w:hAnsi="Times New Roman" w:cs="Times New Roman"/>
          <w:sz w:val="28"/>
          <w:szCs w:val="28"/>
          <w:lang w:val="ru-RU"/>
        </w:rPr>
      </w:pPr>
      <w:r w:rsidRPr="0013552F">
        <w:rPr>
          <w:rFonts w:ascii="Times New Roman" w:hAnsi="Times New Roman" w:cs="Times New Roman"/>
          <w:sz w:val="28"/>
          <w:szCs w:val="28"/>
          <w:lang w:val="ru-RU"/>
        </w:rPr>
        <w:t>2.3</w:t>
      </w:r>
      <w:r w:rsidR="009B7467" w:rsidRPr="0013552F">
        <w:rPr>
          <w:rFonts w:ascii="Times New Roman" w:hAnsi="Times New Roman" w:cs="Times New Roman"/>
          <w:sz w:val="28"/>
          <w:szCs w:val="28"/>
          <w:lang w:val="ru-RU"/>
        </w:rPr>
        <w:t>.</w:t>
      </w:r>
      <w:r w:rsidRPr="0013552F">
        <w:rPr>
          <w:rFonts w:ascii="Times New Roman" w:hAnsi="Times New Roman" w:cs="Times New Roman"/>
          <w:sz w:val="28"/>
          <w:szCs w:val="28"/>
          <w:lang w:val="ru-RU"/>
        </w:rPr>
        <w:t xml:space="preserve"> В основу системы оценки качества образования положены следующие принципы:</w:t>
      </w:r>
    </w:p>
    <w:p w14:paraId="00F27CD9" w14:textId="77777777" w:rsidR="00287B97" w:rsidRPr="0013552F" w:rsidRDefault="00287B97" w:rsidP="00043145">
      <w:pPr>
        <w:pStyle w:val="a3"/>
        <w:spacing w:after="0" w:line="240" w:lineRule="auto"/>
        <w:ind w:left="0"/>
        <w:jc w:val="both"/>
        <w:rPr>
          <w:rFonts w:ascii="Times New Roman" w:hAnsi="Times New Roman" w:cs="Times New Roman"/>
          <w:sz w:val="28"/>
          <w:szCs w:val="28"/>
          <w:lang w:val="ru-RU"/>
        </w:rPr>
      </w:pPr>
      <w:r w:rsidRPr="0013552F">
        <w:rPr>
          <w:rFonts w:ascii="Times New Roman" w:hAnsi="Times New Roman" w:cs="Times New Roman"/>
          <w:sz w:val="28"/>
          <w:szCs w:val="28"/>
          <w:lang w:val="ru-RU"/>
        </w:rPr>
        <w:t>- объективности, достоверности, полноты и системности информации о качестве образования;</w:t>
      </w:r>
    </w:p>
    <w:p w14:paraId="71AC465E" w14:textId="77777777" w:rsidR="00287B97" w:rsidRPr="0013552F" w:rsidRDefault="00287B97" w:rsidP="00043145">
      <w:pPr>
        <w:pStyle w:val="a3"/>
        <w:spacing w:after="0" w:line="240" w:lineRule="auto"/>
        <w:ind w:left="0"/>
        <w:jc w:val="both"/>
        <w:rPr>
          <w:rFonts w:ascii="Times New Roman" w:hAnsi="Times New Roman" w:cs="Times New Roman"/>
          <w:sz w:val="28"/>
          <w:szCs w:val="28"/>
          <w:lang w:val="ru-RU"/>
        </w:rPr>
      </w:pPr>
      <w:r w:rsidRPr="0013552F">
        <w:rPr>
          <w:rFonts w:ascii="Times New Roman" w:hAnsi="Times New Roman" w:cs="Times New Roman"/>
          <w:sz w:val="28"/>
          <w:szCs w:val="28"/>
          <w:lang w:val="ru-RU"/>
        </w:rPr>
        <w:t>- учёта индивидуальных особенностей развития обучающихся при оценке результатов их обучения и воспитания;</w:t>
      </w:r>
    </w:p>
    <w:p w14:paraId="791468D0" w14:textId="77777777" w:rsidR="00287B97" w:rsidRPr="0013552F" w:rsidRDefault="00287B97" w:rsidP="00043145">
      <w:pPr>
        <w:pStyle w:val="a3"/>
        <w:spacing w:after="0" w:line="240" w:lineRule="auto"/>
        <w:ind w:left="0"/>
        <w:jc w:val="both"/>
        <w:rPr>
          <w:rFonts w:ascii="Times New Roman" w:hAnsi="Times New Roman" w:cs="Times New Roman"/>
          <w:sz w:val="28"/>
          <w:szCs w:val="28"/>
          <w:lang w:val="ru-RU"/>
        </w:rPr>
      </w:pPr>
      <w:r w:rsidRPr="0013552F">
        <w:rPr>
          <w:rFonts w:ascii="Times New Roman" w:hAnsi="Times New Roman" w:cs="Times New Roman"/>
          <w:sz w:val="28"/>
          <w:szCs w:val="28"/>
          <w:lang w:val="ru-RU"/>
        </w:rPr>
        <w:t>- открытости, прозрачности процедур оценки качества образования;</w:t>
      </w:r>
    </w:p>
    <w:p w14:paraId="1F05ED79" w14:textId="77777777" w:rsidR="00287B97" w:rsidRPr="0013552F" w:rsidRDefault="00287B97" w:rsidP="00043145">
      <w:pPr>
        <w:pStyle w:val="a3"/>
        <w:spacing w:after="0" w:line="240" w:lineRule="auto"/>
        <w:ind w:left="0"/>
        <w:jc w:val="both"/>
        <w:rPr>
          <w:rFonts w:ascii="Times New Roman" w:hAnsi="Times New Roman" w:cs="Times New Roman"/>
          <w:sz w:val="28"/>
          <w:szCs w:val="28"/>
          <w:lang w:val="ru-RU"/>
        </w:rPr>
      </w:pPr>
      <w:r w:rsidRPr="0013552F">
        <w:rPr>
          <w:rFonts w:ascii="Times New Roman" w:hAnsi="Times New Roman" w:cs="Times New Roman"/>
          <w:sz w:val="28"/>
          <w:szCs w:val="28"/>
          <w:lang w:val="ru-RU"/>
        </w:rPr>
        <w:t>- доступности информации о состоянии и качестве образования для различных групп потребителей;</w:t>
      </w:r>
    </w:p>
    <w:p w14:paraId="417402D0" w14:textId="77777777" w:rsidR="00287B97" w:rsidRPr="0013552F" w:rsidRDefault="00287B97" w:rsidP="00043145">
      <w:pPr>
        <w:pStyle w:val="a3"/>
        <w:spacing w:line="240" w:lineRule="auto"/>
        <w:ind w:left="0"/>
        <w:rPr>
          <w:rFonts w:ascii="Times New Roman" w:hAnsi="Times New Roman" w:cs="Times New Roman"/>
          <w:sz w:val="28"/>
          <w:szCs w:val="28"/>
          <w:lang w:val="ru-RU"/>
        </w:rPr>
      </w:pPr>
      <w:r w:rsidRPr="0013552F">
        <w:rPr>
          <w:rFonts w:ascii="Times New Roman" w:hAnsi="Times New Roman" w:cs="Times New Roman"/>
          <w:sz w:val="28"/>
          <w:szCs w:val="28"/>
          <w:lang w:val="ru-RU"/>
        </w:rPr>
        <w:lastRenderedPageBreak/>
        <w:t>- соблюдения морально-этических норм при проведении процедур оценки качества образования в колледже.</w:t>
      </w:r>
    </w:p>
    <w:p w14:paraId="1A9CC6D2" w14:textId="77777777" w:rsidR="00287B97" w:rsidRPr="0013552F" w:rsidRDefault="00287B97">
      <w:pPr>
        <w:pStyle w:val="a3"/>
        <w:numPr>
          <w:ilvl w:val="0"/>
          <w:numId w:val="14"/>
        </w:numPr>
        <w:tabs>
          <w:tab w:val="left" w:pos="720"/>
          <w:tab w:val="left" w:pos="1440"/>
        </w:tabs>
        <w:suppressAutoHyphens/>
        <w:spacing w:after="0" w:line="240" w:lineRule="auto"/>
        <w:ind w:left="0"/>
        <w:contextualSpacing/>
        <w:jc w:val="center"/>
        <w:rPr>
          <w:rFonts w:ascii="Times New Roman" w:hAnsi="Times New Roman" w:cs="Times New Roman"/>
          <w:b/>
          <w:sz w:val="28"/>
          <w:szCs w:val="28"/>
          <w:lang w:eastAsia="zh-CN"/>
        </w:rPr>
      </w:pPr>
      <w:proofErr w:type="spellStart"/>
      <w:proofErr w:type="gramStart"/>
      <w:r w:rsidRPr="0013552F">
        <w:rPr>
          <w:rFonts w:ascii="Times New Roman" w:hAnsi="Times New Roman" w:cs="Times New Roman"/>
          <w:b/>
          <w:sz w:val="28"/>
          <w:szCs w:val="28"/>
          <w:lang w:eastAsia="zh-CN"/>
        </w:rPr>
        <w:t>Организационная</w:t>
      </w:r>
      <w:proofErr w:type="spellEnd"/>
      <w:r w:rsidRPr="0013552F">
        <w:rPr>
          <w:rFonts w:ascii="Times New Roman" w:hAnsi="Times New Roman" w:cs="Times New Roman"/>
          <w:b/>
          <w:sz w:val="28"/>
          <w:szCs w:val="28"/>
          <w:lang w:eastAsia="zh-CN"/>
        </w:rPr>
        <w:t xml:space="preserve">  и</w:t>
      </w:r>
      <w:proofErr w:type="gramEnd"/>
      <w:r w:rsidRPr="0013552F">
        <w:rPr>
          <w:rFonts w:ascii="Times New Roman" w:hAnsi="Times New Roman" w:cs="Times New Roman"/>
          <w:b/>
          <w:sz w:val="28"/>
          <w:szCs w:val="28"/>
          <w:lang w:eastAsia="zh-CN"/>
        </w:rPr>
        <w:t xml:space="preserve"> </w:t>
      </w:r>
      <w:proofErr w:type="spellStart"/>
      <w:r w:rsidRPr="0013552F">
        <w:rPr>
          <w:rFonts w:ascii="Times New Roman" w:hAnsi="Times New Roman" w:cs="Times New Roman"/>
          <w:b/>
          <w:sz w:val="28"/>
          <w:szCs w:val="28"/>
          <w:lang w:eastAsia="zh-CN"/>
        </w:rPr>
        <w:t>функциональная</w:t>
      </w:r>
      <w:proofErr w:type="spellEnd"/>
      <w:r w:rsidRPr="0013552F">
        <w:rPr>
          <w:rFonts w:ascii="Times New Roman" w:hAnsi="Times New Roman" w:cs="Times New Roman"/>
          <w:b/>
          <w:sz w:val="28"/>
          <w:szCs w:val="28"/>
          <w:lang w:eastAsia="zh-CN"/>
        </w:rPr>
        <w:t xml:space="preserve"> </w:t>
      </w:r>
      <w:proofErr w:type="spellStart"/>
      <w:r w:rsidRPr="0013552F">
        <w:rPr>
          <w:rFonts w:ascii="Times New Roman" w:hAnsi="Times New Roman" w:cs="Times New Roman"/>
          <w:b/>
          <w:sz w:val="28"/>
          <w:szCs w:val="28"/>
          <w:lang w:eastAsia="zh-CN"/>
        </w:rPr>
        <w:t>структура</w:t>
      </w:r>
      <w:proofErr w:type="spellEnd"/>
      <w:r w:rsidRPr="0013552F">
        <w:rPr>
          <w:rFonts w:ascii="Times New Roman" w:hAnsi="Times New Roman" w:cs="Times New Roman"/>
          <w:b/>
          <w:sz w:val="28"/>
          <w:szCs w:val="28"/>
          <w:lang w:eastAsia="zh-CN"/>
        </w:rPr>
        <w:t xml:space="preserve"> </w:t>
      </w:r>
    </w:p>
    <w:p w14:paraId="0B84374A" w14:textId="77777777" w:rsidR="00287B97" w:rsidRPr="0013552F" w:rsidRDefault="00287B97" w:rsidP="00043145">
      <w:pPr>
        <w:pStyle w:val="a3"/>
        <w:tabs>
          <w:tab w:val="left" w:pos="720"/>
          <w:tab w:val="left" w:pos="1440"/>
        </w:tabs>
        <w:suppressAutoHyphens/>
        <w:spacing w:line="240" w:lineRule="auto"/>
        <w:ind w:left="0"/>
        <w:jc w:val="center"/>
        <w:rPr>
          <w:rFonts w:ascii="Times New Roman" w:hAnsi="Times New Roman" w:cs="Times New Roman"/>
          <w:b/>
          <w:sz w:val="28"/>
          <w:szCs w:val="28"/>
          <w:lang w:eastAsia="zh-CN"/>
        </w:rPr>
      </w:pPr>
      <w:proofErr w:type="spellStart"/>
      <w:r w:rsidRPr="0013552F">
        <w:rPr>
          <w:rFonts w:ascii="Times New Roman" w:hAnsi="Times New Roman" w:cs="Times New Roman"/>
          <w:b/>
          <w:sz w:val="28"/>
          <w:szCs w:val="28"/>
          <w:lang w:eastAsia="zh-CN"/>
        </w:rPr>
        <w:t>системы</w:t>
      </w:r>
      <w:proofErr w:type="spellEnd"/>
      <w:r w:rsidRPr="0013552F">
        <w:rPr>
          <w:rFonts w:ascii="Times New Roman" w:hAnsi="Times New Roman" w:cs="Times New Roman"/>
          <w:b/>
          <w:sz w:val="28"/>
          <w:szCs w:val="28"/>
          <w:lang w:eastAsia="zh-CN"/>
        </w:rPr>
        <w:t xml:space="preserve"> </w:t>
      </w:r>
      <w:proofErr w:type="spellStart"/>
      <w:r w:rsidRPr="0013552F">
        <w:rPr>
          <w:rFonts w:ascii="Times New Roman" w:hAnsi="Times New Roman" w:cs="Times New Roman"/>
          <w:b/>
          <w:sz w:val="28"/>
          <w:szCs w:val="28"/>
          <w:lang w:eastAsia="zh-CN"/>
        </w:rPr>
        <w:t>оценки</w:t>
      </w:r>
      <w:proofErr w:type="spellEnd"/>
      <w:r w:rsidRPr="0013552F">
        <w:rPr>
          <w:rFonts w:ascii="Times New Roman" w:hAnsi="Times New Roman" w:cs="Times New Roman"/>
          <w:b/>
          <w:sz w:val="28"/>
          <w:szCs w:val="28"/>
          <w:lang w:eastAsia="zh-CN"/>
        </w:rPr>
        <w:t xml:space="preserve"> </w:t>
      </w:r>
      <w:proofErr w:type="spellStart"/>
      <w:r w:rsidRPr="0013552F">
        <w:rPr>
          <w:rFonts w:ascii="Times New Roman" w:hAnsi="Times New Roman" w:cs="Times New Roman"/>
          <w:b/>
          <w:sz w:val="28"/>
          <w:szCs w:val="28"/>
          <w:lang w:eastAsia="zh-CN"/>
        </w:rPr>
        <w:t>качества</w:t>
      </w:r>
      <w:proofErr w:type="spellEnd"/>
      <w:r w:rsidRPr="0013552F">
        <w:rPr>
          <w:rFonts w:ascii="Times New Roman" w:hAnsi="Times New Roman" w:cs="Times New Roman"/>
          <w:b/>
          <w:sz w:val="28"/>
          <w:szCs w:val="28"/>
          <w:lang w:eastAsia="zh-CN"/>
        </w:rPr>
        <w:t xml:space="preserve"> </w:t>
      </w:r>
      <w:proofErr w:type="spellStart"/>
      <w:r w:rsidRPr="0013552F">
        <w:rPr>
          <w:rFonts w:ascii="Times New Roman" w:hAnsi="Times New Roman" w:cs="Times New Roman"/>
          <w:b/>
          <w:sz w:val="28"/>
          <w:szCs w:val="28"/>
          <w:lang w:eastAsia="zh-CN"/>
        </w:rPr>
        <w:t>образования</w:t>
      </w:r>
      <w:proofErr w:type="spellEnd"/>
    </w:p>
    <w:p w14:paraId="6A49D2EB" w14:textId="77777777" w:rsidR="00287B97" w:rsidRPr="0013552F" w:rsidRDefault="00287B97" w:rsidP="00043145">
      <w:pPr>
        <w:suppressAutoHyphens/>
        <w:ind w:firstLine="540"/>
        <w:jc w:val="both"/>
        <w:rPr>
          <w:b/>
          <w:sz w:val="28"/>
          <w:szCs w:val="28"/>
          <w:lang w:eastAsia="zh-CN"/>
        </w:rPr>
      </w:pPr>
      <w:r w:rsidRPr="0013552F">
        <w:rPr>
          <w:sz w:val="28"/>
          <w:szCs w:val="28"/>
          <w:lang w:eastAsia="zh-CN"/>
        </w:rPr>
        <w:t>3.1. Организационная структура, занимающаяся внутренней оценкой, экспертизой качества образования и интерпретацией полученных результатов, включает в себя: администрация колледжа, педагогический совет, учебно-методический совет колледжа, совет отделений, попечительский совет, индустриальный совет.</w:t>
      </w:r>
    </w:p>
    <w:p w14:paraId="2D2D74B0" w14:textId="77777777" w:rsidR="00287B97" w:rsidRPr="0013552F" w:rsidRDefault="00287B97" w:rsidP="00043145">
      <w:pPr>
        <w:suppressAutoHyphens/>
        <w:ind w:firstLine="540"/>
        <w:jc w:val="both"/>
        <w:rPr>
          <w:sz w:val="28"/>
          <w:szCs w:val="28"/>
          <w:lang w:eastAsia="zh-CN"/>
        </w:rPr>
      </w:pPr>
      <w:r w:rsidRPr="0013552F">
        <w:rPr>
          <w:sz w:val="28"/>
          <w:szCs w:val="28"/>
          <w:lang w:eastAsia="zh-CN"/>
        </w:rPr>
        <w:t xml:space="preserve">3.2.  </w:t>
      </w:r>
      <w:proofErr w:type="gramStart"/>
      <w:r w:rsidRPr="0013552F">
        <w:rPr>
          <w:sz w:val="28"/>
          <w:szCs w:val="28"/>
          <w:lang w:eastAsia="zh-CN"/>
        </w:rPr>
        <w:t>Администрация  колледжа</w:t>
      </w:r>
      <w:proofErr w:type="gramEnd"/>
      <w:r w:rsidRPr="0013552F">
        <w:rPr>
          <w:sz w:val="28"/>
          <w:szCs w:val="28"/>
          <w:lang w:eastAsia="zh-CN"/>
        </w:rPr>
        <w:t>:</w:t>
      </w:r>
    </w:p>
    <w:p w14:paraId="43E24C51" w14:textId="77777777" w:rsidR="00287B97" w:rsidRPr="0013552F" w:rsidRDefault="00287B97" w:rsidP="00043145">
      <w:pPr>
        <w:tabs>
          <w:tab w:val="left" w:pos="0"/>
          <w:tab w:val="left" w:pos="540"/>
        </w:tabs>
        <w:suppressAutoHyphens/>
        <w:jc w:val="both"/>
        <w:rPr>
          <w:sz w:val="28"/>
          <w:szCs w:val="28"/>
          <w:lang w:eastAsia="zh-CN"/>
        </w:rPr>
      </w:pPr>
      <w:r w:rsidRPr="0013552F">
        <w:rPr>
          <w:sz w:val="28"/>
          <w:szCs w:val="28"/>
          <w:lang w:eastAsia="zh-CN"/>
        </w:rPr>
        <w:t xml:space="preserve">- формирует блок локальных актов, регулирующих функционирование </w:t>
      </w:r>
      <w:proofErr w:type="gramStart"/>
      <w:r w:rsidRPr="0013552F">
        <w:rPr>
          <w:sz w:val="28"/>
          <w:szCs w:val="28"/>
          <w:lang w:eastAsia="zh-CN"/>
        </w:rPr>
        <w:t>СВОК  и</w:t>
      </w:r>
      <w:proofErr w:type="gramEnd"/>
      <w:r w:rsidRPr="0013552F">
        <w:rPr>
          <w:sz w:val="28"/>
          <w:szCs w:val="28"/>
          <w:lang w:eastAsia="zh-CN"/>
        </w:rPr>
        <w:t xml:space="preserve"> приложений к ними контролирует их исполнение; </w:t>
      </w:r>
    </w:p>
    <w:p w14:paraId="5B96AB19" w14:textId="77777777" w:rsidR="00287B97" w:rsidRPr="0013552F" w:rsidRDefault="00287B97" w:rsidP="00043145">
      <w:pPr>
        <w:tabs>
          <w:tab w:val="left" w:pos="0"/>
          <w:tab w:val="left" w:pos="540"/>
        </w:tabs>
        <w:suppressAutoHyphens/>
        <w:jc w:val="both"/>
        <w:rPr>
          <w:sz w:val="28"/>
          <w:szCs w:val="28"/>
          <w:lang w:eastAsia="zh-CN"/>
        </w:rPr>
      </w:pPr>
      <w:r w:rsidRPr="0013552F">
        <w:rPr>
          <w:sz w:val="28"/>
          <w:szCs w:val="28"/>
          <w:lang w:eastAsia="zh-CN"/>
        </w:rPr>
        <w:t>- разрабатывает мероприятия и готовит предложения, направленные на совершенствование системы обеспечения качества образования в колледже;</w:t>
      </w:r>
    </w:p>
    <w:p w14:paraId="3E2EB899" w14:textId="77777777" w:rsidR="00287B97" w:rsidRPr="0013552F" w:rsidRDefault="00287B97" w:rsidP="00043145">
      <w:pPr>
        <w:tabs>
          <w:tab w:val="left" w:pos="0"/>
          <w:tab w:val="left" w:pos="540"/>
        </w:tabs>
        <w:suppressAutoHyphens/>
        <w:jc w:val="both"/>
        <w:rPr>
          <w:sz w:val="28"/>
          <w:szCs w:val="28"/>
          <w:lang w:eastAsia="zh-CN"/>
        </w:rPr>
      </w:pPr>
      <w:r w:rsidRPr="0013552F">
        <w:rPr>
          <w:sz w:val="28"/>
          <w:szCs w:val="28"/>
          <w:lang w:eastAsia="zh-CN"/>
        </w:rPr>
        <w:t>- обеспечивает на основе образовательной программы проведение в колледже контрольно-оценочных процедур, мониторинговых, социологических и статистических исследований по вопросам качества образования;</w:t>
      </w:r>
    </w:p>
    <w:p w14:paraId="216C893F" w14:textId="77777777" w:rsidR="00287B97" w:rsidRPr="0013552F" w:rsidRDefault="00287B97" w:rsidP="00043145">
      <w:pPr>
        <w:tabs>
          <w:tab w:val="left" w:pos="0"/>
          <w:tab w:val="left" w:pos="540"/>
        </w:tabs>
        <w:suppressAutoHyphens/>
        <w:jc w:val="both"/>
        <w:rPr>
          <w:sz w:val="28"/>
          <w:szCs w:val="28"/>
          <w:lang w:eastAsia="zh-CN"/>
        </w:rPr>
      </w:pPr>
      <w:r w:rsidRPr="0013552F">
        <w:rPr>
          <w:sz w:val="28"/>
          <w:szCs w:val="28"/>
          <w:lang w:eastAsia="zh-CN"/>
        </w:rPr>
        <w:t xml:space="preserve">- формирует информационно – аналитические материалы по результатам оценки качества образования (анализ работы колледжа за учебный год, материалы </w:t>
      </w:r>
      <w:proofErr w:type="spellStart"/>
      <w:r w:rsidRPr="0013552F">
        <w:rPr>
          <w:sz w:val="28"/>
          <w:szCs w:val="28"/>
          <w:lang w:eastAsia="zh-CN"/>
        </w:rPr>
        <w:t>внутриколледжного</w:t>
      </w:r>
      <w:proofErr w:type="spellEnd"/>
      <w:r w:rsidRPr="0013552F">
        <w:rPr>
          <w:sz w:val="28"/>
          <w:szCs w:val="28"/>
          <w:lang w:eastAsia="zh-CN"/>
        </w:rPr>
        <w:t xml:space="preserve"> контроля);</w:t>
      </w:r>
    </w:p>
    <w:p w14:paraId="5BD9EA2F" w14:textId="77777777" w:rsidR="00287B97" w:rsidRPr="0013552F" w:rsidRDefault="00287B97" w:rsidP="00043145">
      <w:pPr>
        <w:tabs>
          <w:tab w:val="left" w:pos="0"/>
          <w:tab w:val="left" w:pos="540"/>
        </w:tabs>
        <w:suppressAutoHyphens/>
        <w:jc w:val="both"/>
        <w:rPr>
          <w:b/>
          <w:sz w:val="28"/>
          <w:szCs w:val="28"/>
          <w:lang w:eastAsia="zh-CN"/>
        </w:rPr>
      </w:pPr>
      <w:r w:rsidRPr="0013552F">
        <w:rPr>
          <w:sz w:val="28"/>
          <w:szCs w:val="28"/>
          <w:lang w:eastAsia="zh-CN"/>
        </w:rPr>
        <w:t>- принимает управленческие решения по развитию качества образования на основе анализа результатов, полученных в процессе реализации СВОК.</w:t>
      </w:r>
    </w:p>
    <w:p w14:paraId="51FA0509" w14:textId="77777777" w:rsidR="00287B97" w:rsidRPr="0013552F" w:rsidRDefault="00287B97">
      <w:pPr>
        <w:pStyle w:val="a3"/>
        <w:numPr>
          <w:ilvl w:val="1"/>
          <w:numId w:val="15"/>
        </w:numPr>
        <w:suppressAutoHyphens/>
        <w:spacing w:after="0" w:line="240" w:lineRule="auto"/>
        <w:contextualSpacing/>
        <w:jc w:val="both"/>
        <w:rPr>
          <w:rFonts w:ascii="Times New Roman" w:hAnsi="Times New Roman" w:cs="Times New Roman"/>
          <w:sz w:val="28"/>
          <w:szCs w:val="28"/>
          <w:lang w:eastAsia="zh-CN"/>
        </w:rPr>
      </w:pPr>
      <w:proofErr w:type="spellStart"/>
      <w:r w:rsidRPr="0013552F">
        <w:rPr>
          <w:rFonts w:ascii="Times New Roman" w:hAnsi="Times New Roman" w:cs="Times New Roman"/>
          <w:sz w:val="28"/>
          <w:szCs w:val="28"/>
          <w:lang w:eastAsia="zh-CN"/>
        </w:rPr>
        <w:t>Педагогический</w:t>
      </w:r>
      <w:proofErr w:type="spellEnd"/>
      <w:r w:rsidRPr="0013552F">
        <w:rPr>
          <w:rFonts w:ascii="Times New Roman" w:hAnsi="Times New Roman" w:cs="Times New Roman"/>
          <w:sz w:val="28"/>
          <w:szCs w:val="28"/>
          <w:lang w:eastAsia="zh-CN"/>
        </w:rPr>
        <w:t xml:space="preserve"> </w:t>
      </w:r>
      <w:proofErr w:type="spellStart"/>
      <w:r w:rsidRPr="0013552F">
        <w:rPr>
          <w:rFonts w:ascii="Times New Roman" w:hAnsi="Times New Roman" w:cs="Times New Roman"/>
          <w:sz w:val="28"/>
          <w:szCs w:val="28"/>
          <w:lang w:eastAsia="zh-CN"/>
        </w:rPr>
        <w:t>совет</w:t>
      </w:r>
      <w:proofErr w:type="spellEnd"/>
      <w:r w:rsidRPr="0013552F">
        <w:rPr>
          <w:rFonts w:ascii="Times New Roman" w:hAnsi="Times New Roman" w:cs="Times New Roman"/>
          <w:sz w:val="28"/>
          <w:szCs w:val="28"/>
          <w:lang w:eastAsia="zh-CN"/>
        </w:rPr>
        <w:t>:</w:t>
      </w:r>
    </w:p>
    <w:p w14:paraId="7F9FFCB0" w14:textId="77777777" w:rsidR="00287B97" w:rsidRPr="0013552F" w:rsidRDefault="00287B97" w:rsidP="00043145">
      <w:pPr>
        <w:pStyle w:val="a3"/>
        <w:suppressAutoHyphens/>
        <w:spacing w:after="0" w:line="240" w:lineRule="auto"/>
        <w:ind w:left="0"/>
        <w:jc w:val="both"/>
        <w:rPr>
          <w:rFonts w:ascii="Times New Roman" w:hAnsi="Times New Roman" w:cs="Times New Roman"/>
          <w:sz w:val="28"/>
          <w:szCs w:val="28"/>
          <w:lang w:val="ru-RU" w:eastAsia="zh-CN"/>
        </w:rPr>
      </w:pPr>
      <w:r w:rsidRPr="0013552F">
        <w:rPr>
          <w:rFonts w:ascii="Times New Roman" w:hAnsi="Times New Roman" w:cs="Times New Roman"/>
          <w:sz w:val="28"/>
          <w:szCs w:val="28"/>
          <w:lang w:val="ru-RU" w:eastAsia="zh-CN"/>
        </w:rPr>
        <w:t xml:space="preserve">- проводит диагностику состояния учебно-воспитательного процесса в организации образования, уровня профессиональной подготовки преподавателей, </w:t>
      </w:r>
      <w:proofErr w:type="gramStart"/>
      <w:r w:rsidRPr="0013552F">
        <w:rPr>
          <w:rFonts w:ascii="Times New Roman" w:hAnsi="Times New Roman" w:cs="Times New Roman"/>
          <w:sz w:val="28"/>
          <w:szCs w:val="28"/>
          <w:lang w:val="ru-RU" w:eastAsia="zh-CN"/>
        </w:rPr>
        <w:t>обученности  и</w:t>
      </w:r>
      <w:proofErr w:type="gramEnd"/>
      <w:r w:rsidRPr="0013552F">
        <w:rPr>
          <w:rFonts w:ascii="Times New Roman" w:hAnsi="Times New Roman" w:cs="Times New Roman"/>
          <w:sz w:val="28"/>
          <w:szCs w:val="28"/>
          <w:lang w:val="ru-RU" w:eastAsia="zh-CN"/>
        </w:rPr>
        <w:t xml:space="preserve"> развития обучающихся колледжа;</w:t>
      </w:r>
    </w:p>
    <w:p w14:paraId="37ADE4A6" w14:textId="77777777" w:rsidR="00287B97" w:rsidRPr="0013552F" w:rsidRDefault="00287B97" w:rsidP="00043145">
      <w:pPr>
        <w:pStyle w:val="a3"/>
        <w:suppressAutoHyphens/>
        <w:spacing w:after="0" w:line="240" w:lineRule="auto"/>
        <w:ind w:left="0"/>
        <w:jc w:val="both"/>
        <w:rPr>
          <w:rFonts w:ascii="Times New Roman" w:hAnsi="Times New Roman" w:cs="Times New Roman"/>
          <w:sz w:val="28"/>
          <w:szCs w:val="28"/>
          <w:lang w:val="ru-RU" w:eastAsia="zh-CN"/>
        </w:rPr>
      </w:pPr>
      <w:r w:rsidRPr="0013552F">
        <w:rPr>
          <w:rFonts w:ascii="Times New Roman" w:hAnsi="Times New Roman" w:cs="Times New Roman"/>
          <w:sz w:val="28"/>
          <w:szCs w:val="28"/>
          <w:lang w:val="ru-RU" w:eastAsia="zh-CN"/>
        </w:rPr>
        <w:t>- содействует объединению усилий всего коллектива по организации образования для качественной учебно-воспитательной работы;</w:t>
      </w:r>
    </w:p>
    <w:p w14:paraId="25297FC2" w14:textId="77777777" w:rsidR="00287B97" w:rsidRPr="0013552F" w:rsidRDefault="00287B97" w:rsidP="00043145">
      <w:pPr>
        <w:pStyle w:val="a3"/>
        <w:suppressAutoHyphens/>
        <w:spacing w:after="0" w:line="240" w:lineRule="auto"/>
        <w:ind w:left="0"/>
        <w:jc w:val="both"/>
        <w:rPr>
          <w:rFonts w:ascii="Times New Roman" w:hAnsi="Times New Roman" w:cs="Times New Roman"/>
          <w:sz w:val="28"/>
          <w:szCs w:val="28"/>
          <w:lang w:val="ru-RU" w:eastAsia="zh-CN"/>
        </w:rPr>
      </w:pPr>
      <w:r w:rsidRPr="0013552F">
        <w:rPr>
          <w:rFonts w:ascii="Times New Roman" w:hAnsi="Times New Roman" w:cs="Times New Roman"/>
          <w:sz w:val="28"/>
          <w:szCs w:val="28"/>
          <w:lang w:val="ru-RU" w:eastAsia="zh-CN"/>
        </w:rPr>
        <w:t>- создает условия для постоянного совершенствования качества подготовки кадров с учетом потребности рынка труда, перспектив развития экономики республики;</w:t>
      </w:r>
    </w:p>
    <w:p w14:paraId="44170BF2" w14:textId="77777777" w:rsidR="00287B97" w:rsidRPr="0013552F" w:rsidRDefault="00287B97" w:rsidP="00043145">
      <w:pPr>
        <w:pStyle w:val="a3"/>
        <w:suppressAutoHyphens/>
        <w:spacing w:after="0" w:line="240" w:lineRule="auto"/>
        <w:ind w:left="0"/>
        <w:jc w:val="both"/>
        <w:rPr>
          <w:rFonts w:ascii="Times New Roman" w:hAnsi="Times New Roman" w:cs="Times New Roman"/>
          <w:sz w:val="28"/>
          <w:szCs w:val="28"/>
          <w:lang w:val="ru-RU" w:eastAsia="zh-CN"/>
        </w:rPr>
      </w:pPr>
      <w:r w:rsidRPr="0013552F">
        <w:rPr>
          <w:rFonts w:ascii="Times New Roman" w:hAnsi="Times New Roman" w:cs="Times New Roman"/>
          <w:sz w:val="28"/>
          <w:szCs w:val="28"/>
          <w:lang w:val="ru-RU" w:eastAsia="zh-CN"/>
        </w:rPr>
        <w:t>- содействует совершенствованию форм и методов мониторинга результативности и эффективности учебно-воспитательного процесса;</w:t>
      </w:r>
    </w:p>
    <w:p w14:paraId="43320DEB" w14:textId="77777777" w:rsidR="00287B97" w:rsidRPr="0013552F" w:rsidRDefault="00287B97" w:rsidP="00043145">
      <w:pPr>
        <w:tabs>
          <w:tab w:val="left" w:pos="-3686"/>
          <w:tab w:val="left" w:pos="0"/>
        </w:tabs>
        <w:suppressAutoHyphens/>
        <w:jc w:val="both"/>
        <w:rPr>
          <w:sz w:val="28"/>
          <w:szCs w:val="28"/>
          <w:lang w:eastAsia="zh-CN"/>
        </w:rPr>
      </w:pPr>
      <w:r w:rsidRPr="0013552F">
        <w:rPr>
          <w:sz w:val="28"/>
          <w:szCs w:val="28"/>
          <w:lang w:eastAsia="zh-CN"/>
        </w:rPr>
        <w:t>- участвует в разработке комплексно-целевых программ развития организации образования, профессионального мастерства и творчества каждого преподавателя и мастера производственного обучения;</w:t>
      </w:r>
    </w:p>
    <w:p w14:paraId="724CC364" w14:textId="77777777" w:rsidR="00287B97" w:rsidRPr="0013552F" w:rsidRDefault="00287B97" w:rsidP="00043145">
      <w:pPr>
        <w:tabs>
          <w:tab w:val="left" w:pos="-3686"/>
          <w:tab w:val="left" w:pos="0"/>
        </w:tabs>
        <w:suppressAutoHyphens/>
        <w:jc w:val="both"/>
        <w:rPr>
          <w:sz w:val="28"/>
          <w:szCs w:val="28"/>
          <w:lang w:eastAsia="zh-CN"/>
        </w:rPr>
      </w:pPr>
      <w:r w:rsidRPr="0013552F">
        <w:rPr>
          <w:sz w:val="28"/>
          <w:szCs w:val="28"/>
          <w:lang w:eastAsia="zh-CN"/>
        </w:rPr>
        <w:t>- заслушивает информацию и отчеты педагогических работников, доклады представителей организаций, взаимодействующих с колледжем по вопросам образования и воспитания подрастающего поколения, в том числе сообщения о проверке соблюдения санитарно-гигиенического режима в колледже, об охране труда, здоровья и жизни обучающихся и другие вопросы образовательной деятельности колледжа.</w:t>
      </w:r>
    </w:p>
    <w:p w14:paraId="05F0B710" w14:textId="77777777" w:rsidR="00287B97" w:rsidRPr="0013552F" w:rsidRDefault="00287B97" w:rsidP="00043145">
      <w:pPr>
        <w:suppressAutoHyphens/>
        <w:ind w:firstLine="540"/>
        <w:jc w:val="both"/>
        <w:rPr>
          <w:sz w:val="28"/>
          <w:szCs w:val="28"/>
          <w:lang w:eastAsia="zh-CN"/>
        </w:rPr>
      </w:pPr>
      <w:r w:rsidRPr="0013552F">
        <w:rPr>
          <w:sz w:val="28"/>
          <w:szCs w:val="28"/>
          <w:lang w:eastAsia="zh-CN"/>
        </w:rPr>
        <w:t>3.4. Учебно-методический совет:</w:t>
      </w:r>
    </w:p>
    <w:p w14:paraId="7EAB8B4B" w14:textId="77777777" w:rsidR="00287B97" w:rsidRPr="0013552F" w:rsidRDefault="00287B97" w:rsidP="00043145">
      <w:pPr>
        <w:pStyle w:val="a3"/>
        <w:suppressAutoHyphens/>
        <w:spacing w:after="0" w:line="240" w:lineRule="auto"/>
        <w:ind w:left="0"/>
        <w:jc w:val="both"/>
        <w:rPr>
          <w:rFonts w:ascii="Times New Roman" w:hAnsi="Times New Roman" w:cs="Times New Roman"/>
          <w:sz w:val="28"/>
          <w:szCs w:val="28"/>
          <w:lang w:val="ru-RU" w:eastAsia="zh-CN"/>
        </w:rPr>
      </w:pPr>
      <w:r w:rsidRPr="0013552F">
        <w:rPr>
          <w:rFonts w:ascii="Times New Roman" w:hAnsi="Times New Roman" w:cs="Times New Roman"/>
          <w:sz w:val="28"/>
          <w:szCs w:val="28"/>
          <w:lang w:val="ru-RU" w:eastAsia="zh-CN"/>
        </w:rPr>
        <w:t>- организует мониторинг качества методического обеспечения учебного процесса;</w:t>
      </w:r>
    </w:p>
    <w:p w14:paraId="160BBC14" w14:textId="77777777" w:rsidR="00287B97" w:rsidRPr="0013552F" w:rsidRDefault="00287B97" w:rsidP="00043145">
      <w:pPr>
        <w:pStyle w:val="a3"/>
        <w:suppressAutoHyphens/>
        <w:spacing w:after="0" w:line="240" w:lineRule="auto"/>
        <w:ind w:left="0"/>
        <w:jc w:val="both"/>
        <w:rPr>
          <w:rFonts w:ascii="Times New Roman" w:hAnsi="Times New Roman" w:cs="Times New Roman"/>
          <w:sz w:val="28"/>
          <w:szCs w:val="28"/>
          <w:lang w:val="ru-RU" w:eastAsia="zh-CN"/>
        </w:rPr>
      </w:pPr>
      <w:r w:rsidRPr="0013552F">
        <w:rPr>
          <w:rFonts w:ascii="Times New Roman" w:hAnsi="Times New Roman" w:cs="Times New Roman"/>
          <w:sz w:val="28"/>
          <w:szCs w:val="28"/>
          <w:lang w:val="ru-RU" w:eastAsia="zh-CN"/>
        </w:rPr>
        <w:lastRenderedPageBreak/>
        <w:t>- готовит рекомендаций по развитию системы менеджмента качества и внедрению результатов методических разработок в учебный процесс;</w:t>
      </w:r>
    </w:p>
    <w:p w14:paraId="5B3AFA3F" w14:textId="77777777" w:rsidR="00287B97" w:rsidRPr="0013552F" w:rsidRDefault="00287B97" w:rsidP="00043145">
      <w:pPr>
        <w:pStyle w:val="a3"/>
        <w:suppressAutoHyphens/>
        <w:spacing w:after="0" w:line="240" w:lineRule="auto"/>
        <w:ind w:left="0"/>
        <w:jc w:val="both"/>
        <w:rPr>
          <w:rFonts w:ascii="Times New Roman" w:hAnsi="Times New Roman" w:cs="Times New Roman"/>
          <w:sz w:val="28"/>
          <w:szCs w:val="28"/>
          <w:lang w:val="ru-RU" w:eastAsia="zh-CN"/>
        </w:rPr>
      </w:pPr>
      <w:r w:rsidRPr="0013552F">
        <w:rPr>
          <w:rFonts w:ascii="Times New Roman" w:hAnsi="Times New Roman" w:cs="Times New Roman"/>
          <w:sz w:val="28"/>
          <w:szCs w:val="28"/>
          <w:lang w:val="ru-RU" w:eastAsia="zh-CN"/>
        </w:rPr>
        <w:t>- совершенствует систему повышения квалификации, переподготовки и аттестации педагогических и научных кадров, проводит анализ содержания учебного процесса;</w:t>
      </w:r>
    </w:p>
    <w:p w14:paraId="009F1876" w14:textId="77777777" w:rsidR="00287B97" w:rsidRPr="0013552F" w:rsidRDefault="00287B97" w:rsidP="00043145">
      <w:pPr>
        <w:pStyle w:val="a3"/>
        <w:suppressAutoHyphens/>
        <w:spacing w:after="0" w:line="240" w:lineRule="auto"/>
        <w:ind w:left="0"/>
        <w:jc w:val="both"/>
        <w:rPr>
          <w:rFonts w:ascii="Times New Roman" w:hAnsi="Times New Roman" w:cs="Times New Roman"/>
          <w:sz w:val="28"/>
          <w:szCs w:val="28"/>
          <w:lang w:val="ru-RU" w:eastAsia="zh-CN"/>
        </w:rPr>
      </w:pPr>
      <w:r w:rsidRPr="0013552F">
        <w:rPr>
          <w:rFonts w:ascii="Times New Roman" w:hAnsi="Times New Roman" w:cs="Times New Roman"/>
          <w:sz w:val="28"/>
          <w:szCs w:val="28"/>
          <w:lang w:val="ru-RU" w:eastAsia="zh-CN"/>
        </w:rPr>
        <w:t>- организует работу по внедрению новых и совершенствованию существующих технологий, методов, средств обучения в организациях образования;</w:t>
      </w:r>
    </w:p>
    <w:p w14:paraId="727A049C" w14:textId="77777777" w:rsidR="00287B97" w:rsidRPr="0013552F" w:rsidRDefault="00287B97" w:rsidP="00043145">
      <w:pPr>
        <w:pStyle w:val="a3"/>
        <w:suppressAutoHyphens/>
        <w:spacing w:after="0" w:line="240" w:lineRule="auto"/>
        <w:ind w:left="0"/>
        <w:jc w:val="both"/>
        <w:rPr>
          <w:rFonts w:ascii="Times New Roman" w:hAnsi="Times New Roman" w:cs="Times New Roman"/>
          <w:sz w:val="28"/>
          <w:szCs w:val="28"/>
          <w:lang w:val="ru-RU" w:eastAsia="zh-CN"/>
        </w:rPr>
      </w:pPr>
      <w:r w:rsidRPr="0013552F">
        <w:rPr>
          <w:rFonts w:ascii="Times New Roman" w:hAnsi="Times New Roman" w:cs="Times New Roman"/>
          <w:sz w:val="28"/>
          <w:szCs w:val="28"/>
          <w:lang w:val="ru-RU" w:eastAsia="zh-CN"/>
        </w:rPr>
        <w:t>- координирует работу по совершенствованию научно-методического потенциала педагогического коллектива;</w:t>
      </w:r>
    </w:p>
    <w:p w14:paraId="4E0FD925" w14:textId="77777777" w:rsidR="00287B97" w:rsidRPr="0013552F" w:rsidRDefault="00287B97" w:rsidP="00043145">
      <w:pPr>
        <w:suppressAutoHyphens/>
        <w:jc w:val="both"/>
        <w:rPr>
          <w:sz w:val="28"/>
          <w:szCs w:val="28"/>
          <w:lang w:eastAsia="zh-CN"/>
        </w:rPr>
      </w:pPr>
      <w:r w:rsidRPr="0013552F">
        <w:rPr>
          <w:sz w:val="28"/>
          <w:szCs w:val="28"/>
          <w:lang w:eastAsia="zh-CN"/>
        </w:rPr>
        <w:t>- разрабатывает предложения по вопросам развития образования и формированию приоритетных направлений в его реализации;</w:t>
      </w:r>
    </w:p>
    <w:p w14:paraId="510A4B37" w14:textId="77777777" w:rsidR="00287B97" w:rsidRPr="0013552F" w:rsidRDefault="00287B97" w:rsidP="00043145">
      <w:pPr>
        <w:tabs>
          <w:tab w:val="left" w:pos="-3686"/>
          <w:tab w:val="left" w:pos="0"/>
        </w:tabs>
        <w:suppressAutoHyphens/>
        <w:jc w:val="both"/>
        <w:rPr>
          <w:sz w:val="28"/>
          <w:szCs w:val="28"/>
          <w:lang w:eastAsia="zh-CN"/>
        </w:rPr>
      </w:pPr>
      <w:r w:rsidRPr="0013552F">
        <w:rPr>
          <w:sz w:val="28"/>
          <w:szCs w:val="28"/>
          <w:lang w:eastAsia="zh-CN"/>
        </w:rPr>
        <w:t xml:space="preserve">- инициирует организацию конкурсов УМК, конкурсов педагогического мастерства, образовательных технологий; </w:t>
      </w:r>
    </w:p>
    <w:p w14:paraId="12F4509B" w14:textId="77777777" w:rsidR="00287B97" w:rsidRPr="0013552F" w:rsidRDefault="00287B97" w:rsidP="00043145">
      <w:pPr>
        <w:tabs>
          <w:tab w:val="left" w:pos="-3686"/>
          <w:tab w:val="left" w:pos="0"/>
        </w:tabs>
        <w:suppressAutoHyphens/>
        <w:jc w:val="both"/>
        <w:rPr>
          <w:sz w:val="28"/>
          <w:szCs w:val="28"/>
          <w:lang w:eastAsia="zh-CN"/>
        </w:rPr>
      </w:pPr>
      <w:r w:rsidRPr="0013552F">
        <w:rPr>
          <w:sz w:val="28"/>
          <w:szCs w:val="28"/>
          <w:lang w:eastAsia="zh-CN"/>
        </w:rPr>
        <w:t>- содействует организации работы по вовлечению обучающихся в научно-исследовательскую деятельность, участию в конкурсах профессионального мастерства, предметных олимпиадах и т.д.</w:t>
      </w:r>
    </w:p>
    <w:p w14:paraId="41C4F2B2" w14:textId="77777777" w:rsidR="00287B97" w:rsidRPr="0013552F" w:rsidRDefault="00287B97" w:rsidP="00043145">
      <w:pPr>
        <w:suppressAutoHyphens/>
        <w:ind w:firstLine="708"/>
        <w:jc w:val="both"/>
        <w:rPr>
          <w:sz w:val="28"/>
          <w:szCs w:val="28"/>
          <w:lang w:eastAsia="zh-CN"/>
        </w:rPr>
      </w:pPr>
      <w:r w:rsidRPr="0013552F">
        <w:rPr>
          <w:sz w:val="28"/>
          <w:szCs w:val="28"/>
          <w:lang w:eastAsia="zh-CN"/>
        </w:rPr>
        <w:t>3.5. Совет отделений:</w:t>
      </w:r>
    </w:p>
    <w:p w14:paraId="3B9F6CD5" w14:textId="77777777" w:rsidR="00287B97" w:rsidRPr="0013552F" w:rsidRDefault="00287B97" w:rsidP="00043145">
      <w:pPr>
        <w:pStyle w:val="a3"/>
        <w:suppressAutoHyphens/>
        <w:spacing w:after="0" w:line="240" w:lineRule="auto"/>
        <w:ind w:left="0"/>
        <w:jc w:val="both"/>
        <w:rPr>
          <w:rFonts w:ascii="Times New Roman" w:hAnsi="Times New Roman" w:cs="Times New Roman"/>
          <w:b/>
          <w:sz w:val="28"/>
          <w:szCs w:val="28"/>
          <w:lang w:val="ru-RU" w:eastAsia="zh-CN"/>
        </w:rPr>
      </w:pPr>
      <w:r w:rsidRPr="0013552F">
        <w:rPr>
          <w:rFonts w:ascii="Times New Roman" w:hAnsi="Times New Roman" w:cs="Times New Roman"/>
          <w:sz w:val="28"/>
          <w:szCs w:val="28"/>
          <w:lang w:val="ru-RU" w:eastAsia="ko-KR"/>
        </w:rPr>
        <w:t>- содействует объединению усилий всего коллектива отделения для качественной учебно-воспитательной работы;</w:t>
      </w:r>
    </w:p>
    <w:p w14:paraId="6E1EFCDF" w14:textId="77777777" w:rsidR="00287B97" w:rsidRPr="0013552F" w:rsidRDefault="00287B97" w:rsidP="00043145">
      <w:pPr>
        <w:pStyle w:val="a3"/>
        <w:suppressAutoHyphens/>
        <w:spacing w:after="0" w:line="240" w:lineRule="auto"/>
        <w:ind w:left="0"/>
        <w:jc w:val="both"/>
        <w:rPr>
          <w:rFonts w:ascii="Times New Roman" w:hAnsi="Times New Roman" w:cs="Times New Roman"/>
          <w:sz w:val="28"/>
          <w:szCs w:val="28"/>
          <w:lang w:val="ru-RU" w:eastAsia="zh-CN"/>
        </w:rPr>
      </w:pPr>
      <w:r w:rsidRPr="0013552F">
        <w:rPr>
          <w:rFonts w:ascii="Times New Roman" w:hAnsi="Times New Roman" w:cs="Times New Roman"/>
          <w:sz w:val="28"/>
          <w:szCs w:val="28"/>
          <w:lang w:val="ru-RU" w:eastAsia="zh-CN"/>
        </w:rPr>
        <w:t xml:space="preserve">- проводят анализ содержания и результатов аттестации обучающихся и формируют предложения по их совершенствованию; </w:t>
      </w:r>
    </w:p>
    <w:p w14:paraId="35D7DA84" w14:textId="77777777" w:rsidR="00287B97" w:rsidRPr="0013552F" w:rsidRDefault="00287B97" w:rsidP="00043145">
      <w:pPr>
        <w:pStyle w:val="a3"/>
        <w:suppressAutoHyphens/>
        <w:spacing w:after="0" w:line="240" w:lineRule="auto"/>
        <w:ind w:left="0"/>
        <w:jc w:val="both"/>
        <w:rPr>
          <w:rFonts w:ascii="Times New Roman" w:hAnsi="Times New Roman" w:cs="Times New Roman"/>
          <w:sz w:val="28"/>
          <w:szCs w:val="28"/>
          <w:lang w:val="ru-RU" w:eastAsia="zh-CN"/>
        </w:rPr>
      </w:pPr>
      <w:r w:rsidRPr="0013552F">
        <w:rPr>
          <w:rFonts w:ascii="Times New Roman" w:hAnsi="Times New Roman" w:cs="Times New Roman"/>
          <w:sz w:val="28"/>
          <w:szCs w:val="28"/>
          <w:lang w:val="ru-RU" w:eastAsia="zh-CN"/>
        </w:rPr>
        <w:t>- анализируют динамику качества образования в разрезе преподавателей и специальностей.</w:t>
      </w:r>
    </w:p>
    <w:p w14:paraId="34E6DC2F" w14:textId="77777777" w:rsidR="00287B97" w:rsidRPr="0013552F" w:rsidRDefault="00287B97" w:rsidP="00043145">
      <w:pPr>
        <w:pStyle w:val="a3"/>
        <w:autoSpaceDE w:val="0"/>
        <w:autoSpaceDN w:val="0"/>
        <w:adjustRightInd w:val="0"/>
        <w:spacing w:after="0" w:line="240" w:lineRule="auto"/>
        <w:ind w:left="0"/>
        <w:jc w:val="both"/>
        <w:rPr>
          <w:rFonts w:ascii="Times New Roman" w:hAnsi="Times New Roman" w:cs="Times New Roman"/>
          <w:sz w:val="28"/>
          <w:szCs w:val="28"/>
          <w:lang w:val="ru-RU" w:eastAsia="ko-KR"/>
        </w:rPr>
      </w:pPr>
      <w:r w:rsidRPr="0013552F">
        <w:rPr>
          <w:rFonts w:ascii="Times New Roman" w:hAnsi="Times New Roman" w:cs="Times New Roman"/>
          <w:sz w:val="28"/>
          <w:szCs w:val="28"/>
          <w:lang w:val="ru-RU" w:eastAsia="ko-KR"/>
        </w:rPr>
        <w:t>- содействует постоянному совершенствованию качества подготовки специалистов.</w:t>
      </w:r>
    </w:p>
    <w:p w14:paraId="1799D5F0" w14:textId="77777777" w:rsidR="00287B97" w:rsidRPr="0013552F" w:rsidRDefault="00287B97">
      <w:pPr>
        <w:pStyle w:val="a3"/>
        <w:numPr>
          <w:ilvl w:val="1"/>
          <w:numId w:val="16"/>
        </w:numPr>
        <w:suppressAutoHyphens/>
        <w:spacing w:after="0" w:line="240" w:lineRule="auto"/>
        <w:contextualSpacing/>
        <w:jc w:val="both"/>
        <w:rPr>
          <w:rFonts w:ascii="Times New Roman" w:hAnsi="Times New Roman" w:cs="Times New Roman"/>
          <w:sz w:val="28"/>
          <w:szCs w:val="28"/>
          <w:lang w:eastAsia="zh-CN"/>
        </w:rPr>
      </w:pPr>
      <w:proofErr w:type="spellStart"/>
      <w:r w:rsidRPr="0013552F">
        <w:rPr>
          <w:rFonts w:ascii="Times New Roman" w:hAnsi="Times New Roman" w:cs="Times New Roman"/>
          <w:sz w:val="28"/>
          <w:szCs w:val="28"/>
          <w:lang w:eastAsia="zh-CN"/>
        </w:rPr>
        <w:t>Попечительский</w:t>
      </w:r>
      <w:proofErr w:type="spellEnd"/>
      <w:r w:rsidRPr="0013552F">
        <w:rPr>
          <w:rFonts w:ascii="Times New Roman" w:hAnsi="Times New Roman" w:cs="Times New Roman"/>
          <w:sz w:val="28"/>
          <w:szCs w:val="28"/>
          <w:lang w:eastAsia="zh-CN"/>
        </w:rPr>
        <w:t xml:space="preserve"> </w:t>
      </w:r>
      <w:proofErr w:type="spellStart"/>
      <w:r w:rsidRPr="0013552F">
        <w:rPr>
          <w:rFonts w:ascii="Times New Roman" w:hAnsi="Times New Roman" w:cs="Times New Roman"/>
          <w:sz w:val="28"/>
          <w:szCs w:val="28"/>
          <w:lang w:eastAsia="zh-CN"/>
        </w:rPr>
        <w:t>совет</w:t>
      </w:r>
      <w:proofErr w:type="spellEnd"/>
      <w:r w:rsidRPr="0013552F">
        <w:rPr>
          <w:rFonts w:ascii="Times New Roman" w:hAnsi="Times New Roman" w:cs="Times New Roman"/>
          <w:sz w:val="28"/>
          <w:szCs w:val="28"/>
          <w:lang w:eastAsia="zh-CN"/>
        </w:rPr>
        <w:t>:</w:t>
      </w:r>
    </w:p>
    <w:p w14:paraId="03B10A05" w14:textId="77777777" w:rsidR="00287B97" w:rsidRPr="0013552F" w:rsidRDefault="0059640C" w:rsidP="00043145">
      <w:pPr>
        <w:contextualSpacing/>
        <w:jc w:val="both"/>
        <w:rPr>
          <w:sz w:val="28"/>
          <w:szCs w:val="28"/>
        </w:rPr>
      </w:pPr>
      <w:r w:rsidRPr="0013552F">
        <w:rPr>
          <w:color w:val="000000"/>
          <w:sz w:val="28"/>
          <w:szCs w:val="28"/>
        </w:rPr>
        <w:t xml:space="preserve">- </w:t>
      </w:r>
      <w:r w:rsidR="00287B97" w:rsidRPr="0013552F">
        <w:rPr>
          <w:color w:val="000000"/>
          <w:sz w:val="28"/>
          <w:szCs w:val="28"/>
        </w:rPr>
        <w:t>согласовывает приоритетные направления развития колледжа;</w:t>
      </w:r>
    </w:p>
    <w:p w14:paraId="39DA0D47" w14:textId="77777777" w:rsidR="00287B97" w:rsidRPr="0013552F" w:rsidRDefault="0059640C" w:rsidP="00043145">
      <w:pPr>
        <w:contextualSpacing/>
        <w:jc w:val="both"/>
        <w:rPr>
          <w:color w:val="000000"/>
          <w:sz w:val="28"/>
          <w:szCs w:val="28"/>
        </w:rPr>
      </w:pPr>
      <w:r w:rsidRPr="0013552F">
        <w:rPr>
          <w:color w:val="000000"/>
          <w:sz w:val="28"/>
          <w:szCs w:val="28"/>
        </w:rPr>
        <w:t xml:space="preserve">- </w:t>
      </w:r>
      <w:r w:rsidR="00287B97" w:rsidRPr="0013552F">
        <w:rPr>
          <w:color w:val="000000"/>
          <w:sz w:val="28"/>
          <w:szCs w:val="28"/>
        </w:rPr>
        <w:t>вырабатывает предложения при формировании бюджета колледжа;</w:t>
      </w:r>
    </w:p>
    <w:p w14:paraId="7D3C1DC1" w14:textId="77777777" w:rsidR="00287B97" w:rsidRPr="0013552F" w:rsidRDefault="0059640C" w:rsidP="00043145">
      <w:pPr>
        <w:contextualSpacing/>
        <w:jc w:val="both"/>
        <w:rPr>
          <w:color w:val="000000"/>
          <w:sz w:val="28"/>
          <w:szCs w:val="28"/>
        </w:rPr>
      </w:pPr>
      <w:r w:rsidRPr="0013552F">
        <w:rPr>
          <w:color w:val="000000"/>
          <w:sz w:val="28"/>
          <w:szCs w:val="28"/>
        </w:rPr>
        <w:t xml:space="preserve">- </w:t>
      </w:r>
      <w:r w:rsidR="00287B97" w:rsidRPr="0013552F">
        <w:rPr>
          <w:color w:val="000000"/>
          <w:sz w:val="28"/>
          <w:szCs w:val="28"/>
        </w:rPr>
        <w:t>осуществляет контроль за соблюдением прав и свобод обучающихся, родителей или иных законных представителей, содействует в охране их прав, обеспечении безопасности и защите от физического, психического и иных форм насилия и дискриминации;</w:t>
      </w:r>
    </w:p>
    <w:p w14:paraId="064E6177" w14:textId="77777777" w:rsidR="00287B97" w:rsidRPr="0013552F" w:rsidRDefault="0059640C" w:rsidP="00043145">
      <w:pPr>
        <w:contextualSpacing/>
        <w:jc w:val="both"/>
        <w:rPr>
          <w:color w:val="000000"/>
          <w:sz w:val="28"/>
          <w:szCs w:val="28"/>
        </w:rPr>
      </w:pPr>
      <w:r w:rsidRPr="0013552F">
        <w:rPr>
          <w:color w:val="000000"/>
          <w:sz w:val="28"/>
          <w:szCs w:val="28"/>
        </w:rPr>
        <w:t xml:space="preserve">- </w:t>
      </w:r>
      <w:r w:rsidR="00287B97" w:rsidRPr="0013552F">
        <w:rPr>
          <w:color w:val="000000"/>
          <w:sz w:val="28"/>
          <w:szCs w:val="28"/>
        </w:rPr>
        <w:t>осуществляет контроль за соблюдением санитарно-гигиенических условий, качества питания, питьевого режима, состоянием прилегающей территории;</w:t>
      </w:r>
    </w:p>
    <w:p w14:paraId="07FDB886" w14:textId="77777777" w:rsidR="00287B97" w:rsidRPr="0013552F" w:rsidRDefault="0059640C" w:rsidP="00043145">
      <w:pPr>
        <w:contextualSpacing/>
        <w:jc w:val="both"/>
        <w:rPr>
          <w:color w:val="000000"/>
          <w:sz w:val="28"/>
          <w:szCs w:val="28"/>
        </w:rPr>
      </w:pPr>
      <w:r w:rsidRPr="0013552F">
        <w:rPr>
          <w:color w:val="000000"/>
          <w:sz w:val="28"/>
          <w:szCs w:val="28"/>
        </w:rPr>
        <w:t xml:space="preserve">- </w:t>
      </w:r>
      <w:r w:rsidR="00287B97" w:rsidRPr="0013552F">
        <w:rPr>
          <w:color w:val="000000"/>
          <w:sz w:val="28"/>
          <w:szCs w:val="28"/>
        </w:rPr>
        <w:t>не реже 2 (двух) раз в год заслушивает отчеты директора колледжа о деятельности организации;</w:t>
      </w:r>
    </w:p>
    <w:p w14:paraId="2B9C9930" w14:textId="77777777" w:rsidR="00287B97" w:rsidRPr="0013552F" w:rsidRDefault="0059640C" w:rsidP="00043145">
      <w:pPr>
        <w:contextualSpacing/>
        <w:jc w:val="both"/>
        <w:rPr>
          <w:color w:val="000000"/>
          <w:sz w:val="28"/>
          <w:szCs w:val="28"/>
        </w:rPr>
      </w:pPr>
      <w:r w:rsidRPr="0013552F">
        <w:rPr>
          <w:color w:val="000000"/>
          <w:sz w:val="28"/>
          <w:szCs w:val="28"/>
        </w:rPr>
        <w:t xml:space="preserve">- </w:t>
      </w:r>
      <w:r w:rsidR="00287B97" w:rsidRPr="0013552F">
        <w:rPr>
          <w:color w:val="000000"/>
          <w:sz w:val="28"/>
          <w:szCs w:val="28"/>
        </w:rPr>
        <w:t>осуществляет контроль за расходованием спонсорских средств, поступающих на счет колледжа для оказания поддержки обучающимся, оказавшимся в тяжелой жизненной ситуации, и укрепления материально-технической базы;</w:t>
      </w:r>
    </w:p>
    <w:p w14:paraId="31AD9C3B" w14:textId="77777777" w:rsidR="00287B97" w:rsidRPr="0013552F" w:rsidRDefault="0059640C" w:rsidP="00043145">
      <w:pPr>
        <w:contextualSpacing/>
        <w:jc w:val="both"/>
        <w:rPr>
          <w:color w:val="000000"/>
          <w:sz w:val="28"/>
          <w:szCs w:val="28"/>
        </w:rPr>
      </w:pPr>
      <w:r w:rsidRPr="0013552F">
        <w:rPr>
          <w:color w:val="000000"/>
          <w:sz w:val="28"/>
          <w:szCs w:val="28"/>
        </w:rPr>
        <w:t xml:space="preserve">- </w:t>
      </w:r>
      <w:r w:rsidR="00287B97" w:rsidRPr="0013552F">
        <w:rPr>
          <w:color w:val="000000"/>
          <w:sz w:val="28"/>
          <w:szCs w:val="28"/>
        </w:rPr>
        <w:t xml:space="preserve">содействует в организации помощи обучающимся из семей, относящихся к социально-уязвимым слоям населения в соответствии с Законом Республики Казахстан "О жилищных отношениях", вырабатывает предложения по совершенствованию мер поддержки детей-сирот и детей, оставшихся без </w:t>
      </w:r>
      <w:r w:rsidR="00287B97" w:rsidRPr="0013552F">
        <w:rPr>
          <w:color w:val="000000"/>
          <w:sz w:val="28"/>
          <w:szCs w:val="28"/>
        </w:rPr>
        <w:lastRenderedPageBreak/>
        <w:t>попечения родителей, детей с особыми образовательными потребностями, одаренных обучающихся;</w:t>
      </w:r>
    </w:p>
    <w:p w14:paraId="6C4F5C72" w14:textId="77777777" w:rsidR="00287B97" w:rsidRPr="0013552F" w:rsidRDefault="0059640C" w:rsidP="00043145">
      <w:pPr>
        <w:contextualSpacing/>
        <w:jc w:val="both"/>
        <w:rPr>
          <w:sz w:val="28"/>
          <w:szCs w:val="28"/>
        </w:rPr>
      </w:pPr>
      <w:r w:rsidRPr="0013552F">
        <w:rPr>
          <w:color w:val="000000"/>
          <w:sz w:val="28"/>
          <w:szCs w:val="28"/>
        </w:rPr>
        <w:t xml:space="preserve">- </w:t>
      </w:r>
      <w:r w:rsidR="00287B97" w:rsidRPr="0013552F">
        <w:rPr>
          <w:color w:val="000000"/>
          <w:sz w:val="28"/>
          <w:szCs w:val="28"/>
        </w:rPr>
        <w:t>содействует администрации колледжа в проведении мероприятий по противодействию коррупции;</w:t>
      </w:r>
    </w:p>
    <w:p w14:paraId="3B9A7986" w14:textId="77777777" w:rsidR="00287B97" w:rsidRPr="0013552F" w:rsidRDefault="0059640C" w:rsidP="00043145">
      <w:pPr>
        <w:contextualSpacing/>
        <w:jc w:val="both"/>
        <w:rPr>
          <w:sz w:val="28"/>
          <w:szCs w:val="28"/>
        </w:rPr>
      </w:pPr>
      <w:r w:rsidRPr="0013552F">
        <w:rPr>
          <w:color w:val="000000"/>
          <w:sz w:val="28"/>
          <w:szCs w:val="28"/>
        </w:rPr>
        <w:t xml:space="preserve">- </w:t>
      </w:r>
      <w:r w:rsidR="00287B97" w:rsidRPr="0013552F">
        <w:rPr>
          <w:color w:val="000000"/>
          <w:sz w:val="28"/>
          <w:szCs w:val="28"/>
        </w:rPr>
        <w:t>проводит 1 (один) раз в течение учебного года мониторинг степени удовлетворенности обучающихся условиями обучения в колледже путем анонимного анкетирования обучающихся и родителей или иных законных представителей;</w:t>
      </w:r>
    </w:p>
    <w:p w14:paraId="3034EA1D" w14:textId="77777777" w:rsidR="00287B97" w:rsidRPr="0013552F" w:rsidRDefault="0059640C" w:rsidP="00043145">
      <w:pPr>
        <w:contextualSpacing/>
        <w:jc w:val="both"/>
        <w:rPr>
          <w:sz w:val="28"/>
          <w:szCs w:val="28"/>
        </w:rPr>
      </w:pPr>
      <w:r w:rsidRPr="0013552F">
        <w:rPr>
          <w:color w:val="000000"/>
          <w:sz w:val="28"/>
          <w:szCs w:val="28"/>
        </w:rPr>
        <w:t xml:space="preserve">- </w:t>
      </w:r>
      <w:r w:rsidR="00287B97" w:rsidRPr="0013552F">
        <w:rPr>
          <w:color w:val="000000"/>
          <w:sz w:val="28"/>
          <w:szCs w:val="28"/>
        </w:rPr>
        <w:t>проводит мониторинг процесса приобретения товаров, работ и услуг;</w:t>
      </w:r>
    </w:p>
    <w:p w14:paraId="79062B9B" w14:textId="77777777" w:rsidR="00287B97" w:rsidRPr="0013552F" w:rsidRDefault="0059640C" w:rsidP="00043145">
      <w:pPr>
        <w:contextualSpacing/>
        <w:jc w:val="both"/>
        <w:rPr>
          <w:color w:val="000000"/>
          <w:sz w:val="28"/>
          <w:szCs w:val="28"/>
        </w:rPr>
      </w:pPr>
      <w:r w:rsidRPr="0013552F">
        <w:rPr>
          <w:color w:val="000000"/>
          <w:sz w:val="28"/>
          <w:szCs w:val="28"/>
        </w:rPr>
        <w:t xml:space="preserve">- </w:t>
      </w:r>
      <w:r w:rsidR="00287B97" w:rsidRPr="0013552F">
        <w:rPr>
          <w:color w:val="000000"/>
          <w:sz w:val="28"/>
          <w:szCs w:val="28"/>
        </w:rPr>
        <w:t xml:space="preserve">содействует администрации колледжа в предупреждении правонарушений, наркомании, алкоголизма, табакокурения, </w:t>
      </w:r>
      <w:proofErr w:type="spellStart"/>
      <w:r w:rsidR="00287B97" w:rsidRPr="0013552F">
        <w:rPr>
          <w:color w:val="000000"/>
          <w:sz w:val="28"/>
          <w:szCs w:val="28"/>
        </w:rPr>
        <w:t>буллинга</w:t>
      </w:r>
      <w:proofErr w:type="spellEnd"/>
      <w:r w:rsidR="00287B97" w:rsidRPr="0013552F">
        <w:rPr>
          <w:color w:val="000000"/>
          <w:sz w:val="28"/>
          <w:szCs w:val="28"/>
        </w:rPr>
        <w:t xml:space="preserve">, </w:t>
      </w:r>
      <w:proofErr w:type="spellStart"/>
      <w:r w:rsidR="00287B97" w:rsidRPr="0013552F">
        <w:rPr>
          <w:color w:val="000000"/>
          <w:sz w:val="28"/>
          <w:szCs w:val="28"/>
        </w:rPr>
        <w:t>лудомании</w:t>
      </w:r>
      <w:proofErr w:type="spellEnd"/>
      <w:r w:rsidR="00287B97" w:rsidRPr="0013552F">
        <w:rPr>
          <w:color w:val="000000"/>
          <w:sz w:val="28"/>
          <w:szCs w:val="28"/>
        </w:rPr>
        <w:t xml:space="preserve"> среди обучающихся;</w:t>
      </w:r>
    </w:p>
    <w:p w14:paraId="7CC3C7AD" w14:textId="77777777" w:rsidR="00287B97" w:rsidRPr="0013552F" w:rsidRDefault="0059640C" w:rsidP="00043145">
      <w:pPr>
        <w:contextualSpacing/>
        <w:jc w:val="both"/>
        <w:rPr>
          <w:sz w:val="28"/>
          <w:szCs w:val="28"/>
        </w:rPr>
      </w:pPr>
      <w:r w:rsidRPr="0013552F">
        <w:rPr>
          <w:color w:val="000000"/>
          <w:sz w:val="28"/>
          <w:szCs w:val="28"/>
        </w:rPr>
        <w:t xml:space="preserve">- </w:t>
      </w:r>
      <w:r w:rsidR="00287B97" w:rsidRPr="0013552F">
        <w:rPr>
          <w:color w:val="000000"/>
          <w:sz w:val="28"/>
          <w:szCs w:val="28"/>
        </w:rPr>
        <w:t>содействует укреплению дисциплины среди обучающихся и разрешению конфликтов, возникших в среде педагогов, обучающихся, родителей или иных законных представителей;</w:t>
      </w:r>
    </w:p>
    <w:p w14:paraId="7DD0271D" w14:textId="77777777" w:rsidR="00287B97" w:rsidRPr="0013552F" w:rsidRDefault="0059640C" w:rsidP="00043145">
      <w:pPr>
        <w:contextualSpacing/>
        <w:jc w:val="both"/>
        <w:rPr>
          <w:sz w:val="28"/>
          <w:szCs w:val="28"/>
        </w:rPr>
      </w:pPr>
      <w:r w:rsidRPr="0013552F">
        <w:rPr>
          <w:color w:val="000000"/>
          <w:sz w:val="28"/>
          <w:szCs w:val="28"/>
        </w:rPr>
        <w:t xml:space="preserve">- </w:t>
      </w:r>
      <w:r w:rsidR="00287B97" w:rsidRPr="0013552F">
        <w:rPr>
          <w:color w:val="000000"/>
          <w:sz w:val="28"/>
          <w:szCs w:val="28"/>
        </w:rPr>
        <w:t>содействует проведению культурных, оздоровительных мероприятий, конференций, совещаний, семинаров по вопросам деятельности колледжа</w:t>
      </w:r>
    </w:p>
    <w:p w14:paraId="357979B3" w14:textId="77777777" w:rsidR="00287B97" w:rsidRPr="0013552F" w:rsidRDefault="0059640C" w:rsidP="00043145">
      <w:pPr>
        <w:contextualSpacing/>
        <w:jc w:val="both"/>
        <w:rPr>
          <w:sz w:val="28"/>
          <w:szCs w:val="28"/>
        </w:rPr>
      </w:pPr>
      <w:r w:rsidRPr="0013552F">
        <w:rPr>
          <w:color w:val="000000"/>
          <w:sz w:val="28"/>
          <w:szCs w:val="28"/>
        </w:rPr>
        <w:t xml:space="preserve">- </w:t>
      </w:r>
      <w:r w:rsidR="00287B97" w:rsidRPr="0013552F">
        <w:rPr>
          <w:color w:val="000000"/>
          <w:sz w:val="28"/>
          <w:szCs w:val="28"/>
        </w:rPr>
        <w:t>вырабатывает предложения по совершенствованию мер поддержки талантливой молодежи;</w:t>
      </w:r>
    </w:p>
    <w:p w14:paraId="103E8CBD" w14:textId="77777777" w:rsidR="00287B97" w:rsidRPr="0013552F" w:rsidRDefault="0059640C" w:rsidP="00043145">
      <w:pPr>
        <w:contextualSpacing/>
        <w:jc w:val="both"/>
        <w:rPr>
          <w:sz w:val="28"/>
          <w:szCs w:val="28"/>
        </w:rPr>
      </w:pPr>
      <w:r w:rsidRPr="0013552F">
        <w:rPr>
          <w:color w:val="000000"/>
          <w:sz w:val="28"/>
          <w:szCs w:val="28"/>
        </w:rPr>
        <w:t xml:space="preserve">- </w:t>
      </w:r>
      <w:r w:rsidR="00287B97" w:rsidRPr="0013552F">
        <w:rPr>
          <w:color w:val="000000"/>
          <w:sz w:val="28"/>
          <w:szCs w:val="28"/>
        </w:rPr>
        <w:t>участвует в общественном обсуждении проектов законов и нормативных правовых актов по вопросам, отнесенным к компетенции Попечительского совета.</w:t>
      </w:r>
    </w:p>
    <w:p w14:paraId="4AA9F7CA" w14:textId="77777777" w:rsidR="00287B97" w:rsidRPr="0013552F" w:rsidRDefault="00287B97">
      <w:pPr>
        <w:pStyle w:val="a3"/>
        <w:numPr>
          <w:ilvl w:val="1"/>
          <w:numId w:val="16"/>
        </w:numPr>
        <w:suppressAutoHyphens/>
        <w:spacing w:after="0" w:line="240" w:lineRule="auto"/>
        <w:contextualSpacing/>
        <w:jc w:val="both"/>
        <w:rPr>
          <w:rFonts w:ascii="Times New Roman" w:hAnsi="Times New Roman" w:cs="Times New Roman"/>
          <w:sz w:val="28"/>
          <w:szCs w:val="28"/>
          <w:lang w:eastAsia="zh-CN"/>
        </w:rPr>
      </w:pPr>
      <w:proofErr w:type="spellStart"/>
      <w:r w:rsidRPr="0013552F">
        <w:rPr>
          <w:rFonts w:ascii="Times New Roman" w:hAnsi="Times New Roman" w:cs="Times New Roman"/>
          <w:sz w:val="28"/>
          <w:szCs w:val="28"/>
          <w:lang w:eastAsia="zh-CN"/>
        </w:rPr>
        <w:t>Индустриальный</w:t>
      </w:r>
      <w:proofErr w:type="spellEnd"/>
      <w:r w:rsidRPr="0013552F">
        <w:rPr>
          <w:rFonts w:ascii="Times New Roman" w:hAnsi="Times New Roman" w:cs="Times New Roman"/>
          <w:sz w:val="28"/>
          <w:szCs w:val="28"/>
          <w:lang w:eastAsia="zh-CN"/>
        </w:rPr>
        <w:t xml:space="preserve"> </w:t>
      </w:r>
      <w:proofErr w:type="spellStart"/>
      <w:r w:rsidRPr="0013552F">
        <w:rPr>
          <w:rFonts w:ascii="Times New Roman" w:hAnsi="Times New Roman" w:cs="Times New Roman"/>
          <w:sz w:val="28"/>
          <w:szCs w:val="28"/>
          <w:lang w:eastAsia="zh-CN"/>
        </w:rPr>
        <w:t>совет</w:t>
      </w:r>
      <w:proofErr w:type="spellEnd"/>
      <w:r w:rsidRPr="0013552F">
        <w:rPr>
          <w:rFonts w:ascii="Times New Roman" w:hAnsi="Times New Roman" w:cs="Times New Roman"/>
          <w:sz w:val="28"/>
          <w:szCs w:val="28"/>
          <w:lang w:eastAsia="zh-CN"/>
        </w:rPr>
        <w:t>:</w:t>
      </w:r>
    </w:p>
    <w:p w14:paraId="7593E502" w14:textId="77777777" w:rsidR="00287B97" w:rsidRPr="0013552F" w:rsidRDefault="00287B97" w:rsidP="00043145">
      <w:pPr>
        <w:pStyle w:val="a3"/>
        <w:suppressAutoHyphens/>
        <w:spacing w:after="0" w:line="240" w:lineRule="auto"/>
        <w:ind w:left="0"/>
        <w:jc w:val="both"/>
        <w:rPr>
          <w:rFonts w:ascii="Times New Roman" w:hAnsi="Times New Roman" w:cs="Times New Roman"/>
          <w:sz w:val="28"/>
          <w:szCs w:val="28"/>
          <w:lang w:val="ru-RU" w:eastAsia="zh-CN"/>
        </w:rPr>
      </w:pPr>
      <w:r w:rsidRPr="0013552F">
        <w:rPr>
          <w:rFonts w:ascii="Times New Roman" w:hAnsi="Times New Roman" w:cs="Times New Roman"/>
          <w:sz w:val="28"/>
          <w:szCs w:val="28"/>
          <w:lang w:val="ru-RU" w:eastAsia="zh-CN"/>
        </w:rPr>
        <w:t>- оказывает консультационную и экспертную помощь касательно вопросов по подготовке специалистов;</w:t>
      </w:r>
    </w:p>
    <w:p w14:paraId="45C57BC2" w14:textId="77777777" w:rsidR="00287B97" w:rsidRPr="0013552F" w:rsidRDefault="00287B97" w:rsidP="00043145">
      <w:pPr>
        <w:pStyle w:val="a3"/>
        <w:suppressAutoHyphens/>
        <w:spacing w:after="0" w:line="240" w:lineRule="auto"/>
        <w:ind w:left="0"/>
        <w:jc w:val="both"/>
        <w:rPr>
          <w:rFonts w:ascii="Times New Roman" w:hAnsi="Times New Roman" w:cs="Times New Roman"/>
          <w:sz w:val="28"/>
          <w:szCs w:val="28"/>
          <w:lang w:val="ru-RU" w:eastAsia="zh-CN"/>
        </w:rPr>
      </w:pPr>
      <w:r w:rsidRPr="0013552F">
        <w:rPr>
          <w:rFonts w:ascii="Times New Roman" w:hAnsi="Times New Roman" w:cs="Times New Roman"/>
          <w:sz w:val="28"/>
          <w:szCs w:val="28"/>
          <w:lang w:val="ru-RU" w:eastAsia="zh-CN"/>
        </w:rPr>
        <w:t xml:space="preserve">-консультирует </w:t>
      </w:r>
      <w:r w:rsidRPr="0013552F">
        <w:rPr>
          <w:rFonts w:ascii="Times New Roman" w:hAnsi="Times New Roman" w:cs="Times New Roman"/>
          <w:sz w:val="28"/>
          <w:szCs w:val="28"/>
          <w:lang w:val="ru-RU"/>
        </w:rPr>
        <w:t>относительно возможностей внедрения новых образовательных программ;</w:t>
      </w:r>
    </w:p>
    <w:p w14:paraId="44298908" w14:textId="77777777" w:rsidR="00287B97" w:rsidRPr="0013552F" w:rsidRDefault="00287B97" w:rsidP="00043145">
      <w:pPr>
        <w:pStyle w:val="a3"/>
        <w:suppressAutoHyphens/>
        <w:spacing w:after="0" w:line="240" w:lineRule="auto"/>
        <w:ind w:left="0"/>
        <w:jc w:val="both"/>
        <w:rPr>
          <w:rFonts w:ascii="Times New Roman" w:hAnsi="Times New Roman" w:cs="Times New Roman"/>
          <w:sz w:val="28"/>
          <w:szCs w:val="28"/>
          <w:lang w:val="ru-RU" w:eastAsia="zh-CN"/>
        </w:rPr>
      </w:pPr>
      <w:r w:rsidRPr="0013552F">
        <w:rPr>
          <w:rFonts w:ascii="Times New Roman" w:hAnsi="Times New Roman" w:cs="Times New Roman"/>
          <w:sz w:val="28"/>
          <w:szCs w:val="28"/>
          <w:lang w:val="ru-RU" w:eastAsia="zh-CN"/>
        </w:rPr>
        <w:t>- проводит мониторинг и оценку реализации учебных планов;</w:t>
      </w:r>
    </w:p>
    <w:p w14:paraId="087AE3A8" w14:textId="77777777" w:rsidR="00287B97" w:rsidRPr="0013552F" w:rsidRDefault="00287B97" w:rsidP="00043145">
      <w:pPr>
        <w:pStyle w:val="a3"/>
        <w:suppressAutoHyphens/>
        <w:spacing w:after="0" w:line="240" w:lineRule="auto"/>
        <w:ind w:left="0"/>
        <w:jc w:val="both"/>
        <w:rPr>
          <w:rFonts w:ascii="Times New Roman" w:hAnsi="Times New Roman" w:cs="Times New Roman"/>
          <w:sz w:val="28"/>
          <w:szCs w:val="28"/>
          <w:lang w:val="ru-RU" w:eastAsia="zh-CN"/>
        </w:rPr>
      </w:pPr>
      <w:r w:rsidRPr="0013552F">
        <w:rPr>
          <w:rFonts w:ascii="Times New Roman" w:hAnsi="Times New Roman" w:cs="Times New Roman"/>
          <w:sz w:val="28"/>
          <w:szCs w:val="28"/>
          <w:lang w:val="ru-RU" w:eastAsia="zh-CN"/>
        </w:rPr>
        <w:t>- выносит рекомендации по улучшению показателей деятельности учебного заведения (в вопросах содержания и проведения производственной и учебных практик, преподавания специальных дисциплин);</w:t>
      </w:r>
    </w:p>
    <w:p w14:paraId="6D7C5F26" w14:textId="77777777" w:rsidR="00287B97" w:rsidRPr="0013552F" w:rsidRDefault="00287B97" w:rsidP="00043145">
      <w:pPr>
        <w:pStyle w:val="a3"/>
        <w:spacing w:after="0" w:line="240" w:lineRule="auto"/>
        <w:ind w:left="0"/>
        <w:jc w:val="both"/>
        <w:rPr>
          <w:rFonts w:ascii="Times New Roman" w:hAnsi="Times New Roman" w:cs="Times New Roman"/>
          <w:sz w:val="28"/>
          <w:szCs w:val="28"/>
          <w:lang w:val="ru-RU"/>
        </w:rPr>
      </w:pPr>
      <w:r w:rsidRPr="0013552F">
        <w:rPr>
          <w:rFonts w:ascii="Times New Roman" w:hAnsi="Times New Roman" w:cs="Times New Roman"/>
          <w:sz w:val="28"/>
          <w:szCs w:val="28"/>
          <w:lang w:val="ru-RU"/>
        </w:rPr>
        <w:t xml:space="preserve">- рассматривает и разрабатывает рекомендации по усовершенствованию и окончательному одобрению учебных планов и программ; </w:t>
      </w:r>
    </w:p>
    <w:p w14:paraId="575B1AB5" w14:textId="77777777" w:rsidR="00287B97" w:rsidRPr="0013552F" w:rsidRDefault="00287B97" w:rsidP="00043145">
      <w:pPr>
        <w:pStyle w:val="a3"/>
        <w:spacing w:after="0" w:line="240" w:lineRule="auto"/>
        <w:ind w:left="0"/>
        <w:jc w:val="both"/>
        <w:rPr>
          <w:rFonts w:ascii="Times New Roman" w:hAnsi="Times New Roman" w:cs="Times New Roman"/>
          <w:sz w:val="28"/>
          <w:szCs w:val="28"/>
          <w:lang w:val="ru-RU"/>
        </w:rPr>
      </w:pPr>
      <w:r w:rsidRPr="0013552F">
        <w:rPr>
          <w:rFonts w:ascii="Times New Roman" w:hAnsi="Times New Roman" w:cs="Times New Roman"/>
          <w:sz w:val="28"/>
          <w:szCs w:val="28"/>
          <w:lang w:val="ru-RU"/>
        </w:rPr>
        <w:t xml:space="preserve">- рассматривает и одобряет технические спецификации/ технические задания на приобретение учебного оборудования; </w:t>
      </w:r>
    </w:p>
    <w:p w14:paraId="5D1C6CCA" w14:textId="77777777" w:rsidR="00287B97" w:rsidRPr="0013552F" w:rsidRDefault="00287B97" w:rsidP="00043145">
      <w:pPr>
        <w:pStyle w:val="a3"/>
        <w:spacing w:after="0" w:line="240" w:lineRule="auto"/>
        <w:ind w:left="0"/>
        <w:jc w:val="both"/>
        <w:rPr>
          <w:rFonts w:ascii="Times New Roman" w:hAnsi="Times New Roman" w:cs="Times New Roman"/>
          <w:sz w:val="28"/>
          <w:szCs w:val="28"/>
          <w:lang w:val="ru-RU"/>
        </w:rPr>
      </w:pPr>
      <w:r w:rsidRPr="0013552F">
        <w:rPr>
          <w:rFonts w:ascii="Times New Roman" w:hAnsi="Times New Roman" w:cs="Times New Roman"/>
          <w:sz w:val="28"/>
          <w:szCs w:val="28"/>
          <w:lang w:val="ru-RU"/>
        </w:rPr>
        <w:t xml:space="preserve">- обеспечивает содействие в развитии взаимоотношений учебного заведения с крупнейшими предприятиями региона, региональной палатой предпринимателей; </w:t>
      </w:r>
    </w:p>
    <w:p w14:paraId="268675D3" w14:textId="77777777" w:rsidR="00287B97" w:rsidRPr="0013552F" w:rsidRDefault="00287B97" w:rsidP="00043145">
      <w:pPr>
        <w:pStyle w:val="a3"/>
        <w:spacing w:after="0" w:line="240" w:lineRule="auto"/>
        <w:ind w:left="0"/>
        <w:jc w:val="both"/>
        <w:rPr>
          <w:rFonts w:ascii="Times New Roman" w:hAnsi="Times New Roman" w:cs="Times New Roman"/>
          <w:sz w:val="28"/>
          <w:szCs w:val="28"/>
          <w:lang w:val="ru-RU"/>
        </w:rPr>
      </w:pPr>
      <w:r w:rsidRPr="0013552F">
        <w:rPr>
          <w:rFonts w:ascii="Times New Roman" w:hAnsi="Times New Roman" w:cs="Times New Roman"/>
          <w:sz w:val="28"/>
          <w:szCs w:val="28"/>
          <w:lang w:val="ru-RU"/>
        </w:rPr>
        <w:t xml:space="preserve">- участвует в работе по итоговой аттестации выпускников. </w:t>
      </w:r>
    </w:p>
    <w:p w14:paraId="0F62DD79" w14:textId="77777777" w:rsidR="00287B97" w:rsidRPr="0013552F" w:rsidRDefault="00287B97" w:rsidP="00043145">
      <w:pPr>
        <w:pStyle w:val="a3"/>
        <w:suppressAutoHyphens/>
        <w:spacing w:line="240" w:lineRule="auto"/>
        <w:rPr>
          <w:rFonts w:ascii="Times New Roman" w:hAnsi="Times New Roman" w:cs="Times New Roman"/>
          <w:sz w:val="28"/>
          <w:szCs w:val="28"/>
          <w:lang w:val="ru-RU" w:eastAsia="zh-CN"/>
        </w:rPr>
      </w:pPr>
    </w:p>
    <w:p w14:paraId="5ED718D0" w14:textId="77777777" w:rsidR="00287B97" w:rsidRPr="0013552F" w:rsidRDefault="00287B97">
      <w:pPr>
        <w:pStyle w:val="a3"/>
        <w:numPr>
          <w:ilvl w:val="0"/>
          <w:numId w:val="14"/>
        </w:numPr>
        <w:suppressAutoHyphens/>
        <w:spacing w:after="0" w:line="240" w:lineRule="auto"/>
        <w:contextualSpacing/>
        <w:jc w:val="center"/>
        <w:rPr>
          <w:rFonts w:ascii="Times New Roman" w:hAnsi="Times New Roman" w:cs="Times New Roman"/>
          <w:sz w:val="28"/>
          <w:szCs w:val="28"/>
          <w:lang w:eastAsia="zh-CN"/>
        </w:rPr>
      </w:pPr>
      <w:proofErr w:type="spellStart"/>
      <w:r w:rsidRPr="0013552F">
        <w:rPr>
          <w:rFonts w:ascii="Times New Roman" w:hAnsi="Times New Roman" w:cs="Times New Roman"/>
          <w:b/>
          <w:sz w:val="28"/>
          <w:szCs w:val="28"/>
          <w:lang w:eastAsia="zh-CN"/>
        </w:rPr>
        <w:t>Реализация</w:t>
      </w:r>
      <w:proofErr w:type="spellEnd"/>
      <w:r w:rsidRPr="0013552F">
        <w:rPr>
          <w:rFonts w:ascii="Times New Roman" w:hAnsi="Times New Roman" w:cs="Times New Roman"/>
          <w:b/>
          <w:sz w:val="28"/>
          <w:szCs w:val="28"/>
          <w:lang w:eastAsia="zh-CN"/>
        </w:rPr>
        <w:t xml:space="preserve"> </w:t>
      </w:r>
      <w:proofErr w:type="spellStart"/>
      <w:r w:rsidRPr="0013552F">
        <w:rPr>
          <w:rFonts w:ascii="Times New Roman" w:hAnsi="Times New Roman" w:cs="Times New Roman"/>
          <w:b/>
          <w:sz w:val="28"/>
          <w:szCs w:val="28"/>
          <w:lang w:eastAsia="zh-CN"/>
        </w:rPr>
        <w:t>внутренней</w:t>
      </w:r>
      <w:proofErr w:type="spellEnd"/>
      <w:r w:rsidRPr="0013552F">
        <w:rPr>
          <w:rFonts w:ascii="Times New Roman" w:hAnsi="Times New Roman" w:cs="Times New Roman"/>
          <w:b/>
          <w:sz w:val="28"/>
          <w:szCs w:val="28"/>
          <w:lang w:eastAsia="zh-CN"/>
        </w:rPr>
        <w:t xml:space="preserve"> </w:t>
      </w:r>
      <w:proofErr w:type="spellStart"/>
      <w:r w:rsidRPr="0013552F">
        <w:rPr>
          <w:rFonts w:ascii="Times New Roman" w:hAnsi="Times New Roman" w:cs="Times New Roman"/>
          <w:b/>
          <w:sz w:val="28"/>
          <w:szCs w:val="28"/>
          <w:lang w:eastAsia="zh-CN"/>
        </w:rPr>
        <w:t>оценки</w:t>
      </w:r>
      <w:proofErr w:type="spellEnd"/>
      <w:r w:rsidRPr="0013552F">
        <w:rPr>
          <w:rFonts w:ascii="Times New Roman" w:hAnsi="Times New Roman" w:cs="Times New Roman"/>
          <w:b/>
          <w:sz w:val="28"/>
          <w:szCs w:val="28"/>
          <w:lang w:eastAsia="zh-CN"/>
        </w:rPr>
        <w:t xml:space="preserve"> </w:t>
      </w:r>
      <w:proofErr w:type="spellStart"/>
      <w:r w:rsidRPr="0013552F">
        <w:rPr>
          <w:rFonts w:ascii="Times New Roman" w:hAnsi="Times New Roman" w:cs="Times New Roman"/>
          <w:b/>
          <w:sz w:val="28"/>
          <w:szCs w:val="28"/>
          <w:lang w:eastAsia="zh-CN"/>
        </w:rPr>
        <w:t>качества</w:t>
      </w:r>
      <w:proofErr w:type="spellEnd"/>
      <w:r w:rsidRPr="0013552F">
        <w:rPr>
          <w:rFonts w:ascii="Times New Roman" w:hAnsi="Times New Roman" w:cs="Times New Roman"/>
          <w:b/>
          <w:sz w:val="28"/>
          <w:szCs w:val="28"/>
          <w:lang w:eastAsia="zh-CN"/>
        </w:rPr>
        <w:t xml:space="preserve"> </w:t>
      </w:r>
      <w:proofErr w:type="spellStart"/>
      <w:r w:rsidRPr="0013552F">
        <w:rPr>
          <w:rFonts w:ascii="Times New Roman" w:hAnsi="Times New Roman" w:cs="Times New Roman"/>
          <w:b/>
          <w:sz w:val="28"/>
          <w:szCs w:val="28"/>
          <w:lang w:eastAsia="zh-CN"/>
        </w:rPr>
        <w:t>образования</w:t>
      </w:r>
      <w:proofErr w:type="spellEnd"/>
    </w:p>
    <w:p w14:paraId="7CDFC3B1" w14:textId="77777777" w:rsidR="00287B97" w:rsidRPr="0013552F" w:rsidRDefault="00287B97" w:rsidP="00043145">
      <w:pPr>
        <w:suppressAutoHyphens/>
        <w:ind w:firstLine="540"/>
        <w:rPr>
          <w:sz w:val="28"/>
          <w:szCs w:val="28"/>
          <w:lang w:eastAsia="zh-CN"/>
        </w:rPr>
      </w:pPr>
    </w:p>
    <w:p w14:paraId="2F635F3A" w14:textId="77777777" w:rsidR="00287B97" w:rsidRPr="0013552F" w:rsidRDefault="00287B97" w:rsidP="00043145">
      <w:pPr>
        <w:suppressAutoHyphens/>
        <w:ind w:firstLine="540"/>
        <w:jc w:val="both"/>
        <w:rPr>
          <w:b/>
          <w:sz w:val="28"/>
          <w:szCs w:val="28"/>
          <w:lang w:eastAsia="zh-CN"/>
        </w:rPr>
      </w:pPr>
      <w:r w:rsidRPr="0013552F">
        <w:rPr>
          <w:sz w:val="28"/>
          <w:szCs w:val="28"/>
          <w:lang w:eastAsia="zh-CN"/>
        </w:rPr>
        <w:t>4.1. Реализация СВОК осуществляется посредством существующих процедур и экспертной оценки качества образования.</w:t>
      </w:r>
    </w:p>
    <w:p w14:paraId="12490CB7" w14:textId="77777777" w:rsidR="00287B97" w:rsidRPr="0013552F" w:rsidRDefault="00287B97" w:rsidP="00043145">
      <w:pPr>
        <w:suppressAutoHyphens/>
        <w:ind w:firstLine="540"/>
        <w:jc w:val="both"/>
        <w:rPr>
          <w:sz w:val="28"/>
          <w:szCs w:val="28"/>
          <w:lang w:eastAsia="zh-CN"/>
        </w:rPr>
      </w:pPr>
      <w:r w:rsidRPr="0013552F">
        <w:rPr>
          <w:sz w:val="28"/>
          <w:szCs w:val="28"/>
          <w:lang w:eastAsia="zh-CN"/>
        </w:rPr>
        <w:lastRenderedPageBreak/>
        <w:t xml:space="preserve">4.1.1. Содержание процедуры оценки качества </w:t>
      </w:r>
      <w:r w:rsidRPr="0013552F">
        <w:rPr>
          <w:i/>
          <w:sz w:val="28"/>
          <w:szCs w:val="28"/>
          <w:lang w:eastAsia="zh-CN"/>
        </w:rPr>
        <w:t>образовательных результатов обучающихся</w:t>
      </w:r>
      <w:r w:rsidRPr="0013552F">
        <w:rPr>
          <w:sz w:val="28"/>
          <w:szCs w:val="28"/>
          <w:lang w:eastAsia="zh-CN"/>
        </w:rPr>
        <w:t xml:space="preserve"> включает в себя:</w:t>
      </w:r>
    </w:p>
    <w:p w14:paraId="17797763" w14:textId="77777777" w:rsidR="00287B97" w:rsidRPr="0013552F" w:rsidRDefault="00287B97" w:rsidP="00043145">
      <w:pPr>
        <w:tabs>
          <w:tab w:val="left" w:pos="0"/>
          <w:tab w:val="left" w:pos="540"/>
        </w:tabs>
        <w:suppressAutoHyphens/>
        <w:jc w:val="both"/>
        <w:rPr>
          <w:sz w:val="28"/>
          <w:szCs w:val="28"/>
          <w:lang w:eastAsia="zh-CN"/>
        </w:rPr>
      </w:pPr>
      <w:r w:rsidRPr="0013552F">
        <w:rPr>
          <w:sz w:val="28"/>
          <w:szCs w:val="28"/>
          <w:lang w:eastAsia="zh-CN"/>
        </w:rPr>
        <w:t>- итоговую аттестацию;</w:t>
      </w:r>
    </w:p>
    <w:p w14:paraId="29E5DF91" w14:textId="77777777" w:rsidR="00287B97" w:rsidRPr="0013552F" w:rsidRDefault="00287B97" w:rsidP="00043145">
      <w:pPr>
        <w:tabs>
          <w:tab w:val="left" w:pos="0"/>
          <w:tab w:val="left" w:pos="540"/>
        </w:tabs>
        <w:suppressAutoHyphens/>
        <w:jc w:val="both"/>
        <w:rPr>
          <w:sz w:val="28"/>
          <w:szCs w:val="28"/>
          <w:lang w:eastAsia="zh-CN"/>
        </w:rPr>
      </w:pPr>
      <w:r w:rsidRPr="0013552F">
        <w:rPr>
          <w:sz w:val="28"/>
          <w:szCs w:val="28"/>
          <w:lang w:eastAsia="zh-CN"/>
        </w:rPr>
        <w:t>- промежуточную и текущую аттестацию обучающихся;</w:t>
      </w:r>
    </w:p>
    <w:p w14:paraId="72BE85E7" w14:textId="77777777" w:rsidR="00287B97" w:rsidRPr="0013552F" w:rsidRDefault="00287B97" w:rsidP="00043145">
      <w:pPr>
        <w:tabs>
          <w:tab w:val="left" w:pos="0"/>
          <w:tab w:val="left" w:pos="540"/>
        </w:tabs>
        <w:suppressAutoHyphens/>
        <w:jc w:val="both"/>
        <w:rPr>
          <w:sz w:val="28"/>
          <w:szCs w:val="28"/>
          <w:lang w:eastAsia="zh-CN"/>
        </w:rPr>
      </w:pPr>
      <w:r w:rsidRPr="0013552F">
        <w:rPr>
          <w:sz w:val="28"/>
          <w:szCs w:val="28"/>
          <w:lang w:eastAsia="zh-CN"/>
        </w:rPr>
        <w:t>- участие и результативность в предметных олимпиадах, конкурсах, соревнованиях, конференциях разного уровня;</w:t>
      </w:r>
    </w:p>
    <w:p w14:paraId="1223F305" w14:textId="77777777" w:rsidR="00287B97" w:rsidRPr="0013552F" w:rsidRDefault="00287B97" w:rsidP="00043145">
      <w:pPr>
        <w:suppressAutoHyphens/>
        <w:ind w:firstLine="540"/>
        <w:jc w:val="both"/>
        <w:rPr>
          <w:sz w:val="28"/>
          <w:szCs w:val="28"/>
          <w:lang w:eastAsia="zh-CN"/>
        </w:rPr>
      </w:pPr>
      <w:r w:rsidRPr="0013552F">
        <w:rPr>
          <w:sz w:val="28"/>
          <w:szCs w:val="28"/>
          <w:lang w:eastAsia="zh-CN"/>
        </w:rPr>
        <w:t xml:space="preserve">4.1.2. Содержание процедуры оценки качества </w:t>
      </w:r>
      <w:r w:rsidRPr="0013552F">
        <w:rPr>
          <w:i/>
          <w:sz w:val="28"/>
          <w:szCs w:val="28"/>
          <w:lang w:eastAsia="zh-CN"/>
        </w:rPr>
        <w:t>организации образовательного процесса</w:t>
      </w:r>
      <w:r w:rsidRPr="0013552F">
        <w:rPr>
          <w:sz w:val="28"/>
          <w:szCs w:val="28"/>
          <w:lang w:eastAsia="zh-CN"/>
        </w:rPr>
        <w:t xml:space="preserve"> включает в себя:</w:t>
      </w:r>
    </w:p>
    <w:p w14:paraId="082EC34A" w14:textId="77777777" w:rsidR="00287B97" w:rsidRPr="0013552F" w:rsidRDefault="00287B97" w:rsidP="00043145">
      <w:pPr>
        <w:tabs>
          <w:tab w:val="left" w:pos="0"/>
          <w:tab w:val="left" w:pos="540"/>
        </w:tabs>
        <w:suppressAutoHyphens/>
        <w:jc w:val="both"/>
        <w:rPr>
          <w:sz w:val="28"/>
          <w:szCs w:val="28"/>
          <w:lang w:eastAsia="zh-CN"/>
        </w:rPr>
      </w:pPr>
      <w:r w:rsidRPr="0013552F">
        <w:rPr>
          <w:sz w:val="28"/>
          <w:szCs w:val="28"/>
          <w:lang w:eastAsia="zh-CN"/>
        </w:rPr>
        <w:t xml:space="preserve">- </w:t>
      </w:r>
      <w:proofErr w:type="gramStart"/>
      <w:r w:rsidRPr="0013552F">
        <w:rPr>
          <w:sz w:val="28"/>
          <w:szCs w:val="28"/>
          <w:lang w:eastAsia="zh-CN"/>
        </w:rPr>
        <w:t>результаты  государственной</w:t>
      </w:r>
      <w:proofErr w:type="gramEnd"/>
      <w:r w:rsidRPr="0013552F">
        <w:rPr>
          <w:sz w:val="28"/>
          <w:szCs w:val="28"/>
          <w:lang w:eastAsia="zh-CN"/>
        </w:rPr>
        <w:t xml:space="preserve"> аккредитации и государственной аттестации;</w:t>
      </w:r>
    </w:p>
    <w:p w14:paraId="05069167" w14:textId="77777777" w:rsidR="00287B97" w:rsidRPr="0013552F" w:rsidRDefault="00287B97" w:rsidP="00043145">
      <w:pPr>
        <w:tabs>
          <w:tab w:val="left" w:pos="0"/>
          <w:tab w:val="left" w:pos="540"/>
        </w:tabs>
        <w:suppressAutoHyphens/>
        <w:jc w:val="both"/>
        <w:rPr>
          <w:sz w:val="28"/>
          <w:szCs w:val="28"/>
          <w:lang w:eastAsia="zh-CN"/>
        </w:rPr>
      </w:pPr>
      <w:r w:rsidRPr="0013552F">
        <w:rPr>
          <w:sz w:val="28"/>
          <w:szCs w:val="28"/>
          <w:lang w:eastAsia="zh-CN"/>
        </w:rPr>
        <w:t>- программно-информационное обеспечение, наличие Интернета, эффективность его использования в учебном процессе;</w:t>
      </w:r>
    </w:p>
    <w:p w14:paraId="6804D3A3" w14:textId="77777777" w:rsidR="00287B97" w:rsidRPr="0013552F" w:rsidRDefault="00287B97" w:rsidP="00043145">
      <w:pPr>
        <w:tabs>
          <w:tab w:val="left" w:pos="0"/>
          <w:tab w:val="left" w:pos="540"/>
        </w:tabs>
        <w:suppressAutoHyphens/>
        <w:jc w:val="both"/>
        <w:rPr>
          <w:sz w:val="28"/>
          <w:szCs w:val="28"/>
          <w:lang w:eastAsia="zh-CN"/>
        </w:rPr>
      </w:pPr>
      <w:r w:rsidRPr="0013552F">
        <w:rPr>
          <w:sz w:val="28"/>
          <w:szCs w:val="28"/>
          <w:lang w:eastAsia="zh-CN"/>
        </w:rPr>
        <w:t>- оснащенность учебных кабинетов современным оборудованием, средствами обучения и мебелью;</w:t>
      </w:r>
    </w:p>
    <w:p w14:paraId="1C380F66" w14:textId="77777777" w:rsidR="00287B97" w:rsidRPr="0013552F" w:rsidRDefault="00287B97" w:rsidP="00043145">
      <w:pPr>
        <w:tabs>
          <w:tab w:val="left" w:pos="0"/>
          <w:tab w:val="left" w:pos="540"/>
        </w:tabs>
        <w:suppressAutoHyphens/>
        <w:jc w:val="both"/>
        <w:rPr>
          <w:sz w:val="28"/>
          <w:szCs w:val="28"/>
          <w:lang w:eastAsia="zh-CN"/>
        </w:rPr>
      </w:pPr>
      <w:r w:rsidRPr="0013552F">
        <w:rPr>
          <w:sz w:val="28"/>
          <w:szCs w:val="28"/>
          <w:lang w:eastAsia="zh-CN"/>
        </w:rPr>
        <w:t>- обеспеченность методической и учебной литературой;</w:t>
      </w:r>
    </w:p>
    <w:p w14:paraId="2DB38736" w14:textId="77777777" w:rsidR="00287B97" w:rsidRPr="0013552F" w:rsidRDefault="00287B97" w:rsidP="00043145">
      <w:pPr>
        <w:tabs>
          <w:tab w:val="left" w:pos="0"/>
          <w:tab w:val="left" w:pos="540"/>
        </w:tabs>
        <w:suppressAutoHyphens/>
        <w:jc w:val="both"/>
        <w:rPr>
          <w:sz w:val="28"/>
          <w:szCs w:val="28"/>
          <w:lang w:eastAsia="zh-CN"/>
        </w:rPr>
      </w:pPr>
      <w:r w:rsidRPr="0013552F">
        <w:rPr>
          <w:sz w:val="28"/>
          <w:szCs w:val="28"/>
          <w:lang w:eastAsia="zh-CN"/>
        </w:rPr>
        <w:t>- оценку состояния условий обучения нормативам и требованиям санитарных правил;</w:t>
      </w:r>
    </w:p>
    <w:p w14:paraId="5B56DD36" w14:textId="77777777" w:rsidR="00287B97" w:rsidRPr="0013552F" w:rsidRDefault="00287B97" w:rsidP="00043145">
      <w:pPr>
        <w:tabs>
          <w:tab w:val="left" w:pos="0"/>
          <w:tab w:val="left" w:pos="540"/>
        </w:tabs>
        <w:suppressAutoHyphens/>
        <w:jc w:val="both"/>
        <w:rPr>
          <w:sz w:val="28"/>
          <w:szCs w:val="28"/>
          <w:lang w:eastAsia="zh-CN"/>
        </w:rPr>
      </w:pPr>
      <w:r w:rsidRPr="0013552F">
        <w:rPr>
          <w:sz w:val="28"/>
          <w:szCs w:val="28"/>
          <w:lang w:eastAsia="zh-CN"/>
        </w:rPr>
        <w:t>- диагностика уровня тревожности обучающихся в период адаптации;</w:t>
      </w:r>
    </w:p>
    <w:p w14:paraId="2E713C1B" w14:textId="77777777" w:rsidR="00287B97" w:rsidRPr="0013552F" w:rsidRDefault="00287B97" w:rsidP="00043145">
      <w:pPr>
        <w:tabs>
          <w:tab w:val="left" w:pos="0"/>
          <w:tab w:val="left" w:pos="540"/>
        </w:tabs>
        <w:suppressAutoHyphens/>
        <w:jc w:val="both"/>
        <w:rPr>
          <w:sz w:val="28"/>
          <w:szCs w:val="28"/>
          <w:lang w:eastAsia="zh-CN"/>
        </w:rPr>
      </w:pPr>
      <w:r w:rsidRPr="0013552F">
        <w:rPr>
          <w:sz w:val="28"/>
          <w:szCs w:val="28"/>
          <w:lang w:eastAsia="zh-CN"/>
        </w:rPr>
        <w:t xml:space="preserve">- оценку отсева </w:t>
      </w:r>
      <w:proofErr w:type="gramStart"/>
      <w:r w:rsidRPr="0013552F">
        <w:rPr>
          <w:sz w:val="28"/>
          <w:szCs w:val="28"/>
          <w:lang w:eastAsia="zh-CN"/>
        </w:rPr>
        <w:t>обучающихся  и</w:t>
      </w:r>
      <w:proofErr w:type="gramEnd"/>
      <w:r w:rsidRPr="0013552F">
        <w:rPr>
          <w:sz w:val="28"/>
          <w:szCs w:val="28"/>
          <w:lang w:eastAsia="zh-CN"/>
        </w:rPr>
        <w:t xml:space="preserve"> сохранение контингента обучающихся;</w:t>
      </w:r>
    </w:p>
    <w:p w14:paraId="491BA955" w14:textId="77777777" w:rsidR="00287B97" w:rsidRPr="0013552F" w:rsidRDefault="00287B97" w:rsidP="00043145">
      <w:pPr>
        <w:tabs>
          <w:tab w:val="left" w:pos="0"/>
          <w:tab w:val="left" w:pos="540"/>
        </w:tabs>
        <w:suppressAutoHyphens/>
        <w:jc w:val="both"/>
        <w:rPr>
          <w:sz w:val="28"/>
          <w:szCs w:val="28"/>
          <w:lang w:eastAsia="zh-CN"/>
        </w:rPr>
      </w:pPr>
      <w:r w:rsidRPr="0013552F">
        <w:rPr>
          <w:sz w:val="28"/>
          <w:szCs w:val="28"/>
          <w:lang w:eastAsia="zh-CN"/>
        </w:rPr>
        <w:t>- анализ результатов дальнейшего трудоустройства выпускников;</w:t>
      </w:r>
    </w:p>
    <w:p w14:paraId="453BED55" w14:textId="77777777" w:rsidR="00287B97" w:rsidRPr="0013552F" w:rsidRDefault="00287B97" w:rsidP="00043145">
      <w:pPr>
        <w:suppressAutoHyphens/>
        <w:ind w:firstLine="540"/>
        <w:jc w:val="both"/>
        <w:rPr>
          <w:sz w:val="28"/>
          <w:szCs w:val="28"/>
          <w:lang w:eastAsia="zh-CN"/>
        </w:rPr>
      </w:pPr>
      <w:r w:rsidRPr="0013552F">
        <w:rPr>
          <w:sz w:val="28"/>
          <w:szCs w:val="28"/>
          <w:lang w:eastAsia="zh-CN"/>
        </w:rPr>
        <w:t xml:space="preserve">4.1.3. Содержание процедуры оценки качества </w:t>
      </w:r>
      <w:r w:rsidRPr="0013552F">
        <w:rPr>
          <w:i/>
          <w:sz w:val="28"/>
          <w:szCs w:val="28"/>
          <w:lang w:eastAsia="zh-CN"/>
        </w:rPr>
        <w:t>воспитательной работы</w:t>
      </w:r>
      <w:r w:rsidRPr="0013552F">
        <w:rPr>
          <w:sz w:val="28"/>
          <w:szCs w:val="28"/>
          <w:lang w:eastAsia="zh-CN"/>
        </w:rPr>
        <w:t xml:space="preserve"> включает в себя:</w:t>
      </w:r>
    </w:p>
    <w:p w14:paraId="270CAC59" w14:textId="77777777" w:rsidR="00287B97" w:rsidRPr="0013552F" w:rsidRDefault="00287B97" w:rsidP="00043145">
      <w:pPr>
        <w:suppressAutoHyphens/>
        <w:ind w:firstLine="540"/>
        <w:jc w:val="both"/>
        <w:rPr>
          <w:sz w:val="28"/>
          <w:szCs w:val="28"/>
          <w:lang w:eastAsia="zh-CN"/>
        </w:rPr>
      </w:pPr>
      <w:r w:rsidRPr="0013552F">
        <w:rPr>
          <w:bCs/>
          <w:sz w:val="28"/>
          <w:szCs w:val="28"/>
          <w:lang w:val="kk-KZ"/>
        </w:rPr>
        <w:t xml:space="preserve">- количество обучающихся, вовлеченных в организованную общественную деятельность, в том числе через студенческое самоуправление и дебатное движение с целью повышения уровня гражданственности и патриотизма;                   </w:t>
      </w:r>
    </w:p>
    <w:p w14:paraId="2C3C9D56" w14:textId="77777777" w:rsidR="00287B97" w:rsidRPr="0013552F" w:rsidRDefault="00287B97" w:rsidP="00043145">
      <w:pPr>
        <w:tabs>
          <w:tab w:val="left" w:pos="-2410"/>
          <w:tab w:val="left" w:pos="0"/>
        </w:tabs>
        <w:suppressAutoHyphens/>
        <w:jc w:val="both"/>
        <w:rPr>
          <w:b/>
          <w:bCs/>
          <w:sz w:val="28"/>
          <w:szCs w:val="28"/>
          <w:lang w:eastAsia="zh-CN"/>
        </w:rPr>
      </w:pPr>
      <w:r w:rsidRPr="0013552F">
        <w:rPr>
          <w:b/>
          <w:bCs/>
          <w:sz w:val="28"/>
          <w:szCs w:val="28"/>
          <w:lang w:eastAsia="zh-CN"/>
        </w:rPr>
        <w:t xml:space="preserve">- </w:t>
      </w:r>
      <w:r w:rsidRPr="0013552F">
        <w:rPr>
          <w:rStyle w:val="115pt"/>
          <w:rFonts w:eastAsiaTheme="majorEastAsia"/>
          <w:b w:val="0"/>
          <w:bCs w:val="0"/>
          <w:sz w:val="28"/>
          <w:szCs w:val="28"/>
        </w:rPr>
        <w:t xml:space="preserve">количество обучающихся, принявших участие в реализации «Единой программы воспитания </w:t>
      </w:r>
      <w:r w:rsidRPr="0013552F">
        <w:rPr>
          <w:color w:val="000000"/>
          <w:sz w:val="28"/>
          <w:szCs w:val="28"/>
          <w:shd w:val="clear" w:color="auto" w:fill="FFFFFF"/>
        </w:rPr>
        <w:t>«</w:t>
      </w:r>
      <w:r w:rsidRPr="0013552F">
        <w:rPr>
          <w:color w:val="000000"/>
          <w:sz w:val="28"/>
          <w:szCs w:val="28"/>
          <w:shd w:val="clear" w:color="auto" w:fill="FFFFFF"/>
          <w:lang w:val="kk-KZ"/>
        </w:rPr>
        <w:t>Біртұтас тәрбие</w:t>
      </w:r>
      <w:r w:rsidRPr="0013552F">
        <w:rPr>
          <w:color w:val="000000"/>
          <w:sz w:val="28"/>
          <w:szCs w:val="28"/>
          <w:shd w:val="clear" w:color="auto" w:fill="FFFFFF"/>
        </w:rPr>
        <w:t>»</w:t>
      </w:r>
      <w:r w:rsidR="0059640C" w:rsidRPr="0013552F">
        <w:rPr>
          <w:color w:val="000000"/>
          <w:sz w:val="28"/>
          <w:szCs w:val="28"/>
          <w:shd w:val="clear" w:color="auto" w:fill="FFFFFF"/>
        </w:rPr>
        <w:t>;</w:t>
      </w:r>
    </w:p>
    <w:p w14:paraId="2C6CBF44" w14:textId="77777777" w:rsidR="00287B97" w:rsidRPr="0013552F" w:rsidRDefault="00287B97" w:rsidP="00043145">
      <w:pPr>
        <w:tabs>
          <w:tab w:val="left" w:pos="-2410"/>
          <w:tab w:val="left" w:pos="0"/>
        </w:tabs>
        <w:suppressAutoHyphens/>
        <w:jc w:val="both"/>
        <w:rPr>
          <w:sz w:val="28"/>
          <w:szCs w:val="28"/>
          <w:lang w:eastAsia="zh-CN"/>
        </w:rPr>
      </w:pPr>
      <w:r w:rsidRPr="0013552F">
        <w:rPr>
          <w:sz w:val="28"/>
          <w:szCs w:val="28"/>
          <w:lang w:eastAsia="zh-CN"/>
        </w:rPr>
        <w:t>- степень вовлеченности в воспитательный процесс родителей студентов;</w:t>
      </w:r>
    </w:p>
    <w:p w14:paraId="62F25111" w14:textId="77777777" w:rsidR="00287B97" w:rsidRPr="0013552F" w:rsidRDefault="00287B97" w:rsidP="00043145">
      <w:pPr>
        <w:tabs>
          <w:tab w:val="left" w:pos="-2410"/>
          <w:tab w:val="left" w:pos="0"/>
        </w:tabs>
        <w:suppressAutoHyphens/>
        <w:jc w:val="both"/>
        <w:rPr>
          <w:sz w:val="28"/>
          <w:szCs w:val="28"/>
          <w:lang w:eastAsia="zh-CN"/>
        </w:rPr>
      </w:pPr>
      <w:r w:rsidRPr="0013552F">
        <w:rPr>
          <w:sz w:val="28"/>
          <w:szCs w:val="28"/>
          <w:lang w:eastAsia="zh-CN"/>
        </w:rPr>
        <w:t xml:space="preserve">- процент качества организации и участия групп в </w:t>
      </w:r>
      <w:proofErr w:type="spellStart"/>
      <w:r w:rsidRPr="0013552F">
        <w:rPr>
          <w:sz w:val="28"/>
          <w:szCs w:val="28"/>
          <w:lang w:eastAsia="zh-CN"/>
        </w:rPr>
        <w:t>общеколледжных</w:t>
      </w:r>
      <w:proofErr w:type="spellEnd"/>
      <w:r w:rsidRPr="0013552F">
        <w:rPr>
          <w:sz w:val="28"/>
          <w:szCs w:val="28"/>
          <w:lang w:eastAsia="zh-CN"/>
        </w:rPr>
        <w:t xml:space="preserve"> мероприятиях;</w:t>
      </w:r>
    </w:p>
    <w:p w14:paraId="051CF051" w14:textId="77777777" w:rsidR="00287B97" w:rsidRPr="0013552F" w:rsidRDefault="00287B97" w:rsidP="00043145">
      <w:pPr>
        <w:tabs>
          <w:tab w:val="left" w:pos="-2410"/>
          <w:tab w:val="left" w:pos="0"/>
        </w:tabs>
        <w:suppressAutoHyphens/>
        <w:jc w:val="both"/>
        <w:rPr>
          <w:sz w:val="28"/>
          <w:szCs w:val="28"/>
          <w:lang w:eastAsia="zh-CN"/>
        </w:rPr>
      </w:pPr>
      <w:r w:rsidRPr="0013552F">
        <w:rPr>
          <w:sz w:val="28"/>
          <w:szCs w:val="28"/>
          <w:lang w:eastAsia="zh-CN"/>
        </w:rPr>
        <w:t>- занятость обучающихся во внеурочное время;</w:t>
      </w:r>
    </w:p>
    <w:p w14:paraId="423BFF8F" w14:textId="77777777" w:rsidR="00287B97" w:rsidRPr="0013552F" w:rsidRDefault="00287B97" w:rsidP="00043145">
      <w:pPr>
        <w:tabs>
          <w:tab w:val="left" w:pos="-2410"/>
          <w:tab w:val="left" w:pos="0"/>
        </w:tabs>
        <w:suppressAutoHyphens/>
        <w:jc w:val="both"/>
        <w:rPr>
          <w:sz w:val="28"/>
          <w:szCs w:val="28"/>
          <w:lang w:eastAsia="zh-CN"/>
        </w:rPr>
      </w:pPr>
      <w:r w:rsidRPr="0013552F">
        <w:rPr>
          <w:sz w:val="28"/>
          <w:szCs w:val="28"/>
          <w:lang w:eastAsia="zh-CN"/>
        </w:rPr>
        <w:t xml:space="preserve">- удовлетворенность обучающихся и родителей воспитательным процессом; </w:t>
      </w:r>
    </w:p>
    <w:p w14:paraId="12C7EA44" w14:textId="77777777" w:rsidR="00287B97" w:rsidRPr="0013552F" w:rsidRDefault="00287B97" w:rsidP="00043145">
      <w:pPr>
        <w:tabs>
          <w:tab w:val="left" w:pos="-2410"/>
          <w:tab w:val="left" w:pos="0"/>
        </w:tabs>
        <w:suppressAutoHyphens/>
        <w:jc w:val="both"/>
        <w:rPr>
          <w:sz w:val="28"/>
          <w:szCs w:val="28"/>
          <w:lang w:eastAsia="zh-CN"/>
        </w:rPr>
      </w:pPr>
      <w:r w:rsidRPr="0013552F">
        <w:rPr>
          <w:sz w:val="28"/>
          <w:szCs w:val="28"/>
          <w:lang w:eastAsia="zh-CN"/>
        </w:rPr>
        <w:t>- динамика количества правонарушений и преступлений обучающихся;</w:t>
      </w:r>
    </w:p>
    <w:p w14:paraId="1A72F9F6" w14:textId="77777777" w:rsidR="00287B97" w:rsidRPr="0013552F" w:rsidRDefault="00287B97" w:rsidP="00043145">
      <w:pPr>
        <w:tabs>
          <w:tab w:val="left" w:pos="-2410"/>
          <w:tab w:val="left" w:pos="0"/>
        </w:tabs>
        <w:suppressAutoHyphens/>
        <w:jc w:val="both"/>
        <w:rPr>
          <w:sz w:val="28"/>
          <w:szCs w:val="28"/>
          <w:lang w:eastAsia="zh-CN"/>
        </w:rPr>
      </w:pPr>
      <w:r w:rsidRPr="0013552F">
        <w:rPr>
          <w:sz w:val="28"/>
          <w:szCs w:val="28"/>
          <w:lang w:eastAsia="zh-CN"/>
        </w:rPr>
        <w:t>- уровень гражданского патриотизма;</w:t>
      </w:r>
    </w:p>
    <w:p w14:paraId="47EC223E" w14:textId="77777777" w:rsidR="00287B97" w:rsidRPr="0013552F" w:rsidRDefault="00287B97" w:rsidP="00043145">
      <w:pPr>
        <w:pStyle w:val="a3"/>
        <w:spacing w:after="0" w:line="240" w:lineRule="auto"/>
        <w:ind w:left="0"/>
        <w:jc w:val="both"/>
        <w:rPr>
          <w:rFonts w:ascii="Times New Roman" w:hAnsi="Times New Roman" w:cs="Times New Roman"/>
          <w:bCs/>
          <w:sz w:val="28"/>
          <w:szCs w:val="28"/>
          <w:lang w:val="kk-KZ"/>
        </w:rPr>
      </w:pPr>
      <w:r w:rsidRPr="0013552F">
        <w:rPr>
          <w:rFonts w:ascii="Times New Roman" w:hAnsi="Times New Roman" w:cs="Times New Roman"/>
          <w:bCs/>
          <w:sz w:val="28"/>
          <w:szCs w:val="28"/>
          <w:lang w:val="kk-KZ"/>
        </w:rPr>
        <w:t>-доля обучающихся, читающих книг;</w:t>
      </w:r>
    </w:p>
    <w:p w14:paraId="48EA7020" w14:textId="77777777" w:rsidR="00287B97" w:rsidRPr="0013552F" w:rsidRDefault="00287B97" w:rsidP="00043145">
      <w:pPr>
        <w:tabs>
          <w:tab w:val="left" w:pos="-2410"/>
          <w:tab w:val="left" w:pos="0"/>
        </w:tabs>
        <w:suppressAutoHyphens/>
        <w:jc w:val="both"/>
        <w:rPr>
          <w:bCs/>
          <w:sz w:val="28"/>
          <w:szCs w:val="28"/>
          <w:lang w:val="kk-KZ"/>
        </w:rPr>
      </w:pPr>
      <w:r w:rsidRPr="0013552F">
        <w:rPr>
          <w:bCs/>
          <w:sz w:val="28"/>
          <w:szCs w:val="28"/>
          <w:lang w:val="kk-KZ"/>
        </w:rPr>
        <w:t>-охват студентов, занимающихся спортом;</w:t>
      </w:r>
    </w:p>
    <w:p w14:paraId="64DC6007" w14:textId="77777777" w:rsidR="00287B97" w:rsidRPr="0013552F" w:rsidRDefault="00287B97" w:rsidP="00043145">
      <w:pPr>
        <w:tabs>
          <w:tab w:val="left" w:pos="-2410"/>
          <w:tab w:val="left" w:pos="0"/>
        </w:tabs>
        <w:suppressAutoHyphens/>
        <w:jc w:val="both"/>
        <w:rPr>
          <w:sz w:val="28"/>
          <w:szCs w:val="28"/>
          <w:lang w:eastAsia="zh-CN"/>
        </w:rPr>
      </w:pPr>
      <w:r w:rsidRPr="0013552F">
        <w:rPr>
          <w:bCs/>
          <w:sz w:val="28"/>
          <w:szCs w:val="28"/>
          <w:lang w:val="kk-KZ"/>
        </w:rPr>
        <w:t>-уровень воспитанности обучающихся;</w:t>
      </w:r>
    </w:p>
    <w:p w14:paraId="755CD5AA" w14:textId="77777777" w:rsidR="00287B97" w:rsidRPr="0013552F" w:rsidRDefault="00287B97" w:rsidP="00043145">
      <w:pPr>
        <w:tabs>
          <w:tab w:val="left" w:pos="540"/>
        </w:tabs>
        <w:suppressAutoHyphens/>
        <w:ind w:firstLine="540"/>
        <w:jc w:val="both"/>
        <w:rPr>
          <w:sz w:val="28"/>
          <w:szCs w:val="28"/>
          <w:lang w:eastAsia="zh-CN"/>
        </w:rPr>
      </w:pPr>
      <w:r w:rsidRPr="0013552F">
        <w:rPr>
          <w:sz w:val="28"/>
          <w:szCs w:val="28"/>
          <w:lang w:eastAsia="zh-CN"/>
        </w:rPr>
        <w:t xml:space="preserve">4.1.4. Содержание процедуры оценки профессиональной </w:t>
      </w:r>
      <w:r w:rsidRPr="0013552F">
        <w:rPr>
          <w:i/>
          <w:sz w:val="28"/>
          <w:szCs w:val="28"/>
          <w:lang w:eastAsia="zh-CN"/>
        </w:rPr>
        <w:t>компетентности педагогов и их деятельности</w:t>
      </w:r>
      <w:r w:rsidRPr="0013552F">
        <w:rPr>
          <w:sz w:val="28"/>
          <w:szCs w:val="28"/>
          <w:lang w:eastAsia="zh-CN"/>
        </w:rPr>
        <w:t xml:space="preserve"> по обеспечению требуемого качества образования включает в себя:</w:t>
      </w:r>
    </w:p>
    <w:p w14:paraId="057DD4E5" w14:textId="77777777" w:rsidR="00287B97" w:rsidRPr="0013552F" w:rsidRDefault="00287B97" w:rsidP="00043145">
      <w:pPr>
        <w:tabs>
          <w:tab w:val="left" w:pos="0"/>
          <w:tab w:val="left" w:pos="540"/>
        </w:tabs>
        <w:suppressAutoHyphens/>
        <w:jc w:val="both"/>
        <w:rPr>
          <w:sz w:val="28"/>
          <w:szCs w:val="28"/>
          <w:lang w:eastAsia="zh-CN"/>
        </w:rPr>
      </w:pPr>
      <w:r w:rsidRPr="0013552F">
        <w:rPr>
          <w:sz w:val="28"/>
          <w:szCs w:val="28"/>
          <w:lang w:eastAsia="zh-CN"/>
        </w:rPr>
        <w:t>- аттестация преподавателей;</w:t>
      </w:r>
    </w:p>
    <w:p w14:paraId="475D0BAA" w14:textId="77777777" w:rsidR="00287B97" w:rsidRPr="0013552F" w:rsidRDefault="00287B97" w:rsidP="00043145">
      <w:pPr>
        <w:tabs>
          <w:tab w:val="left" w:pos="0"/>
          <w:tab w:val="left" w:pos="540"/>
        </w:tabs>
        <w:suppressAutoHyphens/>
        <w:jc w:val="both"/>
        <w:rPr>
          <w:sz w:val="28"/>
          <w:szCs w:val="28"/>
          <w:lang w:eastAsia="zh-CN"/>
        </w:rPr>
      </w:pPr>
      <w:r w:rsidRPr="0013552F">
        <w:rPr>
          <w:sz w:val="28"/>
          <w:szCs w:val="28"/>
          <w:lang w:eastAsia="zh-CN"/>
        </w:rPr>
        <w:t>- отношение и готовность к повышению педагогического мастерства (систематичность прохождения курсов, стажировок и т.д.);</w:t>
      </w:r>
    </w:p>
    <w:p w14:paraId="5795549E" w14:textId="77777777" w:rsidR="00287B97" w:rsidRPr="0013552F" w:rsidRDefault="00287B97" w:rsidP="00043145">
      <w:pPr>
        <w:tabs>
          <w:tab w:val="left" w:pos="0"/>
          <w:tab w:val="left" w:pos="540"/>
        </w:tabs>
        <w:suppressAutoHyphens/>
        <w:jc w:val="both"/>
        <w:rPr>
          <w:sz w:val="28"/>
          <w:szCs w:val="28"/>
          <w:lang w:eastAsia="zh-CN"/>
        </w:rPr>
      </w:pPr>
      <w:r w:rsidRPr="0013552F">
        <w:rPr>
          <w:sz w:val="28"/>
          <w:szCs w:val="28"/>
          <w:lang w:eastAsia="zh-CN"/>
        </w:rPr>
        <w:t>- знание и использование современных педагогических методик и технологий;</w:t>
      </w:r>
    </w:p>
    <w:p w14:paraId="16DC25C4" w14:textId="77777777" w:rsidR="00287B97" w:rsidRPr="0013552F" w:rsidRDefault="00287B97" w:rsidP="00043145">
      <w:pPr>
        <w:tabs>
          <w:tab w:val="left" w:pos="0"/>
          <w:tab w:val="left" w:pos="540"/>
        </w:tabs>
        <w:suppressAutoHyphens/>
        <w:jc w:val="both"/>
        <w:rPr>
          <w:sz w:val="28"/>
          <w:szCs w:val="28"/>
          <w:lang w:eastAsia="zh-CN"/>
        </w:rPr>
      </w:pPr>
      <w:r w:rsidRPr="0013552F">
        <w:rPr>
          <w:sz w:val="28"/>
          <w:szCs w:val="28"/>
          <w:lang w:eastAsia="zh-CN"/>
        </w:rPr>
        <w:t>- образовательные достижения обучающихся;</w:t>
      </w:r>
    </w:p>
    <w:p w14:paraId="16A1870E" w14:textId="77777777" w:rsidR="00287B97" w:rsidRPr="0013552F" w:rsidRDefault="00287B97" w:rsidP="00043145">
      <w:pPr>
        <w:tabs>
          <w:tab w:val="left" w:pos="0"/>
          <w:tab w:val="left" w:pos="540"/>
        </w:tabs>
        <w:suppressAutoHyphens/>
        <w:jc w:val="both"/>
        <w:rPr>
          <w:sz w:val="28"/>
          <w:szCs w:val="28"/>
          <w:lang w:eastAsia="zh-CN"/>
        </w:rPr>
      </w:pPr>
      <w:r w:rsidRPr="0013552F">
        <w:rPr>
          <w:sz w:val="28"/>
          <w:szCs w:val="28"/>
          <w:lang w:eastAsia="zh-CN"/>
        </w:rPr>
        <w:lastRenderedPageBreak/>
        <w:t>- участие преподавателей в качестве экспертов, членов аттестационных комиссий, жюри и т.д.;</w:t>
      </w:r>
    </w:p>
    <w:p w14:paraId="4DC6D610" w14:textId="77777777" w:rsidR="00287B97" w:rsidRPr="0013552F" w:rsidRDefault="00287B97" w:rsidP="00043145">
      <w:pPr>
        <w:tabs>
          <w:tab w:val="left" w:pos="0"/>
          <w:tab w:val="left" w:pos="540"/>
        </w:tabs>
        <w:suppressAutoHyphens/>
        <w:jc w:val="both"/>
        <w:rPr>
          <w:b/>
          <w:sz w:val="28"/>
          <w:szCs w:val="28"/>
          <w:lang w:eastAsia="zh-CN"/>
        </w:rPr>
      </w:pPr>
      <w:r w:rsidRPr="0013552F">
        <w:rPr>
          <w:sz w:val="28"/>
          <w:szCs w:val="28"/>
          <w:lang w:eastAsia="zh-CN"/>
        </w:rPr>
        <w:t>- участие преподавателей в профессиональных конкурсах разного уровня.</w:t>
      </w:r>
    </w:p>
    <w:p w14:paraId="600F0392" w14:textId="77777777" w:rsidR="00287B97" w:rsidRPr="0013552F" w:rsidRDefault="00287B97" w:rsidP="00043145">
      <w:pPr>
        <w:suppressAutoHyphens/>
        <w:ind w:firstLine="540"/>
        <w:jc w:val="both"/>
        <w:rPr>
          <w:sz w:val="28"/>
          <w:szCs w:val="28"/>
          <w:lang w:eastAsia="zh-CN"/>
        </w:rPr>
      </w:pPr>
      <w:r w:rsidRPr="0013552F">
        <w:rPr>
          <w:sz w:val="28"/>
          <w:szCs w:val="28"/>
          <w:lang w:eastAsia="zh-CN"/>
        </w:rPr>
        <w:t xml:space="preserve">4.1.5. Содержание процедуры оценки </w:t>
      </w:r>
      <w:r w:rsidRPr="0013552F">
        <w:rPr>
          <w:i/>
          <w:sz w:val="28"/>
          <w:szCs w:val="28"/>
          <w:lang w:eastAsia="zh-CN"/>
        </w:rPr>
        <w:t>здоровья обучающихся</w:t>
      </w:r>
      <w:r w:rsidRPr="0013552F">
        <w:rPr>
          <w:sz w:val="28"/>
          <w:szCs w:val="28"/>
          <w:lang w:eastAsia="zh-CN"/>
        </w:rPr>
        <w:t xml:space="preserve"> включает в себя:</w:t>
      </w:r>
    </w:p>
    <w:p w14:paraId="3B08D720" w14:textId="77777777" w:rsidR="00287B97" w:rsidRPr="0013552F" w:rsidRDefault="00287B97" w:rsidP="00043145">
      <w:pPr>
        <w:tabs>
          <w:tab w:val="left" w:pos="0"/>
          <w:tab w:val="left" w:pos="540"/>
        </w:tabs>
        <w:suppressAutoHyphens/>
        <w:jc w:val="both"/>
        <w:rPr>
          <w:sz w:val="28"/>
          <w:szCs w:val="28"/>
          <w:lang w:eastAsia="zh-CN"/>
        </w:rPr>
      </w:pPr>
      <w:r w:rsidRPr="0013552F">
        <w:rPr>
          <w:sz w:val="28"/>
          <w:szCs w:val="28"/>
          <w:lang w:eastAsia="zh-CN"/>
        </w:rPr>
        <w:t>- наличие медицинского кабинета и его оснащенность;</w:t>
      </w:r>
    </w:p>
    <w:p w14:paraId="5D31AD5B" w14:textId="77777777" w:rsidR="00287B97" w:rsidRPr="0013552F" w:rsidRDefault="00287B97" w:rsidP="00043145">
      <w:pPr>
        <w:tabs>
          <w:tab w:val="left" w:pos="0"/>
          <w:tab w:val="left" w:pos="540"/>
        </w:tabs>
        <w:suppressAutoHyphens/>
        <w:jc w:val="both"/>
        <w:rPr>
          <w:sz w:val="28"/>
          <w:szCs w:val="28"/>
          <w:lang w:eastAsia="zh-CN"/>
        </w:rPr>
      </w:pPr>
      <w:r w:rsidRPr="0013552F">
        <w:rPr>
          <w:sz w:val="28"/>
          <w:szCs w:val="28"/>
          <w:lang w:eastAsia="zh-CN"/>
        </w:rPr>
        <w:t>- регулярность и качество проведения профилактических мероприятий;</w:t>
      </w:r>
    </w:p>
    <w:p w14:paraId="55D467E1" w14:textId="77777777" w:rsidR="00287B97" w:rsidRPr="0013552F" w:rsidRDefault="00287B97" w:rsidP="00043145">
      <w:pPr>
        <w:tabs>
          <w:tab w:val="left" w:pos="0"/>
          <w:tab w:val="left" w:pos="540"/>
        </w:tabs>
        <w:suppressAutoHyphens/>
        <w:jc w:val="both"/>
        <w:rPr>
          <w:sz w:val="28"/>
          <w:szCs w:val="28"/>
          <w:lang w:eastAsia="zh-CN"/>
        </w:rPr>
      </w:pPr>
      <w:r w:rsidRPr="0013552F">
        <w:rPr>
          <w:sz w:val="28"/>
          <w:szCs w:val="28"/>
          <w:lang w:eastAsia="zh-CN"/>
        </w:rPr>
        <w:t>- оценку заболеваемости обучающихся, педагогических и других работников колледжа;</w:t>
      </w:r>
    </w:p>
    <w:p w14:paraId="50A20B30" w14:textId="77777777" w:rsidR="00287B97" w:rsidRPr="0013552F" w:rsidRDefault="00287B97" w:rsidP="00043145">
      <w:pPr>
        <w:tabs>
          <w:tab w:val="left" w:pos="0"/>
          <w:tab w:val="left" w:pos="540"/>
        </w:tabs>
        <w:suppressAutoHyphens/>
        <w:jc w:val="both"/>
        <w:rPr>
          <w:sz w:val="28"/>
          <w:szCs w:val="28"/>
          <w:lang w:eastAsia="zh-CN"/>
        </w:rPr>
      </w:pPr>
      <w:r w:rsidRPr="0013552F">
        <w:rPr>
          <w:sz w:val="28"/>
          <w:szCs w:val="28"/>
          <w:lang w:eastAsia="zh-CN"/>
        </w:rPr>
        <w:t>- оценку эффективности оздоровительной работы.</w:t>
      </w:r>
    </w:p>
    <w:p w14:paraId="73941237" w14:textId="77777777" w:rsidR="00287B97" w:rsidRPr="0013552F" w:rsidRDefault="00287B97" w:rsidP="00043145">
      <w:pPr>
        <w:suppressAutoHyphens/>
        <w:ind w:firstLine="540"/>
        <w:jc w:val="both"/>
        <w:rPr>
          <w:b/>
          <w:sz w:val="28"/>
          <w:szCs w:val="28"/>
          <w:lang w:eastAsia="zh-CN"/>
        </w:rPr>
      </w:pPr>
      <w:r w:rsidRPr="0013552F">
        <w:rPr>
          <w:sz w:val="28"/>
          <w:szCs w:val="28"/>
          <w:lang w:eastAsia="zh-CN"/>
        </w:rPr>
        <w:t xml:space="preserve">4.2.  Критерии выступают в качестве инструмента, призванного наполнить содержанием оценку и обеспечить измерение уровня достижений результатов деятельности колледжа. </w:t>
      </w:r>
    </w:p>
    <w:p w14:paraId="128BC9C2" w14:textId="77777777" w:rsidR="00287B97" w:rsidRPr="0013552F" w:rsidRDefault="00287B97" w:rsidP="00043145">
      <w:pPr>
        <w:suppressAutoHyphens/>
        <w:ind w:firstLine="540"/>
        <w:jc w:val="both"/>
        <w:rPr>
          <w:sz w:val="28"/>
          <w:szCs w:val="28"/>
          <w:lang w:eastAsia="zh-CN"/>
        </w:rPr>
      </w:pPr>
      <w:r w:rsidRPr="0013552F">
        <w:rPr>
          <w:sz w:val="28"/>
          <w:szCs w:val="28"/>
          <w:lang w:eastAsia="zh-CN"/>
        </w:rPr>
        <w:t>4.3.  Критерии представлены набором расчетных показателей, которые при необходимости могут корректироваться, источником расчета являются данные статистики.</w:t>
      </w:r>
    </w:p>
    <w:p w14:paraId="17C7E208" w14:textId="77777777" w:rsidR="00287B97" w:rsidRPr="0013552F" w:rsidRDefault="00287B97" w:rsidP="00043145">
      <w:pPr>
        <w:suppressAutoHyphens/>
        <w:rPr>
          <w:sz w:val="28"/>
          <w:szCs w:val="28"/>
          <w:lang w:eastAsia="zh-CN"/>
        </w:rPr>
      </w:pPr>
    </w:p>
    <w:tbl>
      <w:tblPr>
        <w:tblW w:w="9729" w:type="dxa"/>
        <w:tblInd w:w="-15" w:type="dxa"/>
        <w:tblLayout w:type="fixed"/>
        <w:tblCellMar>
          <w:top w:w="75" w:type="dxa"/>
          <w:left w:w="75" w:type="dxa"/>
          <w:bottom w:w="75" w:type="dxa"/>
          <w:right w:w="75" w:type="dxa"/>
        </w:tblCellMar>
        <w:tblLook w:val="04A0" w:firstRow="1" w:lastRow="0" w:firstColumn="1" w:lastColumn="0" w:noHBand="0" w:noVBand="1"/>
      </w:tblPr>
      <w:tblGrid>
        <w:gridCol w:w="2075"/>
        <w:gridCol w:w="7654"/>
      </w:tblGrid>
      <w:tr w:rsidR="00287B97" w:rsidRPr="0013552F" w14:paraId="128F50D2" w14:textId="77777777" w:rsidTr="00287B97">
        <w:tc>
          <w:tcPr>
            <w:tcW w:w="2075" w:type="dxa"/>
            <w:tcBorders>
              <w:top w:val="single" w:sz="4" w:space="0" w:color="000000"/>
              <w:left w:val="single" w:sz="4" w:space="0" w:color="000000"/>
              <w:bottom w:val="single" w:sz="4" w:space="0" w:color="000000"/>
              <w:right w:val="nil"/>
            </w:tcBorders>
            <w:hideMark/>
          </w:tcPr>
          <w:p w14:paraId="6A371C7A" w14:textId="77777777" w:rsidR="00287B97" w:rsidRPr="0013552F" w:rsidRDefault="00287B97" w:rsidP="00043145">
            <w:pPr>
              <w:suppressAutoHyphens/>
              <w:ind w:hanging="70"/>
              <w:rPr>
                <w:b/>
                <w:bCs/>
                <w:sz w:val="28"/>
                <w:szCs w:val="28"/>
                <w:lang w:eastAsia="zh-CN"/>
              </w:rPr>
            </w:pPr>
            <w:r w:rsidRPr="0013552F">
              <w:rPr>
                <w:b/>
                <w:bCs/>
                <w:sz w:val="28"/>
                <w:szCs w:val="28"/>
              </w:rPr>
              <w:t>Критерии</w:t>
            </w:r>
          </w:p>
        </w:tc>
        <w:tc>
          <w:tcPr>
            <w:tcW w:w="7654" w:type="dxa"/>
            <w:tcBorders>
              <w:top w:val="single" w:sz="4" w:space="0" w:color="000000"/>
              <w:left w:val="single" w:sz="4" w:space="0" w:color="000000"/>
              <w:bottom w:val="single" w:sz="4" w:space="0" w:color="000000"/>
              <w:right w:val="single" w:sz="4" w:space="0" w:color="000000"/>
            </w:tcBorders>
            <w:hideMark/>
          </w:tcPr>
          <w:p w14:paraId="5F4C70C6" w14:textId="77777777" w:rsidR="00287B97" w:rsidRPr="0013552F" w:rsidRDefault="00287B97" w:rsidP="00043145">
            <w:pPr>
              <w:suppressAutoHyphens/>
              <w:ind w:hanging="70"/>
              <w:jc w:val="center"/>
              <w:rPr>
                <w:sz w:val="28"/>
                <w:szCs w:val="28"/>
                <w:lang w:eastAsia="zh-CN"/>
              </w:rPr>
            </w:pPr>
            <w:r w:rsidRPr="0013552F">
              <w:rPr>
                <w:b/>
                <w:bCs/>
                <w:sz w:val="28"/>
                <w:szCs w:val="28"/>
              </w:rPr>
              <w:t>Показатели</w:t>
            </w:r>
          </w:p>
        </w:tc>
      </w:tr>
      <w:tr w:rsidR="00287B97" w:rsidRPr="0013552F" w14:paraId="313AD35C" w14:textId="77777777" w:rsidTr="00287B97">
        <w:trPr>
          <w:trHeight w:val="766"/>
        </w:trPr>
        <w:tc>
          <w:tcPr>
            <w:tcW w:w="2075" w:type="dxa"/>
            <w:tcBorders>
              <w:top w:val="single" w:sz="4" w:space="0" w:color="000000"/>
              <w:left w:val="single" w:sz="4" w:space="0" w:color="000000"/>
              <w:bottom w:val="single" w:sz="4" w:space="0" w:color="000000"/>
              <w:right w:val="nil"/>
            </w:tcBorders>
            <w:hideMark/>
          </w:tcPr>
          <w:p w14:paraId="1F1C498E" w14:textId="77777777" w:rsidR="00287B97" w:rsidRPr="0013552F" w:rsidRDefault="00287B97" w:rsidP="00043145">
            <w:pPr>
              <w:suppressAutoHyphens/>
              <w:ind w:hanging="70"/>
              <w:rPr>
                <w:sz w:val="28"/>
                <w:szCs w:val="28"/>
                <w:lang w:eastAsia="zh-CN"/>
              </w:rPr>
            </w:pPr>
            <w:r w:rsidRPr="0013552F">
              <w:rPr>
                <w:bCs/>
                <w:sz w:val="28"/>
                <w:szCs w:val="28"/>
              </w:rPr>
              <w:t>Качественная подготовка специалистов</w:t>
            </w:r>
          </w:p>
        </w:tc>
        <w:tc>
          <w:tcPr>
            <w:tcW w:w="7654" w:type="dxa"/>
            <w:tcBorders>
              <w:top w:val="single" w:sz="4" w:space="0" w:color="000000"/>
              <w:left w:val="single" w:sz="4" w:space="0" w:color="000000"/>
              <w:bottom w:val="single" w:sz="4" w:space="0" w:color="000000"/>
              <w:right w:val="single" w:sz="4" w:space="0" w:color="000000"/>
            </w:tcBorders>
            <w:hideMark/>
          </w:tcPr>
          <w:p w14:paraId="1B3E8815" w14:textId="77777777" w:rsidR="00287B97" w:rsidRPr="0013552F" w:rsidRDefault="00287B97" w:rsidP="00043145">
            <w:pPr>
              <w:pStyle w:val="af6"/>
              <w:ind w:hanging="70"/>
              <w:jc w:val="both"/>
              <w:rPr>
                <w:sz w:val="28"/>
                <w:szCs w:val="28"/>
              </w:rPr>
            </w:pPr>
            <w:r w:rsidRPr="0013552F">
              <w:rPr>
                <w:sz w:val="28"/>
                <w:szCs w:val="28"/>
              </w:rPr>
              <w:t>- Качественная успеваемость обучающихся очной формы обучения;</w:t>
            </w:r>
          </w:p>
          <w:p w14:paraId="48F749A5" w14:textId="77777777" w:rsidR="00287B97" w:rsidRPr="0013552F" w:rsidRDefault="00287B97" w:rsidP="00043145">
            <w:pPr>
              <w:pStyle w:val="af6"/>
              <w:ind w:hanging="70"/>
              <w:jc w:val="both"/>
              <w:rPr>
                <w:sz w:val="28"/>
                <w:szCs w:val="28"/>
              </w:rPr>
            </w:pPr>
            <w:r w:rsidRPr="0013552F">
              <w:rPr>
                <w:sz w:val="28"/>
                <w:szCs w:val="28"/>
              </w:rPr>
              <w:t>- Качественная успеваемость обучающихся очной формы обучения по производственной практике;</w:t>
            </w:r>
          </w:p>
          <w:p w14:paraId="51D12BBD" w14:textId="77777777" w:rsidR="00287B97" w:rsidRPr="0013552F" w:rsidRDefault="00287B97" w:rsidP="00043145">
            <w:pPr>
              <w:pStyle w:val="af6"/>
              <w:ind w:hanging="70"/>
              <w:jc w:val="both"/>
              <w:rPr>
                <w:sz w:val="28"/>
                <w:szCs w:val="28"/>
              </w:rPr>
            </w:pPr>
            <w:r w:rsidRPr="0013552F">
              <w:rPr>
                <w:sz w:val="28"/>
                <w:szCs w:val="28"/>
              </w:rPr>
              <w:t>- Качественная успеваемость обучающихся по результатам итоговой аттестации;</w:t>
            </w:r>
          </w:p>
          <w:p w14:paraId="6087C19B" w14:textId="77777777" w:rsidR="00287B97" w:rsidRPr="0013552F" w:rsidRDefault="00287B97" w:rsidP="00043145">
            <w:pPr>
              <w:pStyle w:val="af6"/>
              <w:ind w:hanging="70"/>
              <w:jc w:val="both"/>
              <w:rPr>
                <w:sz w:val="28"/>
                <w:szCs w:val="28"/>
              </w:rPr>
            </w:pPr>
            <w:r w:rsidRPr="0013552F">
              <w:rPr>
                <w:sz w:val="28"/>
                <w:szCs w:val="28"/>
              </w:rPr>
              <w:t>- Количество специальностей очной формы обучения, охваченных дуальной системой обучения;</w:t>
            </w:r>
          </w:p>
          <w:p w14:paraId="531B503E" w14:textId="77777777" w:rsidR="00287B97" w:rsidRPr="0013552F" w:rsidRDefault="00287B97" w:rsidP="00043145">
            <w:pPr>
              <w:pStyle w:val="af6"/>
              <w:ind w:hanging="70"/>
              <w:jc w:val="both"/>
              <w:rPr>
                <w:rStyle w:val="115pt"/>
                <w:rFonts w:eastAsiaTheme="majorEastAsia"/>
                <w:b w:val="0"/>
                <w:bCs w:val="0"/>
                <w:sz w:val="28"/>
                <w:szCs w:val="28"/>
              </w:rPr>
            </w:pPr>
            <w:r w:rsidRPr="0013552F">
              <w:rPr>
                <w:sz w:val="28"/>
                <w:szCs w:val="28"/>
              </w:rPr>
              <w:t xml:space="preserve">- Количество специальностей, охваченных итоговой аттестации в форме демонстрационного экзамена с учетом требований </w:t>
            </w:r>
            <w:r w:rsidRPr="0013552F">
              <w:rPr>
                <w:rStyle w:val="115pt"/>
                <w:rFonts w:eastAsiaTheme="majorEastAsia"/>
                <w:b w:val="0"/>
                <w:bCs w:val="0"/>
                <w:sz w:val="28"/>
                <w:szCs w:val="28"/>
                <w:lang w:val="en-US"/>
              </w:rPr>
              <w:t>WorldSkills</w:t>
            </w:r>
            <w:r w:rsidRPr="0013552F">
              <w:rPr>
                <w:rStyle w:val="115pt"/>
                <w:rFonts w:eastAsiaTheme="majorEastAsia"/>
                <w:sz w:val="28"/>
                <w:szCs w:val="28"/>
              </w:rPr>
              <w:t>;</w:t>
            </w:r>
          </w:p>
          <w:p w14:paraId="59E23ACE" w14:textId="77777777" w:rsidR="00287B97" w:rsidRPr="0013552F" w:rsidRDefault="00287B97" w:rsidP="00043145">
            <w:pPr>
              <w:pStyle w:val="af6"/>
              <w:ind w:hanging="70"/>
              <w:jc w:val="both"/>
              <w:rPr>
                <w:rStyle w:val="115pt"/>
                <w:rFonts w:eastAsiaTheme="majorEastAsia"/>
                <w:b w:val="0"/>
                <w:bCs w:val="0"/>
                <w:sz w:val="28"/>
                <w:szCs w:val="28"/>
              </w:rPr>
            </w:pPr>
            <w:r w:rsidRPr="0013552F">
              <w:rPr>
                <w:rStyle w:val="115pt"/>
                <w:rFonts w:eastAsiaTheme="majorEastAsia"/>
                <w:sz w:val="28"/>
                <w:szCs w:val="28"/>
              </w:rPr>
              <w:t xml:space="preserve">- </w:t>
            </w:r>
            <w:r w:rsidRPr="0013552F">
              <w:rPr>
                <w:sz w:val="28"/>
                <w:szCs w:val="28"/>
              </w:rPr>
              <w:t xml:space="preserve">Количество обучающихся, прошедших итоговую аттестацию в форме демонстрационного экзамена с учетом требований </w:t>
            </w:r>
            <w:r w:rsidRPr="0013552F">
              <w:rPr>
                <w:rStyle w:val="115pt"/>
                <w:rFonts w:eastAsiaTheme="majorEastAsia"/>
                <w:b w:val="0"/>
                <w:bCs w:val="0"/>
                <w:sz w:val="28"/>
                <w:szCs w:val="28"/>
                <w:lang w:val="en-US"/>
              </w:rPr>
              <w:t>WorldSkills</w:t>
            </w:r>
            <w:r w:rsidRPr="0013552F">
              <w:rPr>
                <w:rStyle w:val="115pt"/>
                <w:rFonts w:eastAsiaTheme="majorEastAsia"/>
                <w:b w:val="0"/>
                <w:bCs w:val="0"/>
                <w:sz w:val="28"/>
                <w:szCs w:val="28"/>
              </w:rPr>
              <w:t>;</w:t>
            </w:r>
          </w:p>
          <w:p w14:paraId="56F6DA55" w14:textId="77777777" w:rsidR="00287B97" w:rsidRPr="0013552F" w:rsidRDefault="00287B97" w:rsidP="00043145">
            <w:pPr>
              <w:pStyle w:val="af6"/>
              <w:ind w:hanging="70"/>
              <w:jc w:val="both"/>
              <w:rPr>
                <w:sz w:val="28"/>
                <w:szCs w:val="28"/>
              </w:rPr>
            </w:pPr>
            <w:r w:rsidRPr="0013552F">
              <w:rPr>
                <w:rStyle w:val="115pt"/>
                <w:rFonts w:eastAsiaTheme="majorEastAsia"/>
                <w:sz w:val="28"/>
                <w:szCs w:val="28"/>
              </w:rPr>
              <w:t xml:space="preserve">- </w:t>
            </w:r>
            <w:r w:rsidRPr="0013552F">
              <w:rPr>
                <w:sz w:val="28"/>
                <w:szCs w:val="28"/>
              </w:rPr>
              <w:t>Количество обучающихся, принявших участие в научно-практических конференциях;</w:t>
            </w:r>
          </w:p>
          <w:p w14:paraId="5722E57D" w14:textId="77777777" w:rsidR="00287B97" w:rsidRPr="0013552F" w:rsidRDefault="00287B97" w:rsidP="00043145">
            <w:pPr>
              <w:pStyle w:val="af6"/>
              <w:ind w:hanging="70"/>
              <w:jc w:val="both"/>
              <w:rPr>
                <w:sz w:val="28"/>
                <w:szCs w:val="28"/>
              </w:rPr>
            </w:pPr>
            <w:r w:rsidRPr="0013552F">
              <w:rPr>
                <w:sz w:val="28"/>
                <w:szCs w:val="28"/>
              </w:rPr>
              <w:t>- Количество обучающихся, принявших участие в конкурсах, олимпиадах;</w:t>
            </w:r>
          </w:p>
          <w:p w14:paraId="70CADADA" w14:textId="77777777" w:rsidR="00287B97" w:rsidRPr="0013552F" w:rsidRDefault="00287B97" w:rsidP="00043145">
            <w:pPr>
              <w:pStyle w:val="af6"/>
              <w:ind w:hanging="70"/>
              <w:jc w:val="both"/>
              <w:rPr>
                <w:sz w:val="28"/>
                <w:szCs w:val="28"/>
              </w:rPr>
            </w:pPr>
            <w:r w:rsidRPr="0013552F">
              <w:rPr>
                <w:sz w:val="28"/>
                <w:szCs w:val="28"/>
              </w:rPr>
              <w:t xml:space="preserve">- Количество обучающихся, принявших участие в конкурсе </w:t>
            </w:r>
            <w:r w:rsidRPr="0013552F">
              <w:rPr>
                <w:sz w:val="28"/>
                <w:szCs w:val="28"/>
                <w:lang w:val="en-US"/>
              </w:rPr>
              <w:t>WorldSkills</w:t>
            </w:r>
            <w:r w:rsidRPr="0013552F">
              <w:rPr>
                <w:sz w:val="28"/>
                <w:szCs w:val="28"/>
              </w:rPr>
              <w:t>.</w:t>
            </w:r>
          </w:p>
        </w:tc>
      </w:tr>
      <w:tr w:rsidR="00287B97" w:rsidRPr="0013552F" w14:paraId="2445E39B" w14:textId="77777777" w:rsidTr="00287B97">
        <w:trPr>
          <w:trHeight w:val="624"/>
        </w:trPr>
        <w:tc>
          <w:tcPr>
            <w:tcW w:w="2075" w:type="dxa"/>
            <w:tcBorders>
              <w:top w:val="single" w:sz="4" w:space="0" w:color="000000"/>
              <w:left w:val="single" w:sz="4" w:space="0" w:color="000000"/>
              <w:bottom w:val="single" w:sz="4" w:space="0" w:color="000000"/>
              <w:right w:val="nil"/>
            </w:tcBorders>
          </w:tcPr>
          <w:p w14:paraId="38CB3522" w14:textId="77777777" w:rsidR="00287B97" w:rsidRPr="0013552F" w:rsidRDefault="00BC67CB" w:rsidP="00043145">
            <w:pPr>
              <w:suppressAutoHyphens/>
              <w:rPr>
                <w:rStyle w:val="fontstyle01"/>
                <w:sz w:val="28"/>
                <w:szCs w:val="28"/>
              </w:rPr>
            </w:pPr>
            <w:r w:rsidRPr="0013552F">
              <w:rPr>
                <w:rStyle w:val="fontstyle01"/>
                <w:sz w:val="28"/>
                <w:szCs w:val="28"/>
              </w:rPr>
              <w:t>Развитие социального партнерства</w:t>
            </w:r>
          </w:p>
        </w:tc>
        <w:tc>
          <w:tcPr>
            <w:tcW w:w="7654" w:type="dxa"/>
            <w:tcBorders>
              <w:top w:val="single" w:sz="4" w:space="0" w:color="000000"/>
              <w:left w:val="single" w:sz="4" w:space="0" w:color="000000"/>
              <w:bottom w:val="single" w:sz="4" w:space="0" w:color="000000"/>
              <w:right w:val="single" w:sz="4" w:space="0" w:color="000000"/>
            </w:tcBorders>
          </w:tcPr>
          <w:p w14:paraId="66C2227B" w14:textId="77777777" w:rsidR="00287B97" w:rsidRPr="0013552F" w:rsidRDefault="00287B97" w:rsidP="00043145">
            <w:pPr>
              <w:pStyle w:val="af6"/>
              <w:jc w:val="both"/>
              <w:rPr>
                <w:sz w:val="28"/>
                <w:szCs w:val="28"/>
              </w:rPr>
            </w:pPr>
            <w:r w:rsidRPr="0013552F">
              <w:rPr>
                <w:sz w:val="28"/>
                <w:szCs w:val="28"/>
              </w:rPr>
              <w:t>- Количество заключенных договоров о сотрудничестве с предприятиями (потенциальными работодателями), в том числе по дуальному обучению и целевой подготовке кадров;</w:t>
            </w:r>
          </w:p>
          <w:p w14:paraId="40B1AD50" w14:textId="77777777" w:rsidR="00287B97" w:rsidRPr="0013552F" w:rsidRDefault="00287B97" w:rsidP="00043145">
            <w:pPr>
              <w:pStyle w:val="af6"/>
              <w:jc w:val="both"/>
              <w:rPr>
                <w:sz w:val="28"/>
                <w:szCs w:val="28"/>
              </w:rPr>
            </w:pPr>
            <w:r w:rsidRPr="0013552F">
              <w:rPr>
                <w:sz w:val="28"/>
                <w:szCs w:val="28"/>
              </w:rPr>
              <w:t>- Количество специальностей очной формы обучения, охваченных дуальной системой обучения;</w:t>
            </w:r>
          </w:p>
          <w:p w14:paraId="7B52ADBA" w14:textId="77777777" w:rsidR="00287B97" w:rsidRPr="0013552F" w:rsidRDefault="00287B97" w:rsidP="00043145">
            <w:pPr>
              <w:pStyle w:val="af6"/>
              <w:jc w:val="both"/>
              <w:rPr>
                <w:sz w:val="28"/>
                <w:szCs w:val="28"/>
              </w:rPr>
            </w:pPr>
            <w:r w:rsidRPr="0013552F">
              <w:rPr>
                <w:sz w:val="28"/>
                <w:szCs w:val="28"/>
              </w:rPr>
              <w:t>-</w:t>
            </w:r>
            <w:r w:rsidRPr="0013552F">
              <w:rPr>
                <w:color w:val="000000"/>
                <w:sz w:val="28"/>
                <w:szCs w:val="28"/>
              </w:rPr>
              <w:t xml:space="preserve"> Доля студентов обучающихся по государственному заказу, охваченных дуальным обучением;</w:t>
            </w:r>
          </w:p>
          <w:p w14:paraId="2DDFA657" w14:textId="77777777" w:rsidR="00287B97" w:rsidRPr="0013552F" w:rsidRDefault="00287B97" w:rsidP="00043145">
            <w:pPr>
              <w:pStyle w:val="af6"/>
              <w:jc w:val="both"/>
              <w:rPr>
                <w:sz w:val="28"/>
                <w:szCs w:val="28"/>
              </w:rPr>
            </w:pPr>
            <w:r w:rsidRPr="0013552F">
              <w:rPr>
                <w:sz w:val="28"/>
                <w:szCs w:val="28"/>
              </w:rPr>
              <w:lastRenderedPageBreak/>
              <w:t>- Количество обучающихся, обеспеченных местами для прохождения практики на базе предприятий;</w:t>
            </w:r>
          </w:p>
          <w:p w14:paraId="77FD357D" w14:textId="77777777" w:rsidR="00287B97" w:rsidRPr="0013552F" w:rsidRDefault="00287B97" w:rsidP="00043145">
            <w:pPr>
              <w:pStyle w:val="af6"/>
              <w:jc w:val="both"/>
              <w:rPr>
                <w:sz w:val="28"/>
                <w:szCs w:val="28"/>
              </w:rPr>
            </w:pPr>
            <w:r w:rsidRPr="0013552F">
              <w:rPr>
                <w:sz w:val="28"/>
                <w:szCs w:val="28"/>
              </w:rPr>
              <w:t>- Доля обучающихся колледжа за счет средств работодателей от общего количества обучающихся;</w:t>
            </w:r>
          </w:p>
          <w:p w14:paraId="47F9ED1A" w14:textId="77777777" w:rsidR="00287B97" w:rsidRPr="0013552F" w:rsidRDefault="00287B97" w:rsidP="00043145">
            <w:pPr>
              <w:pStyle w:val="af6"/>
              <w:jc w:val="both"/>
              <w:rPr>
                <w:sz w:val="28"/>
                <w:szCs w:val="28"/>
              </w:rPr>
            </w:pPr>
            <w:r w:rsidRPr="0013552F">
              <w:rPr>
                <w:sz w:val="28"/>
                <w:szCs w:val="28"/>
              </w:rPr>
              <w:t>-Доля выпускников, трудоустроенных и занятых в</w:t>
            </w:r>
            <w:r w:rsidRPr="0013552F">
              <w:rPr>
                <w:sz w:val="28"/>
                <w:szCs w:val="28"/>
              </w:rPr>
              <w:br/>
              <w:t>первый год после окончания</w:t>
            </w:r>
            <w:r w:rsidRPr="0013552F">
              <w:rPr>
                <w:sz w:val="28"/>
                <w:szCs w:val="28"/>
              </w:rPr>
              <w:br/>
              <w:t>обучения;</w:t>
            </w:r>
          </w:p>
          <w:p w14:paraId="5A09DF7A" w14:textId="77777777" w:rsidR="00287B97" w:rsidRPr="0013552F" w:rsidRDefault="00287B97" w:rsidP="00043145">
            <w:pPr>
              <w:pStyle w:val="af6"/>
              <w:jc w:val="both"/>
              <w:rPr>
                <w:sz w:val="28"/>
                <w:szCs w:val="28"/>
              </w:rPr>
            </w:pPr>
            <w:r w:rsidRPr="0013552F">
              <w:rPr>
                <w:sz w:val="28"/>
                <w:szCs w:val="28"/>
              </w:rPr>
              <w:t>- Доля учебно-производственных мастерских, лабораторий и кабинетов специальных дисциплин государственных колледжей, оснащенных современным обучающим оборудованием;</w:t>
            </w:r>
          </w:p>
          <w:p w14:paraId="47CF2DC7" w14:textId="77777777" w:rsidR="00287B97" w:rsidRPr="0013552F" w:rsidRDefault="00287B97" w:rsidP="00043145">
            <w:pPr>
              <w:pStyle w:val="af6"/>
              <w:jc w:val="both"/>
              <w:rPr>
                <w:rStyle w:val="115pt"/>
                <w:rFonts w:eastAsiaTheme="majorEastAsia"/>
                <w:b w:val="0"/>
                <w:bCs w:val="0"/>
                <w:sz w:val="28"/>
                <w:szCs w:val="28"/>
              </w:rPr>
            </w:pPr>
            <w:r w:rsidRPr="0013552F">
              <w:rPr>
                <w:sz w:val="28"/>
                <w:szCs w:val="28"/>
              </w:rPr>
              <w:t>-</w:t>
            </w:r>
            <w:r w:rsidRPr="0013552F">
              <w:rPr>
                <w:rStyle w:val="10"/>
                <w:rFonts w:ascii="Times New Roman" w:hAnsi="Times New Roman" w:cs="Times New Roman"/>
                <w:b w:val="0"/>
                <w:bCs w:val="0"/>
                <w:color w:val="auto"/>
              </w:rPr>
              <w:t xml:space="preserve"> Количество привлеченных </w:t>
            </w:r>
            <w:r w:rsidRPr="0013552F">
              <w:rPr>
                <w:rStyle w:val="115pt"/>
                <w:rFonts w:eastAsiaTheme="majorEastAsia"/>
                <w:b w:val="0"/>
                <w:bCs w:val="0"/>
                <w:sz w:val="28"/>
                <w:szCs w:val="28"/>
              </w:rPr>
              <w:t>специалистов с производства для проведения обуче</w:t>
            </w:r>
            <w:r w:rsidRPr="0013552F">
              <w:rPr>
                <w:rStyle w:val="115pt"/>
                <w:rFonts w:eastAsiaTheme="majorEastAsia"/>
                <w:b w:val="0"/>
                <w:bCs w:val="0"/>
                <w:sz w:val="28"/>
                <w:szCs w:val="28"/>
              </w:rPr>
              <w:softHyphen/>
              <w:t>ния по профессиональным модулям, уроков с наставниками;</w:t>
            </w:r>
          </w:p>
          <w:p w14:paraId="721BF8B1" w14:textId="77777777" w:rsidR="00287B97" w:rsidRPr="0013552F" w:rsidRDefault="00287B97" w:rsidP="00043145">
            <w:pPr>
              <w:pStyle w:val="af6"/>
              <w:jc w:val="both"/>
              <w:rPr>
                <w:sz w:val="28"/>
                <w:szCs w:val="28"/>
              </w:rPr>
            </w:pPr>
            <w:r w:rsidRPr="0013552F">
              <w:rPr>
                <w:rStyle w:val="115pt"/>
                <w:rFonts w:eastAsiaTheme="majorEastAsia"/>
                <w:b w:val="0"/>
                <w:bCs w:val="0"/>
                <w:sz w:val="28"/>
                <w:szCs w:val="28"/>
              </w:rPr>
              <w:t>-</w:t>
            </w:r>
            <w:r w:rsidRPr="0013552F">
              <w:rPr>
                <w:rStyle w:val="fontstyle21"/>
                <w:b w:val="0"/>
                <w:bCs w:val="0"/>
                <w:sz w:val="28"/>
                <w:szCs w:val="28"/>
              </w:rPr>
              <w:t>Доля педагогов специальных дисциплин, мастеров производственного обучения, прошедших стажировку на базе предприятий социальных партнеров;</w:t>
            </w:r>
          </w:p>
          <w:p w14:paraId="3620907E" w14:textId="77777777" w:rsidR="00287B97" w:rsidRPr="0013552F" w:rsidRDefault="00287B97" w:rsidP="00043145">
            <w:pPr>
              <w:pStyle w:val="af6"/>
              <w:jc w:val="both"/>
              <w:rPr>
                <w:sz w:val="28"/>
                <w:szCs w:val="28"/>
              </w:rPr>
            </w:pPr>
            <w:r w:rsidRPr="0013552F">
              <w:rPr>
                <w:sz w:val="28"/>
                <w:szCs w:val="28"/>
              </w:rPr>
              <w:t xml:space="preserve">- Количество компетенций, по которым принято участие в региональном чемпионате </w:t>
            </w:r>
            <w:r w:rsidRPr="0013552F">
              <w:rPr>
                <w:sz w:val="28"/>
                <w:szCs w:val="28"/>
                <w:lang w:val="en-US"/>
              </w:rPr>
              <w:t>WorldSkills</w:t>
            </w:r>
            <w:r w:rsidRPr="0013552F">
              <w:rPr>
                <w:sz w:val="28"/>
                <w:szCs w:val="28"/>
              </w:rPr>
              <w:t>;</w:t>
            </w:r>
          </w:p>
          <w:p w14:paraId="1A5404B9" w14:textId="77777777" w:rsidR="00287B97" w:rsidRPr="0013552F" w:rsidRDefault="00287B97" w:rsidP="00043145">
            <w:pPr>
              <w:pStyle w:val="af6"/>
              <w:jc w:val="both"/>
              <w:rPr>
                <w:sz w:val="28"/>
                <w:szCs w:val="28"/>
              </w:rPr>
            </w:pPr>
            <w:r w:rsidRPr="0013552F">
              <w:rPr>
                <w:sz w:val="28"/>
                <w:szCs w:val="28"/>
              </w:rPr>
              <w:t>- Количество заключенных договоров о международном сотрудничестве в области образования.</w:t>
            </w:r>
          </w:p>
        </w:tc>
      </w:tr>
      <w:tr w:rsidR="00287B97" w:rsidRPr="0013552F" w14:paraId="31E4F4C3" w14:textId="77777777" w:rsidTr="00287B97">
        <w:trPr>
          <w:trHeight w:val="909"/>
        </w:trPr>
        <w:tc>
          <w:tcPr>
            <w:tcW w:w="2075" w:type="dxa"/>
            <w:tcBorders>
              <w:top w:val="single" w:sz="4" w:space="0" w:color="000000"/>
              <w:left w:val="single" w:sz="4" w:space="0" w:color="000000"/>
              <w:bottom w:val="single" w:sz="4" w:space="0" w:color="000000"/>
              <w:right w:val="nil"/>
            </w:tcBorders>
          </w:tcPr>
          <w:p w14:paraId="28398634" w14:textId="77777777" w:rsidR="00287B97" w:rsidRPr="0013552F" w:rsidRDefault="00287B97" w:rsidP="00043145">
            <w:pPr>
              <w:suppressAutoHyphens/>
              <w:rPr>
                <w:rStyle w:val="fontstyle01"/>
                <w:sz w:val="28"/>
                <w:szCs w:val="28"/>
              </w:rPr>
            </w:pPr>
            <w:r w:rsidRPr="0013552F">
              <w:rPr>
                <w:rStyle w:val="fontstyle01"/>
                <w:sz w:val="28"/>
                <w:szCs w:val="28"/>
              </w:rPr>
              <w:lastRenderedPageBreak/>
              <w:t>Повышение качественного уровня и развитие кадрового потенциала</w:t>
            </w:r>
          </w:p>
        </w:tc>
        <w:tc>
          <w:tcPr>
            <w:tcW w:w="7654" w:type="dxa"/>
            <w:tcBorders>
              <w:top w:val="single" w:sz="4" w:space="0" w:color="000000"/>
              <w:left w:val="single" w:sz="4" w:space="0" w:color="000000"/>
              <w:bottom w:val="single" w:sz="4" w:space="0" w:color="000000"/>
              <w:right w:val="single" w:sz="4" w:space="0" w:color="000000"/>
            </w:tcBorders>
          </w:tcPr>
          <w:p w14:paraId="41DE4B03" w14:textId="77777777" w:rsidR="00287B97" w:rsidRPr="0013552F" w:rsidRDefault="00287B97" w:rsidP="00043145">
            <w:pPr>
              <w:pStyle w:val="af6"/>
              <w:jc w:val="both"/>
              <w:rPr>
                <w:sz w:val="28"/>
                <w:szCs w:val="28"/>
              </w:rPr>
            </w:pPr>
            <w:r w:rsidRPr="0013552F">
              <w:rPr>
                <w:sz w:val="28"/>
                <w:szCs w:val="28"/>
              </w:rPr>
              <w:t>- Доля педагогических работников высшей и первой категории;</w:t>
            </w:r>
          </w:p>
          <w:p w14:paraId="07F08EEE" w14:textId="77777777" w:rsidR="00287B97" w:rsidRPr="0013552F" w:rsidRDefault="00287B97" w:rsidP="00043145">
            <w:pPr>
              <w:pStyle w:val="af6"/>
              <w:jc w:val="both"/>
              <w:rPr>
                <w:sz w:val="28"/>
                <w:szCs w:val="28"/>
              </w:rPr>
            </w:pPr>
            <w:r w:rsidRPr="0013552F">
              <w:rPr>
                <w:sz w:val="28"/>
                <w:szCs w:val="28"/>
              </w:rPr>
              <w:t xml:space="preserve">- Доля инженерно-педагогических кадров, прошедших стажировку на базе производственных предприятий для изучения новых технологий;  </w:t>
            </w:r>
          </w:p>
          <w:p w14:paraId="32A7F5F6" w14:textId="77777777" w:rsidR="00287B97" w:rsidRPr="0013552F" w:rsidRDefault="00287B97" w:rsidP="00043145">
            <w:pPr>
              <w:pStyle w:val="af6"/>
              <w:jc w:val="both"/>
              <w:rPr>
                <w:sz w:val="28"/>
                <w:szCs w:val="28"/>
              </w:rPr>
            </w:pPr>
            <w:r w:rsidRPr="0013552F">
              <w:rPr>
                <w:sz w:val="28"/>
                <w:szCs w:val="28"/>
              </w:rPr>
              <w:t>- Доля специалистов с академическими и учеными степенями;</w:t>
            </w:r>
          </w:p>
          <w:p w14:paraId="7093AC5D" w14:textId="77777777" w:rsidR="00287B97" w:rsidRPr="0013552F" w:rsidRDefault="00287B97" w:rsidP="00043145">
            <w:pPr>
              <w:pStyle w:val="af6"/>
              <w:jc w:val="both"/>
              <w:rPr>
                <w:sz w:val="28"/>
                <w:szCs w:val="28"/>
              </w:rPr>
            </w:pPr>
            <w:r w:rsidRPr="0013552F">
              <w:rPr>
                <w:sz w:val="28"/>
                <w:szCs w:val="28"/>
              </w:rPr>
              <w:t>- Доля инженерно-педагогических кадров, прошедших курсы повышения квалификации;</w:t>
            </w:r>
          </w:p>
          <w:p w14:paraId="6C486F5B" w14:textId="77777777" w:rsidR="00287B97" w:rsidRPr="0013552F" w:rsidRDefault="00287B97" w:rsidP="00043145">
            <w:pPr>
              <w:pStyle w:val="af6"/>
              <w:jc w:val="both"/>
              <w:rPr>
                <w:sz w:val="28"/>
                <w:szCs w:val="28"/>
              </w:rPr>
            </w:pPr>
            <w:r w:rsidRPr="0013552F">
              <w:rPr>
                <w:sz w:val="28"/>
                <w:szCs w:val="28"/>
              </w:rPr>
              <w:t>- Количество инженерно-педагогических работников, участвовавших в конкурсах, научно-практических конференциях, педагогических чтениях.</w:t>
            </w:r>
          </w:p>
        </w:tc>
      </w:tr>
      <w:tr w:rsidR="00287B97" w:rsidRPr="0013552F" w14:paraId="1F22CEE0" w14:textId="77777777" w:rsidTr="00287B97">
        <w:trPr>
          <w:trHeight w:val="353"/>
        </w:trPr>
        <w:tc>
          <w:tcPr>
            <w:tcW w:w="2075" w:type="dxa"/>
            <w:tcBorders>
              <w:top w:val="single" w:sz="4" w:space="0" w:color="000000"/>
              <w:left w:val="single" w:sz="4" w:space="0" w:color="000000"/>
              <w:bottom w:val="single" w:sz="4" w:space="0" w:color="000000"/>
              <w:right w:val="nil"/>
            </w:tcBorders>
          </w:tcPr>
          <w:p w14:paraId="378EBCAD" w14:textId="77777777" w:rsidR="00287B97" w:rsidRPr="0013552F" w:rsidRDefault="00287B97" w:rsidP="00043145">
            <w:pPr>
              <w:suppressAutoHyphens/>
              <w:rPr>
                <w:rStyle w:val="fontstyle01"/>
                <w:sz w:val="28"/>
                <w:szCs w:val="28"/>
              </w:rPr>
            </w:pPr>
            <w:r w:rsidRPr="0013552F">
              <w:rPr>
                <w:rStyle w:val="fontstyle01"/>
                <w:sz w:val="28"/>
                <w:szCs w:val="28"/>
              </w:rPr>
              <w:t xml:space="preserve">Развитие </w:t>
            </w:r>
            <w:r w:rsidR="008C6ACB" w:rsidRPr="0013552F">
              <w:rPr>
                <w:rStyle w:val="fontstyle01"/>
                <w:sz w:val="28"/>
                <w:szCs w:val="28"/>
              </w:rPr>
              <w:t>глубоко образованного, дальновидного, честного человека с ярко выраженными национальным сознанием</w:t>
            </w:r>
          </w:p>
        </w:tc>
        <w:tc>
          <w:tcPr>
            <w:tcW w:w="7654" w:type="dxa"/>
            <w:tcBorders>
              <w:top w:val="single" w:sz="4" w:space="0" w:color="000000"/>
              <w:left w:val="single" w:sz="4" w:space="0" w:color="000000"/>
              <w:bottom w:val="single" w:sz="4" w:space="0" w:color="000000"/>
              <w:right w:val="single" w:sz="4" w:space="0" w:color="000000"/>
            </w:tcBorders>
          </w:tcPr>
          <w:p w14:paraId="79E8F889" w14:textId="77777777" w:rsidR="00287B97" w:rsidRPr="0013552F" w:rsidRDefault="00287B97" w:rsidP="00043145">
            <w:pPr>
              <w:tabs>
                <w:tab w:val="left" w:pos="-2410"/>
                <w:tab w:val="left" w:pos="0"/>
              </w:tabs>
              <w:suppressAutoHyphens/>
              <w:rPr>
                <w:b/>
                <w:bCs/>
                <w:sz w:val="28"/>
                <w:szCs w:val="28"/>
              </w:rPr>
            </w:pPr>
            <w:r w:rsidRPr="0013552F">
              <w:rPr>
                <w:b/>
                <w:bCs/>
                <w:sz w:val="28"/>
                <w:szCs w:val="28"/>
              </w:rPr>
              <w:t xml:space="preserve">- </w:t>
            </w:r>
            <w:r w:rsidRPr="0013552F">
              <w:rPr>
                <w:rStyle w:val="115pt"/>
                <w:rFonts w:eastAsiaTheme="majorEastAsia"/>
                <w:b w:val="0"/>
                <w:bCs w:val="0"/>
                <w:sz w:val="28"/>
                <w:szCs w:val="28"/>
              </w:rPr>
              <w:t>Доля обучающихся, принявших участие в реализации программы воспитания</w:t>
            </w:r>
            <w:r w:rsidRPr="0013552F">
              <w:rPr>
                <w:rStyle w:val="115pt"/>
                <w:rFonts w:eastAsiaTheme="majorEastAsia"/>
                <w:sz w:val="28"/>
                <w:szCs w:val="28"/>
              </w:rPr>
              <w:t xml:space="preserve"> </w:t>
            </w:r>
            <w:r w:rsidRPr="0013552F">
              <w:rPr>
                <w:color w:val="000000"/>
                <w:sz w:val="28"/>
                <w:szCs w:val="28"/>
                <w:shd w:val="clear" w:color="auto" w:fill="FFFFFF"/>
              </w:rPr>
              <w:t>«</w:t>
            </w:r>
            <w:r w:rsidRPr="0013552F">
              <w:rPr>
                <w:color w:val="000000"/>
                <w:sz w:val="28"/>
                <w:szCs w:val="28"/>
                <w:shd w:val="clear" w:color="auto" w:fill="FFFFFF"/>
                <w:lang w:val="kk-KZ"/>
              </w:rPr>
              <w:t>Біртұтас тәрбие</w:t>
            </w:r>
            <w:r w:rsidRPr="0013552F">
              <w:rPr>
                <w:color w:val="000000"/>
                <w:sz w:val="28"/>
                <w:szCs w:val="28"/>
                <w:shd w:val="clear" w:color="auto" w:fill="FFFFFF"/>
              </w:rPr>
              <w:t>»</w:t>
            </w:r>
            <w:r w:rsidRPr="0013552F">
              <w:rPr>
                <w:sz w:val="28"/>
                <w:szCs w:val="28"/>
              </w:rPr>
              <w:t>;</w:t>
            </w:r>
          </w:p>
          <w:p w14:paraId="799388BE" w14:textId="77777777" w:rsidR="00287B97" w:rsidRPr="0013552F" w:rsidRDefault="00287B97" w:rsidP="00043145">
            <w:pPr>
              <w:pStyle w:val="af6"/>
              <w:jc w:val="both"/>
              <w:rPr>
                <w:sz w:val="28"/>
                <w:szCs w:val="28"/>
              </w:rPr>
            </w:pPr>
            <w:r w:rsidRPr="0013552F">
              <w:rPr>
                <w:sz w:val="28"/>
                <w:szCs w:val="28"/>
              </w:rPr>
              <w:t>- Доля обучающихся, участвующих в разработке и реализации социально значимых проектов, инициативных акций и программ</w:t>
            </w:r>
          </w:p>
          <w:p w14:paraId="2BF1CD4C" w14:textId="77777777" w:rsidR="00287B97" w:rsidRPr="0013552F" w:rsidRDefault="00287B97" w:rsidP="00043145">
            <w:pPr>
              <w:pStyle w:val="af6"/>
              <w:jc w:val="both"/>
              <w:rPr>
                <w:sz w:val="28"/>
                <w:szCs w:val="28"/>
              </w:rPr>
            </w:pPr>
            <w:r w:rsidRPr="0013552F">
              <w:rPr>
                <w:sz w:val="28"/>
                <w:szCs w:val="28"/>
              </w:rPr>
              <w:t>- Доля обучающихся, считающих себя патриотами;</w:t>
            </w:r>
          </w:p>
          <w:p w14:paraId="765DA237" w14:textId="77777777" w:rsidR="00287B97" w:rsidRPr="0013552F" w:rsidRDefault="00287B97" w:rsidP="00043145">
            <w:pPr>
              <w:pStyle w:val="af6"/>
              <w:jc w:val="both"/>
              <w:rPr>
                <w:sz w:val="28"/>
                <w:szCs w:val="28"/>
              </w:rPr>
            </w:pPr>
            <w:r w:rsidRPr="0013552F">
              <w:rPr>
                <w:sz w:val="28"/>
                <w:szCs w:val="28"/>
              </w:rPr>
              <w:t xml:space="preserve">- Охват обучающихся </w:t>
            </w:r>
            <w:proofErr w:type="gramStart"/>
            <w:r w:rsidRPr="0013552F">
              <w:rPr>
                <w:sz w:val="28"/>
                <w:szCs w:val="28"/>
              </w:rPr>
              <w:t>превентивными  мероприятиями</w:t>
            </w:r>
            <w:proofErr w:type="gramEnd"/>
            <w:r w:rsidRPr="0013552F">
              <w:rPr>
                <w:sz w:val="28"/>
                <w:szCs w:val="28"/>
              </w:rPr>
              <w:t xml:space="preserve"> по снижению рисков и профилактике коррупционных преступлений, религиозного экстремизма и терроризма;</w:t>
            </w:r>
          </w:p>
          <w:p w14:paraId="01250E5F" w14:textId="77777777" w:rsidR="00287B97" w:rsidRPr="0013552F" w:rsidRDefault="00287B97" w:rsidP="00043145">
            <w:pPr>
              <w:pStyle w:val="af6"/>
              <w:jc w:val="both"/>
              <w:rPr>
                <w:sz w:val="28"/>
                <w:szCs w:val="28"/>
              </w:rPr>
            </w:pPr>
            <w:r w:rsidRPr="0013552F">
              <w:rPr>
                <w:sz w:val="28"/>
                <w:szCs w:val="28"/>
              </w:rPr>
              <w:t>- Доля обучающихся, вовлеченных в состав самоуправления колледжа;</w:t>
            </w:r>
          </w:p>
          <w:p w14:paraId="05A505B1" w14:textId="77777777" w:rsidR="00287B97" w:rsidRPr="0013552F" w:rsidRDefault="00287B97" w:rsidP="00043145">
            <w:pPr>
              <w:pStyle w:val="af6"/>
              <w:jc w:val="both"/>
              <w:rPr>
                <w:sz w:val="28"/>
                <w:szCs w:val="28"/>
              </w:rPr>
            </w:pPr>
            <w:r w:rsidRPr="0013552F">
              <w:rPr>
                <w:sz w:val="28"/>
                <w:szCs w:val="28"/>
              </w:rPr>
              <w:t>- Доля обучающихся, вовлеченных в общественно-полезную деятельность (</w:t>
            </w:r>
            <w:proofErr w:type="spellStart"/>
            <w:r w:rsidRPr="0013552F">
              <w:rPr>
                <w:sz w:val="28"/>
                <w:szCs w:val="28"/>
              </w:rPr>
              <w:t>волонтёрство</w:t>
            </w:r>
            <w:proofErr w:type="spellEnd"/>
            <w:r w:rsidRPr="0013552F">
              <w:rPr>
                <w:sz w:val="28"/>
                <w:szCs w:val="28"/>
              </w:rPr>
              <w:t xml:space="preserve">, </w:t>
            </w:r>
            <w:proofErr w:type="spellStart"/>
            <w:r w:rsidRPr="0013552F">
              <w:rPr>
                <w:sz w:val="28"/>
                <w:szCs w:val="28"/>
              </w:rPr>
              <w:t>дебатное</w:t>
            </w:r>
            <w:proofErr w:type="spellEnd"/>
            <w:r w:rsidRPr="0013552F">
              <w:rPr>
                <w:sz w:val="28"/>
                <w:szCs w:val="28"/>
              </w:rPr>
              <w:t xml:space="preserve"> движение);</w:t>
            </w:r>
          </w:p>
          <w:p w14:paraId="26D80D1A" w14:textId="77777777" w:rsidR="00287B97" w:rsidRPr="0013552F" w:rsidRDefault="00287B97" w:rsidP="00043145">
            <w:pPr>
              <w:pStyle w:val="af6"/>
              <w:jc w:val="both"/>
              <w:rPr>
                <w:sz w:val="28"/>
                <w:szCs w:val="28"/>
              </w:rPr>
            </w:pPr>
            <w:r w:rsidRPr="0013552F">
              <w:rPr>
                <w:sz w:val="28"/>
                <w:szCs w:val="28"/>
              </w:rPr>
              <w:lastRenderedPageBreak/>
              <w:t>-Уровень сформированности патриотизма;</w:t>
            </w:r>
          </w:p>
          <w:p w14:paraId="497B6D74" w14:textId="77777777" w:rsidR="00287B97" w:rsidRPr="0013552F" w:rsidRDefault="00287B97" w:rsidP="00043145">
            <w:pPr>
              <w:pStyle w:val="af6"/>
              <w:jc w:val="both"/>
              <w:rPr>
                <w:sz w:val="28"/>
                <w:szCs w:val="28"/>
              </w:rPr>
            </w:pPr>
            <w:r w:rsidRPr="0013552F">
              <w:rPr>
                <w:sz w:val="28"/>
                <w:szCs w:val="28"/>
              </w:rPr>
              <w:t>- Доля обучающихся, охваченных спортивными секциями.</w:t>
            </w:r>
          </w:p>
        </w:tc>
      </w:tr>
      <w:tr w:rsidR="00287B97" w:rsidRPr="0013552F" w14:paraId="331ACF80" w14:textId="77777777" w:rsidTr="00287B97">
        <w:trPr>
          <w:trHeight w:val="2195"/>
        </w:trPr>
        <w:tc>
          <w:tcPr>
            <w:tcW w:w="2075" w:type="dxa"/>
            <w:tcBorders>
              <w:top w:val="single" w:sz="4" w:space="0" w:color="000000"/>
              <w:left w:val="single" w:sz="4" w:space="0" w:color="000000"/>
              <w:bottom w:val="single" w:sz="4" w:space="0" w:color="000000"/>
              <w:right w:val="nil"/>
            </w:tcBorders>
          </w:tcPr>
          <w:p w14:paraId="15672D5C" w14:textId="77777777" w:rsidR="00287B97" w:rsidRPr="0013552F" w:rsidRDefault="00BC67CB" w:rsidP="00043145">
            <w:pPr>
              <w:pStyle w:val="af6"/>
              <w:rPr>
                <w:sz w:val="28"/>
                <w:szCs w:val="28"/>
              </w:rPr>
            </w:pPr>
            <w:r w:rsidRPr="0013552F">
              <w:rPr>
                <w:sz w:val="28"/>
                <w:szCs w:val="28"/>
              </w:rPr>
              <w:lastRenderedPageBreak/>
              <w:t>Профориентационная работа</w:t>
            </w:r>
          </w:p>
        </w:tc>
        <w:tc>
          <w:tcPr>
            <w:tcW w:w="7654" w:type="dxa"/>
            <w:tcBorders>
              <w:top w:val="single" w:sz="4" w:space="0" w:color="000000"/>
              <w:left w:val="single" w:sz="4" w:space="0" w:color="000000"/>
              <w:bottom w:val="single" w:sz="4" w:space="0" w:color="000000"/>
              <w:right w:val="single" w:sz="4" w:space="0" w:color="000000"/>
            </w:tcBorders>
          </w:tcPr>
          <w:p w14:paraId="3243EEED" w14:textId="77777777" w:rsidR="00287B97" w:rsidRPr="0013552F" w:rsidRDefault="00287B97" w:rsidP="00043145">
            <w:pPr>
              <w:pStyle w:val="af6"/>
              <w:jc w:val="both"/>
              <w:rPr>
                <w:sz w:val="28"/>
                <w:szCs w:val="28"/>
              </w:rPr>
            </w:pPr>
            <w:r w:rsidRPr="0013552F">
              <w:rPr>
                <w:sz w:val="28"/>
                <w:szCs w:val="28"/>
              </w:rPr>
              <w:t xml:space="preserve">- </w:t>
            </w:r>
            <w:r w:rsidR="00BC67CB" w:rsidRPr="0013552F">
              <w:rPr>
                <w:sz w:val="28"/>
                <w:szCs w:val="28"/>
              </w:rPr>
              <w:t>Доля участников (педагогов, обучающихся), вовлеченных в реализацию программы «Старт в будущее»;</w:t>
            </w:r>
          </w:p>
          <w:p w14:paraId="7331BF07" w14:textId="77777777" w:rsidR="00BC67CB" w:rsidRPr="0013552F" w:rsidRDefault="00BC67CB" w:rsidP="00043145">
            <w:pPr>
              <w:pStyle w:val="af6"/>
              <w:jc w:val="both"/>
              <w:rPr>
                <w:sz w:val="28"/>
                <w:szCs w:val="28"/>
              </w:rPr>
            </w:pPr>
            <w:r w:rsidRPr="0013552F">
              <w:rPr>
                <w:sz w:val="28"/>
                <w:szCs w:val="28"/>
              </w:rPr>
              <w:t>- Количество дошкольников, охваченных мероприятиями ранней профориентации;</w:t>
            </w:r>
          </w:p>
          <w:p w14:paraId="567A73F1" w14:textId="77777777" w:rsidR="00BC67CB" w:rsidRPr="0013552F" w:rsidRDefault="00BC67CB" w:rsidP="00043145">
            <w:pPr>
              <w:pStyle w:val="af6"/>
              <w:jc w:val="both"/>
              <w:rPr>
                <w:sz w:val="28"/>
                <w:szCs w:val="28"/>
              </w:rPr>
            </w:pPr>
            <w:r w:rsidRPr="0013552F">
              <w:rPr>
                <w:sz w:val="28"/>
                <w:szCs w:val="28"/>
              </w:rPr>
              <w:t>-Количество школ города и региона, охваченных профориентационной работой;</w:t>
            </w:r>
          </w:p>
          <w:p w14:paraId="32BEBCE4" w14:textId="77777777" w:rsidR="00BC67CB" w:rsidRPr="0013552F" w:rsidRDefault="00BC67CB" w:rsidP="00043145">
            <w:pPr>
              <w:pStyle w:val="af6"/>
              <w:jc w:val="both"/>
              <w:rPr>
                <w:sz w:val="28"/>
                <w:szCs w:val="28"/>
              </w:rPr>
            </w:pPr>
            <w:r w:rsidRPr="0013552F">
              <w:rPr>
                <w:sz w:val="28"/>
                <w:szCs w:val="28"/>
              </w:rPr>
              <w:t>- Количество учащихся 8-9 классов, охваченных профессиональными пробами;</w:t>
            </w:r>
          </w:p>
          <w:p w14:paraId="5A615696" w14:textId="77777777" w:rsidR="00BC67CB" w:rsidRPr="0013552F" w:rsidRDefault="00BC67CB" w:rsidP="00043145">
            <w:pPr>
              <w:pStyle w:val="af6"/>
              <w:jc w:val="both"/>
              <w:rPr>
                <w:sz w:val="28"/>
                <w:szCs w:val="28"/>
              </w:rPr>
            </w:pPr>
            <w:r w:rsidRPr="0013552F">
              <w:rPr>
                <w:sz w:val="28"/>
                <w:szCs w:val="28"/>
              </w:rPr>
              <w:t>- Количество выпускников 9-х классов школ города и региона, охваченных мероприятием «День открытых дверей».</w:t>
            </w:r>
          </w:p>
          <w:p w14:paraId="63439793" w14:textId="77777777" w:rsidR="00287B97" w:rsidRPr="0013552F" w:rsidRDefault="00287B97" w:rsidP="00043145">
            <w:pPr>
              <w:pStyle w:val="af6"/>
              <w:ind w:left="360"/>
              <w:rPr>
                <w:sz w:val="28"/>
                <w:szCs w:val="28"/>
              </w:rPr>
            </w:pPr>
          </w:p>
        </w:tc>
      </w:tr>
      <w:tr w:rsidR="00FC6E5D" w:rsidRPr="0013552F" w14:paraId="4010C170" w14:textId="77777777" w:rsidTr="00287B97">
        <w:trPr>
          <w:trHeight w:val="2195"/>
        </w:trPr>
        <w:tc>
          <w:tcPr>
            <w:tcW w:w="2075" w:type="dxa"/>
            <w:tcBorders>
              <w:top w:val="single" w:sz="4" w:space="0" w:color="000000"/>
              <w:left w:val="single" w:sz="4" w:space="0" w:color="000000"/>
              <w:bottom w:val="single" w:sz="4" w:space="0" w:color="000000"/>
              <w:right w:val="nil"/>
            </w:tcBorders>
          </w:tcPr>
          <w:p w14:paraId="269726F6" w14:textId="77777777" w:rsidR="00FC6E5D" w:rsidRPr="0013552F" w:rsidRDefault="00881450" w:rsidP="00043145">
            <w:pPr>
              <w:pStyle w:val="af6"/>
              <w:rPr>
                <w:sz w:val="28"/>
                <w:szCs w:val="28"/>
              </w:rPr>
            </w:pPr>
            <w:r w:rsidRPr="0013552F">
              <w:rPr>
                <w:sz w:val="28"/>
                <w:szCs w:val="28"/>
              </w:rPr>
              <w:t>Развитие инфраструктуры колледжа</w:t>
            </w:r>
          </w:p>
        </w:tc>
        <w:tc>
          <w:tcPr>
            <w:tcW w:w="7654" w:type="dxa"/>
            <w:tcBorders>
              <w:top w:val="single" w:sz="4" w:space="0" w:color="000000"/>
              <w:left w:val="single" w:sz="4" w:space="0" w:color="000000"/>
              <w:bottom w:val="single" w:sz="4" w:space="0" w:color="000000"/>
              <w:right w:val="single" w:sz="4" w:space="0" w:color="000000"/>
            </w:tcBorders>
          </w:tcPr>
          <w:p w14:paraId="0FBE6D75" w14:textId="77777777" w:rsidR="00FC6E5D" w:rsidRPr="0013552F" w:rsidRDefault="009557E7" w:rsidP="00043145">
            <w:pPr>
              <w:pStyle w:val="af6"/>
              <w:jc w:val="both"/>
              <w:rPr>
                <w:sz w:val="28"/>
                <w:szCs w:val="28"/>
              </w:rPr>
            </w:pPr>
            <w:r w:rsidRPr="0013552F">
              <w:rPr>
                <w:sz w:val="28"/>
                <w:szCs w:val="28"/>
              </w:rPr>
              <w:t>- Соответствие помещений колледжа санитарно-эпидемиологическим требованиям;</w:t>
            </w:r>
          </w:p>
          <w:p w14:paraId="1779DCED" w14:textId="77777777" w:rsidR="009557E7" w:rsidRPr="0013552F" w:rsidRDefault="009557E7" w:rsidP="00043145">
            <w:pPr>
              <w:pStyle w:val="af6"/>
              <w:jc w:val="both"/>
              <w:rPr>
                <w:sz w:val="28"/>
                <w:szCs w:val="28"/>
              </w:rPr>
            </w:pPr>
            <w:r w:rsidRPr="0013552F">
              <w:rPr>
                <w:sz w:val="28"/>
                <w:szCs w:val="28"/>
              </w:rPr>
              <w:t>-  Соответствие состояния помещений колледжа пожарно-техническим требованиям;</w:t>
            </w:r>
          </w:p>
          <w:p w14:paraId="391D2526" w14:textId="77777777" w:rsidR="009557E7" w:rsidRPr="0013552F" w:rsidRDefault="009557E7" w:rsidP="00043145">
            <w:pPr>
              <w:pStyle w:val="af6"/>
              <w:jc w:val="both"/>
              <w:rPr>
                <w:sz w:val="28"/>
                <w:szCs w:val="28"/>
              </w:rPr>
            </w:pPr>
            <w:r w:rsidRPr="0013552F">
              <w:rPr>
                <w:sz w:val="28"/>
                <w:szCs w:val="28"/>
              </w:rPr>
              <w:t>- Количество учебных кабинетов, оснащенных современным оборудованием (за последние 10 лет)</w:t>
            </w:r>
            <w:r w:rsidR="006618C3" w:rsidRPr="0013552F">
              <w:rPr>
                <w:sz w:val="28"/>
                <w:szCs w:val="28"/>
              </w:rPr>
              <w:t>;</w:t>
            </w:r>
          </w:p>
          <w:p w14:paraId="2E26ED5C" w14:textId="77777777" w:rsidR="009557E7" w:rsidRPr="0013552F" w:rsidRDefault="009557E7" w:rsidP="00043145">
            <w:pPr>
              <w:pStyle w:val="af6"/>
              <w:jc w:val="both"/>
              <w:rPr>
                <w:sz w:val="28"/>
                <w:szCs w:val="28"/>
              </w:rPr>
            </w:pPr>
            <w:r w:rsidRPr="0013552F">
              <w:rPr>
                <w:sz w:val="28"/>
                <w:szCs w:val="28"/>
              </w:rPr>
              <w:t xml:space="preserve">- Количество лабораторий и мастерских, оснащенных современным оборудованием </w:t>
            </w:r>
            <w:proofErr w:type="gramStart"/>
            <w:r w:rsidRPr="0013552F">
              <w:rPr>
                <w:sz w:val="28"/>
                <w:szCs w:val="28"/>
              </w:rPr>
              <w:t>( за</w:t>
            </w:r>
            <w:proofErr w:type="gramEnd"/>
            <w:r w:rsidRPr="0013552F">
              <w:rPr>
                <w:sz w:val="28"/>
                <w:szCs w:val="28"/>
              </w:rPr>
              <w:t xml:space="preserve"> последние 10 лет)</w:t>
            </w:r>
            <w:r w:rsidR="006618C3" w:rsidRPr="0013552F">
              <w:rPr>
                <w:sz w:val="28"/>
                <w:szCs w:val="28"/>
              </w:rPr>
              <w:t>;</w:t>
            </w:r>
          </w:p>
          <w:p w14:paraId="266CB1FF" w14:textId="77777777" w:rsidR="009557E7" w:rsidRPr="0013552F" w:rsidRDefault="009557E7" w:rsidP="00043145">
            <w:pPr>
              <w:pStyle w:val="af6"/>
              <w:jc w:val="both"/>
              <w:rPr>
                <w:sz w:val="28"/>
                <w:szCs w:val="28"/>
              </w:rPr>
            </w:pPr>
            <w:r w:rsidRPr="0013552F">
              <w:rPr>
                <w:sz w:val="28"/>
                <w:szCs w:val="28"/>
              </w:rPr>
              <w:t>- Количество экземпляров учебной литературы нового поколения (не старше 5 лет)</w:t>
            </w:r>
            <w:r w:rsidR="006618C3" w:rsidRPr="0013552F">
              <w:rPr>
                <w:sz w:val="28"/>
                <w:szCs w:val="28"/>
              </w:rPr>
              <w:t>;</w:t>
            </w:r>
          </w:p>
          <w:p w14:paraId="32F559BB" w14:textId="77777777" w:rsidR="009557E7" w:rsidRPr="0013552F" w:rsidRDefault="009557E7" w:rsidP="00043145">
            <w:pPr>
              <w:pStyle w:val="af6"/>
              <w:jc w:val="both"/>
              <w:rPr>
                <w:sz w:val="28"/>
                <w:szCs w:val="28"/>
              </w:rPr>
            </w:pPr>
            <w:r w:rsidRPr="0013552F">
              <w:rPr>
                <w:sz w:val="28"/>
                <w:szCs w:val="28"/>
              </w:rPr>
              <w:t>- Количество экземпляров учебно-методической литературы нового поколения (не старше 5 лет)</w:t>
            </w:r>
            <w:r w:rsidR="006618C3" w:rsidRPr="0013552F">
              <w:rPr>
                <w:sz w:val="28"/>
                <w:szCs w:val="28"/>
              </w:rPr>
              <w:t>;</w:t>
            </w:r>
          </w:p>
          <w:p w14:paraId="09802976" w14:textId="77777777" w:rsidR="009557E7" w:rsidRPr="0013552F" w:rsidRDefault="009557E7" w:rsidP="00043145">
            <w:pPr>
              <w:pStyle w:val="af6"/>
              <w:jc w:val="both"/>
              <w:rPr>
                <w:sz w:val="28"/>
                <w:szCs w:val="28"/>
              </w:rPr>
            </w:pPr>
            <w:r w:rsidRPr="0013552F">
              <w:rPr>
                <w:sz w:val="28"/>
                <w:szCs w:val="28"/>
              </w:rPr>
              <w:t xml:space="preserve">- Количество экземпляров художественной литературы </w:t>
            </w:r>
            <w:r w:rsidR="006618C3" w:rsidRPr="0013552F">
              <w:rPr>
                <w:sz w:val="28"/>
                <w:szCs w:val="28"/>
              </w:rPr>
              <w:t>нового поколения (не старше 5 лет);</w:t>
            </w:r>
          </w:p>
          <w:p w14:paraId="14C35522" w14:textId="77777777" w:rsidR="006618C3" w:rsidRPr="0013552F" w:rsidRDefault="006618C3" w:rsidP="00043145">
            <w:pPr>
              <w:pStyle w:val="af6"/>
              <w:jc w:val="both"/>
              <w:rPr>
                <w:sz w:val="28"/>
                <w:szCs w:val="28"/>
              </w:rPr>
            </w:pPr>
            <w:r w:rsidRPr="0013552F">
              <w:rPr>
                <w:sz w:val="28"/>
                <w:szCs w:val="28"/>
              </w:rPr>
              <w:t>- Доля финансовых средств, затраченных на обновление инфраструктуры и учебного оборудования в общих расходах;</w:t>
            </w:r>
          </w:p>
          <w:p w14:paraId="24A5B4D9" w14:textId="77777777" w:rsidR="006618C3" w:rsidRPr="0013552F" w:rsidRDefault="006618C3" w:rsidP="00043145">
            <w:pPr>
              <w:pStyle w:val="af6"/>
              <w:jc w:val="both"/>
              <w:rPr>
                <w:sz w:val="28"/>
                <w:szCs w:val="28"/>
              </w:rPr>
            </w:pPr>
            <w:r w:rsidRPr="0013552F">
              <w:rPr>
                <w:sz w:val="28"/>
                <w:szCs w:val="28"/>
              </w:rPr>
              <w:t>- Доля расходов для создания безбарьерной среды для обучения лиц с особыми образовательными потребностями;</w:t>
            </w:r>
          </w:p>
          <w:p w14:paraId="0417A4DB" w14:textId="77777777" w:rsidR="006618C3" w:rsidRPr="0013552F" w:rsidRDefault="006618C3" w:rsidP="00043145">
            <w:pPr>
              <w:pStyle w:val="af6"/>
              <w:jc w:val="both"/>
              <w:rPr>
                <w:sz w:val="28"/>
                <w:szCs w:val="28"/>
              </w:rPr>
            </w:pPr>
            <w:r w:rsidRPr="0013552F">
              <w:rPr>
                <w:sz w:val="28"/>
                <w:szCs w:val="28"/>
              </w:rPr>
              <w:t>- Доля спонсорских средств, полученных от социальных партнеров, направленных на развитие МТБ;</w:t>
            </w:r>
          </w:p>
          <w:p w14:paraId="1A1C05A1" w14:textId="77777777" w:rsidR="006618C3" w:rsidRPr="0013552F" w:rsidRDefault="006618C3" w:rsidP="00043145">
            <w:pPr>
              <w:pStyle w:val="af6"/>
              <w:jc w:val="both"/>
              <w:rPr>
                <w:sz w:val="28"/>
                <w:szCs w:val="28"/>
              </w:rPr>
            </w:pPr>
            <w:r w:rsidRPr="0013552F">
              <w:rPr>
                <w:sz w:val="28"/>
                <w:szCs w:val="28"/>
              </w:rPr>
              <w:t>- Доля компьютерной техники не старше 5 лет.</w:t>
            </w:r>
          </w:p>
        </w:tc>
      </w:tr>
    </w:tbl>
    <w:p w14:paraId="5DD9B842" w14:textId="77777777" w:rsidR="00287B97" w:rsidRPr="0013552F" w:rsidRDefault="00287B97" w:rsidP="00043145">
      <w:pPr>
        <w:suppressAutoHyphens/>
        <w:rPr>
          <w:sz w:val="28"/>
          <w:szCs w:val="28"/>
          <w:lang w:eastAsia="zh-CN"/>
        </w:rPr>
      </w:pPr>
    </w:p>
    <w:p w14:paraId="047E9C43" w14:textId="59A098BC" w:rsidR="00287B97" w:rsidRPr="0013552F" w:rsidRDefault="00287B97">
      <w:pPr>
        <w:pStyle w:val="a3"/>
        <w:numPr>
          <w:ilvl w:val="0"/>
          <w:numId w:val="14"/>
        </w:numPr>
        <w:suppressAutoHyphens/>
        <w:spacing w:after="0" w:line="240" w:lineRule="auto"/>
        <w:contextualSpacing/>
        <w:jc w:val="center"/>
        <w:rPr>
          <w:rFonts w:ascii="Times New Roman" w:hAnsi="Times New Roman" w:cs="Times New Roman"/>
          <w:sz w:val="28"/>
          <w:szCs w:val="28"/>
          <w:lang w:val="ru-RU" w:eastAsia="zh-CN"/>
        </w:rPr>
      </w:pPr>
      <w:r w:rsidRPr="0013552F">
        <w:rPr>
          <w:rFonts w:ascii="Times New Roman" w:hAnsi="Times New Roman" w:cs="Times New Roman"/>
          <w:b/>
          <w:sz w:val="28"/>
          <w:szCs w:val="28"/>
          <w:lang w:val="ru-RU" w:eastAsia="zh-CN"/>
        </w:rPr>
        <w:t xml:space="preserve">Общественное участие в оценке </w:t>
      </w:r>
      <w:r w:rsidR="004E20A4" w:rsidRPr="0013552F">
        <w:rPr>
          <w:rFonts w:ascii="Times New Roman" w:hAnsi="Times New Roman" w:cs="Times New Roman"/>
          <w:b/>
          <w:sz w:val="28"/>
          <w:szCs w:val="28"/>
          <w:lang w:val="ru-RU" w:eastAsia="zh-CN"/>
        </w:rPr>
        <w:t>и контроле</w:t>
      </w:r>
      <w:r w:rsidRPr="0013552F">
        <w:rPr>
          <w:rFonts w:ascii="Times New Roman" w:hAnsi="Times New Roman" w:cs="Times New Roman"/>
          <w:b/>
          <w:sz w:val="28"/>
          <w:szCs w:val="28"/>
          <w:lang w:val="ru-RU" w:eastAsia="zh-CN"/>
        </w:rPr>
        <w:t xml:space="preserve"> качества образования</w:t>
      </w:r>
    </w:p>
    <w:p w14:paraId="083D797B" w14:textId="77777777" w:rsidR="00287B97" w:rsidRPr="0013552F" w:rsidRDefault="00287B97" w:rsidP="00043145">
      <w:pPr>
        <w:suppressAutoHyphens/>
        <w:ind w:left="-420"/>
        <w:rPr>
          <w:sz w:val="28"/>
          <w:szCs w:val="28"/>
          <w:lang w:eastAsia="zh-CN"/>
        </w:rPr>
      </w:pPr>
    </w:p>
    <w:p w14:paraId="396A0D92" w14:textId="77777777" w:rsidR="00287B97" w:rsidRPr="0013552F" w:rsidRDefault="00287B97" w:rsidP="00043145">
      <w:pPr>
        <w:suppressAutoHyphens/>
        <w:ind w:firstLine="540"/>
        <w:jc w:val="both"/>
        <w:rPr>
          <w:sz w:val="28"/>
          <w:szCs w:val="28"/>
          <w:lang w:eastAsia="zh-CN"/>
        </w:rPr>
      </w:pPr>
      <w:r w:rsidRPr="0013552F">
        <w:rPr>
          <w:sz w:val="28"/>
          <w:szCs w:val="28"/>
          <w:lang w:eastAsia="zh-CN"/>
        </w:rPr>
        <w:t>5.1</w:t>
      </w:r>
      <w:r w:rsidR="00BC67CB" w:rsidRPr="0013552F">
        <w:rPr>
          <w:sz w:val="28"/>
          <w:szCs w:val="28"/>
          <w:lang w:eastAsia="zh-CN"/>
        </w:rPr>
        <w:t>.</w:t>
      </w:r>
      <w:r w:rsidRPr="0013552F">
        <w:rPr>
          <w:sz w:val="28"/>
          <w:szCs w:val="28"/>
          <w:lang w:eastAsia="zh-CN"/>
        </w:rPr>
        <w:t xml:space="preserve"> Придание гласности и открытости результатам оценки качества образования осуществляется путем предоставления информации:</w:t>
      </w:r>
    </w:p>
    <w:p w14:paraId="3497621F" w14:textId="77777777" w:rsidR="00287B97" w:rsidRPr="0013552F" w:rsidRDefault="00287B97" w:rsidP="00043145">
      <w:pPr>
        <w:suppressAutoHyphens/>
        <w:jc w:val="both"/>
        <w:rPr>
          <w:sz w:val="28"/>
          <w:szCs w:val="28"/>
          <w:lang w:eastAsia="zh-CN"/>
        </w:rPr>
      </w:pPr>
      <w:r w:rsidRPr="0013552F">
        <w:rPr>
          <w:sz w:val="28"/>
          <w:szCs w:val="28"/>
          <w:lang w:eastAsia="zh-CN"/>
        </w:rPr>
        <w:t>- основным потребителям результатов СВОК;</w:t>
      </w:r>
    </w:p>
    <w:p w14:paraId="2E9C0F10" w14:textId="77777777" w:rsidR="00287B97" w:rsidRPr="0013552F" w:rsidRDefault="00287B97" w:rsidP="00043145">
      <w:pPr>
        <w:suppressAutoHyphens/>
        <w:jc w:val="both"/>
        <w:rPr>
          <w:sz w:val="28"/>
          <w:szCs w:val="28"/>
          <w:lang w:eastAsia="zh-CN"/>
        </w:rPr>
      </w:pPr>
      <w:r w:rsidRPr="0013552F">
        <w:rPr>
          <w:sz w:val="28"/>
          <w:szCs w:val="28"/>
          <w:lang w:eastAsia="zh-CN"/>
        </w:rPr>
        <w:t xml:space="preserve">- </w:t>
      </w:r>
      <w:proofErr w:type="gramStart"/>
      <w:r w:rsidRPr="0013552F">
        <w:rPr>
          <w:sz w:val="28"/>
          <w:szCs w:val="28"/>
          <w:lang w:eastAsia="zh-CN"/>
        </w:rPr>
        <w:t>размещение  результатов</w:t>
      </w:r>
      <w:proofErr w:type="gramEnd"/>
      <w:r w:rsidRPr="0013552F">
        <w:rPr>
          <w:sz w:val="28"/>
          <w:szCs w:val="28"/>
          <w:lang w:eastAsia="zh-CN"/>
        </w:rPr>
        <w:t xml:space="preserve">  оценки качества образования на официальном сайте колледжа.</w:t>
      </w:r>
    </w:p>
    <w:p w14:paraId="33FA9D73" w14:textId="77777777" w:rsidR="00287B97" w:rsidRPr="0013552F" w:rsidRDefault="00287B97" w:rsidP="00043145">
      <w:pPr>
        <w:suppressAutoHyphens/>
        <w:rPr>
          <w:sz w:val="28"/>
          <w:szCs w:val="28"/>
          <w:lang w:eastAsia="zh-CN"/>
        </w:rPr>
      </w:pPr>
    </w:p>
    <w:p w14:paraId="52363C27" w14:textId="77777777" w:rsidR="009B7467" w:rsidRPr="0013552F" w:rsidRDefault="009B7467" w:rsidP="00043145">
      <w:pPr>
        <w:suppressAutoHyphens/>
        <w:rPr>
          <w:sz w:val="28"/>
          <w:szCs w:val="28"/>
          <w:lang w:eastAsia="zh-CN"/>
        </w:rPr>
      </w:pPr>
    </w:p>
    <w:p w14:paraId="15C27AC2" w14:textId="77777777" w:rsidR="009B7467" w:rsidRPr="0013552F" w:rsidRDefault="009B7467" w:rsidP="00043145">
      <w:pPr>
        <w:suppressAutoHyphens/>
        <w:rPr>
          <w:sz w:val="28"/>
          <w:szCs w:val="28"/>
          <w:lang w:eastAsia="zh-CN"/>
        </w:rPr>
      </w:pPr>
    </w:p>
    <w:p w14:paraId="307706F1" w14:textId="77777777" w:rsidR="00287B97" w:rsidRPr="0013552F" w:rsidRDefault="00287B97">
      <w:pPr>
        <w:pStyle w:val="a3"/>
        <w:numPr>
          <w:ilvl w:val="0"/>
          <w:numId w:val="14"/>
        </w:numPr>
        <w:suppressAutoHyphens/>
        <w:spacing w:after="0" w:line="240" w:lineRule="auto"/>
        <w:contextualSpacing/>
        <w:jc w:val="center"/>
        <w:rPr>
          <w:rFonts w:ascii="Times New Roman" w:hAnsi="Times New Roman" w:cs="Times New Roman"/>
          <w:b/>
          <w:sz w:val="28"/>
          <w:szCs w:val="28"/>
          <w:lang w:eastAsia="zh-CN"/>
        </w:rPr>
      </w:pPr>
      <w:proofErr w:type="spellStart"/>
      <w:r w:rsidRPr="0013552F">
        <w:rPr>
          <w:rFonts w:ascii="Times New Roman" w:hAnsi="Times New Roman" w:cs="Times New Roman"/>
          <w:b/>
          <w:sz w:val="28"/>
          <w:szCs w:val="28"/>
          <w:lang w:eastAsia="zh-CN"/>
        </w:rPr>
        <w:lastRenderedPageBreak/>
        <w:t>Права</w:t>
      </w:r>
      <w:proofErr w:type="spellEnd"/>
      <w:r w:rsidRPr="0013552F">
        <w:rPr>
          <w:rFonts w:ascii="Times New Roman" w:hAnsi="Times New Roman" w:cs="Times New Roman"/>
          <w:b/>
          <w:sz w:val="28"/>
          <w:szCs w:val="28"/>
          <w:lang w:eastAsia="zh-CN"/>
        </w:rPr>
        <w:t xml:space="preserve"> и </w:t>
      </w:r>
      <w:proofErr w:type="spellStart"/>
      <w:r w:rsidRPr="0013552F">
        <w:rPr>
          <w:rFonts w:ascii="Times New Roman" w:hAnsi="Times New Roman" w:cs="Times New Roman"/>
          <w:b/>
          <w:sz w:val="28"/>
          <w:szCs w:val="28"/>
          <w:lang w:eastAsia="zh-CN"/>
        </w:rPr>
        <w:t>ответственность</w:t>
      </w:r>
      <w:proofErr w:type="spellEnd"/>
      <w:r w:rsidRPr="0013552F">
        <w:rPr>
          <w:rFonts w:ascii="Times New Roman" w:hAnsi="Times New Roman" w:cs="Times New Roman"/>
          <w:b/>
          <w:sz w:val="28"/>
          <w:szCs w:val="28"/>
          <w:lang w:eastAsia="zh-CN"/>
        </w:rPr>
        <w:t xml:space="preserve"> </w:t>
      </w:r>
      <w:proofErr w:type="spellStart"/>
      <w:r w:rsidRPr="0013552F">
        <w:rPr>
          <w:rFonts w:ascii="Times New Roman" w:hAnsi="Times New Roman" w:cs="Times New Roman"/>
          <w:b/>
          <w:sz w:val="28"/>
          <w:szCs w:val="28"/>
          <w:lang w:eastAsia="zh-CN"/>
        </w:rPr>
        <w:t>участников</w:t>
      </w:r>
      <w:proofErr w:type="spellEnd"/>
    </w:p>
    <w:p w14:paraId="61520DEF" w14:textId="77777777" w:rsidR="00287B97" w:rsidRPr="0013552F" w:rsidRDefault="00287B97" w:rsidP="00043145">
      <w:pPr>
        <w:pStyle w:val="a3"/>
        <w:suppressAutoHyphens/>
        <w:spacing w:line="240" w:lineRule="auto"/>
        <w:ind w:left="780"/>
        <w:jc w:val="center"/>
        <w:rPr>
          <w:rFonts w:ascii="Times New Roman" w:hAnsi="Times New Roman" w:cs="Times New Roman"/>
          <w:b/>
          <w:sz w:val="28"/>
          <w:szCs w:val="28"/>
          <w:lang w:eastAsia="zh-CN"/>
        </w:rPr>
      </w:pPr>
      <w:proofErr w:type="spellStart"/>
      <w:r w:rsidRPr="0013552F">
        <w:rPr>
          <w:rFonts w:ascii="Times New Roman" w:hAnsi="Times New Roman" w:cs="Times New Roman"/>
          <w:b/>
          <w:sz w:val="28"/>
          <w:szCs w:val="28"/>
          <w:lang w:eastAsia="zh-CN"/>
        </w:rPr>
        <w:t>системы</w:t>
      </w:r>
      <w:proofErr w:type="spellEnd"/>
      <w:r w:rsidRPr="0013552F">
        <w:rPr>
          <w:rFonts w:ascii="Times New Roman" w:hAnsi="Times New Roman" w:cs="Times New Roman"/>
          <w:b/>
          <w:sz w:val="28"/>
          <w:szCs w:val="28"/>
          <w:lang w:eastAsia="zh-CN"/>
        </w:rPr>
        <w:t xml:space="preserve"> </w:t>
      </w:r>
      <w:proofErr w:type="spellStart"/>
      <w:r w:rsidRPr="0013552F">
        <w:rPr>
          <w:rFonts w:ascii="Times New Roman" w:hAnsi="Times New Roman" w:cs="Times New Roman"/>
          <w:b/>
          <w:sz w:val="28"/>
          <w:szCs w:val="28"/>
          <w:lang w:eastAsia="zh-CN"/>
        </w:rPr>
        <w:t>оценки</w:t>
      </w:r>
      <w:proofErr w:type="spellEnd"/>
      <w:r w:rsidRPr="0013552F">
        <w:rPr>
          <w:rFonts w:ascii="Times New Roman" w:hAnsi="Times New Roman" w:cs="Times New Roman"/>
          <w:b/>
          <w:sz w:val="28"/>
          <w:szCs w:val="28"/>
          <w:lang w:eastAsia="zh-CN"/>
        </w:rPr>
        <w:t xml:space="preserve"> </w:t>
      </w:r>
      <w:proofErr w:type="spellStart"/>
      <w:r w:rsidRPr="0013552F">
        <w:rPr>
          <w:rFonts w:ascii="Times New Roman" w:hAnsi="Times New Roman" w:cs="Times New Roman"/>
          <w:b/>
          <w:sz w:val="28"/>
          <w:szCs w:val="28"/>
          <w:lang w:eastAsia="zh-CN"/>
        </w:rPr>
        <w:t>качества</w:t>
      </w:r>
      <w:proofErr w:type="spellEnd"/>
      <w:r w:rsidRPr="0013552F">
        <w:rPr>
          <w:rFonts w:ascii="Times New Roman" w:hAnsi="Times New Roman" w:cs="Times New Roman"/>
          <w:b/>
          <w:sz w:val="28"/>
          <w:szCs w:val="28"/>
          <w:lang w:eastAsia="zh-CN"/>
        </w:rPr>
        <w:t xml:space="preserve"> </w:t>
      </w:r>
      <w:proofErr w:type="spellStart"/>
      <w:r w:rsidRPr="0013552F">
        <w:rPr>
          <w:rFonts w:ascii="Times New Roman" w:hAnsi="Times New Roman" w:cs="Times New Roman"/>
          <w:b/>
          <w:sz w:val="28"/>
          <w:szCs w:val="28"/>
          <w:lang w:eastAsia="zh-CN"/>
        </w:rPr>
        <w:t>образования</w:t>
      </w:r>
      <w:proofErr w:type="spellEnd"/>
      <w:r w:rsidRPr="0013552F">
        <w:rPr>
          <w:rFonts w:ascii="Times New Roman" w:hAnsi="Times New Roman" w:cs="Times New Roman"/>
          <w:b/>
          <w:sz w:val="28"/>
          <w:szCs w:val="28"/>
          <w:lang w:eastAsia="zh-CN"/>
        </w:rPr>
        <w:t xml:space="preserve"> </w:t>
      </w:r>
    </w:p>
    <w:p w14:paraId="23ED877B" w14:textId="77777777" w:rsidR="00287B97" w:rsidRPr="0013552F" w:rsidRDefault="00287B97" w:rsidP="00043145">
      <w:pPr>
        <w:pStyle w:val="a3"/>
        <w:suppressAutoHyphens/>
        <w:spacing w:line="240" w:lineRule="auto"/>
        <w:ind w:left="780"/>
        <w:rPr>
          <w:rFonts w:ascii="Times New Roman" w:hAnsi="Times New Roman" w:cs="Times New Roman"/>
          <w:sz w:val="28"/>
          <w:szCs w:val="28"/>
          <w:lang w:eastAsia="zh-CN"/>
        </w:rPr>
      </w:pPr>
    </w:p>
    <w:p w14:paraId="6A73449C" w14:textId="77777777" w:rsidR="00287B97" w:rsidRPr="0013552F" w:rsidRDefault="00287B97" w:rsidP="00043145">
      <w:pPr>
        <w:suppressAutoHyphens/>
        <w:ind w:firstLine="780"/>
        <w:jc w:val="both"/>
        <w:rPr>
          <w:sz w:val="28"/>
          <w:szCs w:val="28"/>
          <w:lang w:eastAsia="zh-CN"/>
        </w:rPr>
      </w:pPr>
      <w:r w:rsidRPr="0013552F">
        <w:rPr>
          <w:sz w:val="28"/>
          <w:szCs w:val="28"/>
          <w:lang w:eastAsia="zh-CN"/>
        </w:rPr>
        <w:t>6.1. Субъекты учебно-воспитательного процесса колледжа имеют право на конфиденциальность информации.</w:t>
      </w:r>
    </w:p>
    <w:p w14:paraId="631C0716" w14:textId="77777777" w:rsidR="00287B97" w:rsidRPr="0013552F" w:rsidRDefault="00287B97" w:rsidP="00043145">
      <w:pPr>
        <w:suppressAutoHyphens/>
        <w:ind w:firstLine="708"/>
        <w:jc w:val="both"/>
        <w:rPr>
          <w:sz w:val="28"/>
          <w:szCs w:val="28"/>
          <w:lang w:eastAsia="zh-CN"/>
        </w:rPr>
      </w:pPr>
      <w:r w:rsidRPr="0013552F">
        <w:rPr>
          <w:sz w:val="28"/>
          <w:szCs w:val="28"/>
          <w:lang w:eastAsia="zh-CN"/>
        </w:rPr>
        <w:t xml:space="preserve">6.2. Лица, осуществляющие мониторинг имеют право на публикацию данных с научной или научно-методической целью. </w:t>
      </w:r>
    </w:p>
    <w:p w14:paraId="4548BED8" w14:textId="77777777" w:rsidR="00287B97" w:rsidRPr="0013552F" w:rsidRDefault="00287B97" w:rsidP="00043145">
      <w:pPr>
        <w:ind w:firstLine="900"/>
        <w:jc w:val="both"/>
        <w:rPr>
          <w:b/>
          <w:sz w:val="28"/>
          <w:szCs w:val="28"/>
        </w:rPr>
      </w:pPr>
    </w:p>
    <w:p w14:paraId="12CE34DF" w14:textId="77777777" w:rsidR="00287B97" w:rsidRPr="0013552F" w:rsidRDefault="00287B97" w:rsidP="00043145">
      <w:pPr>
        <w:ind w:firstLine="708"/>
        <w:rPr>
          <w:sz w:val="28"/>
          <w:szCs w:val="28"/>
        </w:rPr>
      </w:pPr>
    </w:p>
    <w:p w14:paraId="0BCEFEAB" w14:textId="77777777" w:rsidR="00287B97" w:rsidRPr="0013552F" w:rsidRDefault="00287B97" w:rsidP="00043145">
      <w:pPr>
        <w:ind w:firstLine="708"/>
        <w:rPr>
          <w:sz w:val="28"/>
          <w:szCs w:val="28"/>
        </w:rPr>
      </w:pPr>
    </w:p>
    <w:p w14:paraId="1F0CADAE" w14:textId="77777777" w:rsidR="00287B97" w:rsidRPr="0013552F" w:rsidRDefault="00287B97" w:rsidP="00043145">
      <w:pPr>
        <w:ind w:firstLine="708"/>
        <w:rPr>
          <w:sz w:val="28"/>
          <w:szCs w:val="28"/>
        </w:rPr>
      </w:pPr>
    </w:p>
    <w:p w14:paraId="446FB198" w14:textId="77777777" w:rsidR="00C3491A" w:rsidRPr="0013552F" w:rsidRDefault="00C3491A" w:rsidP="00043145">
      <w:pPr>
        <w:ind w:firstLine="900"/>
        <w:jc w:val="center"/>
        <w:rPr>
          <w:b/>
          <w:sz w:val="28"/>
          <w:szCs w:val="28"/>
        </w:rPr>
      </w:pPr>
    </w:p>
    <w:p w14:paraId="0BFCF5B4" w14:textId="77777777" w:rsidR="00C3491A" w:rsidRPr="0013552F" w:rsidRDefault="00C3491A" w:rsidP="00043145">
      <w:pPr>
        <w:ind w:firstLine="900"/>
        <w:jc w:val="center"/>
        <w:rPr>
          <w:b/>
          <w:sz w:val="28"/>
          <w:szCs w:val="28"/>
        </w:rPr>
      </w:pPr>
    </w:p>
    <w:p w14:paraId="026AB9EF" w14:textId="77777777" w:rsidR="00C3491A" w:rsidRPr="0013552F" w:rsidRDefault="00C3491A" w:rsidP="00043145">
      <w:pPr>
        <w:ind w:firstLine="900"/>
        <w:jc w:val="center"/>
        <w:rPr>
          <w:b/>
          <w:sz w:val="28"/>
          <w:szCs w:val="28"/>
        </w:rPr>
      </w:pPr>
    </w:p>
    <w:p w14:paraId="536BBA7F" w14:textId="77777777" w:rsidR="00C3491A" w:rsidRPr="0013552F" w:rsidRDefault="00C3491A" w:rsidP="00043145">
      <w:pPr>
        <w:ind w:firstLine="900"/>
        <w:jc w:val="center"/>
        <w:rPr>
          <w:b/>
          <w:sz w:val="28"/>
          <w:szCs w:val="28"/>
        </w:rPr>
      </w:pPr>
    </w:p>
    <w:p w14:paraId="66DE8E93" w14:textId="77777777" w:rsidR="00C3491A" w:rsidRPr="0013552F" w:rsidRDefault="00C3491A" w:rsidP="00043145">
      <w:pPr>
        <w:ind w:firstLine="900"/>
        <w:jc w:val="center"/>
        <w:rPr>
          <w:b/>
          <w:sz w:val="28"/>
          <w:szCs w:val="28"/>
        </w:rPr>
      </w:pPr>
    </w:p>
    <w:p w14:paraId="03109897" w14:textId="77777777" w:rsidR="00477108" w:rsidRPr="0013552F" w:rsidRDefault="00477108" w:rsidP="00043145">
      <w:pPr>
        <w:rPr>
          <w:b/>
          <w:bCs/>
          <w:sz w:val="28"/>
          <w:szCs w:val="28"/>
        </w:rPr>
      </w:pPr>
    </w:p>
    <w:p w14:paraId="2EBA7DA6" w14:textId="77777777" w:rsidR="006618C3" w:rsidRPr="0013552F" w:rsidRDefault="006618C3" w:rsidP="00043145">
      <w:pPr>
        <w:jc w:val="center"/>
        <w:rPr>
          <w:b/>
          <w:bCs/>
          <w:sz w:val="28"/>
          <w:szCs w:val="28"/>
        </w:rPr>
      </w:pPr>
    </w:p>
    <w:p w14:paraId="437303E7" w14:textId="77777777" w:rsidR="006618C3" w:rsidRPr="0013552F" w:rsidRDefault="006618C3" w:rsidP="00043145">
      <w:pPr>
        <w:jc w:val="center"/>
        <w:rPr>
          <w:b/>
          <w:bCs/>
          <w:sz w:val="28"/>
          <w:szCs w:val="28"/>
        </w:rPr>
      </w:pPr>
    </w:p>
    <w:p w14:paraId="2E69810C" w14:textId="77777777" w:rsidR="006618C3" w:rsidRPr="0013552F" w:rsidRDefault="006618C3" w:rsidP="00043145">
      <w:pPr>
        <w:jc w:val="center"/>
        <w:rPr>
          <w:b/>
          <w:bCs/>
          <w:sz w:val="28"/>
          <w:szCs w:val="28"/>
        </w:rPr>
      </w:pPr>
    </w:p>
    <w:p w14:paraId="208871D1" w14:textId="77777777" w:rsidR="006618C3" w:rsidRPr="0013552F" w:rsidRDefault="006618C3" w:rsidP="00043145">
      <w:pPr>
        <w:jc w:val="center"/>
        <w:rPr>
          <w:b/>
          <w:bCs/>
          <w:sz w:val="28"/>
          <w:szCs w:val="28"/>
        </w:rPr>
      </w:pPr>
    </w:p>
    <w:p w14:paraId="2D832B34" w14:textId="77777777" w:rsidR="006618C3" w:rsidRPr="0013552F" w:rsidRDefault="006618C3" w:rsidP="00043145">
      <w:pPr>
        <w:jc w:val="center"/>
        <w:rPr>
          <w:b/>
          <w:bCs/>
          <w:sz w:val="28"/>
          <w:szCs w:val="28"/>
        </w:rPr>
      </w:pPr>
    </w:p>
    <w:p w14:paraId="1C1D4049" w14:textId="77777777" w:rsidR="006618C3" w:rsidRPr="0013552F" w:rsidRDefault="006618C3" w:rsidP="00043145">
      <w:pPr>
        <w:jc w:val="center"/>
        <w:rPr>
          <w:b/>
          <w:bCs/>
          <w:sz w:val="28"/>
          <w:szCs w:val="28"/>
        </w:rPr>
      </w:pPr>
    </w:p>
    <w:p w14:paraId="2937F48E" w14:textId="77777777" w:rsidR="006618C3" w:rsidRPr="0013552F" w:rsidRDefault="006618C3" w:rsidP="00043145">
      <w:pPr>
        <w:jc w:val="center"/>
        <w:rPr>
          <w:b/>
          <w:bCs/>
          <w:sz w:val="28"/>
          <w:szCs w:val="28"/>
        </w:rPr>
      </w:pPr>
    </w:p>
    <w:p w14:paraId="62ADC2BA" w14:textId="77777777" w:rsidR="006618C3" w:rsidRPr="0013552F" w:rsidRDefault="006618C3" w:rsidP="00043145">
      <w:pPr>
        <w:jc w:val="center"/>
        <w:rPr>
          <w:b/>
          <w:bCs/>
          <w:sz w:val="28"/>
          <w:szCs w:val="28"/>
        </w:rPr>
      </w:pPr>
    </w:p>
    <w:p w14:paraId="3F143CED" w14:textId="77777777" w:rsidR="006618C3" w:rsidRPr="0013552F" w:rsidRDefault="006618C3" w:rsidP="00043145">
      <w:pPr>
        <w:jc w:val="center"/>
        <w:rPr>
          <w:b/>
          <w:bCs/>
          <w:sz w:val="28"/>
          <w:szCs w:val="28"/>
        </w:rPr>
      </w:pPr>
    </w:p>
    <w:p w14:paraId="06722465" w14:textId="77777777" w:rsidR="006618C3" w:rsidRPr="0013552F" w:rsidRDefault="006618C3" w:rsidP="00043145">
      <w:pPr>
        <w:jc w:val="center"/>
        <w:rPr>
          <w:b/>
          <w:bCs/>
          <w:sz w:val="28"/>
          <w:szCs w:val="28"/>
        </w:rPr>
      </w:pPr>
    </w:p>
    <w:p w14:paraId="63EAF76D" w14:textId="77777777" w:rsidR="006618C3" w:rsidRPr="0013552F" w:rsidRDefault="006618C3" w:rsidP="00043145">
      <w:pPr>
        <w:jc w:val="center"/>
        <w:rPr>
          <w:b/>
          <w:bCs/>
          <w:sz w:val="28"/>
          <w:szCs w:val="28"/>
        </w:rPr>
      </w:pPr>
    </w:p>
    <w:p w14:paraId="48230E67" w14:textId="77777777" w:rsidR="006618C3" w:rsidRPr="0013552F" w:rsidRDefault="006618C3" w:rsidP="00043145">
      <w:pPr>
        <w:jc w:val="center"/>
        <w:rPr>
          <w:b/>
          <w:bCs/>
          <w:sz w:val="28"/>
          <w:szCs w:val="28"/>
        </w:rPr>
      </w:pPr>
    </w:p>
    <w:p w14:paraId="03EC5E49" w14:textId="77777777" w:rsidR="006618C3" w:rsidRPr="0013552F" w:rsidRDefault="006618C3" w:rsidP="00043145">
      <w:pPr>
        <w:jc w:val="center"/>
        <w:rPr>
          <w:b/>
          <w:bCs/>
          <w:sz w:val="28"/>
          <w:szCs w:val="28"/>
        </w:rPr>
      </w:pPr>
    </w:p>
    <w:p w14:paraId="1DE9DA55" w14:textId="77777777" w:rsidR="006618C3" w:rsidRPr="0013552F" w:rsidRDefault="006618C3" w:rsidP="00043145">
      <w:pPr>
        <w:jc w:val="center"/>
        <w:rPr>
          <w:b/>
          <w:bCs/>
          <w:sz w:val="28"/>
          <w:szCs w:val="28"/>
        </w:rPr>
      </w:pPr>
    </w:p>
    <w:p w14:paraId="2F69B11E" w14:textId="77777777" w:rsidR="006618C3" w:rsidRPr="0013552F" w:rsidRDefault="006618C3" w:rsidP="00043145">
      <w:pPr>
        <w:jc w:val="center"/>
        <w:rPr>
          <w:b/>
          <w:bCs/>
          <w:sz w:val="28"/>
          <w:szCs w:val="28"/>
        </w:rPr>
      </w:pPr>
    </w:p>
    <w:p w14:paraId="04BC9542" w14:textId="77777777" w:rsidR="006618C3" w:rsidRPr="0013552F" w:rsidRDefault="006618C3" w:rsidP="00043145">
      <w:pPr>
        <w:jc w:val="center"/>
        <w:rPr>
          <w:b/>
          <w:bCs/>
          <w:sz w:val="28"/>
          <w:szCs w:val="28"/>
        </w:rPr>
      </w:pPr>
    </w:p>
    <w:p w14:paraId="51B6B1C8" w14:textId="77777777" w:rsidR="006618C3" w:rsidRPr="0013552F" w:rsidRDefault="006618C3" w:rsidP="00043145">
      <w:pPr>
        <w:jc w:val="center"/>
        <w:rPr>
          <w:b/>
          <w:bCs/>
          <w:sz w:val="28"/>
          <w:szCs w:val="28"/>
        </w:rPr>
      </w:pPr>
    </w:p>
    <w:p w14:paraId="68CF3752" w14:textId="77777777" w:rsidR="006618C3" w:rsidRPr="0013552F" w:rsidRDefault="006618C3" w:rsidP="00043145">
      <w:pPr>
        <w:jc w:val="center"/>
        <w:rPr>
          <w:b/>
          <w:bCs/>
          <w:sz w:val="28"/>
          <w:szCs w:val="28"/>
        </w:rPr>
      </w:pPr>
    </w:p>
    <w:p w14:paraId="708A33AE" w14:textId="77777777" w:rsidR="006618C3" w:rsidRPr="0013552F" w:rsidRDefault="006618C3" w:rsidP="00043145">
      <w:pPr>
        <w:jc w:val="center"/>
        <w:rPr>
          <w:b/>
          <w:bCs/>
          <w:sz w:val="28"/>
          <w:szCs w:val="28"/>
        </w:rPr>
      </w:pPr>
    </w:p>
    <w:p w14:paraId="00ED93D3" w14:textId="77777777" w:rsidR="006618C3" w:rsidRPr="0013552F" w:rsidRDefault="006618C3" w:rsidP="00043145">
      <w:pPr>
        <w:jc w:val="center"/>
        <w:rPr>
          <w:b/>
          <w:bCs/>
          <w:sz w:val="28"/>
          <w:szCs w:val="28"/>
        </w:rPr>
      </w:pPr>
    </w:p>
    <w:p w14:paraId="354CB1A3" w14:textId="77777777" w:rsidR="006618C3" w:rsidRPr="0013552F" w:rsidRDefault="006618C3" w:rsidP="00043145">
      <w:pPr>
        <w:jc w:val="center"/>
        <w:rPr>
          <w:b/>
          <w:bCs/>
          <w:sz w:val="28"/>
          <w:szCs w:val="28"/>
        </w:rPr>
      </w:pPr>
    </w:p>
    <w:p w14:paraId="5A478598" w14:textId="77777777" w:rsidR="006618C3" w:rsidRPr="0013552F" w:rsidRDefault="006618C3" w:rsidP="00043145">
      <w:pPr>
        <w:jc w:val="center"/>
        <w:rPr>
          <w:b/>
          <w:bCs/>
          <w:sz w:val="28"/>
          <w:szCs w:val="28"/>
        </w:rPr>
      </w:pPr>
    </w:p>
    <w:p w14:paraId="04DCF339" w14:textId="77777777" w:rsidR="006618C3" w:rsidRPr="0013552F" w:rsidRDefault="006618C3" w:rsidP="00043145">
      <w:pPr>
        <w:jc w:val="center"/>
        <w:rPr>
          <w:b/>
          <w:bCs/>
          <w:sz w:val="28"/>
          <w:szCs w:val="28"/>
        </w:rPr>
      </w:pPr>
    </w:p>
    <w:p w14:paraId="2B6B8928" w14:textId="77777777" w:rsidR="006618C3" w:rsidRPr="0013552F" w:rsidRDefault="006618C3" w:rsidP="00043145">
      <w:pPr>
        <w:jc w:val="center"/>
        <w:rPr>
          <w:b/>
          <w:bCs/>
          <w:sz w:val="28"/>
          <w:szCs w:val="28"/>
        </w:rPr>
      </w:pPr>
    </w:p>
    <w:p w14:paraId="577986E4" w14:textId="77777777" w:rsidR="006618C3" w:rsidRPr="0013552F" w:rsidRDefault="006618C3" w:rsidP="00043145">
      <w:pPr>
        <w:jc w:val="center"/>
        <w:rPr>
          <w:b/>
          <w:bCs/>
          <w:sz w:val="28"/>
          <w:szCs w:val="28"/>
        </w:rPr>
      </w:pPr>
    </w:p>
    <w:p w14:paraId="6C38BDFB" w14:textId="77777777" w:rsidR="006618C3" w:rsidRPr="0013552F" w:rsidRDefault="006618C3" w:rsidP="00043145">
      <w:pPr>
        <w:jc w:val="center"/>
        <w:rPr>
          <w:b/>
          <w:bCs/>
          <w:sz w:val="28"/>
          <w:szCs w:val="28"/>
        </w:rPr>
      </w:pPr>
    </w:p>
    <w:p w14:paraId="57DD2843" w14:textId="77777777" w:rsidR="006618C3" w:rsidRPr="0013552F" w:rsidRDefault="006618C3" w:rsidP="00043145">
      <w:pPr>
        <w:jc w:val="center"/>
        <w:rPr>
          <w:b/>
          <w:bCs/>
          <w:sz w:val="28"/>
          <w:szCs w:val="28"/>
        </w:rPr>
      </w:pPr>
    </w:p>
    <w:p w14:paraId="43E6B877" w14:textId="77777777" w:rsidR="006618C3" w:rsidRPr="0013552F" w:rsidRDefault="006618C3" w:rsidP="00043145">
      <w:pPr>
        <w:rPr>
          <w:b/>
          <w:bCs/>
          <w:sz w:val="28"/>
          <w:szCs w:val="28"/>
        </w:rPr>
      </w:pPr>
    </w:p>
    <w:p w14:paraId="053F7983" w14:textId="77777777" w:rsidR="006618C3" w:rsidRPr="0013552F" w:rsidRDefault="006618C3" w:rsidP="00043145">
      <w:pPr>
        <w:jc w:val="center"/>
        <w:rPr>
          <w:b/>
          <w:bCs/>
          <w:sz w:val="28"/>
          <w:szCs w:val="28"/>
        </w:rPr>
      </w:pPr>
    </w:p>
    <w:p w14:paraId="6F25469E" w14:textId="77777777" w:rsidR="00287B97" w:rsidRPr="0013552F" w:rsidRDefault="00287B97" w:rsidP="00043145">
      <w:pPr>
        <w:jc w:val="center"/>
        <w:rPr>
          <w:b/>
          <w:bCs/>
          <w:sz w:val="28"/>
          <w:szCs w:val="28"/>
        </w:rPr>
      </w:pPr>
      <w:r w:rsidRPr="0013552F">
        <w:rPr>
          <w:b/>
          <w:bCs/>
          <w:sz w:val="28"/>
          <w:szCs w:val="28"/>
        </w:rPr>
        <w:t>ПОЛОЖЕНИЕ</w:t>
      </w:r>
    </w:p>
    <w:p w14:paraId="041305CD" w14:textId="77777777" w:rsidR="00287B97" w:rsidRPr="0013552F" w:rsidRDefault="00287B97" w:rsidP="00043145">
      <w:pPr>
        <w:jc w:val="center"/>
        <w:rPr>
          <w:b/>
          <w:bCs/>
          <w:kern w:val="36"/>
          <w:sz w:val="28"/>
          <w:szCs w:val="28"/>
        </w:rPr>
      </w:pPr>
      <w:r w:rsidRPr="0013552F">
        <w:rPr>
          <w:b/>
          <w:bCs/>
          <w:kern w:val="36"/>
          <w:sz w:val="28"/>
          <w:szCs w:val="28"/>
        </w:rPr>
        <w:t xml:space="preserve"> О РАБОТЕ САЙТА</w:t>
      </w:r>
    </w:p>
    <w:p w14:paraId="68D23A40" w14:textId="77777777" w:rsidR="00287B97" w:rsidRPr="0013552F" w:rsidRDefault="00287B97" w:rsidP="00043145">
      <w:pPr>
        <w:autoSpaceDE w:val="0"/>
        <w:autoSpaceDN w:val="0"/>
        <w:adjustRightInd w:val="0"/>
        <w:jc w:val="center"/>
        <w:rPr>
          <w:b/>
          <w:bCs/>
          <w:sz w:val="28"/>
          <w:szCs w:val="28"/>
          <w:lang w:eastAsia="ko-KR"/>
        </w:rPr>
      </w:pPr>
      <w:r w:rsidRPr="0013552F">
        <w:rPr>
          <w:b/>
          <w:bCs/>
          <w:sz w:val="28"/>
          <w:szCs w:val="28"/>
          <w:lang w:eastAsia="ko-KR"/>
        </w:rPr>
        <w:t>КГКП «</w:t>
      </w:r>
      <w:proofErr w:type="spellStart"/>
      <w:r w:rsidRPr="0013552F">
        <w:rPr>
          <w:b/>
          <w:bCs/>
          <w:sz w:val="28"/>
          <w:szCs w:val="28"/>
          <w:lang w:eastAsia="ko-KR"/>
        </w:rPr>
        <w:t>Рудненский</w:t>
      </w:r>
      <w:proofErr w:type="spellEnd"/>
      <w:r w:rsidRPr="0013552F">
        <w:rPr>
          <w:b/>
          <w:bCs/>
          <w:sz w:val="28"/>
          <w:szCs w:val="28"/>
          <w:lang w:eastAsia="ko-KR"/>
        </w:rPr>
        <w:t xml:space="preserve"> политехнический колледж» </w:t>
      </w:r>
    </w:p>
    <w:p w14:paraId="64118C9A" w14:textId="77777777" w:rsidR="00287B97" w:rsidRPr="0013552F" w:rsidRDefault="00287B97" w:rsidP="00043145">
      <w:pPr>
        <w:autoSpaceDE w:val="0"/>
        <w:autoSpaceDN w:val="0"/>
        <w:adjustRightInd w:val="0"/>
        <w:jc w:val="center"/>
        <w:rPr>
          <w:b/>
          <w:bCs/>
          <w:sz w:val="28"/>
          <w:szCs w:val="28"/>
          <w:lang w:eastAsia="ko-KR"/>
        </w:rPr>
      </w:pPr>
      <w:r w:rsidRPr="0013552F">
        <w:rPr>
          <w:b/>
          <w:bCs/>
          <w:sz w:val="28"/>
          <w:szCs w:val="28"/>
          <w:lang w:eastAsia="ko-KR"/>
        </w:rPr>
        <w:t>Управления образования акимата Костанайской области</w:t>
      </w:r>
    </w:p>
    <w:p w14:paraId="104BEA9B" w14:textId="77777777" w:rsidR="00287B97" w:rsidRPr="0013552F" w:rsidRDefault="00287B97" w:rsidP="00043145">
      <w:pPr>
        <w:rPr>
          <w:b/>
          <w:bCs/>
          <w:kern w:val="36"/>
          <w:sz w:val="28"/>
          <w:szCs w:val="28"/>
        </w:rPr>
      </w:pPr>
    </w:p>
    <w:p w14:paraId="4B73FD0C" w14:textId="77777777" w:rsidR="00287B97" w:rsidRPr="0013552F" w:rsidRDefault="00287B97">
      <w:pPr>
        <w:numPr>
          <w:ilvl w:val="0"/>
          <w:numId w:val="6"/>
        </w:numPr>
        <w:jc w:val="center"/>
        <w:rPr>
          <w:b/>
          <w:bCs/>
          <w:sz w:val="28"/>
          <w:szCs w:val="28"/>
        </w:rPr>
      </w:pPr>
      <w:r w:rsidRPr="0013552F">
        <w:rPr>
          <w:b/>
          <w:bCs/>
          <w:sz w:val="28"/>
          <w:szCs w:val="28"/>
        </w:rPr>
        <w:t>Общие положения</w:t>
      </w:r>
    </w:p>
    <w:p w14:paraId="3BBF8CCD" w14:textId="77777777" w:rsidR="00287B97" w:rsidRPr="0013552F" w:rsidRDefault="00287B97" w:rsidP="00043145">
      <w:pPr>
        <w:ind w:firstLine="708"/>
        <w:jc w:val="both"/>
        <w:rPr>
          <w:sz w:val="28"/>
          <w:szCs w:val="28"/>
        </w:rPr>
      </w:pPr>
      <w:r w:rsidRPr="0013552F">
        <w:rPr>
          <w:sz w:val="28"/>
          <w:szCs w:val="28"/>
        </w:rPr>
        <w:t xml:space="preserve">1.1. Настоящее положение определяет понятия, цели, порядок разработки сайтов, требования и критерии. </w:t>
      </w:r>
    </w:p>
    <w:p w14:paraId="3E896D57" w14:textId="77777777" w:rsidR="00287B97" w:rsidRPr="0013552F" w:rsidRDefault="00287B97" w:rsidP="00043145">
      <w:pPr>
        <w:ind w:firstLine="708"/>
        <w:jc w:val="both"/>
        <w:rPr>
          <w:sz w:val="28"/>
          <w:szCs w:val="28"/>
        </w:rPr>
      </w:pPr>
      <w:r w:rsidRPr="0013552F">
        <w:rPr>
          <w:sz w:val="28"/>
          <w:szCs w:val="28"/>
        </w:rPr>
        <w:t>1.2. Основные понятия, используемые в положении:</w:t>
      </w:r>
    </w:p>
    <w:p w14:paraId="3934666B" w14:textId="77777777" w:rsidR="00287B97" w:rsidRPr="0013552F" w:rsidRDefault="00287B97" w:rsidP="00043145">
      <w:pPr>
        <w:jc w:val="both"/>
        <w:rPr>
          <w:sz w:val="28"/>
          <w:szCs w:val="28"/>
        </w:rPr>
      </w:pPr>
      <w:r w:rsidRPr="0013552F">
        <w:rPr>
          <w:sz w:val="28"/>
          <w:szCs w:val="28"/>
        </w:rPr>
        <w:t xml:space="preserve">       Сайт – информационный </w:t>
      </w:r>
      <w:r w:rsidRPr="0013552F">
        <w:rPr>
          <w:sz w:val="28"/>
          <w:szCs w:val="28"/>
          <w:lang w:val="en-US"/>
        </w:rPr>
        <w:t>web</w:t>
      </w:r>
      <w:r w:rsidRPr="0013552F">
        <w:rPr>
          <w:sz w:val="28"/>
          <w:szCs w:val="28"/>
        </w:rPr>
        <w:t xml:space="preserve"> – ресурс, имеющий четко определенную законченную смысловую нагрузку.</w:t>
      </w:r>
    </w:p>
    <w:p w14:paraId="2A49D91C" w14:textId="77777777" w:rsidR="00287B97" w:rsidRPr="0013552F" w:rsidRDefault="00287B97" w:rsidP="00043145">
      <w:pPr>
        <w:jc w:val="both"/>
        <w:rPr>
          <w:sz w:val="28"/>
          <w:szCs w:val="28"/>
        </w:rPr>
      </w:pPr>
      <w:r w:rsidRPr="0013552F">
        <w:rPr>
          <w:sz w:val="28"/>
          <w:szCs w:val="28"/>
        </w:rPr>
        <w:t xml:space="preserve">       Разработчик сайтов – физическое лицо или группа физических лиц, создавшие сайт и поддерживающие его работоспособность и сопровождение.</w:t>
      </w:r>
    </w:p>
    <w:p w14:paraId="6E1AD086" w14:textId="77777777" w:rsidR="00287B97" w:rsidRPr="0013552F" w:rsidRDefault="00287B97" w:rsidP="00043145">
      <w:pPr>
        <w:ind w:firstLine="708"/>
        <w:jc w:val="both"/>
        <w:rPr>
          <w:sz w:val="28"/>
          <w:szCs w:val="28"/>
        </w:rPr>
      </w:pPr>
      <w:r w:rsidRPr="0013552F">
        <w:rPr>
          <w:sz w:val="28"/>
          <w:szCs w:val="28"/>
        </w:rPr>
        <w:t>1.3. Создание и поддержка сайта колледжа являются предметом деятельности сотрудников колледжа, задействованных в информатизации. Сайт является не отдельным, специфическим видом деятельности, он объединяет процесс сбора, обработки, оформления, публикации информации с процессом интерактивной коммуникации и в то же время представляет актуальный результат деятельности колледжа.</w:t>
      </w:r>
    </w:p>
    <w:p w14:paraId="15BE9E37" w14:textId="77777777" w:rsidR="00287B97" w:rsidRPr="0013552F" w:rsidRDefault="00287B97" w:rsidP="00043145">
      <w:pPr>
        <w:jc w:val="both"/>
        <w:rPr>
          <w:b/>
          <w:bCs/>
          <w:sz w:val="28"/>
          <w:szCs w:val="28"/>
        </w:rPr>
      </w:pPr>
    </w:p>
    <w:p w14:paraId="4CC86F6F" w14:textId="77777777" w:rsidR="00287B97" w:rsidRPr="0013552F" w:rsidRDefault="00287B97" w:rsidP="00043145">
      <w:pPr>
        <w:jc w:val="center"/>
        <w:rPr>
          <w:b/>
          <w:bCs/>
          <w:sz w:val="28"/>
          <w:szCs w:val="28"/>
        </w:rPr>
      </w:pPr>
      <w:r w:rsidRPr="0013552F">
        <w:rPr>
          <w:b/>
          <w:bCs/>
          <w:sz w:val="28"/>
          <w:szCs w:val="28"/>
        </w:rPr>
        <w:t>2.  Цели и задачи сайта колледжа</w:t>
      </w:r>
    </w:p>
    <w:p w14:paraId="4067CBCB" w14:textId="77777777" w:rsidR="00287B97" w:rsidRPr="0013552F" w:rsidRDefault="00287B97" w:rsidP="00043145">
      <w:pPr>
        <w:ind w:firstLine="708"/>
        <w:jc w:val="both"/>
        <w:rPr>
          <w:sz w:val="28"/>
          <w:szCs w:val="28"/>
        </w:rPr>
      </w:pPr>
      <w:r w:rsidRPr="0013552F">
        <w:rPr>
          <w:sz w:val="28"/>
          <w:szCs w:val="28"/>
        </w:rPr>
        <w:t xml:space="preserve">2.1.  Цели: 1) создание условий для реализации информационного обеспечения коллектива, обучающихся колледжа, абитуриентов и их родителей;2) стимулирование формирования единой инфраструктуры информационных ресурсов колледжа. </w:t>
      </w:r>
    </w:p>
    <w:p w14:paraId="6901F5BF" w14:textId="77777777" w:rsidR="00287B97" w:rsidRPr="0013552F" w:rsidRDefault="00287B97" w:rsidP="00043145">
      <w:pPr>
        <w:ind w:firstLine="708"/>
        <w:jc w:val="both"/>
        <w:rPr>
          <w:sz w:val="28"/>
          <w:szCs w:val="28"/>
        </w:rPr>
      </w:pPr>
      <w:r w:rsidRPr="0013552F">
        <w:rPr>
          <w:sz w:val="28"/>
          <w:szCs w:val="28"/>
        </w:rPr>
        <w:t>2.2.  Задачи:</w:t>
      </w:r>
    </w:p>
    <w:p w14:paraId="0B3D99C6" w14:textId="77777777" w:rsidR="00287B97" w:rsidRPr="0013552F" w:rsidRDefault="00287B97" w:rsidP="00043145">
      <w:pPr>
        <w:jc w:val="both"/>
        <w:rPr>
          <w:sz w:val="28"/>
          <w:szCs w:val="28"/>
        </w:rPr>
      </w:pPr>
      <w:r w:rsidRPr="0013552F">
        <w:rPr>
          <w:sz w:val="28"/>
          <w:szCs w:val="28"/>
        </w:rPr>
        <w:t>1) Расширение информационного пространства.</w:t>
      </w:r>
    </w:p>
    <w:p w14:paraId="5540FE4C" w14:textId="77777777" w:rsidR="00287B97" w:rsidRPr="0013552F" w:rsidRDefault="00287B97" w:rsidP="00043145">
      <w:pPr>
        <w:jc w:val="both"/>
        <w:rPr>
          <w:sz w:val="28"/>
          <w:szCs w:val="28"/>
        </w:rPr>
      </w:pPr>
      <w:r w:rsidRPr="0013552F">
        <w:rPr>
          <w:sz w:val="28"/>
          <w:szCs w:val="28"/>
        </w:rPr>
        <w:t>2) Широкое внедрение информационных технологий в образовательный процесс.</w:t>
      </w:r>
    </w:p>
    <w:p w14:paraId="39687A62" w14:textId="77777777" w:rsidR="00287B97" w:rsidRPr="0013552F" w:rsidRDefault="00287B97" w:rsidP="00043145">
      <w:pPr>
        <w:jc w:val="both"/>
        <w:rPr>
          <w:sz w:val="28"/>
          <w:szCs w:val="28"/>
        </w:rPr>
      </w:pPr>
      <w:r w:rsidRPr="0013552F">
        <w:rPr>
          <w:sz w:val="28"/>
          <w:szCs w:val="28"/>
        </w:rPr>
        <w:t>3) Систематическая информированность участников образовательного процесса о деятельности колледжа</w:t>
      </w:r>
    </w:p>
    <w:p w14:paraId="782BD418" w14:textId="77777777" w:rsidR="00287B97" w:rsidRPr="0013552F" w:rsidRDefault="00287B97" w:rsidP="00043145">
      <w:pPr>
        <w:jc w:val="both"/>
        <w:rPr>
          <w:sz w:val="28"/>
          <w:szCs w:val="28"/>
        </w:rPr>
      </w:pPr>
      <w:r w:rsidRPr="0013552F">
        <w:rPr>
          <w:sz w:val="28"/>
          <w:szCs w:val="28"/>
        </w:rPr>
        <w:t>4) Осуществление обмена педагогическим опытом и демонстрация достижений.</w:t>
      </w:r>
    </w:p>
    <w:p w14:paraId="44749C66" w14:textId="77777777" w:rsidR="00287B97" w:rsidRPr="0013552F" w:rsidRDefault="00287B97" w:rsidP="00043145">
      <w:pPr>
        <w:jc w:val="both"/>
        <w:rPr>
          <w:sz w:val="28"/>
          <w:szCs w:val="28"/>
        </w:rPr>
      </w:pPr>
      <w:r w:rsidRPr="0013552F">
        <w:rPr>
          <w:sz w:val="28"/>
          <w:szCs w:val="28"/>
        </w:rPr>
        <w:t>5) Стимулирование творческой активности педагогов и обучающихся.</w:t>
      </w:r>
    </w:p>
    <w:p w14:paraId="48A0BC50" w14:textId="77777777" w:rsidR="00287B97" w:rsidRPr="0013552F" w:rsidRDefault="00287B97" w:rsidP="00043145">
      <w:pPr>
        <w:jc w:val="both"/>
        <w:rPr>
          <w:sz w:val="28"/>
          <w:szCs w:val="28"/>
        </w:rPr>
      </w:pPr>
      <w:r w:rsidRPr="0013552F">
        <w:rPr>
          <w:sz w:val="28"/>
          <w:szCs w:val="28"/>
        </w:rPr>
        <w:t> </w:t>
      </w:r>
    </w:p>
    <w:p w14:paraId="596518EF" w14:textId="77777777" w:rsidR="00287B97" w:rsidRPr="0013552F" w:rsidRDefault="00287B97" w:rsidP="00043145">
      <w:pPr>
        <w:jc w:val="center"/>
        <w:rPr>
          <w:b/>
          <w:bCs/>
          <w:sz w:val="28"/>
          <w:szCs w:val="28"/>
        </w:rPr>
      </w:pPr>
      <w:r w:rsidRPr="0013552F">
        <w:rPr>
          <w:b/>
          <w:bCs/>
          <w:sz w:val="28"/>
          <w:szCs w:val="28"/>
        </w:rPr>
        <w:t>3. Информационный ресурс Сайта</w:t>
      </w:r>
    </w:p>
    <w:p w14:paraId="167A7ACB" w14:textId="575B95D2" w:rsidR="00287B97" w:rsidRPr="0013552F" w:rsidRDefault="00287B97" w:rsidP="00043145">
      <w:pPr>
        <w:ind w:firstLine="708"/>
        <w:jc w:val="both"/>
        <w:rPr>
          <w:sz w:val="28"/>
          <w:szCs w:val="28"/>
        </w:rPr>
      </w:pPr>
      <w:r w:rsidRPr="0013552F">
        <w:rPr>
          <w:sz w:val="28"/>
          <w:szCs w:val="28"/>
        </w:rPr>
        <w:t>3.1. Информационный ресурс сайта формируется в соответствии с деятельностью педагогического и методического советов, предметно-цикловых комиссий и классных руководителей, НОО, библиотеки, педагогических работников, обучающихся и их родителей (законных представителей).</w:t>
      </w:r>
    </w:p>
    <w:p w14:paraId="73C57BC9" w14:textId="7AB27290" w:rsidR="00287B97" w:rsidRPr="0013552F" w:rsidRDefault="00287B97" w:rsidP="00043145">
      <w:pPr>
        <w:ind w:firstLine="720"/>
        <w:jc w:val="both"/>
        <w:rPr>
          <w:sz w:val="28"/>
          <w:szCs w:val="28"/>
        </w:rPr>
      </w:pPr>
      <w:r w:rsidRPr="0013552F">
        <w:rPr>
          <w:sz w:val="28"/>
          <w:szCs w:val="28"/>
        </w:rPr>
        <w:t xml:space="preserve">3.2. Информационный ресурс сайта является открытым и общедоступным и функционирует по </w:t>
      </w:r>
      <w:r w:rsidRPr="0013552F">
        <w:rPr>
          <w:sz w:val="28"/>
          <w:szCs w:val="28"/>
          <w:lang w:val="en-US"/>
        </w:rPr>
        <w:t>URL</w:t>
      </w:r>
      <w:r w:rsidRPr="0013552F">
        <w:rPr>
          <w:sz w:val="28"/>
          <w:szCs w:val="28"/>
        </w:rPr>
        <w:t>:</w:t>
      </w:r>
      <w:r w:rsidRPr="0013552F">
        <w:rPr>
          <w:sz w:val="28"/>
          <w:szCs w:val="28"/>
          <w:lang w:val="kk-KZ"/>
        </w:rPr>
        <w:t xml:space="preserve"> https://rptk.edu.kz/</w:t>
      </w:r>
    </w:p>
    <w:p w14:paraId="7A2AB724" w14:textId="77777777" w:rsidR="00287B97" w:rsidRPr="0013552F" w:rsidRDefault="00287B97" w:rsidP="00043145">
      <w:pPr>
        <w:ind w:firstLine="720"/>
        <w:jc w:val="both"/>
        <w:rPr>
          <w:sz w:val="28"/>
          <w:szCs w:val="28"/>
        </w:rPr>
      </w:pPr>
      <w:r w:rsidRPr="0013552F">
        <w:rPr>
          <w:sz w:val="28"/>
          <w:szCs w:val="28"/>
        </w:rPr>
        <w:t>3.3. Официальный сайт отражает следующие аспекты:</w:t>
      </w:r>
    </w:p>
    <w:p w14:paraId="53C0DA49" w14:textId="04DE7CDB" w:rsidR="00287B97" w:rsidRPr="0013552F" w:rsidRDefault="00287B97" w:rsidP="00043145">
      <w:pPr>
        <w:jc w:val="both"/>
        <w:rPr>
          <w:sz w:val="28"/>
          <w:szCs w:val="28"/>
        </w:rPr>
      </w:pPr>
      <w:r w:rsidRPr="0013552F">
        <w:rPr>
          <w:sz w:val="28"/>
          <w:szCs w:val="28"/>
        </w:rPr>
        <w:lastRenderedPageBreak/>
        <w:t xml:space="preserve">1) Официальное   наименование   колледжа и   его   реквизиты,   дата   основания колледжа (адрес, телефоны, адрес электронной почты) 2) Учебную работу; 3) Учебно-производственную работу; 4) Учебно-методическую работу; 5) Воспитательную работу; 6) Финансовую деятельность; 7) Работу психологической службы; 8) Нормативно-правовые документы;  9) Деятельность попечительского совета;  10) Информацию об отделениях;   11) </w:t>
      </w:r>
      <w:r w:rsidR="004E075E" w:rsidRPr="0013552F">
        <w:rPr>
          <w:sz w:val="28"/>
          <w:szCs w:val="28"/>
        </w:rPr>
        <w:t>Государственные услуги</w:t>
      </w:r>
      <w:r w:rsidRPr="0013552F">
        <w:rPr>
          <w:sz w:val="28"/>
          <w:szCs w:val="28"/>
        </w:rPr>
        <w:t xml:space="preserve">    12) Новости;  13) Виртуальная методическая служба   14) Виртуальная приемная колледжа   15) Раздел «Обучающемуся»  16) Раздел «Выпускнику»   17)  Раздел «Родителям   18) </w:t>
      </w:r>
      <w:r w:rsidR="004E075E" w:rsidRPr="0013552F">
        <w:rPr>
          <w:sz w:val="28"/>
          <w:szCs w:val="28"/>
        </w:rPr>
        <w:t>Комплаенс</w:t>
      </w:r>
      <w:r w:rsidRPr="0013552F">
        <w:rPr>
          <w:sz w:val="28"/>
          <w:szCs w:val="28"/>
        </w:rPr>
        <w:t>.</w:t>
      </w:r>
    </w:p>
    <w:p w14:paraId="28830640" w14:textId="77777777" w:rsidR="00287B97" w:rsidRPr="0013552F" w:rsidRDefault="00287B97" w:rsidP="00043145">
      <w:pPr>
        <w:ind w:firstLine="708"/>
        <w:jc w:val="both"/>
        <w:rPr>
          <w:sz w:val="28"/>
          <w:szCs w:val="28"/>
        </w:rPr>
      </w:pPr>
      <w:r w:rsidRPr="0013552F">
        <w:rPr>
          <w:sz w:val="28"/>
          <w:szCs w:val="28"/>
        </w:rPr>
        <w:t>3.4. На официальном сайте колледжа не допускается:</w:t>
      </w:r>
    </w:p>
    <w:p w14:paraId="45939606" w14:textId="77777777" w:rsidR="00287B97" w:rsidRPr="0013552F" w:rsidRDefault="00287B97" w:rsidP="00043145">
      <w:pPr>
        <w:jc w:val="both"/>
        <w:rPr>
          <w:sz w:val="28"/>
          <w:szCs w:val="28"/>
        </w:rPr>
      </w:pPr>
      <w:r w:rsidRPr="0013552F">
        <w:rPr>
          <w:sz w:val="28"/>
          <w:szCs w:val="28"/>
        </w:rPr>
        <w:t>1) размещение противоправной информации;</w:t>
      </w:r>
    </w:p>
    <w:p w14:paraId="49EF36AD" w14:textId="555A0EE3" w:rsidR="00287B97" w:rsidRPr="0013552F" w:rsidRDefault="00287B97" w:rsidP="00043145">
      <w:pPr>
        <w:jc w:val="both"/>
        <w:rPr>
          <w:sz w:val="28"/>
          <w:szCs w:val="28"/>
        </w:rPr>
      </w:pPr>
      <w:r w:rsidRPr="0013552F">
        <w:rPr>
          <w:sz w:val="28"/>
          <w:szCs w:val="28"/>
        </w:rPr>
        <w:t>2) размещение   информации, не   имеющей   отношения   к   образованию   и образовательному учреждению;</w:t>
      </w:r>
    </w:p>
    <w:p w14:paraId="79116429" w14:textId="1FC6E188" w:rsidR="00287B97" w:rsidRPr="0013552F" w:rsidRDefault="00287B97" w:rsidP="00043145">
      <w:pPr>
        <w:jc w:val="both"/>
        <w:rPr>
          <w:sz w:val="28"/>
          <w:szCs w:val="28"/>
        </w:rPr>
      </w:pPr>
      <w:r w:rsidRPr="0013552F">
        <w:rPr>
          <w:sz w:val="28"/>
          <w:szCs w:val="28"/>
        </w:rPr>
        <w:t>3) размещение     информации, разжигающей     межнациональную     рознь, призывающей к насилию или свержению существующего строя;</w:t>
      </w:r>
    </w:p>
    <w:p w14:paraId="2B3C6684" w14:textId="77777777" w:rsidR="00287B97" w:rsidRPr="0013552F" w:rsidRDefault="00287B97" w:rsidP="00043145">
      <w:pPr>
        <w:jc w:val="both"/>
        <w:rPr>
          <w:sz w:val="28"/>
          <w:szCs w:val="28"/>
        </w:rPr>
      </w:pPr>
      <w:r w:rsidRPr="0013552F">
        <w:rPr>
          <w:sz w:val="28"/>
          <w:szCs w:val="28"/>
        </w:rPr>
        <w:t>4) наличие расхождений между одними и теми же сведениями, размещаемыми в разных разделах Интернет - сайта и элементах его оформления.</w:t>
      </w:r>
    </w:p>
    <w:p w14:paraId="4735A5E7" w14:textId="77777777" w:rsidR="00287B97" w:rsidRPr="0013552F" w:rsidRDefault="00287B97" w:rsidP="00043145">
      <w:pPr>
        <w:jc w:val="both"/>
        <w:rPr>
          <w:sz w:val="28"/>
          <w:szCs w:val="28"/>
        </w:rPr>
      </w:pPr>
    </w:p>
    <w:p w14:paraId="702A617D" w14:textId="77777777" w:rsidR="00287B97" w:rsidRPr="0013552F" w:rsidRDefault="00287B97" w:rsidP="00043145">
      <w:pPr>
        <w:tabs>
          <w:tab w:val="left" w:pos="2873"/>
        </w:tabs>
        <w:jc w:val="center"/>
        <w:rPr>
          <w:b/>
          <w:bCs/>
          <w:sz w:val="28"/>
          <w:szCs w:val="28"/>
        </w:rPr>
      </w:pPr>
      <w:r w:rsidRPr="0013552F">
        <w:rPr>
          <w:b/>
          <w:bCs/>
          <w:sz w:val="28"/>
          <w:szCs w:val="28"/>
        </w:rPr>
        <w:t>4. Организация информационного наполнения и сопровождения сайта</w:t>
      </w:r>
    </w:p>
    <w:p w14:paraId="24EAD8B2" w14:textId="77777777" w:rsidR="00287B97" w:rsidRPr="0013552F" w:rsidRDefault="00287B97" w:rsidP="00043145">
      <w:pPr>
        <w:ind w:firstLine="720"/>
        <w:jc w:val="both"/>
        <w:rPr>
          <w:sz w:val="28"/>
          <w:szCs w:val="28"/>
        </w:rPr>
      </w:pPr>
      <w:r w:rsidRPr="0013552F">
        <w:rPr>
          <w:sz w:val="28"/>
          <w:szCs w:val="28"/>
        </w:rPr>
        <w:t>4.1. Информационное наполнение и актуализация сайта осуществляется совместными усилиями заместителей директора, руководителей структурных подразделений колледжа.</w:t>
      </w:r>
    </w:p>
    <w:p w14:paraId="6087E7E0" w14:textId="2BC6E0B8" w:rsidR="00287B97" w:rsidRPr="0013552F" w:rsidRDefault="00287B97" w:rsidP="00043145">
      <w:pPr>
        <w:ind w:firstLine="720"/>
        <w:jc w:val="both"/>
        <w:rPr>
          <w:sz w:val="28"/>
          <w:szCs w:val="28"/>
        </w:rPr>
      </w:pPr>
      <w:r w:rsidRPr="0013552F">
        <w:rPr>
          <w:sz w:val="28"/>
          <w:szCs w:val="28"/>
        </w:rPr>
        <w:t xml:space="preserve">4.2. Лица, ответственные за подборку и предоставление информации по всем информационно-ресурсным компонентам сайта, определяются директором колледжа. </w:t>
      </w:r>
    </w:p>
    <w:p w14:paraId="58D75397" w14:textId="77777777" w:rsidR="00287B97" w:rsidRPr="0013552F" w:rsidRDefault="00287B97" w:rsidP="00043145">
      <w:pPr>
        <w:ind w:firstLine="720"/>
        <w:jc w:val="both"/>
        <w:rPr>
          <w:sz w:val="28"/>
          <w:szCs w:val="28"/>
        </w:rPr>
      </w:pPr>
      <w:r w:rsidRPr="0013552F">
        <w:rPr>
          <w:sz w:val="28"/>
          <w:szCs w:val="28"/>
        </w:rPr>
        <w:t>4.3. Непосредственное выполнение работ по размещению информации на сайте, обеспечению ее целостности и доступности, реализации правил разграничения доступа возлагается на администратора сайта (далее – Администратор).</w:t>
      </w:r>
    </w:p>
    <w:p w14:paraId="57AEB22D" w14:textId="513BC5E6" w:rsidR="00287B97" w:rsidRPr="0013552F" w:rsidRDefault="00287B97" w:rsidP="00043145">
      <w:pPr>
        <w:ind w:firstLine="720"/>
        <w:jc w:val="both"/>
        <w:rPr>
          <w:sz w:val="28"/>
          <w:szCs w:val="28"/>
        </w:rPr>
      </w:pPr>
      <w:r w:rsidRPr="0013552F">
        <w:rPr>
          <w:sz w:val="28"/>
          <w:szCs w:val="28"/>
        </w:rPr>
        <w:t>4.4. Информация, готовая для размещения на сайте, предоставляется в электронном виде Администратору, который оперативно обеспечивает ее размещение в соответствующем разделе сайта. Текстовая информация предоставляется в формате *.</w:t>
      </w:r>
      <w:r w:rsidR="004E075E" w:rsidRPr="0013552F">
        <w:rPr>
          <w:sz w:val="28"/>
          <w:szCs w:val="28"/>
          <w:lang w:val="en-US"/>
        </w:rPr>
        <w:t>pdf</w:t>
      </w:r>
      <w:r w:rsidRPr="0013552F">
        <w:rPr>
          <w:sz w:val="28"/>
          <w:szCs w:val="28"/>
        </w:rPr>
        <w:t>, графическая – в формате *.</w:t>
      </w:r>
      <w:r w:rsidRPr="0013552F">
        <w:rPr>
          <w:sz w:val="28"/>
          <w:szCs w:val="28"/>
          <w:lang w:val="en-US"/>
        </w:rPr>
        <w:t>jpg</w:t>
      </w:r>
      <w:r w:rsidRPr="0013552F">
        <w:rPr>
          <w:sz w:val="28"/>
          <w:szCs w:val="28"/>
        </w:rPr>
        <w:t xml:space="preserve"> или *.</w:t>
      </w:r>
      <w:r w:rsidRPr="0013552F">
        <w:rPr>
          <w:sz w:val="28"/>
          <w:szCs w:val="28"/>
          <w:lang w:val="en-US"/>
        </w:rPr>
        <w:t>gif</w:t>
      </w:r>
      <w:r w:rsidRPr="0013552F">
        <w:rPr>
          <w:sz w:val="28"/>
          <w:szCs w:val="28"/>
        </w:rPr>
        <w:t>. Размер мультимедийных презентации и текстовая информация, предоставляемых для размещений на сайте, не должен превышать 20 Мб.</w:t>
      </w:r>
    </w:p>
    <w:p w14:paraId="63F65EE2" w14:textId="77777777" w:rsidR="00287B97" w:rsidRPr="0013552F" w:rsidRDefault="00287B97" w:rsidP="00043145">
      <w:pPr>
        <w:ind w:firstLine="720"/>
        <w:jc w:val="both"/>
        <w:rPr>
          <w:sz w:val="28"/>
          <w:szCs w:val="28"/>
        </w:rPr>
      </w:pPr>
      <w:r w:rsidRPr="0013552F">
        <w:rPr>
          <w:sz w:val="28"/>
          <w:szCs w:val="28"/>
        </w:rPr>
        <w:t>4.5. Текущие изменения структуры сайта осуществляются Администратором по согласованию с администрацией колледжа. Изменения, носящие концептуальный характер, согласовываются с директором колледжа.</w:t>
      </w:r>
    </w:p>
    <w:p w14:paraId="7DA2EB93" w14:textId="77777777" w:rsidR="00287B97" w:rsidRPr="0013552F" w:rsidRDefault="00287B97" w:rsidP="00043145">
      <w:pPr>
        <w:ind w:firstLine="720"/>
        <w:jc w:val="both"/>
        <w:rPr>
          <w:sz w:val="28"/>
          <w:szCs w:val="28"/>
        </w:rPr>
      </w:pPr>
    </w:p>
    <w:p w14:paraId="6E3460AF" w14:textId="77777777" w:rsidR="00287B97" w:rsidRPr="0013552F" w:rsidRDefault="00287B97" w:rsidP="00043145">
      <w:pPr>
        <w:ind w:firstLine="720"/>
        <w:jc w:val="center"/>
        <w:rPr>
          <w:b/>
          <w:bCs/>
          <w:sz w:val="28"/>
          <w:szCs w:val="28"/>
        </w:rPr>
      </w:pPr>
      <w:r w:rsidRPr="0013552F">
        <w:rPr>
          <w:b/>
          <w:bCs/>
          <w:sz w:val="28"/>
          <w:szCs w:val="28"/>
        </w:rPr>
        <w:t>5. Ответственность</w:t>
      </w:r>
    </w:p>
    <w:p w14:paraId="6A6E0432" w14:textId="77777777" w:rsidR="00287B97" w:rsidRPr="0013552F" w:rsidRDefault="00287B97" w:rsidP="00043145">
      <w:pPr>
        <w:ind w:firstLine="720"/>
        <w:jc w:val="both"/>
        <w:rPr>
          <w:sz w:val="28"/>
          <w:szCs w:val="28"/>
        </w:rPr>
      </w:pPr>
      <w:r w:rsidRPr="0013552F">
        <w:rPr>
          <w:sz w:val="28"/>
          <w:szCs w:val="28"/>
        </w:rPr>
        <w:t>5.1. Ответственность за недостоверное, несвоевременное или некачественное предоставление информации (в т.ч. с грамматическими или синтаксическими ошибками) для размещения на сайте несет руководитель соответствующего подразделения, преподаватели.</w:t>
      </w:r>
    </w:p>
    <w:p w14:paraId="19A3DE4A" w14:textId="77777777" w:rsidR="00287B97" w:rsidRPr="0013552F" w:rsidRDefault="00287B97" w:rsidP="00043145">
      <w:pPr>
        <w:rPr>
          <w:b/>
          <w:bCs/>
          <w:sz w:val="28"/>
          <w:szCs w:val="28"/>
        </w:rPr>
      </w:pPr>
    </w:p>
    <w:p w14:paraId="3E93747B" w14:textId="77777777" w:rsidR="00287B97" w:rsidRPr="0013552F" w:rsidRDefault="00287B97" w:rsidP="00043145">
      <w:pPr>
        <w:rPr>
          <w:b/>
          <w:bCs/>
          <w:sz w:val="28"/>
          <w:szCs w:val="28"/>
        </w:rPr>
      </w:pPr>
    </w:p>
    <w:p w14:paraId="600F888C" w14:textId="77777777" w:rsidR="003F34AC" w:rsidRPr="0013552F" w:rsidRDefault="003F34AC" w:rsidP="00043145">
      <w:pPr>
        <w:ind w:firstLine="900"/>
        <w:jc w:val="center"/>
        <w:rPr>
          <w:b/>
          <w:sz w:val="28"/>
          <w:szCs w:val="28"/>
        </w:rPr>
      </w:pPr>
      <w:r w:rsidRPr="0013552F">
        <w:rPr>
          <w:b/>
          <w:sz w:val="28"/>
          <w:szCs w:val="28"/>
        </w:rPr>
        <w:lastRenderedPageBreak/>
        <w:t>ПОЛОЖЕНИЕ</w:t>
      </w:r>
    </w:p>
    <w:p w14:paraId="4EF6531A" w14:textId="77777777" w:rsidR="003F34AC" w:rsidRPr="0013552F" w:rsidRDefault="003F34AC" w:rsidP="00043145">
      <w:pPr>
        <w:ind w:firstLine="900"/>
        <w:jc w:val="center"/>
        <w:rPr>
          <w:b/>
          <w:sz w:val="28"/>
          <w:szCs w:val="28"/>
        </w:rPr>
      </w:pPr>
      <w:r w:rsidRPr="0013552F">
        <w:rPr>
          <w:b/>
          <w:sz w:val="28"/>
          <w:szCs w:val="28"/>
        </w:rPr>
        <w:t>ОБ УЧЕБНО - МЕТОДИЧЕСКОМ СОВЕТЕ</w:t>
      </w:r>
    </w:p>
    <w:p w14:paraId="5ADEEA08" w14:textId="77777777" w:rsidR="003F34AC" w:rsidRPr="0013552F" w:rsidRDefault="003F34AC" w:rsidP="00043145">
      <w:pPr>
        <w:jc w:val="center"/>
        <w:rPr>
          <w:b/>
          <w:sz w:val="28"/>
          <w:szCs w:val="28"/>
        </w:rPr>
      </w:pPr>
      <w:r w:rsidRPr="0013552F">
        <w:rPr>
          <w:b/>
          <w:sz w:val="28"/>
          <w:szCs w:val="28"/>
        </w:rPr>
        <w:t>КГКП «</w:t>
      </w:r>
      <w:proofErr w:type="spellStart"/>
      <w:r w:rsidRPr="0013552F">
        <w:rPr>
          <w:b/>
          <w:sz w:val="28"/>
          <w:szCs w:val="28"/>
        </w:rPr>
        <w:t>Рудненский</w:t>
      </w:r>
      <w:proofErr w:type="spellEnd"/>
      <w:r w:rsidRPr="0013552F">
        <w:rPr>
          <w:b/>
          <w:sz w:val="28"/>
          <w:szCs w:val="28"/>
        </w:rPr>
        <w:t xml:space="preserve"> политехнический колледж»</w:t>
      </w:r>
    </w:p>
    <w:p w14:paraId="34C509BA" w14:textId="77777777" w:rsidR="003F34AC" w:rsidRPr="0013552F" w:rsidRDefault="003F34AC" w:rsidP="00043145">
      <w:pPr>
        <w:jc w:val="center"/>
        <w:rPr>
          <w:b/>
          <w:sz w:val="28"/>
          <w:szCs w:val="28"/>
        </w:rPr>
      </w:pPr>
      <w:r w:rsidRPr="0013552F">
        <w:rPr>
          <w:b/>
          <w:sz w:val="28"/>
          <w:szCs w:val="28"/>
        </w:rPr>
        <w:t xml:space="preserve"> Управления образования акимата Костанайской области</w:t>
      </w:r>
    </w:p>
    <w:p w14:paraId="0612EFBA" w14:textId="77777777" w:rsidR="003F34AC" w:rsidRPr="0013552F" w:rsidRDefault="003F34AC" w:rsidP="00043145">
      <w:pPr>
        <w:jc w:val="center"/>
        <w:rPr>
          <w:b/>
          <w:sz w:val="28"/>
          <w:szCs w:val="28"/>
        </w:rPr>
      </w:pPr>
    </w:p>
    <w:p w14:paraId="1F836D2B" w14:textId="77777777" w:rsidR="003F34AC" w:rsidRPr="0013552F" w:rsidRDefault="003F34AC" w:rsidP="00043145">
      <w:pPr>
        <w:ind w:firstLine="900"/>
        <w:jc w:val="center"/>
        <w:rPr>
          <w:b/>
          <w:sz w:val="28"/>
          <w:szCs w:val="28"/>
        </w:rPr>
      </w:pPr>
      <w:r w:rsidRPr="0013552F">
        <w:rPr>
          <w:b/>
          <w:sz w:val="28"/>
          <w:szCs w:val="28"/>
        </w:rPr>
        <w:t>1. Общие положения</w:t>
      </w:r>
    </w:p>
    <w:p w14:paraId="616BD3E8" w14:textId="78DF3ED8" w:rsidR="003F34AC" w:rsidRPr="0013552F" w:rsidRDefault="003F34AC" w:rsidP="00043145">
      <w:pPr>
        <w:ind w:firstLine="900"/>
        <w:jc w:val="both"/>
        <w:rPr>
          <w:sz w:val="28"/>
          <w:szCs w:val="28"/>
        </w:rPr>
      </w:pPr>
      <w:r w:rsidRPr="0013552F">
        <w:rPr>
          <w:sz w:val="28"/>
          <w:szCs w:val="28"/>
        </w:rPr>
        <w:t>1.</w:t>
      </w:r>
      <w:r w:rsidR="00105459">
        <w:rPr>
          <w:sz w:val="28"/>
          <w:szCs w:val="28"/>
        </w:rPr>
        <w:t>1</w:t>
      </w:r>
      <w:r w:rsidRPr="0013552F">
        <w:rPr>
          <w:sz w:val="28"/>
          <w:szCs w:val="28"/>
        </w:rPr>
        <w:t xml:space="preserve">. Учебно-методический совет колледжа – это педагогический коллегиальный орган методического сопровождения учебного </w:t>
      </w:r>
      <w:proofErr w:type="gramStart"/>
      <w:r w:rsidRPr="0013552F">
        <w:rPr>
          <w:sz w:val="28"/>
          <w:szCs w:val="28"/>
        </w:rPr>
        <w:t>процесса,  способствующий</w:t>
      </w:r>
      <w:proofErr w:type="gramEnd"/>
      <w:r w:rsidRPr="0013552F">
        <w:rPr>
          <w:sz w:val="28"/>
          <w:szCs w:val="28"/>
        </w:rPr>
        <w:t xml:space="preserve"> формированию творческого подхода к педагогической деятельности.</w:t>
      </w:r>
    </w:p>
    <w:p w14:paraId="00AD5D1A" w14:textId="76561520" w:rsidR="003F34AC" w:rsidRPr="0013552F" w:rsidRDefault="003F34AC" w:rsidP="00043145">
      <w:pPr>
        <w:ind w:firstLine="900"/>
        <w:jc w:val="both"/>
        <w:rPr>
          <w:sz w:val="28"/>
          <w:szCs w:val="28"/>
        </w:rPr>
      </w:pPr>
      <w:r w:rsidRPr="0013552F">
        <w:rPr>
          <w:sz w:val="28"/>
          <w:szCs w:val="28"/>
        </w:rPr>
        <w:t>1.</w:t>
      </w:r>
      <w:r w:rsidR="00105459">
        <w:rPr>
          <w:sz w:val="28"/>
          <w:szCs w:val="28"/>
        </w:rPr>
        <w:t>2</w:t>
      </w:r>
      <w:r w:rsidRPr="0013552F">
        <w:rPr>
          <w:sz w:val="28"/>
          <w:szCs w:val="28"/>
        </w:rPr>
        <w:t>. Учебно-</w:t>
      </w:r>
      <w:proofErr w:type="gramStart"/>
      <w:r w:rsidRPr="0013552F">
        <w:rPr>
          <w:sz w:val="28"/>
          <w:szCs w:val="28"/>
        </w:rPr>
        <w:t>методический  оказывает</w:t>
      </w:r>
      <w:proofErr w:type="gramEnd"/>
      <w:r w:rsidRPr="0013552F">
        <w:rPr>
          <w:sz w:val="28"/>
          <w:szCs w:val="28"/>
        </w:rPr>
        <w:t xml:space="preserve"> компетентное  методическое  воздействие на важнейшие блоки учебно-воспитательного процесса, анализирует его развитие, разрабатывает на этой основе рекомендации по совершенствованию методики обучения и воспитания.</w:t>
      </w:r>
    </w:p>
    <w:p w14:paraId="15D95E8D" w14:textId="37866B35" w:rsidR="003F34AC" w:rsidRPr="0013552F" w:rsidRDefault="003F34AC" w:rsidP="00043145">
      <w:pPr>
        <w:ind w:firstLine="900"/>
        <w:jc w:val="both"/>
        <w:rPr>
          <w:sz w:val="28"/>
          <w:szCs w:val="28"/>
        </w:rPr>
      </w:pPr>
      <w:r w:rsidRPr="0013552F">
        <w:rPr>
          <w:sz w:val="28"/>
          <w:szCs w:val="28"/>
        </w:rPr>
        <w:t>1.</w:t>
      </w:r>
      <w:r w:rsidR="00105459">
        <w:rPr>
          <w:sz w:val="28"/>
          <w:szCs w:val="28"/>
        </w:rPr>
        <w:t>3</w:t>
      </w:r>
      <w:r w:rsidRPr="0013552F">
        <w:rPr>
          <w:sz w:val="28"/>
          <w:szCs w:val="28"/>
        </w:rPr>
        <w:t xml:space="preserve">. Учебно-методический способствует развитию педагогической </w:t>
      </w:r>
      <w:proofErr w:type="gramStart"/>
      <w:r w:rsidRPr="0013552F">
        <w:rPr>
          <w:sz w:val="28"/>
          <w:szCs w:val="28"/>
        </w:rPr>
        <w:t>инициативы  и</w:t>
      </w:r>
      <w:proofErr w:type="gramEnd"/>
      <w:r w:rsidRPr="0013552F">
        <w:rPr>
          <w:sz w:val="28"/>
          <w:szCs w:val="28"/>
        </w:rPr>
        <w:t xml:space="preserve"> осуществляет дальнейшее ее распространение.</w:t>
      </w:r>
    </w:p>
    <w:p w14:paraId="4F0D123A" w14:textId="77777777" w:rsidR="003F34AC" w:rsidRPr="0013552F" w:rsidRDefault="003F34AC" w:rsidP="00043145">
      <w:pPr>
        <w:ind w:firstLine="900"/>
        <w:jc w:val="both"/>
        <w:rPr>
          <w:sz w:val="28"/>
          <w:szCs w:val="28"/>
        </w:rPr>
      </w:pPr>
    </w:p>
    <w:p w14:paraId="43811998" w14:textId="77777777" w:rsidR="003F34AC" w:rsidRPr="0013552F" w:rsidRDefault="003F34AC" w:rsidP="00043145">
      <w:pPr>
        <w:ind w:firstLine="900"/>
        <w:jc w:val="center"/>
        <w:rPr>
          <w:b/>
          <w:sz w:val="28"/>
          <w:szCs w:val="28"/>
        </w:rPr>
      </w:pPr>
      <w:r w:rsidRPr="0013552F">
        <w:rPr>
          <w:b/>
          <w:sz w:val="28"/>
          <w:szCs w:val="28"/>
        </w:rPr>
        <w:t>2. Цели и задачи учебно-методического совета</w:t>
      </w:r>
    </w:p>
    <w:p w14:paraId="4ABFA832" w14:textId="77777777" w:rsidR="003F34AC" w:rsidRPr="0013552F" w:rsidRDefault="003F34AC" w:rsidP="00043145">
      <w:pPr>
        <w:ind w:firstLine="708"/>
        <w:jc w:val="both"/>
        <w:rPr>
          <w:sz w:val="28"/>
          <w:szCs w:val="28"/>
        </w:rPr>
      </w:pPr>
      <w:r w:rsidRPr="0013552F">
        <w:rPr>
          <w:sz w:val="28"/>
          <w:szCs w:val="28"/>
        </w:rPr>
        <w:t xml:space="preserve">2.1. Цель деятельности учебно-методический совета – обеспечить гибкость и оперативность методической работы колледжа, повышение квалификации педагогических работников, формирование профессионально значимых качеств преподавателя, классного </w:t>
      </w:r>
      <w:proofErr w:type="gramStart"/>
      <w:r w:rsidRPr="0013552F">
        <w:rPr>
          <w:sz w:val="28"/>
          <w:szCs w:val="28"/>
        </w:rPr>
        <w:t>руководителя,  рост</w:t>
      </w:r>
      <w:proofErr w:type="gramEnd"/>
      <w:r w:rsidRPr="0013552F">
        <w:rPr>
          <w:sz w:val="28"/>
          <w:szCs w:val="28"/>
        </w:rPr>
        <w:t xml:space="preserve"> их профессионального мастерства.</w:t>
      </w:r>
    </w:p>
    <w:p w14:paraId="35A4670C" w14:textId="77777777" w:rsidR="003F34AC" w:rsidRPr="0013552F" w:rsidRDefault="003F34AC" w:rsidP="00043145">
      <w:pPr>
        <w:ind w:firstLine="708"/>
        <w:jc w:val="both"/>
        <w:rPr>
          <w:sz w:val="28"/>
          <w:szCs w:val="28"/>
        </w:rPr>
      </w:pPr>
      <w:r w:rsidRPr="0013552F">
        <w:rPr>
          <w:sz w:val="28"/>
          <w:szCs w:val="28"/>
        </w:rPr>
        <w:t>2.2. Задачи учебно-методический совета:</w:t>
      </w:r>
    </w:p>
    <w:p w14:paraId="7F120BE0" w14:textId="77777777" w:rsidR="003F34AC" w:rsidRPr="0013552F" w:rsidRDefault="003F34AC" w:rsidP="00043145">
      <w:pPr>
        <w:jc w:val="both"/>
        <w:rPr>
          <w:sz w:val="28"/>
          <w:szCs w:val="28"/>
        </w:rPr>
      </w:pPr>
      <w:r w:rsidRPr="0013552F">
        <w:rPr>
          <w:spacing w:val="1"/>
          <w:sz w:val="28"/>
          <w:szCs w:val="28"/>
          <w:shd w:val="clear" w:color="auto" w:fill="FFFFFF"/>
        </w:rPr>
        <w:t>1) организация мониторинга качества методического обеспечения учебного процесса; </w:t>
      </w:r>
      <w:r w:rsidRPr="0013552F">
        <w:rPr>
          <w:spacing w:val="1"/>
          <w:sz w:val="28"/>
          <w:szCs w:val="28"/>
        </w:rPr>
        <w:br/>
      </w:r>
      <w:r w:rsidRPr="0013552F">
        <w:rPr>
          <w:spacing w:val="1"/>
          <w:sz w:val="28"/>
          <w:szCs w:val="28"/>
          <w:shd w:val="clear" w:color="auto" w:fill="FFFFFF"/>
        </w:rPr>
        <w:t>2) планирование, организация экспертизы и рекомендация к изданию учебной, учебно-методической и научно-методической литературы, пособий и других материалов, издаваемых в организациях образования; </w:t>
      </w:r>
      <w:r w:rsidRPr="0013552F">
        <w:rPr>
          <w:spacing w:val="1"/>
          <w:sz w:val="28"/>
          <w:szCs w:val="28"/>
        </w:rPr>
        <w:br/>
      </w:r>
      <w:r w:rsidRPr="0013552F">
        <w:rPr>
          <w:spacing w:val="1"/>
          <w:sz w:val="28"/>
          <w:szCs w:val="28"/>
          <w:shd w:val="clear" w:color="auto" w:fill="FFFFFF"/>
        </w:rPr>
        <w:t>3) методическое обеспечение и совершенствование учебного процесса в организациях образования; </w:t>
      </w:r>
      <w:r w:rsidRPr="0013552F">
        <w:rPr>
          <w:spacing w:val="1"/>
          <w:sz w:val="28"/>
          <w:szCs w:val="28"/>
        </w:rPr>
        <w:br/>
      </w:r>
      <w:r w:rsidRPr="0013552F">
        <w:rPr>
          <w:spacing w:val="1"/>
          <w:sz w:val="28"/>
          <w:szCs w:val="28"/>
          <w:shd w:val="clear" w:color="auto" w:fill="FFFFFF"/>
        </w:rPr>
        <w:t>4) обобщение и распространение передового опыта по организации и совершенствованию учебно-методической и научно-методической работы; </w:t>
      </w:r>
      <w:r w:rsidRPr="0013552F">
        <w:rPr>
          <w:spacing w:val="1"/>
          <w:sz w:val="28"/>
          <w:szCs w:val="28"/>
        </w:rPr>
        <w:br/>
      </w:r>
      <w:r w:rsidRPr="0013552F">
        <w:rPr>
          <w:spacing w:val="1"/>
          <w:sz w:val="28"/>
          <w:szCs w:val="28"/>
          <w:shd w:val="clear" w:color="auto" w:fill="FFFFFF"/>
        </w:rPr>
        <w:t> 5) совершенствование системы повышения квалификации, переподготовки и аттестации педагогических и научных кадров, анализ содержания учебного процесса; </w:t>
      </w:r>
      <w:r w:rsidRPr="0013552F">
        <w:rPr>
          <w:spacing w:val="1"/>
          <w:sz w:val="28"/>
          <w:szCs w:val="28"/>
        </w:rPr>
        <w:br/>
      </w:r>
      <w:r w:rsidRPr="0013552F">
        <w:rPr>
          <w:spacing w:val="1"/>
          <w:sz w:val="28"/>
          <w:szCs w:val="28"/>
          <w:shd w:val="clear" w:color="auto" w:fill="FFFFFF"/>
        </w:rPr>
        <w:t>6) подготовка рекомендаций по развитию системы менеджмента качества и внедрению результатов методических разработок в учебный процесс; </w:t>
      </w:r>
      <w:r w:rsidRPr="0013552F">
        <w:rPr>
          <w:spacing w:val="1"/>
          <w:sz w:val="28"/>
          <w:szCs w:val="28"/>
        </w:rPr>
        <w:br/>
      </w:r>
      <w:r w:rsidRPr="0013552F">
        <w:rPr>
          <w:spacing w:val="1"/>
          <w:sz w:val="28"/>
          <w:szCs w:val="28"/>
          <w:shd w:val="clear" w:color="auto" w:fill="FFFFFF"/>
        </w:rPr>
        <w:t>7) координация методических работ в организациях образования; </w:t>
      </w:r>
      <w:r w:rsidRPr="0013552F">
        <w:rPr>
          <w:spacing w:val="1"/>
          <w:sz w:val="28"/>
          <w:szCs w:val="28"/>
        </w:rPr>
        <w:br/>
      </w:r>
      <w:r w:rsidRPr="0013552F">
        <w:rPr>
          <w:spacing w:val="1"/>
          <w:sz w:val="28"/>
          <w:szCs w:val="28"/>
          <w:shd w:val="clear" w:color="auto" w:fill="FFFFFF"/>
        </w:rPr>
        <w:t> 8) организация работы по внедрению новых и совершенствованию существующих технологий, методов, средств обучения в организациях образования; </w:t>
      </w:r>
      <w:r w:rsidRPr="0013552F">
        <w:rPr>
          <w:spacing w:val="1"/>
          <w:sz w:val="28"/>
          <w:szCs w:val="28"/>
        </w:rPr>
        <w:br/>
      </w:r>
      <w:r w:rsidRPr="0013552F">
        <w:rPr>
          <w:spacing w:val="1"/>
          <w:sz w:val="28"/>
          <w:szCs w:val="28"/>
          <w:shd w:val="clear" w:color="auto" w:fill="FFFFFF"/>
        </w:rPr>
        <w:t> 9) организация работы творческих (постоянных и временных) центров учебно-методических объединений преподавателей; </w:t>
      </w:r>
      <w:r w:rsidRPr="0013552F">
        <w:rPr>
          <w:spacing w:val="1"/>
          <w:sz w:val="28"/>
          <w:szCs w:val="28"/>
        </w:rPr>
        <w:br/>
      </w:r>
      <w:r w:rsidRPr="0013552F">
        <w:rPr>
          <w:spacing w:val="1"/>
          <w:sz w:val="28"/>
          <w:szCs w:val="28"/>
          <w:shd w:val="clear" w:color="auto" w:fill="FFFFFF"/>
        </w:rPr>
        <w:t>10) координация работы по совершенствованию научно-методического потенциала педагогического коллектива; </w:t>
      </w:r>
      <w:r w:rsidRPr="0013552F">
        <w:rPr>
          <w:spacing w:val="1"/>
          <w:sz w:val="28"/>
          <w:szCs w:val="28"/>
        </w:rPr>
        <w:br/>
      </w:r>
      <w:r w:rsidRPr="0013552F">
        <w:rPr>
          <w:spacing w:val="1"/>
          <w:sz w:val="28"/>
          <w:szCs w:val="28"/>
          <w:shd w:val="clear" w:color="auto" w:fill="FFFFFF"/>
        </w:rPr>
        <w:lastRenderedPageBreak/>
        <w:t>11) разработка предложений по вопросам развития образования и формированию приоритетных направлений в его реализации;</w:t>
      </w:r>
      <w:r w:rsidRPr="0013552F">
        <w:rPr>
          <w:spacing w:val="1"/>
          <w:sz w:val="28"/>
          <w:szCs w:val="28"/>
        </w:rPr>
        <w:br/>
      </w:r>
      <w:r w:rsidRPr="0013552F">
        <w:rPr>
          <w:spacing w:val="1"/>
          <w:sz w:val="28"/>
          <w:szCs w:val="28"/>
          <w:shd w:val="clear" w:color="auto" w:fill="FFFFFF"/>
        </w:rPr>
        <w:t>12) участие в аттестации работников образования.</w:t>
      </w:r>
    </w:p>
    <w:p w14:paraId="725E8C61" w14:textId="77777777" w:rsidR="003F34AC" w:rsidRPr="0013552F" w:rsidRDefault="003F34AC" w:rsidP="00043145">
      <w:pPr>
        <w:jc w:val="both"/>
        <w:rPr>
          <w:sz w:val="28"/>
          <w:szCs w:val="28"/>
        </w:rPr>
      </w:pPr>
    </w:p>
    <w:p w14:paraId="303C56C2" w14:textId="77777777" w:rsidR="003F34AC" w:rsidRPr="0013552F" w:rsidRDefault="003F34AC" w:rsidP="00043145">
      <w:pPr>
        <w:ind w:firstLine="900"/>
        <w:jc w:val="center"/>
        <w:rPr>
          <w:b/>
          <w:sz w:val="28"/>
          <w:szCs w:val="28"/>
        </w:rPr>
      </w:pPr>
      <w:r w:rsidRPr="0013552F">
        <w:rPr>
          <w:b/>
          <w:sz w:val="28"/>
          <w:szCs w:val="28"/>
        </w:rPr>
        <w:t>3. Основные направления деятельности учебно-методического совета</w:t>
      </w:r>
    </w:p>
    <w:p w14:paraId="15D90B26" w14:textId="77777777" w:rsidR="004B3FAB" w:rsidRPr="0013552F" w:rsidRDefault="004B3FAB" w:rsidP="00043145">
      <w:pPr>
        <w:jc w:val="both"/>
        <w:rPr>
          <w:sz w:val="28"/>
          <w:szCs w:val="28"/>
        </w:rPr>
      </w:pPr>
      <w:r w:rsidRPr="0013552F">
        <w:rPr>
          <w:color w:val="000000"/>
          <w:sz w:val="28"/>
          <w:szCs w:val="28"/>
        </w:rPr>
        <w:t>1) организация экспертизы рабочих учебных планов и рабочих учебных программ с учетом требований государственных общеобязательных стандартов образования;</w:t>
      </w:r>
    </w:p>
    <w:p w14:paraId="428D6CE6" w14:textId="77777777" w:rsidR="004B3FAB" w:rsidRPr="0013552F" w:rsidRDefault="004B3FAB" w:rsidP="00043145">
      <w:pPr>
        <w:jc w:val="both"/>
        <w:rPr>
          <w:sz w:val="28"/>
          <w:szCs w:val="28"/>
        </w:rPr>
      </w:pPr>
      <w:r w:rsidRPr="0013552F">
        <w:rPr>
          <w:color w:val="000000"/>
          <w:sz w:val="28"/>
          <w:szCs w:val="28"/>
        </w:rPr>
        <w:t>2) рассмотрение и согласование планов работ методических советов структурных подразделений;</w:t>
      </w:r>
      <w:r w:rsidRPr="0013552F">
        <w:rPr>
          <w:sz w:val="28"/>
          <w:szCs w:val="28"/>
        </w:rPr>
        <w:br/>
      </w:r>
      <w:r w:rsidRPr="0013552F">
        <w:rPr>
          <w:color w:val="000000"/>
          <w:sz w:val="28"/>
          <w:szCs w:val="28"/>
        </w:rPr>
        <w:t>3) обсуждение и одобрение рабочих учебных программ по отдельным дисциплинам;</w:t>
      </w:r>
      <w:r w:rsidRPr="0013552F">
        <w:rPr>
          <w:sz w:val="28"/>
          <w:szCs w:val="28"/>
        </w:rPr>
        <w:br/>
      </w:r>
      <w:r w:rsidRPr="0013552F">
        <w:rPr>
          <w:color w:val="000000"/>
          <w:sz w:val="28"/>
          <w:szCs w:val="28"/>
        </w:rPr>
        <w:t>4) рассмотрение вопросов учебно-методического обеспечения учебного процесса в организациях образования;</w:t>
      </w:r>
      <w:r w:rsidRPr="0013552F">
        <w:rPr>
          <w:sz w:val="28"/>
          <w:szCs w:val="28"/>
        </w:rPr>
        <w:br/>
      </w:r>
      <w:r w:rsidRPr="0013552F">
        <w:rPr>
          <w:color w:val="000000"/>
          <w:sz w:val="28"/>
          <w:szCs w:val="28"/>
        </w:rPr>
        <w:t>5) обсуждение и внесение предложений по совершенствованию проектов нормативных правовых документов, касающихся вопросов методического обеспечения организаций образования;</w:t>
      </w:r>
      <w:r w:rsidRPr="0013552F">
        <w:rPr>
          <w:sz w:val="28"/>
          <w:szCs w:val="28"/>
        </w:rPr>
        <w:br/>
      </w:r>
      <w:r w:rsidRPr="0013552F">
        <w:rPr>
          <w:color w:val="000000"/>
          <w:sz w:val="28"/>
          <w:szCs w:val="28"/>
        </w:rPr>
        <w:t>6) организация разработки учебников, учебно-методических пособий, в том числе на электронных носителях и дидактических материалов;</w:t>
      </w:r>
      <w:r w:rsidRPr="0013552F">
        <w:rPr>
          <w:sz w:val="28"/>
          <w:szCs w:val="28"/>
        </w:rPr>
        <w:br/>
      </w:r>
      <w:r w:rsidRPr="0013552F">
        <w:rPr>
          <w:color w:val="000000"/>
          <w:sz w:val="28"/>
          <w:szCs w:val="28"/>
        </w:rPr>
        <w:t>7) обсуждение предложений по совершенствованию перечня специальностей (профессий) на основе прогнозирования приоритетных направлений технологий производства и науки;</w:t>
      </w:r>
      <w:r w:rsidRPr="0013552F">
        <w:rPr>
          <w:sz w:val="28"/>
          <w:szCs w:val="28"/>
        </w:rPr>
        <w:br/>
      </w:r>
      <w:r w:rsidRPr="0013552F">
        <w:rPr>
          <w:color w:val="000000"/>
          <w:sz w:val="28"/>
          <w:szCs w:val="28"/>
        </w:rPr>
        <w:t>8) рассмотрение вопросов внедрения разнообразных форм методической работы, направленных на совершенствование учебно-воспитательного процесса и оказание практической помощи педагогическим работникам;</w:t>
      </w:r>
      <w:r w:rsidRPr="0013552F">
        <w:rPr>
          <w:sz w:val="28"/>
          <w:szCs w:val="28"/>
        </w:rPr>
        <w:br/>
      </w:r>
      <w:r w:rsidRPr="0013552F">
        <w:rPr>
          <w:color w:val="000000"/>
          <w:sz w:val="28"/>
          <w:szCs w:val="28"/>
        </w:rPr>
        <w:t>9) рассмотрение и утверждение каталога элективных дисциплин;</w:t>
      </w:r>
      <w:r w:rsidRPr="0013552F">
        <w:rPr>
          <w:sz w:val="28"/>
          <w:szCs w:val="28"/>
        </w:rPr>
        <w:br/>
      </w:r>
      <w:r w:rsidRPr="0013552F">
        <w:rPr>
          <w:color w:val="000000"/>
          <w:sz w:val="28"/>
          <w:szCs w:val="28"/>
        </w:rPr>
        <w:t xml:space="preserve">10) утверждение </w:t>
      </w:r>
      <w:proofErr w:type="spellStart"/>
      <w:r w:rsidRPr="0013552F">
        <w:rPr>
          <w:color w:val="000000"/>
          <w:sz w:val="28"/>
          <w:szCs w:val="28"/>
        </w:rPr>
        <w:t>пререквизитов</w:t>
      </w:r>
      <w:proofErr w:type="spellEnd"/>
      <w:r w:rsidRPr="0013552F">
        <w:rPr>
          <w:color w:val="000000"/>
          <w:sz w:val="28"/>
          <w:szCs w:val="28"/>
        </w:rPr>
        <w:t xml:space="preserve"> и </w:t>
      </w:r>
      <w:proofErr w:type="spellStart"/>
      <w:r w:rsidRPr="0013552F">
        <w:rPr>
          <w:color w:val="000000"/>
          <w:sz w:val="28"/>
          <w:szCs w:val="28"/>
        </w:rPr>
        <w:t>постреквизитов</w:t>
      </w:r>
      <w:proofErr w:type="spellEnd"/>
      <w:r w:rsidRPr="0013552F">
        <w:rPr>
          <w:color w:val="000000"/>
          <w:sz w:val="28"/>
          <w:szCs w:val="28"/>
        </w:rPr>
        <w:t>;</w:t>
      </w:r>
      <w:r w:rsidRPr="0013552F">
        <w:rPr>
          <w:sz w:val="28"/>
          <w:szCs w:val="28"/>
        </w:rPr>
        <w:br/>
      </w:r>
      <w:r w:rsidRPr="0013552F">
        <w:rPr>
          <w:color w:val="000000"/>
          <w:sz w:val="28"/>
          <w:szCs w:val="28"/>
        </w:rPr>
        <w:t>11) согласование и утверждение годовых планов деятельности методических объединений (предметно-цикловых комиссий);</w:t>
      </w:r>
      <w:r w:rsidRPr="0013552F">
        <w:rPr>
          <w:sz w:val="28"/>
          <w:szCs w:val="28"/>
        </w:rPr>
        <w:br/>
      </w:r>
      <w:r w:rsidRPr="0013552F">
        <w:rPr>
          <w:color w:val="000000"/>
          <w:sz w:val="28"/>
          <w:szCs w:val="28"/>
        </w:rPr>
        <w:t>12) вопросы разработки и экспертизы тестовых заданий и других форм контроля знаний обучающихся;</w:t>
      </w:r>
      <w:r w:rsidRPr="0013552F">
        <w:rPr>
          <w:sz w:val="28"/>
          <w:szCs w:val="28"/>
        </w:rPr>
        <w:br/>
      </w:r>
      <w:r w:rsidRPr="0013552F">
        <w:rPr>
          <w:color w:val="000000"/>
          <w:sz w:val="28"/>
          <w:szCs w:val="28"/>
        </w:rPr>
        <w:t> 13) вопросы методического обеспечения самостоятельной работы обучающихся и самостоятельной работы обучающихся под руководством преподавателя;</w:t>
      </w:r>
      <w:r w:rsidRPr="0013552F">
        <w:rPr>
          <w:sz w:val="28"/>
          <w:szCs w:val="28"/>
        </w:rPr>
        <w:br/>
      </w:r>
      <w:r w:rsidRPr="0013552F">
        <w:rPr>
          <w:color w:val="000000"/>
          <w:sz w:val="28"/>
          <w:szCs w:val="28"/>
        </w:rPr>
        <w:t>14) организация и проведение семинаров, конференций, совещаний по совершенствованию учебно-методической и научно-методической работы.</w:t>
      </w:r>
    </w:p>
    <w:p w14:paraId="469780F5" w14:textId="77777777" w:rsidR="003F34AC" w:rsidRPr="0013552F" w:rsidRDefault="003F34AC" w:rsidP="00043145">
      <w:pPr>
        <w:jc w:val="both"/>
        <w:rPr>
          <w:b/>
          <w:sz w:val="28"/>
          <w:szCs w:val="28"/>
        </w:rPr>
      </w:pPr>
    </w:p>
    <w:p w14:paraId="3D3B02D5" w14:textId="77777777" w:rsidR="003F34AC" w:rsidRPr="0013552F" w:rsidRDefault="003F34AC" w:rsidP="00043145">
      <w:pPr>
        <w:pStyle w:val="a3"/>
        <w:spacing w:line="240" w:lineRule="auto"/>
        <w:ind w:left="0"/>
        <w:contextualSpacing/>
        <w:jc w:val="center"/>
        <w:rPr>
          <w:rFonts w:ascii="Times New Roman" w:hAnsi="Times New Roman" w:cs="Times New Roman"/>
          <w:b/>
          <w:sz w:val="28"/>
          <w:szCs w:val="28"/>
          <w:lang w:val="ru-RU"/>
        </w:rPr>
      </w:pPr>
      <w:r w:rsidRPr="0013552F">
        <w:rPr>
          <w:rFonts w:ascii="Times New Roman" w:hAnsi="Times New Roman" w:cs="Times New Roman"/>
          <w:b/>
          <w:sz w:val="28"/>
          <w:szCs w:val="28"/>
          <w:lang w:val="ru-RU"/>
        </w:rPr>
        <w:t>4.Состав и организационная структура учебно-</w:t>
      </w:r>
      <w:r w:rsidRPr="0013552F">
        <w:rPr>
          <w:rFonts w:ascii="Times New Roman" w:hAnsi="Times New Roman" w:cs="Times New Roman"/>
          <w:sz w:val="28"/>
          <w:szCs w:val="28"/>
          <w:lang w:val="ru-RU"/>
        </w:rPr>
        <w:t xml:space="preserve"> </w:t>
      </w:r>
      <w:r w:rsidRPr="0013552F">
        <w:rPr>
          <w:rFonts w:ascii="Times New Roman" w:hAnsi="Times New Roman" w:cs="Times New Roman"/>
          <w:b/>
          <w:sz w:val="28"/>
          <w:szCs w:val="28"/>
          <w:lang w:val="ru-RU"/>
        </w:rPr>
        <w:t xml:space="preserve">методического совета </w:t>
      </w:r>
    </w:p>
    <w:p w14:paraId="1BE87854" w14:textId="77777777" w:rsidR="003F34AC" w:rsidRPr="0013552F" w:rsidRDefault="003F34AC" w:rsidP="00043145">
      <w:pPr>
        <w:ind w:firstLine="708"/>
        <w:jc w:val="both"/>
        <w:rPr>
          <w:sz w:val="28"/>
          <w:szCs w:val="28"/>
        </w:rPr>
      </w:pPr>
      <w:r w:rsidRPr="0013552F">
        <w:rPr>
          <w:sz w:val="28"/>
          <w:szCs w:val="28"/>
        </w:rPr>
        <w:t xml:space="preserve">4.1. </w:t>
      </w:r>
      <w:proofErr w:type="gramStart"/>
      <w:r w:rsidRPr="0013552F">
        <w:rPr>
          <w:sz w:val="28"/>
          <w:szCs w:val="28"/>
        </w:rPr>
        <w:t>В  состав</w:t>
      </w:r>
      <w:proofErr w:type="gramEnd"/>
      <w:r w:rsidRPr="0013552F">
        <w:rPr>
          <w:sz w:val="28"/>
          <w:szCs w:val="28"/>
        </w:rPr>
        <w:t xml:space="preserve"> учебно-методического совета колледжа входят:</w:t>
      </w:r>
    </w:p>
    <w:p w14:paraId="405CE4EA" w14:textId="77777777" w:rsidR="003F34AC" w:rsidRPr="0013552F" w:rsidRDefault="003F34AC" w:rsidP="00043145">
      <w:pPr>
        <w:jc w:val="both"/>
        <w:rPr>
          <w:sz w:val="28"/>
          <w:szCs w:val="28"/>
        </w:rPr>
      </w:pPr>
      <w:r w:rsidRPr="0013552F">
        <w:rPr>
          <w:sz w:val="28"/>
          <w:szCs w:val="28"/>
        </w:rPr>
        <w:t>а) представители администрации;</w:t>
      </w:r>
    </w:p>
    <w:p w14:paraId="46C6B9E7" w14:textId="77777777" w:rsidR="003F34AC" w:rsidRPr="0013552F" w:rsidRDefault="003F34AC" w:rsidP="00043145">
      <w:pPr>
        <w:jc w:val="both"/>
        <w:rPr>
          <w:sz w:val="28"/>
          <w:szCs w:val="28"/>
        </w:rPr>
      </w:pPr>
      <w:r w:rsidRPr="0013552F">
        <w:rPr>
          <w:sz w:val="28"/>
          <w:szCs w:val="28"/>
        </w:rPr>
        <w:t>б) методисты очного и заочного отделения;</w:t>
      </w:r>
    </w:p>
    <w:p w14:paraId="50D6A50A" w14:textId="77777777" w:rsidR="003F34AC" w:rsidRPr="0013552F" w:rsidRDefault="003F34AC" w:rsidP="00043145">
      <w:pPr>
        <w:jc w:val="both"/>
        <w:rPr>
          <w:sz w:val="28"/>
          <w:szCs w:val="28"/>
        </w:rPr>
      </w:pPr>
      <w:r w:rsidRPr="0013552F">
        <w:rPr>
          <w:sz w:val="28"/>
          <w:szCs w:val="28"/>
        </w:rPr>
        <w:t>в) председатели предметно-цикловых комиссий;</w:t>
      </w:r>
    </w:p>
    <w:p w14:paraId="55864D78" w14:textId="77777777" w:rsidR="003F34AC" w:rsidRPr="0013552F" w:rsidRDefault="003F34AC" w:rsidP="00043145">
      <w:pPr>
        <w:ind w:firstLine="708"/>
        <w:jc w:val="both"/>
        <w:rPr>
          <w:sz w:val="28"/>
          <w:szCs w:val="28"/>
        </w:rPr>
      </w:pPr>
      <w:r w:rsidRPr="0013552F">
        <w:rPr>
          <w:sz w:val="28"/>
          <w:szCs w:val="28"/>
        </w:rPr>
        <w:t xml:space="preserve">4.2. </w:t>
      </w:r>
      <w:proofErr w:type="gramStart"/>
      <w:r w:rsidRPr="0013552F">
        <w:rPr>
          <w:sz w:val="28"/>
          <w:szCs w:val="28"/>
        </w:rPr>
        <w:t>Председателем  учебно</w:t>
      </w:r>
      <w:proofErr w:type="gramEnd"/>
      <w:r w:rsidRPr="0013552F">
        <w:rPr>
          <w:sz w:val="28"/>
          <w:szCs w:val="28"/>
        </w:rPr>
        <w:t>-методического совета является заместитель директора по учебно-методической работе.</w:t>
      </w:r>
    </w:p>
    <w:p w14:paraId="1C56D075" w14:textId="77777777" w:rsidR="003F34AC" w:rsidRPr="0013552F" w:rsidRDefault="003F34AC" w:rsidP="00043145">
      <w:pPr>
        <w:ind w:firstLine="708"/>
        <w:jc w:val="both"/>
        <w:rPr>
          <w:sz w:val="28"/>
          <w:szCs w:val="28"/>
        </w:rPr>
      </w:pPr>
      <w:r w:rsidRPr="0013552F">
        <w:rPr>
          <w:sz w:val="28"/>
          <w:szCs w:val="28"/>
        </w:rPr>
        <w:lastRenderedPageBreak/>
        <w:t>4.3. Состав учебно-методического совета утверждается приказом директора колледжа сроком на 1 год.</w:t>
      </w:r>
    </w:p>
    <w:p w14:paraId="4987E681" w14:textId="77777777" w:rsidR="003F34AC" w:rsidRPr="0013552F" w:rsidRDefault="003F34AC" w:rsidP="00043145">
      <w:pPr>
        <w:ind w:firstLine="900"/>
        <w:jc w:val="both"/>
        <w:rPr>
          <w:sz w:val="28"/>
          <w:szCs w:val="28"/>
        </w:rPr>
      </w:pPr>
    </w:p>
    <w:p w14:paraId="7DA2C012" w14:textId="77777777" w:rsidR="003F34AC" w:rsidRPr="0013552F" w:rsidRDefault="003F34AC" w:rsidP="00043145">
      <w:pPr>
        <w:ind w:firstLine="900"/>
        <w:jc w:val="center"/>
        <w:rPr>
          <w:b/>
          <w:sz w:val="28"/>
          <w:szCs w:val="28"/>
        </w:rPr>
      </w:pPr>
      <w:r w:rsidRPr="0013552F">
        <w:rPr>
          <w:b/>
          <w:sz w:val="28"/>
          <w:szCs w:val="28"/>
        </w:rPr>
        <w:t xml:space="preserve">5. Организация работы </w:t>
      </w:r>
      <w:proofErr w:type="spellStart"/>
      <w:r w:rsidRPr="0013552F">
        <w:rPr>
          <w:b/>
          <w:sz w:val="28"/>
          <w:szCs w:val="28"/>
        </w:rPr>
        <w:t>учебно</w:t>
      </w:r>
      <w:proofErr w:type="spellEnd"/>
      <w:r w:rsidRPr="0013552F">
        <w:rPr>
          <w:b/>
          <w:sz w:val="28"/>
          <w:szCs w:val="28"/>
        </w:rPr>
        <w:t xml:space="preserve"> -методического совета</w:t>
      </w:r>
    </w:p>
    <w:p w14:paraId="67AF713E" w14:textId="77777777" w:rsidR="003F34AC" w:rsidRPr="0013552F" w:rsidRDefault="003F34AC" w:rsidP="00043145">
      <w:pPr>
        <w:ind w:firstLine="900"/>
        <w:jc w:val="both"/>
        <w:rPr>
          <w:sz w:val="28"/>
          <w:szCs w:val="28"/>
        </w:rPr>
      </w:pPr>
      <w:r w:rsidRPr="0013552F">
        <w:rPr>
          <w:sz w:val="28"/>
          <w:szCs w:val="28"/>
        </w:rPr>
        <w:t xml:space="preserve"> 5.1 Работа учебно-методического осуществляется в соответствии с годовым планом работы, принятым на заседании учебно-методического совета и утвержденным директором колледжа.</w:t>
      </w:r>
    </w:p>
    <w:p w14:paraId="5098375B" w14:textId="77777777" w:rsidR="003F34AC" w:rsidRPr="0013552F" w:rsidRDefault="003F34AC" w:rsidP="00043145">
      <w:pPr>
        <w:ind w:firstLine="900"/>
        <w:jc w:val="both"/>
        <w:rPr>
          <w:sz w:val="28"/>
          <w:szCs w:val="28"/>
        </w:rPr>
      </w:pPr>
      <w:r w:rsidRPr="0013552F">
        <w:rPr>
          <w:sz w:val="28"/>
          <w:szCs w:val="28"/>
        </w:rPr>
        <w:t xml:space="preserve">5.2. Заседания учебно-методического объявляются открытыми, на них может присутствовать </w:t>
      </w:r>
      <w:proofErr w:type="gramStart"/>
      <w:r w:rsidRPr="0013552F">
        <w:rPr>
          <w:sz w:val="28"/>
          <w:szCs w:val="28"/>
        </w:rPr>
        <w:t>любой  преподаватель</w:t>
      </w:r>
      <w:proofErr w:type="gramEnd"/>
      <w:r w:rsidRPr="0013552F">
        <w:rPr>
          <w:sz w:val="28"/>
          <w:szCs w:val="28"/>
        </w:rPr>
        <w:t xml:space="preserve"> с правом совещательного голоса.</w:t>
      </w:r>
    </w:p>
    <w:p w14:paraId="7A90841C" w14:textId="77777777" w:rsidR="003F34AC" w:rsidRPr="0013552F" w:rsidRDefault="003F34AC" w:rsidP="00043145">
      <w:pPr>
        <w:ind w:firstLine="900"/>
        <w:jc w:val="both"/>
        <w:rPr>
          <w:sz w:val="28"/>
          <w:szCs w:val="28"/>
        </w:rPr>
      </w:pPr>
      <w:r w:rsidRPr="0013552F">
        <w:rPr>
          <w:sz w:val="28"/>
          <w:szCs w:val="28"/>
        </w:rPr>
        <w:t xml:space="preserve">5.3. Заседание учебно-методического </w:t>
      </w:r>
      <w:r w:rsidR="004B3FAB" w:rsidRPr="0013552F">
        <w:rPr>
          <w:sz w:val="28"/>
          <w:szCs w:val="28"/>
        </w:rPr>
        <w:t xml:space="preserve">совета </w:t>
      </w:r>
      <w:r w:rsidRPr="0013552F">
        <w:rPr>
          <w:sz w:val="28"/>
          <w:szCs w:val="28"/>
        </w:rPr>
        <w:t xml:space="preserve">проходят по утвержденному плану, не </w:t>
      </w:r>
      <w:proofErr w:type="gramStart"/>
      <w:r w:rsidRPr="0013552F">
        <w:rPr>
          <w:sz w:val="28"/>
          <w:szCs w:val="28"/>
        </w:rPr>
        <w:t>реже  1</w:t>
      </w:r>
      <w:proofErr w:type="gramEnd"/>
      <w:r w:rsidRPr="0013552F">
        <w:rPr>
          <w:sz w:val="28"/>
          <w:szCs w:val="28"/>
        </w:rPr>
        <w:t xml:space="preserve"> раза в два месяца.</w:t>
      </w:r>
    </w:p>
    <w:p w14:paraId="15290F26" w14:textId="77777777" w:rsidR="003F34AC" w:rsidRPr="0013552F" w:rsidRDefault="003F34AC" w:rsidP="00043145">
      <w:pPr>
        <w:ind w:firstLine="900"/>
        <w:jc w:val="both"/>
        <w:rPr>
          <w:sz w:val="28"/>
          <w:szCs w:val="28"/>
        </w:rPr>
      </w:pPr>
      <w:r w:rsidRPr="0013552F">
        <w:rPr>
          <w:sz w:val="28"/>
          <w:szCs w:val="28"/>
        </w:rPr>
        <w:t>5.4. Заседание учебно-методического считается правомочным при наличии не менее двух третьих членов учебно-методического совета.</w:t>
      </w:r>
    </w:p>
    <w:p w14:paraId="6336EAB6" w14:textId="77777777" w:rsidR="003F34AC" w:rsidRPr="0013552F" w:rsidRDefault="003F34AC" w:rsidP="00043145">
      <w:pPr>
        <w:ind w:firstLine="900"/>
        <w:jc w:val="both"/>
        <w:rPr>
          <w:sz w:val="28"/>
          <w:szCs w:val="28"/>
        </w:rPr>
      </w:pPr>
      <w:r w:rsidRPr="0013552F">
        <w:rPr>
          <w:sz w:val="28"/>
          <w:szCs w:val="28"/>
        </w:rPr>
        <w:t xml:space="preserve">5.5. Решение учебно-методического </w:t>
      </w:r>
      <w:proofErr w:type="gramStart"/>
      <w:r w:rsidRPr="0013552F">
        <w:rPr>
          <w:sz w:val="28"/>
          <w:szCs w:val="28"/>
        </w:rPr>
        <w:t>совета  принимаются</w:t>
      </w:r>
      <w:proofErr w:type="gramEnd"/>
      <w:r w:rsidRPr="0013552F">
        <w:rPr>
          <w:sz w:val="28"/>
          <w:szCs w:val="28"/>
        </w:rPr>
        <w:t xml:space="preserve"> коллегиально в соответствии с настоящим положением и доводятся до сведения всех педагогов.</w:t>
      </w:r>
    </w:p>
    <w:p w14:paraId="4CD73403" w14:textId="77777777" w:rsidR="003F34AC" w:rsidRPr="0013552F" w:rsidRDefault="003F34AC" w:rsidP="00043145">
      <w:pPr>
        <w:ind w:firstLine="900"/>
        <w:jc w:val="both"/>
        <w:rPr>
          <w:sz w:val="28"/>
          <w:szCs w:val="28"/>
        </w:rPr>
      </w:pPr>
      <w:r w:rsidRPr="0013552F">
        <w:rPr>
          <w:sz w:val="28"/>
          <w:szCs w:val="28"/>
        </w:rPr>
        <w:t xml:space="preserve">5.6. Вопросы на рассмотрение учебно-методического совета </w:t>
      </w:r>
      <w:proofErr w:type="gramStart"/>
      <w:r w:rsidRPr="0013552F">
        <w:rPr>
          <w:sz w:val="28"/>
          <w:szCs w:val="28"/>
        </w:rPr>
        <w:t>подбираются  его</w:t>
      </w:r>
      <w:proofErr w:type="gramEnd"/>
      <w:r w:rsidRPr="0013552F">
        <w:rPr>
          <w:sz w:val="28"/>
          <w:szCs w:val="28"/>
        </w:rPr>
        <w:t xml:space="preserve"> председателем, учитывая мнения всех членов учебно-методического совета и председателя педсовета.</w:t>
      </w:r>
    </w:p>
    <w:p w14:paraId="76F34681" w14:textId="77777777" w:rsidR="003F34AC" w:rsidRPr="0013552F" w:rsidRDefault="003F34AC" w:rsidP="00043145">
      <w:pPr>
        <w:ind w:firstLine="900"/>
        <w:jc w:val="both"/>
        <w:rPr>
          <w:sz w:val="28"/>
          <w:szCs w:val="28"/>
        </w:rPr>
      </w:pPr>
      <w:r w:rsidRPr="0013552F">
        <w:rPr>
          <w:sz w:val="28"/>
          <w:szCs w:val="28"/>
        </w:rPr>
        <w:t>5.7. Учебно-методический совет регулярно информирует педагогический коллектив о своей деятельности, о принятых решениях.</w:t>
      </w:r>
    </w:p>
    <w:p w14:paraId="6DE4C6E2" w14:textId="77777777" w:rsidR="003F34AC" w:rsidRPr="0013552F" w:rsidRDefault="003F34AC" w:rsidP="00043145">
      <w:pPr>
        <w:ind w:firstLine="900"/>
        <w:jc w:val="both"/>
        <w:rPr>
          <w:sz w:val="28"/>
          <w:szCs w:val="28"/>
        </w:rPr>
      </w:pPr>
      <w:r w:rsidRPr="0013552F">
        <w:rPr>
          <w:sz w:val="28"/>
          <w:szCs w:val="28"/>
        </w:rPr>
        <w:t>5.8. Решения учебно-методического совета имеют рекомендательный характер, оформляются протоколом и при необходимости оформляются приказом по колледжу. Протоколы заседания и решения учебно-методического совета подписываются председателем и секретарем.</w:t>
      </w:r>
    </w:p>
    <w:p w14:paraId="7CAECE66" w14:textId="77777777" w:rsidR="003F34AC" w:rsidRPr="0013552F" w:rsidRDefault="003F34AC" w:rsidP="00043145">
      <w:pPr>
        <w:tabs>
          <w:tab w:val="left" w:pos="284"/>
        </w:tabs>
        <w:ind w:firstLine="567"/>
        <w:jc w:val="center"/>
        <w:rPr>
          <w:b/>
          <w:sz w:val="28"/>
          <w:szCs w:val="28"/>
        </w:rPr>
      </w:pPr>
    </w:p>
    <w:p w14:paraId="59311A76" w14:textId="77777777" w:rsidR="003F34AC" w:rsidRPr="0013552F" w:rsidRDefault="003F34AC" w:rsidP="00043145">
      <w:pPr>
        <w:tabs>
          <w:tab w:val="left" w:pos="284"/>
        </w:tabs>
        <w:ind w:firstLine="567"/>
        <w:jc w:val="center"/>
        <w:rPr>
          <w:b/>
          <w:sz w:val="28"/>
          <w:szCs w:val="28"/>
        </w:rPr>
      </w:pPr>
    </w:p>
    <w:p w14:paraId="4BD10100" w14:textId="77777777" w:rsidR="003F34AC" w:rsidRPr="0013552F" w:rsidRDefault="003F34AC" w:rsidP="00043145">
      <w:pPr>
        <w:tabs>
          <w:tab w:val="left" w:pos="284"/>
        </w:tabs>
        <w:ind w:firstLine="567"/>
        <w:jc w:val="center"/>
        <w:rPr>
          <w:b/>
          <w:sz w:val="28"/>
          <w:szCs w:val="28"/>
        </w:rPr>
      </w:pPr>
    </w:p>
    <w:p w14:paraId="2C203890" w14:textId="77777777" w:rsidR="003F34AC" w:rsidRPr="0013552F" w:rsidRDefault="003F34AC" w:rsidP="00043145">
      <w:pPr>
        <w:tabs>
          <w:tab w:val="left" w:pos="284"/>
        </w:tabs>
        <w:ind w:firstLine="567"/>
        <w:jc w:val="center"/>
        <w:rPr>
          <w:b/>
          <w:sz w:val="28"/>
          <w:szCs w:val="28"/>
        </w:rPr>
      </w:pPr>
    </w:p>
    <w:p w14:paraId="6B26C4CD" w14:textId="77777777" w:rsidR="003F34AC" w:rsidRPr="0013552F" w:rsidRDefault="003F34AC" w:rsidP="00043145">
      <w:pPr>
        <w:tabs>
          <w:tab w:val="left" w:pos="284"/>
        </w:tabs>
        <w:ind w:firstLine="567"/>
        <w:jc w:val="center"/>
        <w:rPr>
          <w:b/>
          <w:sz w:val="28"/>
          <w:szCs w:val="28"/>
        </w:rPr>
      </w:pPr>
    </w:p>
    <w:p w14:paraId="4958DA2B" w14:textId="77777777" w:rsidR="003F34AC" w:rsidRPr="0013552F" w:rsidRDefault="003F34AC" w:rsidP="00043145">
      <w:pPr>
        <w:tabs>
          <w:tab w:val="left" w:pos="284"/>
        </w:tabs>
        <w:ind w:firstLine="567"/>
        <w:jc w:val="center"/>
        <w:rPr>
          <w:b/>
          <w:sz w:val="28"/>
          <w:szCs w:val="28"/>
        </w:rPr>
      </w:pPr>
    </w:p>
    <w:p w14:paraId="70B67A76" w14:textId="77777777" w:rsidR="003F34AC" w:rsidRPr="0013552F" w:rsidRDefault="003F34AC" w:rsidP="00043145">
      <w:pPr>
        <w:tabs>
          <w:tab w:val="left" w:pos="284"/>
        </w:tabs>
        <w:ind w:firstLine="567"/>
        <w:jc w:val="center"/>
        <w:rPr>
          <w:b/>
          <w:sz w:val="28"/>
          <w:szCs w:val="28"/>
        </w:rPr>
      </w:pPr>
    </w:p>
    <w:p w14:paraId="2384EEB7" w14:textId="77777777" w:rsidR="003F34AC" w:rsidRPr="0013552F" w:rsidRDefault="003F34AC" w:rsidP="00043145">
      <w:pPr>
        <w:tabs>
          <w:tab w:val="left" w:pos="284"/>
        </w:tabs>
        <w:ind w:firstLine="567"/>
        <w:jc w:val="center"/>
        <w:rPr>
          <w:b/>
          <w:sz w:val="28"/>
          <w:szCs w:val="28"/>
        </w:rPr>
      </w:pPr>
    </w:p>
    <w:p w14:paraId="3DC6A10C" w14:textId="77777777" w:rsidR="003F34AC" w:rsidRPr="0013552F" w:rsidRDefault="003F34AC" w:rsidP="00043145">
      <w:pPr>
        <w:tabs>
          <w:tab w:val="left" w:pos="284"/>
        </w:tabs>
        <w:ind w:firstLine="567"/>
        <w:jc w:val="center"/>
        <w:rPr>
          <w:b/>
          <w:sz w:val="28"/>
          <w:szCs w:val="28"/>
        </w:rPr>
      </w:pPr>
    </w:p>
    <w:p w14:paraId="081D168A" w14:textId="77777777" w:rsidR="003F34AC" w:rsidRPr="0013552F" w:rsidRDefault="003F34AC" w:rsidP="00043145">
      <w:pPr>
        <w:tabs>
          <w:tab w:val="left" w:pos="284"/>
        </w:tabs>
        <w:ind w:firstLine="567"/>
        <w:jc w:val="center"/>
        <w:rPr>
          <w:b/>
          <w:sz w:val="28"/>
          <w:szCs w:val="28"/>
        </w:rPr>
      </w:pPr>
    </w:p>
    <w:p w14:paraId="5EF6630E" w14:textId="77777777" w:rsidR="003F34AC" w:rsidRDefault="003F34AC" w:rsidP="00043145">
      <w:pPr>
        <w:tabs>
          <w:tab w:val="left" w:pos="284"/>
        </w:tabs>
        <w:ind w:firstLine="567"/>
        <w:jc w:val="center"/>
        <w:rPr>
          <w:b/>
          <w:sz w:val="28"/>
          <w:szCs w:val="28"/>
        </w:rPr>
      </w:pPr>
    </w:p>
    <w:p w14:paraId="325D4B7D" w14:textId="77777777" w:rsidR="00105459" w:rsidRDefault="00105459" w:rsidP="00043145">
      <w:pPr>
        <w:tabs>
          <w:tab w:val="left" w:pos="284"/>
        </w:tabs>
        <w:ind w:firstLine="567"/>
        <w:jc w:val="center"/>
        <w:rPr>
          <w:b/>
          <w:sz w:val="28"/>
          <w:szCs w:val="28"/>
        </w:rPr>
      </w:pPr>
    </w:p>
    <w:p w14:paraId="01E87F7E" w14:textId="77777777" w:rsidR="00105459" w:rsidRDefault="00105459" w:rsidP="00043145">
      <w:pPr>
        <w:tabs>
          <w:tab w:val="left" w:pos="284"/>
        </w:tabs>
        <w:ind w:firstLine="567"/>
        <w:jc w:val="center"/>
        <w:rPr>
          <w:b/>
          <w:sz w:val="28"/>
          <w:szCs w:val="28"/>
        </w:rPr>
      </w:pPr>
    </w:p>
    <w:p w14:paraId="0BEDE193" w14:textId="77777777" w:rsidR="00105459" w:rsidRDefault="00105459" w:rsidP="00043145">
      <w:pPr>
        <w:tabs>
          <w:tab w:val="left" w:pos="284"/>
        </w:tabs>
        <w:ind w:firstLine="567"/>
        <w:jc w:val="center"/>
        <w:rPr>
          <w:b/>
          <w:sz w:val="28"/>
          <w:szCs w:val="28"/>
        </w:rPr>
      </w:pPr>
    </w:p>
    <w:p w14:paraId="7B02BC21" w14:textId="77777777" w:rsidR="00105459" w:rsidRPr="0013552F" w:rsidRDefault="00105459" w:rsidP="00043145">
      <w:pPr>
        <w:tabs>
          <w:tab w:val="left" w:pos="284"/>
        </w:tabs>
        <w:ind w:firstLine="567"/>
        <w:jc w:val="center"/>
        <w:rPr>
          <w:b/>
          <w:sz w:val="28"/>
          <w:szCs w:val="28"/>
        </w:rPr>
      </w:pPr>
    </w:p>
    <w:p w14:paraId="2D42EF65" w14:textId="77777777" w:rsidR="003F34AC" w:rsidRPr="0013552F" w:rsidRDefault="003F34AC" w:rsidP="00043145">
      <w:pPr>
        <w:tabs>
          <w:tab w:val="left" w:pos="284"/>
        </w:tabs>
        <w:ind w:firstLine="567"/>
        <w:jc w:val="center"/>
        <w:rPr>
          <w:b/>
          <w:sz w:val="28"/>
          <w:szCs w:val="28"/>
        </w:rPr>
      </w:pPr>
    </w:p>
    <w:p w14:paraId="7BE6D153" w14:textId="77777777" w:rsidR="003F34AC" w:rsidRPr="0013552F" w:rsidRDefault="003F34AC" w:rsidP="00043145">
      <w:pPr>
        <w:tabs>
          <w:tab w:val="left" w:pos="284"/>
        </w:tabs>
        <w:ind w:firstLine="567"/>
        <w:jc w:val="center"/>
        <w:rPr>
          <w:b/>
          <w:sz w:val="28"/>
          <w:szCs w:val="28"/>
        </w:rPr>
      </w:pPr>
    </w:p>
    <w:p w14:paraId="60F962F9" w14:textId="77777777" w:rsidR="003F34AC" w:rsidRPr="0013552F" w:rsidRDefault="003F34AC" w:rsidP="00043145">
      <w:pPr>
        <w:tabs>
          <w:tab w:val="left" w:pos="284"/>
        </w:tabs>
        <w:ind w:firstLine="567"/>
        <w:jc w:val="center"/>
        <w:rPr>
          <w:b/>
          <w:sz w:val="28"/>
          <w:szCs w:val="28"/>
        </w:rPr>
      </w:pPr>
    </w:p>
    <w:p w14:paraId="5A56D42E" w14:textId="77777777" w:rsidR="003F34AC" w:rsidRPr="0013552F" w:rsidRDefault="003F34AC" w:rsidP="00043145">
      <w:pPr>
        <w:tabs>
          <w:tab w:val="left" w:pos="284"/>
        </w:tabs>
        <w:ind w:firstLine="567"/>
        <w:jc w:val="center"/>
        <w:rPr>
          <w:b/>
          <w:sz w:val="28"/>
          <w:szCs w:val="28"/>
        </w:rPr>
      </w:pPr>
    </w:p>
    <w:p w14:paraId="5016CDDD" w14:textId="77777777" w:rsidR="003F34AC" w:rsidRPr="0013552F" w:rsidRDefault="003F34AC" w:rsidP="00043145">
      <w:pPr>
        <w:tabs>
          <w:tab w:val="left" w:pos="284"/>
        </w:tabs>
        <w:ind w:firstLine="567"/>
        <w:jc w:val="center"/>
        <w:rPr>
          <w:b/>
          <w:sz w:val="28"/>
          <w:szCs w:val="28"/>
        </w:rPr>
      </w:pPr>
    </w:p>
    <w:p w14:paraId="15E4795F" w14:textId="77777777" w:rsidR="003F34AC" w:rsidRPr="0013552F" w:rsidRDefault="003F34AC" w:rsidP="00043145">
      <w:pPr>
        <w:jc w:val="center"/>
        <w:rPr>
          <w:b/>
          <w:sz w:val="28"/>
          <w:szCs w:val="28"/>
          <w:lang w:val="kk-KZ"/>
        </w:rPr>
      </w:pPr>
    </w:p>
    <w:p w14:paraId="7910DC11" w14:textId="77777777" w:rsidR="003F34AC" w:rsidRPr="0013552F" w:rsidRDefault="003F34AC" w:rsidP="00043145">
      <w:pPr>
        <w:jc w:val="center"/>
        <w:rPr>
          <w:b/>
          <w:sz w:val="28"/>
          <w:szCs w:val="28"/>
          <w:lang w:val="kk-KZ"/>
        </w:rPr>
      </w:pPr>
      <w:r w:rsidRPr="0013552F">
        <w:rPr>
          <w:b/>
          <w:sz w:val="28"/>
          <w:szCs w:val="28"/>
          <w:lang w:val="kk-KZ"/>
        </w:rPr>
        <w:lastRenderedPageBreak/>
        <w:t>ПОЛОЖЕНИЕ</w:t>
      </w:r>
    </w:p>
    <w:p w14:paraId="16D77EFA" w14:textId="77777777" w:rsidR="003F34AC" w:rsidRPr="0013552F" w:rsidRDefault="003F34AC" w:rsidP="00043145">
      <w:pPr>
        <w:jc w:val="center"/>
        <w:rPr>
          <w:b/>
          <w:sz w:val="28"/>
          <w:szCs w:val="28"/>
          <w:lang w:val="kk-KZ"/>
        </w:rPr>
      </w:pPr>
      <w:r w:rsidRPr="0013552F">
        <w:rPr>
          <w:b/>
          <w:sz w:val="28"/>
          <w:szCs w:val="28"/>
          <w:lang w:val="kk-KZ"/>
        </w:rPr>
        <w:t>О ПРЕДМЕТНО-ЦИКЛОВЫХ КОМИССИЯХ</w:t>
      </w:r>
    </w:p>
    <w:p w14:paraId="642EE79A" w14:textId="77777777" w:rsidR="003F34AC" w:rsidRPr="0013552F" w:rsidRDefault="003F34AC" w:rsidP="00043145">
      <w:pPr>
        <w:jc w:val="center"/>
        <w:rPr>
          <w:b/>
          <w:sz w:val="28"/>
          <w:szCs w:val="28"/>
        </w:rPr>
      </w:pPr>
      <w:r w:rsidRPr="0013552F">
        <w:rPr>
          <w:b/>
          <w:sz w:val="28"/>
          <w:szCs w:val="28"/>
        </w:rPr>
        <w:t>КГКП «</w:t>
      </w:r>
      <w:proofErr w:type="spellStart"/>
      <w:r w:rsidRPr="0013552F">
        <w:rPr>
          <w:b/>
          <w:sz w:val="28"/>
          <w:szCs w:val="28"/>
        </w:rPr>
        <w:t>Рудненский</w:t>
      </w:r>
      <w:proofErr w:type="spellEnd"/>
      <w:r w:rsidRPr="0013552F">
        <w:rPr>
          <w:b/>
          <w:sz w:val="28"/>
          <w:szCs w:val="28"/>
        </w:rPr>
        <w:t xml:space="preserve"> политехнический колледж» </w:t>
      </w:r>
    </w:p>
    <w:p w14:paraId="7677F448" w14:textId="77777777" w:rsidR="003F34AC" w:rsidRPr="0013552F" w:rsidRDefault="003F34AC" w:rsidP="00043145">
      <w:pPr>
        <w:jc w:val="center"/>
        <w:rPr>
          <w:b/>
          <w:sz w:val="28"/>
          <w:szCs w:val="28"/>
        </w:rPr>
      </w:pPr>
      <w:r w:rsidRPr="0013552F">
        <w:rPr>
          <w:b/>
          <w:sz w:val="28"/>
          <w:szCs w:val="28"/>
        </w:rPr>
        <w:t>Управления образования акимата Костанайской области</w:t>
      </w:r>
    </w:p>
    <w:p w14:paraId="72E3593A" w14:textId="77777777" w:rsidR="003F34AC" w:rsidRPr="0013552F" w:rsidRDefault="003F34AC" w:rsidP="00043145">
      <w:pPr>
        <w:pStyle w:val="a3"/>
        <w:spacing w:after="0" w:line="240" w:lineRule="auto"/>
        <w:ind w:left="0" w:firstLine="567"/>
        <w:rPr>
          <w:rFonts w:ascii="Times New Roman" w:hAnsi="Times New Roman" w:cs="Times New Roman"/>
          <w:b/>
          <w:sz w:val="28"/>
          <w:szCs w:val="28"/>
          <w:lang w:val="ru-RU"/>
        </w:rPr>
      </w:pPr>
    </w:p>
    <w:p w14:paraId="16E2F5A4" w14:textId="77777777" w:rsidR="003F34AC" w:rsidRPr="0013552F" w:rsidRDefault="003F34AC">
      <w:pPr>
        <w:pStyle w:val="a3"/>
        <w:numPr>
          <w:ilvl w:val="0"/>
          <w:numId w:val="11"/>
        </w:numPr>
        <w:spacing w:after="0" w:line="240" w:lineRule="auto"/>
        <w:contextualSpacing/>
        <w:jc w:val="center"/>
        <w:rPr>
          <w:rFonts w:ascii="Times New Roman" w:hAnsi="Times New Roman" w:cs="Times New Roman"/>
          <w:b/>
          <w:sz w:val="28"/>
          <w:szCs w:val="28"/>
          <w:lang w:val="ru-RU"/>
        </w:rPr>
      </w:pPr>
      <w:r w:rsidRPr="0013552F">
        <w:rPr>
          <w:rFonts w:ascii="Times New Roman" w:hAnsi="Times New Roman" w:cs="Times New Roman"/>
          <w:b/>
          <w:sz w:val="28"/>
          <w:szCs w:val="28"/>
          <w:lang w:val="ru-RU"/>
        </w:rPr>
        <w:t>Общие положения</w:t>
      </w:r>
    </w:p>
    <w:p w14:paraId="1BF659E4" w14:textId="77777777" w:rsidR="003F34AC" w:rsidRPr="0013552F" w:rsidRDefault="003F34AC" w:rsidP="00043145">
      <w:pPr>
        <w:ind w:firstLine="567"/>
        <w:jc w:val="both"/>
        <w:rPr>
          <w:spacing w:val="2"/>
          <w:sz w:val="28"/>
          <w:szCs w:val="28"/>
          <w:shd w:val="clear" w:color="auto" w:fill="FFFFFF"/>
        </w:rPr>
      </w:pPr>
      <w:r w:rsidRPr="0013552F">
        <w:rPr>
          <w:sz w:val="28"/>
          <w:szCs w:val="28"/>
        </w:rPr>
        <w:t xml:space="preserve">1.1. Настоящее положение разработано в соответствии с приказом </w:t>
      </w:r>
      <w:r w:rsidR="00A26B72" w:rsidRPr="0013552F">
        <w:rPr>
          <w:sz w:val="28"/>
          <w:szCs w:val="28"/>
        </w:rPr>
        <w:t>М</w:t>
      </w:r>
      <w:r w:rsidRPr="0013552F">
        <w:rPr>
          <w:sz w:val="28"/>
          <w:szCs w:val="28"/>
        </w:rPr>
        <w:t xml:space="preserve">инистра </w:t>
      </w:r>
      <w:r w:rsidR="00A26B72" w:rsidRPr="0013552F">
        <w:rPr>
          <w:sz w:val="28"/>
          <w:szCs w:val="28"/>
        </w:rPr>
        <w:t>просвещения</w:t>
      </w:r>
      <w:r w:rsidRPr="0013552F">
        <w:rPr>
          <w:sz w:val="28"/>
          <w:szCs w:val="28"/>
        </w:rPr>
        <w:t xml:space="preserve"> Республики Казахстан от </w:t>
      </w:r>
      <w:r w:rsidR="00A26B72" w:rsidRPr="0013552F">
        <w:rPr>
          <w:sz w:val="28"/>
          <w:szCs w:val="28"/>
          <w:shd w:val="clear" w:color="auto" w:fill="FFFFFF"/>
        </w:rPr>
        <w:t>10</w:t>
      </w:r>
      <w:r w:rsidRPr="0013552F">
        <w:rPr>
          <w:sz w:val="28"/>
          <w:szCs w:val="28"/>
          <w:shd w:val="clear" w:color="auto" w:fill="FFFFFF"/>
        </w:rPr>
        <w:t xml:space="preserve"> </w:t>
      </w:r>
      <w:r w:rsidR="00A26B72" w:rsidRPr="0013552F">
        <w:rPr>
          <w:sz w:val="28"/>
          <w:szCs w:val="28"/>
          <w:shd w:val="clear" w:color="auto" w:fill="FFFFFF"/>
        </w:rPr>
        <w:t>августа</w:t>
      </w:r>
      <w:r w:rsidRPr="0013552F">
        <w:rPr>
          <w:sz w:val="28"/>
          <w:szCs w:val="28"/>
          <w:shd w:val="clear" w:color="auto" w:fill="FFFFFF"/>
        </w:rPr>
        <w:t xml:space="preserve"> 20</w:t>
      </w:r>
      <w:r w:rsidR="00A26B72" w:rsidRPr="0013552F">
        <w:rPr>
          <w:sz w:val="28"/>
          <w:szCs w:val="28"/>
          <w:shd w:val="clear" w:color="auto" w:fill="FFFFFF"/>
        </w:rPr>
        <w:t>23</w:t>
      </w:r>
      <w:r w:rsidRPr="0013552F">
        <w:rPr>
          <w:sz w:val="28"/>
          <w:szCs w:val="28"/>
          <w:shd w:val="clear" w:color="auto" w:fill="FFFFFF"/>
        </w:rPr>
        <w:t xml:space="preserve"> г. № </w:t>
      </w:r>
      <w:r w:rsidR="00A26B72" w:rsidRPr="0013552F">
        <w:rPr>
          <w:sz w:val="28"/>
          <w:szCs w:val="28"/>
          <w:shd w:val="clear" w:color="auto" w:fill="FFFFFF"/>
        </w:rPr>
        <w:t>253</w:t>
      </w:r>
      <w:r w:rsidRPr="0013552F">
        <w:rPr>
          <w:sz w:val="28"/>
          <w:szCs w:val="28"/>
          <w:shd w:val="clear" w:color="auto" w:fill="FFFFFF"/>
        </w:rPr>
        <w:t xml:space="preserve"> «</w:t>
      </w:r>
      <w:r w:rsidR="00A26B72" w:rsidRPr="0013552F">
        <w:rPr>
          <w:sz w:val="28"/>
          <w:szCs w:val="28"/>
        </w:rPr>
        <w:t>Об утверждении Правил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культуры</w:t>
      </w:r>
      <w:r w:rsidRPr="0013552F">
        <w:rPr>
          <w:spacing w:val="2"/>
          <w:sz w:val="28"/>
          <w:szCs w:val="28"/>
          <w:shd w:val="clear" w:color="auto" w:fill="FFFFFF"/>
        </w:rPr>
        <w:t>».</w:t>
      </w:r>
    </w:p>
    <w:p w14:paraId="54E333FA" w14:textId="77777777" w:rsidR="003F34AC" w:rsidRPr="0013552F" w:rsidRDefault="003F34AC" w:rsidP="00043145">
      <w:pPr>
        <w:ind w:firstLine="567"/>
        <w:jc w:val="both"/>
        <w:rPr>
          <w:sz w:val="28"/>
          <w:szCs w:val="28"/>
        </w:rPr>
      </w:pPr>
      <w:r w:rsidRPr="0013552F">
        <w:rPr>
          <w:sz w:val="28"/>
          <w:szCs w:val="28"/>
        </w:rPr>
        <w:t>1.</w:t>
      </w:r>
      <w:proofErr w:type="gramStart"/>
      <w:r w:rsidRPr="0013552F">
        <w:rPr>
          <w:sz w:val="28"/>
          <w:szCs w:val="28"/>
        </w:rPr>
        <w:t>2.Из</w:t>
      </w:r>
      <w:proofErr w:type="gramEnd"/>
      <w:r w:rsidRPr="0013552F">
        <w:rPr>
          <w:sz w:val="28"/>
          <w:szCs w:val="28"/>
        </w:rPr>
        <w:t xml:space="preserve"> преподавателей, работающих по одному циклу (гуманитарный, естественно-математический и </w:t>
      </w:r>
      <w:proofErr w:type="spellStart"/>
      <w:r w:rsidRPr="0013552F">
        <w:rPr>
          <w:sz w:val="28"/>
          <w:szCs w:val="28"/>
        </w:rPr>
        <w:t>д.р</w:t>
      </w:r>
      <w:proofErr w:type="spellEnd"/>
      <w:r w:rsidRPr="0013552F">
        <w:rPr>
          <w:sz w:val="28"/>
          <w:szCs w:val="28"/>
        </w:rPr>
        <w:t>.) создается предметно-цикловая комиссия (далее - ПЦК) педагогов, совершенствующих свое методическое и профессиональное мастерство, организующих взаимопомощь для обеспечения современных требований к обучению молодых педагогов , объединяющих творческие инициативы, разрабатывающих современные требования к обучению и воспитанию молодежи.</w:t>
      </w:r>
    </w:p>
    <w:p w14:paraId="2B4DE7D8" w14:textId="77777777" w:rsidR="003F34AC" w:rsidRPr="0013552F" w:rsidRDefault="003F34AC" w:rsidP="00043145">
      <w:pPr>
        <w:ind w:firstLine="567"/>
        <w:rPr>
          <w:b/>
          <w:spacing w:val="-27"/>
          <w:sz w:val="28"/>
          <w:szCs w:val="28"/>
        </w:rPr>
      </w:pPr>
    </w:p>
    <w:p w14:paraId="66C42421" w14:textId="77777777" w:rsidR="003F34AC" w:rsidRPr="0013552F" w:rsidRDefault="003F34AC" w:rsidP="00043145">
      <w:pPr>
        <w:ind w:firstLine="567"/>
        <w:jc w:val="center"/>
        <w:rPr>
          <w:b/>
          <w:sz w:val="28"/>
          <w:szCs w:val="28"/>
        </w:rPr>
      </w:pPr>
      <w:r w:rsidRPr="0013552F">
        <w:rPr>
          <w:b/>
          <w:spacing w:val="-27"/>
          <w:sz w:val="28"/>
          <w:szCs w:val="28"/>
        </w:rPr>
        <w:t xml:space="preserve">2. </w:t>
      </w:r>
      <w:r w:rsidRPr="0013552F">
        <w:rPr>
          <w:b/>
          <w:spacing w:val="-10"/>
          <w:sz w:val="28"/>
          <w:szCs w:val="28"/>
        </w:rPr>
        <w:t>Задачи работы предметно-цикловой комиссии</w:t>
      </w:r>
    </w:p>
    <w:p w14:paraId="0DAAFDF4" w14:textId="77777777" w:rsidR="003F34AC" w:rsidRPr="0013552F" w:rsidRDefault="003F34AC" w:rsidP="00043145">
      <w:pPr>
        <w:ind w:firstLine="708"/>
        <w:jc w:val="both"/>
        <w:rPr>
          <w:spacing w:val="-19"/>
          <w:sz w:val="28"/>
          <w:szCs w:val="28"/>
        </w:rPr>
      </w:pPr>
      <w:r w:rsidRPr="0013552F">
        <w:rPr>
          <w:spacing w:val="-7"/>
          <w:sz w:val="28"/>
          <w:szCs w:val="28"/>
        </w:rPr>
        <w:t>2.</w:t>
      </w:r>
      <w:proofErr w:type="gramStart"/>
      <w:r w:rsidRPr="0013552F">
        <w:rPr>
          <w:spacing w:val="-7"/>
          <w:sz w:val="28"/>
          <w:szCs w:val="28"/>
        </w:rPr>
        <w:t>1.Обеспечить</w:t>
      </w:r>
      <w:proofErr w:type="gramEnd"/>
      <w:r w:rsidRPr="0013552F">
        <w:rPr>
          <w:spacing w:val="-7"/>
          <w:sz w:val="28"/>
          <w:szCs w:val="28"/>
        </w:rPr>
        <w:t xml:space="preserve"> профессиональный, культурный и творческий рост педагогов.</w:t>
      </w:r>
    </w:p>
    <w:p w14:paraId="73DD25B2" w14:textId="77777777" w:rsidR="003F34AC" w:rsidRPr="0013552F" w:rsidRDefault="003F34AC" w:rsidP="00043145">
      <w:pPr>
        <w:ind w:firstLine="708"/>
        <w:jc w:val="both"/>
        <w:rPr>
          <w:spacing w:val="-20"/>
          <w:sz w:val="28"/>
          <w:szCs w:val="28"/>
        </w:rPr>
      </w:pPr>
      <w:r w:rsidRPr="0013552F">
        <w:rPr>
          <w:spacing w:val="-7"/>
          <w:sz w:val="28"/>
          <w:szCs w:val="28"/>
        </w:rPr>
        <w:t>2.2. Осваивать   новое   содержание, технологии   и   методы   педагогической деятельности по своей дисциплине (модулю), направлению работы.</w:t>
      </w:r>
    </w:p>
    <w:p w14:paraId="05FC1661" w14:textId="77777777" w:rsidR="003F34AC" w:rsidRPr="0013552F" w:rsidRDefault="003F34AC" w:rsidP="00043145">
      <w:pPr>
        <w:ind w:firstLine="708"/>
        <w:jc w:val="both"/>
        <w:rPr>
          <w:spacing w:val="-20"/>
          <w:sz w:val="28"/>
          <w:szCs w:val="28"/>
        </w:rPr>
      </w:pPr>
      <w:r w:rsidRPr="0013552F">
        <w:rPr>
          <w:spacing w:val="-7"/>
          <w:sz w:val="28"/>
          <w:szCs w:val="28"/>
        </w:rPr>
        <w:t>2.3. Создавать атмосферу ответственности за конечные результаты труда</w:t>
      </w:r>
    </w:p>
    <w:p w14:paraId="32F32C54" w14:textId="77777777" w:rsidR="003F34AC" w:rsidRPr="0013552F" w:rsidRDefault="003F34AC" w:rsidP="00043145">
      <w:pPr>
        <w:ind w:firstLine="708"/>
        <w:jc w:val="both"/>
        <w:rPr>
          <w:spacing w:val="-18"/>
          <w:sz w:val="28"/>
          <w:szCs w:val="28"/>
        </w:rPr>
      </w:pPr>
      <w:r w:rsidRPr="0013552F">
        <w:rPr>
          <w:spacing w:val="-3"/>
          <w:sz w:val="28"/>
          <w:szCs w:val="28"/>
        </w:rPr>
        <w:t xml:space="preserve">2.4. Изучать и анализировать состояние преподавание по дисциплине (модулю) </w:t>
      </w:r>
    </w:p>
    <w:p w14:paraId="35F868FC" w14:textId="77777777" w:rsidR="003F34AC" w:rsidRPr="0013552F" w:rsidRDefault="003F34AC" w:rsidP="00043145">
      <w:pPr>
        <w:ind w:firstLine="708"/>
        <w:jc w:val="both"/>
        <w:rPr>
          <w:spacing w:val="-20"/>
          <w:sz w:val="28"/>
          <w:szCs w:val="28"/>
        </w:rPr>
      </w:pPr>
      <w:r w:rsidRPr="0013552F">
        <w:rPr>
          <w:spacing w:val="-8"/>
          <w:sz w:val="28"/>
          <w:szCs w:val="28"/>
        </w:rPr>
        <w:t>2.5. Обобщать передовой педагогический опыт</w:t>
      </w:r>
    </w:p>
    <w:p w14:paraId="15E0568E" w14:textId="77777777" w:rsidR="003F34AC" w:rsidRPr="0013552F" w:rsidRDefault="003F34AC" w:rsidP="00043145">
      <w:pPr>
        <w:ind w:firstLine="708"/>
        <w:jc w:val="both"/>
        <w:rPr>
          <w:spacing w:val="-22"/>
          <w:sz w:val="28"/>
          <w:szCs w:val="28"/>
        </w:rPr>
      </w:pPr>
      <w:r w:rsidRPr="0013552F">
        <w:rPr>
          <w:spacing w:val="-8"/>
          <w:sz w:val="28"/>
          <w:szCs w:val="28"/>
        </w:rPr>
        <w:t xml:space="preserve">2.6. Проводить конкурсы профессионального мастерства среди преподавателей </w:t>
      </w:r>
      <w:r w:rsidRPr="0013552F">
        <w:rPr>
          <w:spacing w:val="-26"/>
          <w:sz w:val="28"/>
          <w:szCs w:val="28"/>
        </w:rPr>
        <w:t>ПЦК</w:t>
      </w:r>
    </w:p>
    <w:p w14:paraId="5A65323E" w14:textId="77777777" w:rsidR="003F34AC" w:rsidRPr="0013552F" w:rsidRDefault="003F34AC" w:rsidP="00043145">
      <w:pPr>
        <w:ind w:firstLine="708"/>
        <w:rPr>
          <w:b/>
          <w:spacing w:val="-27"/>
          <w:sz w:val="28"/>
          <w:szCs w:val="28"/>
        </w:rPr>
      </w:pPr>
    </w:p>
    <w:p w14:paraId="77455840" w14:textId="77777777" w:rsidR="003F34AC" w:rsidRPr="0013552F" w:rsidRDefault="003F34AC" w:rsidP="00043145">
      <w:pPr>
        <w:ind w:firstLine="708"/>
        <w:jc w:val="center"/>
        <w:rPr>
          <w:b/>
          <w:sz w:val="28"/>
          <w:szCs w:val="28"/>
        </w:rPr>
      </w:pPr>
      <w:r w:rsidRPr="0013552F">
        <w:rPr>
          <w:b/>
          <w:spacing w:val="-27"/>
          <w:sz w:val="28"/>
          <w:szCs w:val="28"/>
        </w:rPr>
        <w:t xml:space="preserve">3. </w:t>
      </w:r>
      <w:r w:rsidRPr="0013552F">
        <w:rPr>
          <w:b/>
          <w:spacing w:val="-9"/>
          <w:sz w:val="28"/>
          <w:szCs w:val="28"/>
        </w:rPr>
        <w:t xml:space="preserve">Организация работы </w:t>
      </w:r>
      <w:r w:rsidRPr="0013552F">
        <w:rPr>
          <w:b/>
          <w:sz w:val="28"/>
          <w:szCs w:val="28"/>
        </w:rPr>
        <w:t>предметно-цикловых комиссий</w:t>
      </w:r>
    </w:p>
    <w:p w14:paraId="3A578663" w14:textId="77777777" w:rsidR="003F34AC" w:rsidRPr="0013552F" w:rsidRDefault="003F34AC" w:rsidP="00043145">
      <w:pPr>
        <w:ind w:firstLine="708"/>
        <w:jc w:val="both"/>
        <w:rPr>
          <w:spacing w:val="-23"/>
          <w:sz w:val="28"/>
          <w:szCs w:val="28"/>
        </w:rPr>
      </w:pPr>
      <w:r w:rsidRPr="0013552F">
        <w:rPr>
          <w:spacing w:val="-10"/>
          <w:sz w:val="28"/>
          <w:szCs w:val="28"/>
        </w:rPr>
        <w:t>3.1. ПЦК возглавляется председателем.</w:t>
      </w:r>
    </w:p>
    <w:p w14:paraId="4ACB569C" w14:textId="59635B10" w:rsidR="003F34AC" w:rsidRPr="0013552F" w:rsidRDefault="003F34AC" w:rsidP="00043145">
      <w:pPr>
        <w:ind w:firstLine="708"/>
        <w:jc w:val="both"/>
        <w:rPr>
          <w:spacing w:val="-8"/>
          <w:sz w:val="28"/>
          <w:szCs w:val="28"/>
        </w:rPr>
      </w:pPr>
      <w:r w:rsidRPr="0013552F">
        <w:rPr>
          <w:spacing w:val="-7"/>
          <w:sz w:val="28"/>
          <w:szCs w:val="28"/>
        </w:rPr>
        <w:t xml:space="preserve">3.2. Председатель ПЦК   выбирается   членами   ПЦК   из   числа   авторитетных </w:t>
      </w:r>
      <w:r w:rsidRPr="0013552F">
        <w:rPr>
          <w:spacing w:val="-10"/>
          <w:sz w:val="28"/>
          <w:szCs w:val="28"/>
        </w:rPr>
        <w:t xml:space="preserve">преподавателей, имеющих </w:t>
      </w:r>
      <w:r w:rsidR="008558B1" w:rsidRPr="0013552F">
        <w:rPr>
          <w:spacing w:val="-10"/>
          <w:sz w:val="28"/>
          <w:szCs w:val="28"/>
        </w:rPr>
        <w:t xml:space="preserve">категорию </w:t>
      </w:r>
      <w:r w:rsidRPr="0013552F">
        <w:rPr>
          <w:spacing w:val="-10"/>
          <w:sz w:val="28"/>
          <w:szCs w:val="28"/>
        </w:rPr>
        <w:t>педагог -мастер, педагог-исследователь</w:t>
      </w:r>
      <w:r w:rsidR="008558B1" w:rsidRPr="0013552F">
        <w:rPr>
          <w:spacing w:val="-10"/>
          <w:sz w:val="28"/>
          <w:szCs w:val="28"/>
        </w:rPr>
        <w:t xml:space="preserve"> </w:t>
      </w:r>
      <w:r w:rsidRPr="0013552F">
        <w:rPr>
          <w:spacing w:val="-10"/>
          <w:sz w:val="28"/>
          <w:szCs w:val="28"/>
        </w:rPr>
        <w:t>или педагог-эксперт</w:t>
      </w:r>
      <w:r w:rsidR="008558B1" w:rsidRPr="0013552F">
        <w:rPr>
          <w:spacing w:val="-10"/>
          <w:sz w:val="28"/>
          <w:szCs w:val="28"/>
        </w:rPr>
        <w:t xml:space="preserve">, либо </w:t>
      </w:r>
      <w:r w:rsidRPr="0013552F">
        <w:rPr>
          <w:spacing w:val="-8"/>
          <w:sz w:val="28"/>
          <w:szCs w:val="28"/>
        </w:rPr>
        <w:t>назначается администрацией колледжа.</w:t>
      </w:r>
    </w:p>
    <w:p w14:paraId="75C685EC" w14:textId="77777777" w:rsidR="003F34AC" w:rsidRPr="0013552F" w:rsidRDefault="003F34AC" w:rsidP="00043145">
      <w:pPr>
        <w:ind w:firstLine="708"/>
        <w:jc w:val="both"/>
        <w:rPr>
          <w:spacing w:val="-10"/>
          <w:sz w:val="28"/>
          <w:szCs w:val="28"/>
        </w:rPr>
      </w:pPr>
      <w:r w:rsidRPr="0013552F">
        <w:rPr>
          <w:spacing w:val="-8"/>
          <w:sz w:val="28"/>
          <w:szCs w:val="28"/>
        </w:rPr>
        <w:t xml:space="preserve">3.3. ПЦК планирует свою работу на учебный год, включая проведение заседаний </w:t>
      </w:r>
      <w:r w:rsidRPr="0013552F">
        <w:rPr>
          <w:spacing w:val="-10"/>
          <w:sz w:val="28"/>
          <w:szCs w:val="28"/>
        </w:rPr>
        <w:t xml:space="preserve">и </w:t>
      </w:r>
      <w:proofErr w:type="spellStart"/>
      <w:r w:rsidRPr="0013552F">
        <w:rPr>
          <w:spacing w:val="-10"/>
          <w:sz w:val="28"/>
          <w:szCs w:val="28"/>
        </w:rPr>
        <w:t>межсекционную</w:t>
      </w:r>
      <w:proofErr w:type="spellEnd"/>
      <w:r w:rsidRPr="0013552F">
        <w:rPr>
          <w:spacing w:val="-10"/>
          <w:sz w:val="28"/>
          <w:szCs w:val="28"/>
        </w:rPr>
        <w:t xml:space="preserve"> деятельность.</w:t>
      </w:r>
    </w:p>
    <w:p w14:paraId="5C0C941C" w14:textId="77777777" w:rsidR="003F34AC" w:rsidRPr="0013552F" w:rsidRDefault="003F34AC" w:rsidP="00043145">
      <w:pPr>
        <w:ind w:firstLine="708"/>
        <w:jc w:val="both"/>
        <w:rPr>
          <w:spacing w:val="-10"/>
          <w:sz w:val="28"/>
          <w:szCs w:val="28"/>
        </w:rPr>
      </w:pPr>
      <w:r w:rsidRPr="0013552F">
        <w:rPr>
          <w:spacing w:val="-10"/>
          <w:sz w:val="28"/>
          <w:szCs w:val="28"/>
        </w:rPr>
        <w:t>3.4. В течение учебного года проводится не менее 4-х заседаний ПЦК.</w:t>
      </w:r>
    </w:p>
    <w:p w14:paraId="699AED3B" w14:textId="77777777" w:rsidR="003F34AC" w:rsidRPr="0013552F" w:rsidRDefault="003F34AC" w:rsidP="00043145">
      <w:pPr>
        <w:ind w:firstLine="708"/>
        <w:jc w:val="both"/>
        <w:rPr>
          <w:spacing w:val="-22"/>
          <w:sz w:val="28"/>
          <w:szCs w:val="28"/>
        </w:rPr>
      </w:pPr>
      <w:r w:rsidRPr="0013552F">
        <w:rPr>
          <w:spacing w:val="-10"/>
          <w:sz w:val="28"/>
          <w:szCs w:val="28"/>
        </w:rPr>
        <w:t>3.5. Заседания ПЦК оформляются в виде протоколов.</w:t>
      </w:r>
    </w:p>
    <w:p w14:paraId="778BE252" w14:textId="77777777" w:rsidR="003F34AC" w:rsidRPr="0013552F" w:rsidRDefault="003F34AC" w:rsidP="00043145">
      <w:pPr>
        <w:rPr>
          <w:b/>
          <w:sz w:val="28"/>
          <w:szCs w:val="28"/>
        </w:rPr>
      </w:pPr>
    </w:p>
    <w:p w14:paraId="4C766796" w14:textId="77777777" w:rsidR="003F34AC" w:rsidRPr="0013552F" w:rsidRDefault="003F34AC" w:rsidP="00043145">
      <w:pPr>
        <w:ind w:firstLine="708"/>
        <w:jc w:val="center"/>
        <w:rPr>
          <w:b/>
          <w:sz w:val="28"/>
          <w:szCs w:val="28"/>
        </w:rPr>
      </w:pPr>
      <w:r w:rsidRPr="0013552F">
        <w:rPr>
          <w:b/>
          <w:sz w:val="28"/>
          <w:szCs w:val="28"/>
        </w:rPr>
        <w:t>4. Обязанности членов предметно-цикловых комиссий</w:t>
      </w:r>
    </w:p>
    <w:p w14:paraId="7570D2CF" w14:textId="77777777" w:rsidR="003F34AC" w:rsidRPr="0013552F" w:rsidRDefault="003F34AC" w:rsidP="00043145">
      <w:pPr>
        <w:ind w:firstLine="708"/>
        <w:jc w:val="both"/>
        <w:rPr>
          <w:sz w:val="28"/>
          <w:szCs w:val="28"/>
        </w:rPr>
      </w:pPr>
      <w:r w:rsidRPr="0013552F">
        <w:rPr>
          <w:sz w:val="28"/>
          <w:szCs w:val="28"/>
        </w:rPr>
        <w:t>4.</w:t>
      </w:r>
      <w:proofErr w:type="gramStart"/>
      <w:r w:rsidRPr="0013552F">
        <w:rPr>
          <w:sz w:val="28"/>
          <w:szCs w:val="28"/>
        </w:rPr>
        <w:t>1.Каждый</w:t>
      </w:r>
      <w:proofErr w:type="gramEnd"/>
      <w:r w:rsidRPr="0013552F">
        <w:rPr>
          <w:sz w:val="28"/>
          <w:szCs w:val="28"/>
        </w:rPr>
        <w:t xml:space="preserve"> член ПЦК обязан:</w:t>
      </w:r>
    </w:p>
    <w:p w14:paraId="04544FEE" w14:textId="77777777" w:rsidR="003F34AC" w:rsidRPr="0013552F" w:rsidRDefault="003F34AC" w:rsidP="00043145">
      <w:pPr>
        <w:jc w:val="both"/>
        <w:rPr>
          <w:sz w:val="28"/>
          <w:szCs w:val="28"/>
        </w:rPr>
      </w:pPr>
      <w:r w:rsidRPr="0013552F">
        <w:rPr>
          <w:sz w:val="28"/>
          <w:szCs w:val="28"/>
        </w:rPr>
        <w:t>1) участвовать в работе ПЦК, его заседания;</w:t>
      </w:r>
    </w:p>
    <w:p w14:paraId="318B1356" w14:textId="77777777" w:rsidR="003F34AC" w:rsidRPr="0013552F" w:rsidRDefault="003F34AC" w:rsidP="00043145">
      <w:pPr>
        <w:jc w:val="both"/>
        <w:rPr>
          <w:sz w:val="28"/>
          <w:szCs w:val="28"/>
        </w:rPr>
      </w:pPr>
      <w:r w:rsidRPr="0013552F">
        <w:rPr>
          <w:sz w:val="28"/>
          <w:szCs w:val="28"/>
        </w:rPr>
        <w:t xml:space="preserve">2) стремиться к повышению уровня профессионального мастерства, иметь собственный </w:t>
      </w:r>
      <w:proofErr w:type="gramStart"/>
      <w:r w:rsidRPr="0013552F">
        <w:rPr>
          <w:sz w:val="28"/>
          <w:szCs w:val="28"/>
        </w:rPr>
        <w:t>план  профессионального</w:t>
      </w:r>
      <w:proofErr w:type="gramEnd"/>
      <w:r w:rsidRPr="0013552F">
        <w:rPr>
          <w:sz w:val="28"/>
          <w:szCs w:val="28"/>
        </w:rPr>
        <w:t xml:space="preserve"> самообразования;</w:t>
      </w:r>
    </w:p>
    <w:p w14:paraId="3F7194B9" w14:textId="77777777" w:rsidR="003F34AC" w:rsidRPr="0013552F" w:rsidRDefault="003F34AC" w:rsidP="00043145">
      <w:pPr>
        <w:jc w:val="both"/>
        <w:rPr>
          <w:sz w:val="28"/>
          <w:szCs w:val="28"/>
        </w:rPr>
      </w:pPr>
      <w:r w:rsidRPr="0013552F">
        <w:rPr>
          <w:sz w:val="28"/>
          <w:szCs w:val="28"/>
        </w:rPr>
        <w:lastRenderedPageBreak/>
        <w:t>3) участвовать в разработке мероприятий ПЦК.</w:t>
      </w:r>
    </w:p>
    <w:p w14:paraId="036345D1" w14:textId="77777777" w:rsidR="003F34AC" w:rsidRPr="0013552F" w:rsidRDefault="003F34AC" w:rsidP="00043145">
      <w:pPr>
        <w:jc w:val="both"/>
        <w:rPr>
          <w:sz w:val="28"/>
          <w:szCs w:val="28"/>
        </w:rPr>
      </w:pPr>
    </w:p>
    <w:p w14:paraId="127A16C7" w14:textId="77777777" w:rsidR="003F34AC" w:rsidRPr="0013552F" w:rsidRDefault="003F34AC" w:rsidP="00043145">
      <w:pPr>
        <w:ind w:firstLine="360"/>
        <w:jc w:val="center"/>
        <w:rPr>
          <w:b/>
          <w:sz w:val="28"/>
          <w:szCs w:val="28"/>
        </w:rPr>
      </w:pPr>
      <w:r w:rsidRPr="0013552F">
        <w:rPr>
          <w:b/>
          <w:sz w:val="28"/>
          <w:szCs w:val="28"/>
        </w:rPr>
        <w:t>5. Функции председателя предметно-цикловой комиссии</w:t>
      </w:r>
    </w:p>
    <w:p w14:paraId="70C89E71" w14:textId="77777777" w:rsidR="003F34AC" w:rsidRPr="0013552F" w:rsidRDefault="003F34AC" w:rsidP="00043145">
      <w:pPr>
        <w:ind w:firstLine="708"/>
        <w:jc w:val="both"/>
        <w:rPr>
          <w:sz w:val="28"/>
          <w:szCs w:val="28"/>
        </w:rPr>
      </w:pPr>
      <w:r w:rsidRPr="0013552F">
        <w:rPr>
          <w:sz w:val="28"/>
          <w:szCs w:val="28"/>
        </w:rPr>
        <w:t xml:space="preserve">5.1. Председатель </w:t>
      </w:r>
      <w:proofErr w:type="gramStart"/>
      <w:r w:rsidRPr="0013552F">
        <w:rPr>
          <w:sz w:val="28"/>
          <w:szCs w:val="28"/>
        </w:rPr>
        <w:t>ПЦК  занимается</w:t>
      </w:r>
      <w:proofErr w:type="gramEnd"/>
      <w:r w:rsidRPr="0013552F">
        <w:rPr>
          <w:sz w:val="28"/>
          <w:szCs w:val="28"/>
        </w:rPr>
        <w:t>:</w:t>
      </w:r>
    </w:p>
    <w:p w14:paraId="5B734032" w14:textId="77777777" w:rsidR="003F34AC" w:rsidRPr="0013552F" w:rsidRDefault="003F34AC" w:rsidP="00043145">
      <w:pPr>
        <w:jc w:val="both"/>
        <w:rPr>
          <w:sz w:val="28"/>
          <w:szCs w:val="28"/>
        </w:rPr>
      </w:pPr>
      <w:r w:rsidRPr="0013552F">
        <w:rPr>
          <w:sz w:val="28"/>
          <w:szCs w:val="28"/>
        </w:rPr>
        <w:t xml:space="preserve">1) планированием, подготовкой, проведением и анализом деятельности ПЦК; </w:t>
      </w:r>
    </w:p>
    <w:p w14:paraId="6F72B4C6" w14:textId="77777777" w:rsidR="003F34AC" w:rsidRPr="0013552F" w:rsidRDefault="003F34AC" w:rsidP="00043145">
      <w:pPr>
        <w:jc w:val="both"/>
        <w:rPr>
          <w:sz w:val="28"/>
          <w:szCs w:val="28"/>
        </w:rPr>
      </w:pPr>
      <w:r w:rsidRPr="0013552F">
        <w:rPr>
          <w:sz w:val="28"/>
          <w:szCs w:val="28"/>
        </w:rPr>
        <w:t xml:space="preserve">2) пополнением "методической копилки"; </w:t>
      </w:r>
    </w:p>
    <w:p w14:paraId="1E8DFE60" w14:textId="77777777" w:rsidR="003F34AC" w:rsidRPr="0013552F" w:rsidRDefault="003F34AC" w:rsidP="00043145">
      <w:pPr>
        <w:jc w:val="both"/>
        <w:rPr>
          <w:sz w:val="28"/>
          <w:szCs w:val="28"/>
        </w:rPr>
      </w:pPr>
      <w:r w:rsidRPr="0013552F">
        <w:rPr>
          <w:sz w:val="28"/>
          <w:szCs w:val="28"/>
        </w:rPr>
        <w:t xml:space="preserve">3) своевременным составлением документации о работе ПЦК и проведенных мероприятиях; </w:t>
      </w:r>
    </w:p>
    <w:p w14:paraId="486478D3" w14:textId="77777777" w:rsidR="003F34AC" w:rsidRPr="0013552F" w:rsidRDefault="003F34AC" w:rsidP="00043145">
      <w:pPr>
        <w:jc w:val="both"/>
        <w:rPr>
          <w:sz w:val="28"/>
          <w:szCs w:val="28"/>
        </w:rPr>
      </w:pPr>
      <w:r w:rsidRPr="0013552F">
        <w:rPr>
          <w:sz w:val="28"/>
          <w:szCs w:val="28"/>
        </w:rPr>
        <w:t xml:space="preserve">4) проведением заседаний ПЦК; </w:t>
      </w:r>
    </w:p>
    <w:p w14:paraId="517C0939" w14:textId="77777777" w:rsidR="003F34AC" w:rsidRPr="0013552F" w:rsidRDefault="003F34AC" w:rsidP="00043145">
      <w:pPr>
        <w:jc w:val="both"/>
        <w:rPr>
          <w:sz w:val="28"/>
          <w:szCs w:val="28"/>
        </w:rPr>
      </w:pPr>
      <w:r w:rsidRPr="0013552F">
        <w:rPr>
          <w:sz w:val="28"/>
          <w:szCs w:val="28"/>
        </w:rPr>
        <w:t>5) повышением профессионального теоретического и практического уровня членов ПЦК.</w:t>
      </w:r>
    </w:p>
    <w:p w14:paraId="1E7AAFFE" w14:textId="77777777" w:rsidR="003F34AC" w:rsidRPr="0013552F" w:rsidRDefault="003F34AC" w:rsidP="00043145">
      <w:pPr>
        <w:ind w:firstLine="708"/>
        <w:jc w:val="both"/>
        <w:rPr>
          <w:sz w:val="28"/>
          <w:szCs w:val="28"/>
        </w:rPr>
      </w:pPr>
      <w:r w:rsidRPr="0013552F">
        <w:rPr>
          <w:sz w:val="28"/>
          <w:szCs w:val="28"/>
        </w:rPr>
        <w:t>5.</w:t>
      </w:r>
      <w:proofErr w:type="gramStart"/>
      <w:r w:rsidRPr="0013552F">
        <w:rPr>
          <w:sz w:val="28"/>
          <w:szCs w:val="28"/>
        </w:rPr>
        <w:t>2.Председатель</w:t>
      </w:r>
      <w:proofErr w:type="gramEnd"/>
      <w:r w:rsidRPr="0013552F">
        <w:rPr>
          <w:sz w:val="28"/>
          <w:szCs w:val="28"/>
        </w:rPr>
        <w:t xml:space="preserve"> ПЦК   организует:</w:t>
      </w:r>
    </w:p>
    <w:p w14:paraId="63BE6668" w14:textId="77777777" w:rsidR="003F34AC" w:rsidRPr="0013552F" w:rsidRDefault="003F34AC" w:rsidP="00043145">
      <w:pPr>
        <w:jc w:val="both"/>
        <w:rPr>
          <w:sz w:val="28"/>
          <w:szCs w:val="28"/>
        </w:rPr>
      </w:pPr>
      <w:r w:rsidRPr="0013552F">
        <w:rPr>
          <w:sz w:val="28"/>
          <w:szCs w:val="28"/>
        </w:rPr>
        <w:t xml:space="preserve">1) взаимодействие с преподавателями других ПЦК с целью обеспечения преемственности учебно-воспитательного процесса; </w:t>
      </w:r>
    </w:p>
    <w:p w14:paraId="1A6B9A65" w14:textId="77777777" w:rsidR="003F34AC" w:rsidRPr="0013552F" w:rsidRDefault="003F34AC" w:rsidP="00043145">
      <w:pPr>
        <w:jc w:val="both"/>
        <w:rPr>
          <w:sz w:val="28"/>
          <w:szCs w:val="28"/>
        </w:rPr>
      </w:pPr>
      <w:r w:rsidRPr="0013552F">
        <w:rPr>
          <w:sz w:val="28"/>
          <w:szCs w:val="28"/>
        </w:rPr>
        <w:t xml:space="preserve">2) заседания ПЦК; </w:t>
      </w:r>
    </w:p>
    <w:p w14:paraId="2D0EDCC6" w14:textId="77777777" w:rsidR="003F34AC" w:rsidRPr="0013552F" w:rsidRDefault="003F34AC" w:rsidP="00043145">
      <w:pPr>
        <w:jc w:val="both"/>
        <w:rPr>
          <w:sz w:val="28"/>
          <w:szCs w:val="28"/>
        </w:rPr>
      </w:pPr>
      <w:r w:rsidRPr="0013552F">
        <w:rPr>
          <w:sz w:val="28"/>
          <w:szCs w:val="28"/>
        </w:rPr>
        <w:t xml:space="preserve">3) изучение, обобщение и использование в практике передового педагогического опыта работы преподавателей; </w:t>
      </w:r>
    </w:p>
    <w:p w14:paraId="2E3867BB" w14:textId="77777777" w:rsidR="003F34AC" w:rsidRPr="0013552F" w:rsidRDefault="003F34AC" w:rsidP="00043145">
      <w:pPr>
        <w:jc w:val="both"/>
        <w:rPr>
          <w:sz w:val="28"/>
          <w:szCs w:val="28"/>
        </w:rPr>
      </w:pPr>
      <w:r w:rsidRPr="0013552F">
        <w:rPr>
          <w:sz w:val="28"/>
          <w:szCs w:val="28"/>
        </w:rPr>
        <w:t xml:space="preserve">4) консультации по вопросам учебно-воспитательной работы преподавателей. </w:t>
      </w:r>
    </w:p>
    <w:p w14:paraId="44F03591" w14:textId="77777777" w:rsidR="003F34AC" w:rsidRPr="0013552F" w:rsidRDefault="003F34AC" w:rsidP="00043145">
      <w:pPr>
        <w:ind w:firstLine="708"/>
        <w:jc w:val="both"/>
        <w:rPr>
          <w:sz w:val="28"/>
          <w:szCs w:val="28"/>
        </w:rPr>
      </w:pPr>
      <w:r w:rsidRPr="0013552F">
        <w:rPr>
          <w:sz w:val="28"/>
          <w:szCs w:val="28"/>
        </w:rPr>
        <w:t>5.</w:t>
      </w:r>
      <w:proofErr w:type="gramStart"/>
      <w:r w:rsidRPr="0013552F">
        <w:rPr>
          <w:sz w:val="28"/>
          <w:szCs w:val="28"/>
        </w:rPr>
        <w:t>3.Преподаватели</w:t>
      </w:r>
      <w:proofErr w:type="gramEnd"/>
      <w:r w:rsidRPr="0013552F">
        <w:rPr>
          <w:sz w:val="28"/>
          <w:szCs w:val="28"/>
        </w:rPr>
        <w:t xml:space="preserve"> ПЦК  координирует планирование, организацию и педагогический анализ мероприятий преподавателей.</w:t>
      </w:r>
    </w:p>
    <w:p w14:paraId="4E43E433" w14:textId="77777777" w:rsidR="003F34AC" w:rsidRPr="0013552F" w:rsidRDefault="003F34AC" w:rsidP="00043145">
      <w:pPr>
        <w:ind w:firstLine="708"/>
        <w:jc w:val="both"/>
        <w:rPr>
          <w:sz w:val="28"/>
          <w:szCs w:val="28"/>
        </w:rPr>
      </w:pPr>
      <w:r w:rsidRPr="0013552F">
        <w:rPr>
          <w:sz w:val="28"/>
          <w:szCs w:val="28"/>
        </w:rPr>
        <w:t xml:space="preserve">5.4. Преподаватели </w:t>
      </w:r>
      <w:proofErr w:type="gramStart"/>
      <w:r w:rsidRPr="0013552F">
        <w:rPr>
          <w:sz w:val="28"/>
          <w:szCs w:val="28"/>
        </w:rPr>
        <w:t>ПЦК  содействует</w:t>
      </w:r>
      <w:proofErr w:type="gramEnd"/>
      <w:r w:rsidRPr="0013552F">
        <w:rPr>
          <w:sz w:val="28"/>
          <w:szCs w:val="28"/>
        </w:rPr>
        <w:t xml:space="preserve"> становлению и развитию системы учебно-воспитательного процесса в колледже.</w:t>
      </w:r>
    </w:p>
    <w:p w14:paraId="1D966148" w14:textId="77777777" w:rsidR="003F34AC" w:rsidRPr="0013552F" w:rsidRDefault="003F34AC" w:rsidP="00043145">
      <w:pPr>
        <w:ind w:firstLine="708"/>
        <w:jc w:val="both"/>
        <w:rPr>
          <w:sz w:val="28"/>
          <w:szCs w:val="28"/>
        </w:rPr>
      </w:pPr>
      <w:r w:rsidRPr="0013552F">
        <w:rPr>
          <w:sz w:val="28"/>
          <w:szCs w:val="28"/>
        </w:rPr>
        <w:t xml:space="preserve">5.5. Преподаватели </w:t>
      </w:r>
      <w:proofErr w:type="gramStart"/>
      <w:r w:rsidRPr="0013552F">
        <w:rPr>
          <w:sz w:val="28"/>
          <w:szCs w:val="28"/>
        </w:rPr>
        <w:t>ПЦК  участвует</w:t>
      </w:r>
      <w:proofErr w:type="gramEnd"/>
      <w:r w:rsidRPr="0013552F">
        <w:rPr>
          <w:sz w:val="28"/>
          <w:szCs w:val="28"/>
        </w:rPr>
        <w:t xml:space="preserve"> в экспериментальной работе по внедрению современных образовательных технологий.</w:t>
      </w:r>
    </w:p>
    <w:p w14:paraId="2D1EB816" w14:textId="77777777" w:rsidR="003F34AC" w:rsidRPr="0013552F" w:rsidRDefault="003F34AC" w:rsidP="00043145">
      <w:pPr>
        <w:ind w:firstLine="708"/>
        <w:jc w:val="both"/>
        <w:rPr>
          <w:sz w:val="28"/>
          <w:szCs w:val="28"/>
        </w:rPr>
      </w:pPr>
    </w:p>
    <w:p w14:paraId="0E88EEEC" w14:textId="77777777" w:rsidR="003F34AC" w:rsidRPr="0013552F" w:rsidRDefault="003F34AC" w:rsidP="00043145">
      <w:pPr>
        <w:pStyle w:val="a3"/>
        <w:spacing w:after="0" w:line="240" w:lineRule="auto"/>
        <w:ind w:left="0"/>
        <w:jc w:val="center"/>
        <w:rPr>
          <w:rFonts w:ascii="Times New Roman" w:hAnsi="Times New Roman" w:cs="Times New Roman"/>
          <w:b/>
          <w:sz w:val="28"/>
          <w:szCs w:val="28"/>
          <w:lang w:val="ru-RU"/>
        </w:rPr>
      </w:pPr>
      <w:r w:rsidRPr="0013552F">
        <w:rPr>
          <w:rFonts w:ascii="Times New Roman" w:hAnsi="Times New Roman" w:cs="Times New Roman"/>
          <w:b/>
          <w:sz w:val="28"/>
          <w:szCs w:val="28"/>
          <w:lang w:val="ru-RU"/>
        </w:rPr>
        <w:t>6. Содержание и основные формы деятельности</w:t>
      </w:r>
    </w:p>
    <w:p w14:paraId="36429FCA" w14:textId="77777777" w:rsidR="003F34AC" w:rsidRPr="0013552F" w:rsidRDefault="003F34AC" w:rsidP="00043145">
      <w:pPr>
        <w:pStyle w:val="a3"/>
        <w:spacing w:after="0" w:line="240" w:lineRule="auto"/>
        <w:ind w:left="0"/>
        <w:jc w:val="center"/>
        <w:rPr>
          <w:rFonts w:ascii="Times New Roman" w:hAnsi="Times New Roman" w:cs="Times New Roman"/>
          <w:b/>
          <w:sz w:val="28"/>
          <w:szCs w:val="28"/>
          <w:lang w:val="ru-RU"/>
        </w:rPr>
      </w:pPr>
      <w:r w:rsidRPr="0013552F">
        <w:rPr>
          <w:rFonts w:ascii="Times New Roman" w:hAnsi="Times New Roman" w:cs="Times New Roman"/>
          <w:b/>
          <w:sz w:val="28"/>
          <w:szCs w:val="28"/>
          <w:lang w:val="ru-RU"/>
        </w:rPr>
        <w:t>предметно-цикловых комиссий</w:t>
      </w:r>
    </w:p>
    <w:p w14:paraId="34F8C9DF" w14:textId="77777777" w:rsidR="003F34AC" w:rsidRPr="0013552F" w:rsidRDefault="003F34AC" w:rsidP="00043145">
      <w:pPr>
        <w:ind w:firstLine="360"/>
        <w:jc w:val="both"/>
        <w:rPr>
          <w:sz w:val="28"/>
          <w:szCs w:val="28"/>
        </w:rPr>
      </w:pPr>
      <w:r w:rsidRPr="0013552F">
        <w:rPr>
          <w:sz w:val="28"/>
          <w:szCs w:val="28"/>
        </w:rPr>
        <w:t>6.1. В содержание деятельности ПЦК входит:</w:t>
      </w:r>
    </w:p>
    <w:p w14:paraId="47654069" w14:textId="77777777" w:rsidR="003F34AC" w:rsidRPr="0013552F" w:rsidRDefault="003F34AC" w:rsidP="00043145">
      <w:pPr>
        <w:jc w:val="both"/>
        <w:rPr>
          <w:sz w:val="28"/>
          <w:szCs w:val="28"/>
        </w:rPr>
      </w:pPr>
      <w:r w:rsidRPr="0013552F">
        <w:rPr>
          <w:sz w:val="28"/>
          <w:szCs w:val="28"/>
        </w:rPr>
        <w:t>1) изучение нормативной и методической документации по вопросам образования;</w:t>
      </w:r>
    </w:p>
    <w:p w14:paraId="1264D22A" w14:textId="77777777" w:rsidR="003F34AC" w:rsidRPr="0013552F" w:rsidRDefault="003F34AC" w:rsidP="00043145">
      <w:pPr>
        <w:jc w:val="both"/>
        <w:rPr>
          <w:sz w:val="28"/>
          <w:szCs w:val="28"/>
        </w:rPr>
      </w:pPr>
      <w:r w:rsidRPr="0013552F">
        <w:rPr>
          <w:sz w:val="28"/>
          <w:szCs w:val="28"/>
        </w:rPr>
        <w:t>2) отбор содержания и составление рабочих программ по дисциплинам (модулю) с учётом вариативности и разноуровневого их преподавания;</w:t>
      </w:r>
    </w:p>
    <w:p w14:paraId="40DF5CD1" w14:textId="77777777" w:rsidR="003F34AC" w:rsidRPr="0013552F" w:rsidRDefault="003F34AC" w:rsidP="00043145">
      <w:pPr>
        <w:jc w:val="both"/>
        <w:rPr>
          <w:sz w:val="28"/>
          <w:szCs w:val="28"/>
        </w:rPr>
      </w:pPr>
      <w:r w:rsidRPr="0013552F">
        <w:rPr>
          <w:sz w:val="28"/>
          <w:szCs w:val="28"/>
        </w:rPr>
        <w:t>3) проведение анализа состояния преподавания дисциплин (модуля);</w:t>
      </w:r>
    </w:p>
    <w:p w14:paraId="53F8834F" w14:textId="77777777" w:rsidR="003F34AC" w:rsidRPr="0013552F" w:rsidRDefault="003F34AC" w:rsidP="00043145">
      <w:pPr>
        <w:jc w:val="both"/>
        <w:rPr>
          <w:sz w:val="28"/>
          <w:szCs w:val="28"/>
        </w:rPr>
      </w:pPr>
      <w:r w:rsidRPr="0013552F">
        <w:rPr>
          <w:sz w:val="28"/>
          <w:szCs w:val="28"/>
        </w:rPr>
        <w:t xml:space="preserve">4) организация </w:t>
      </w:r>
      <w:proofErr w:type="spellStart"/>
      <w:r w:rsidRPr="0013552F">
        <w:rPr>
          <w:sz w:val="28"/>
          <w:szCs w:val="28"/>
        </w:rPr>
        <w:t>взаимопосещённых</w:t>
      </w:r>
      <w:proofErr w:type="spellEnd"/>
      <w:r w:rsidRPr="0013552F">
        <w:rPr>
          <w:sz w:val="28"/>
          <w:szCs w:val="28"/>
        </w:rPr>
        <w:t xml:space="preserve"> занятий с последующим самоанализом преподавателя и анализом достигнутых результатов;</w:t>
      </w:r>
    </w:p>
    <w:p w14:paraId="7FD24F2D" w14:textId="77777777" w:rsidR="003F34AC" w:rsidRPr="0013552F" w:rsidRDefault="003F34AC" w:rsidP="00043145">
      <w:pPr>
        <w:jc w:val="both"/>
        <w:rPr>
          <w:sz w:val="28"/>
          <w:szCs w:val="28"/>
        </w:rPr>
      </w:pPr>
      <w:r w:rsidRPr="0013552F">
        <w:rPr>
          <w:sz w:val="28"/>
          <w:szCs w:val="28"/>
        </w:rPr>
        <w:t>5) выработка единых требований к оценке результатов освоения обучающимися учебных программ;</w:t>
      </w:r>
    </w:p>
    <w:p w14:paraId="42347D9D" w14:textId="77777777" w:rsidR="003F34AC" w:rsidRPr="0013552F" w:rsidRDefault="003F34AC" w:rsidP="00043145">
      <w:pPr>
        <w:jc w:val="both"/>
        <w:rPr>
          <w:sz w:val="28"/>
          <w:szCs w:val="28"/>
        </w:rPr>
      </w:pPr>
      <w:r w:rsidRPr="0013552F">
        <w:rPr>
          <w:sz w:val="28"/>
          <w:szCs w:val="28"/>
        </w:rPr>
        <w:t>6) обобщение и распространение передового опыта;</w:t>
      </w:r>
    </w:p>
    <w:p w14:paraId="72C3CB12" w14:textId="77777777" w:rsidR="003F34AC" w:rsidRPr="0013552F" w:rsidRDefault="003F34AC" w:rsidP="00043145">
      <w:pPr>
        <w:jc w:val="both"/>
        <w:rPr>
          <w:sz w:val="28"/>
          <w:szCs w:val="28"/>
        </w:rPr>
      </w:pPr>
      <w:r w:rsidRPr="0013552F">
        <w:rPr>
          <w:sz w:val="28"/>
          <w:szCs w:val="28"/>
        </w:rPr>
        <w:t>7) методическое сопровождение обучающихся при изучении наиболее трудных тем, вопросов, требующих взаимодействия преподавателей различных дисциплин (модулей);</w:t>
      </w:r>
    </w:p>
    <w:p w14:paraId="5C5265FA" w14:textId="228FC05A" w:rsidR="003F34AC" w:rsidRPr="0013552F" w:rsidRDefault="003F34AC" w:rsidP="00043145">
      <w:pPr>
        <w:jc w:val="both"/>
        <w:rPr>
          <w:sz w:val="28"/>
          <w:szCs w:val="28"/>
        </w:rPr>
      </w:pPr>
      <w:r w:rsidRPr="0013552F">
        <w:rPr>
          <w:sz w:val="28"/>
          <w:szCs w:val="28"/>
        </w:rPr>
        <w:t>8) проведение творческих отчётов, посвящённых профессиональному самообразованию преподавателей, работе на курсах повышения квалификации, заслушивание отчётов о творческих командировках</w:t>
      </w:r>
      <w:r w:rsidR="008558B1" w:rsidRPr="0013552F">
        <w:rPr>
          <w:sz w:val="28"/>
          <w:szCs w:val="28"/>
        </w:rPr>
        <w:t>.</w:t>
      </w:r>
    </w:p>
    <w:p w14:paraId="601F0C26" w14:textId="2F7F34A9" w:rsidR="003F34AC" w:rsidRPr="0013552F" w:rsidRDefault="003F34AC" w:rsidP="00043145">
      <w:pPr>
        <w:jc w:val="both"/>
        <w:rPr>
          <w:sz w:val="28"/>
          <w:szCs w:val="28"/>
        </w:rPr>
      </w:pPr>
    </w:p>
    <w:p w14:paraId="2221EFF7" w14:textId="77777777" w:rsidR="003F34AC" w:rsidRPr="0013552F" w:rsidRDefault="003F34AC" w:rsidP="00043145">
      <w:pPr>
        <w:ind w:firstLine="708"/>
        <w:jc w:val="both"/>
        <w:rPr>
          <w:sz w:val="28"/>
          <w:szCs w:val="28"/>
        </w:rPr>
      </w:pPr>
      <w:r w:rsidRPr="0013552F">
        <w:rPr>
          <w:sz w:val="28"/>
          <w:szCs w:val="28"/>
        </w:rPr>
        <w:t>6.2. Основными формами работы ПЦК являются:</w:t>
      </w:r>
    </w:p>
    <w:p w14:paraId="0AFF8843" w14:textId="77777777" w:rsidR="003F34AC" w:rsidRPr="0013552F" w:rsidRDefault="003F34AC" w:rsidP="00043145">
      <w:pPr>
        <w:jc w:val="both"/>
        <w:rPr>
          <w:sz w:val="28"/>
          <w:szCs w:val="28"/>
        </w:rPr>
      </w:pPr>
      <w:r w:rsidRPr="0013552F">
        <w:rPr>
          <w:sz w:val="28"/>
          <w:szCs w:val="28"/>
        </w:rPr>
        <w:lastRenderedPageBreak/>
        <w:t>1) заседания, посвящённые вопросам методики обучения и воспитания обучающихся;</w:t>
      </w:r>
    </w:p>
    <w:p w14:paraId="081B284B" w14:textId="77777777" w:rsidR="003F34AC" w:rsidRPr="0013552F" w:rsidRDefault="003F34AC" w:rsidP="00043145">
      <w:pPr>
        <w:jc w:val="both"/>
        <w:rPr>
          <w:sz w:val="28"/>
          <w:szCs w:val="28"/>
        </w:rPr>
      </w:pPr>
      <w:r w:rsidRPr="0013552F">
        <w:rPr>
          <w:sz w:val="28"/>
          <w:szCs w:val="28"/>
        </w:rPr>
        <w:t>2) круглые столы, семинары по учебно-методическим проблемам;</w:t>
      </w:r>
    </w:p>
    <w:p w14:paraId="14E57055" w14:textId="77777777" w:rsidR="003F34AC" w:rsidRPr="0013552F" w:rsidRDefault="003F34AC" w:rsidP="00043145">
      <w:pPr>
        <w:jc w:val="both"/>
        <w:rPr>
          <w:sz w:val="28"/>
          <w:szCs w:val="28"/>
        </w:rPr>
      </w:pPr>
      <w:r w:rsidRPr="0013552F">
        <w:rPr>
          <w:sz w:val="28"/>
          <w:szCs w:val="28"/>
        </w:rPr>
        <w:t>3) творческие отчёты преподавателей;</w:t>
      </w:r>
    </w:p>
    <w:p w14:paraId="4113315D" w14:textId="77777777" w:rsidR="003F34AC" w:rsidRPr="0013552F" w:rsidRDefault="003F34AC" w:rsidP="00043145">
      <w:pPr>
        <w:jc w:val="both"/>
        <w:rPr>
          <w:sz w:val="28"/>
          <w:szCs w:val="28"/>
        </w:rPr>
      </w:pPr>
      <w:r w:rsidRPr="0013552F">
        <w:rPr>
          <w:sz w:val="28"/>
          <w:szCs w:val="28"/>
        </w:rPr>
        <w:t>4) открытые занятия и внеклассные мероприятия;</w:t>
      </w:r>
    </w:p>
    <w:p w14:paraId="18599760" w14:textId="77777777" w:rsidR="003F34AC" w:rsidRPr="0013552F" w:rsidRDefault="003F34AC" w:rsidP="00043145">
      <w:pPr>
        <w:jc w:val="both"/>
        <w:rPr>
          <w:sz w:val="28"/>
          <w:szCs w:val="28"/>
        </w:rPr>
      </w:pPr>
      <w:r w:rsidRPr="0013552F">
        <w:rPr>
          <w:sz w:val="28"/>
          <w:szCs w:val="28"/>
        </w:rPr>
        <w:t>5) лекции, доклады, сообщения и дискуссии по методикам обучения и воспитания, вопросам общей педагогики и психологии;</w:t>
      </w:r>
    </w:p>
    <w:p w14:paraId="68801367" w14:textId="5B8B0BB0" w:rsidR="003F34AC" w:rsidRPr="0013552F" w:rsidRDefault="008558B1" w:rsidP="00043145">
      <w:pPr>
        <w:jc w:val="both"/>
        <w:rPr>
          <w:sz w:val="28"/>
          <w:szCs w:val="28"/>
        </w:rPr>
      </w:pPr>
      <w:r w:rsidRPr="0013552F">
        <w:rPr>
          <w:sz w:val="28"/>
          <w:szCs w:val="28"/>
        </w:rPr>
        <w:t>6</w:t>
      </w:r>
      <w:r w:rsidR="003F34AC" w:rsidRPr="0013552F">
        <w:rPr>
          <w:sz w:val="28"/>
          <w:szCs w:val="28"/>
        </w:rPr>
        <w:t xml:space="preserve">) </w:t>
      </w:r>
      <w:proofErr w:type="spellStart"/>
      <w:r w:rsidR="003F34AC" w:rsidRPr="0013552F">
        <w:rPr>
          <w:sz w:val="28"/>
          <w:szCs w:val="28"/>
        </w:rPr>
        <w:t>взаимопосещение</w:t>
      </w:r>
      <w:proofErr w:type="spellEnd"/>
      <w:r w:rsidR="003F34AC" w:rsidRPr="0013552F">
        <w:rPr>
          <w:sz w:val="28"/>
          <w:szCs w:val="28"/>
        </w:rPr>
        <w:t xml:space="preserve"> занятий;</w:t>
      </w:r>
    </w:p>
    <w:p w14:paraId="14754EC1" w14:textId="0969E21A" w:rsidR="003F34AC" w:rsidRPr="0013552F" w:rsidRDefault="008558B1" w:rsidP="00043145">
      <w:pPr>
        <w:jc w:val="both"/>
        <w:rPr>
          <w:sz w:val="28"/>
          <w:szCs w:val="28"/>
        </w:rPr>
      </w:pPr>
      <w:r w:rsidRPr="0013552F">
        <w:rPr>
          <w:sz w:val="28"/>
          <w:szCs w:val="28"/>
        </w:rPr>
        <w:t>7</w:t>
      </w:r>
      <w:r w:rsidR="003F34AC" w:rsidRPr="0013552F">
        <w:rPr>
          <w:sz w:val="28"/>
          <w:szCs w:val="28"/>
        </w:rPr>
        <w:t>) организационно-деятельные игры.</w:t>
      </w:r>
    </w:p>
    <w:p w14:paraId="735B1103" w14:textId="77777777" w:rsidR="003F34AC" w:rsidRPr="0013552F" w:rsidRDefault="003F34AC" w:rsidP="00043145">
      <w:pPr>
        <w:jc w:val="center"/>
        <w:rPr>
          <w:b/>
          <w:sz w:val="28"/>
          <w:szCs w:val="28"/>
        </w:rPr>
      </w:pPr>
    </w:p>
    <w:p w14:paraId="07A88433" w14:textId="77777777" w:rsidR="003F34AC" w:rsidRPr="0013552F" w:rsidRDefault="003F34AC" w:rsidP="00043145">
      <w:pPr>
        <w:jc w:val="center"/>
        <w:rPr>
          <w:b/>
          <w:sz w:val="28"/>
          <w:szCs w:val="28"/>
        </w:rPr>
      </w:pPr>
    </w:p>
    <w:p w14:paraId="66E43F6A" w14:textId="77777777" w:rsidR="003F34AC" w:rsidRPr="0013552F" w:rsidRDefault="003F34AC" w:rsidP="00043145">
      <w:pPr>
        <w:jc w:val="center"/>
        <w:rPr>
          <w:b/>
          <w:sz w:val="28"/>
          <w:szCs w:val="28"/>
        </w:rPr>
      </w:pPr>
    </w:p>
    <w:p w14:paraId="5D61A9C3" w14:textId="77777777" w:rsidR="003F34AC" w:rsidRPr="0013552F" w:rsidRDefault="003F34AC" w:rsidP="00043145">
      <w:pPr>
        <w:jc w:val="center"/>
        <w:rPr>
          <w:b/>
          <w:sz w:val="28"/>
          <w:szCs w:val="28"/>
        </w:rPr>
      </w:pPr>
    </w:p>
    <w:p w14:paraId="06BA7908" w14:textId="77777777" w:rsidR="003F34AC" w:rsidRPr="0013552F" w:rsidRDefault="003F34AC" w:rsidP="00043145">
      <w:pPr>
        <w:jc w:val="center"/>
        <w:rPr>
          <w:b/>
          <w:sz w:val="28"/>
          <w:szCs w:val="28"/>
        </w:rPr>
      </w:pPr>
    </w:p>
    <w:p w14:paraId="3AC1DD8E" w14:textId="77777777" w:rsidR="003F34AC" w:rsidRPr="0013552F" w:rsidRDefault="003F34AC" w:rsidP="00043145">
      <w:pPr>
        <w:jc w:val="center"/>
        <w:rPr>
          <w:b/>
          <w:sz w:val="28"/>
          <w:szCs w:val="28"/>
        </w:rPr>
      </w:pPr>
    </w:p>
    <w:p w14:paraId="3A5D6C86" w14:textId="77777777" w:rsidR="003F34AC" w:rsidRPr="0013552F" w:rsidRDefault="003F34AC" w:rsidP="00043145">
      <w:pPr>
        <w:jc w:val="center"/>
        <w:rPr>
          <w:b/>
          <w:sz w:val="28"/>
          <w:szCs w:val="28"/>
        </w:rPr>
      </w:pPr>
    </w:p>
    <w:p w14:paraId="2D1925A6" w14:textId="77777777" w:rsidR="003F34AC" w:rsidRPr="0013552F" w:rsidRDefault="003F34AC" w:rsidP="00043145">
      <w:pPr>
        <w:jc w:val="center"/>
        <w:rPr>
          <w:b/>
          <w:sz w:val="28"/>
          <w:szCs w:val="28"/>
        </w:rPr>
      </w:pPr>
    </w:p>
    <w:p w14:paraId="38C62A65" w14:textId="77777777" w:rsidR="003F34AC" w:rsidRPr="0013552F" w:rsidRDefault="003F34AC" w:rsidP="00043145">
      <w:pPr>
        <w:jc w:val="center"/>
        <w:rPr>
          <w:b/>
          <w:sz w:val="28"/>
          <w:szCs w:val="28"/>
        </w:rPr>
      </w:pPr>
    </w:p>
    <w:p w14:paraId="25553D69" w14:textId="77777777" w:rsidR="003F34AC" w:rsidRPr="0013552F" w:rsidRDefault="003F34AC" w:rsidP="00043145">
      <w:pPr>
        <w:jc w:val="center"/>
        <w:rPr>
          <w:b/>
          <w:sz w:val="28"/>
          <w:szCs w:val="28"/>
        </w:rPr>
      </w:pPr>
    </w:p>
    <w:p w14:paraId="52219B04" w14:textId="77777777" w:rsidR="003F34AC" w:rsidRPr="0013552F" w:rsidRDefault="003F34AC" w:rsidP="00043145">
      <w:pPr>
        <w:jc w:val="center"/>
        <w:rPr>
          <w:b/>
          <w:sz w:val="28"/>
          <w:szCs w:val="28"/>
        </w:rPr>
      </w:pPr>
    </w:p>
    <w:p w14:paraId="6E44D94B" w14:textId="77777777" w:rsidR="003F34AC" w:rsidRPr="0013552F" w:rsidRDefault="003F34AC" w:rsidP="00043145">
      <w:pPr>
        <w:tabs>
          <w:tab w:val="left" w:pos="284"/>
        </w:tabs>
        <w:ind w:firstLine="567"/>
        <w:jc w:val="center"/>
        <w:rPr>
          <w:b/>
          <w:sz w:val="28"/>
          <w:szCs w:val="28"/>
        </w:rPr>
      </w:pPr>
    </w:p>
    <w:p w14:paraId="62510137" w14:textId="77777777" w:rsidR="003F34AC" w:rsidRPr="0013552F" w:rsidRDefault="003F34AC" w:rsidP="00043145">
      <w:pPr>
        <w:tabs>
          <w:tab w:val="left" w:pos="284"/>
        </w:tabs>
        <w:ind w:firstLine="567"/>
        <w:jc w:val="center"/>
        <w:rPr>
          <w:b/>
          <w:sz w:val="28"/>
          <w:szCs w:val="28"/>
        </w:rPr>
      </w:pPr>
    </w:p>
    <w:p w14:paraId="58A87545" w14:textId="77777777" w:rsidR="003F34AC" w:rsidRPr="0013552F" w:rsidRDefault="003F34AC" w:rsidP="00043145">
      <w:pPr>
        <w:tabs>
          <w:tab w:val="left" w:pos="284"/>
        </w:tabs>
        <w:ind w:firstLine="567"/>
        <w:jc w:val="center"/>
        <w:rPr>
          <w:b/>
          <w:sz w:val="28"/>
          <w:szCs w:val="28"/>
        </w:rPr>
      </w:pPr>
    </w:p>
    <w:p w14:paraId="51A7AD2F" w14:textId="77777777" w:rsidR="003F34AC" w:rsidRPr="0013552F" w:rsidRDefault="003F34AC" w:rsidP="00043145">
      <w:pPr>
        <w:tabs>
          <w:tab w:val="left" w:pos="284"/>
        </w:tabs>
        <w:rPr>
          <w:b/>
          <w:sz w:val="28"/>
          <w:szCs w:val="28"/>
        </w:rPr>
      </w:pPr>
    </w:p>
    <w:p w14:paraId="28ABCB1A" w14:textId="77777777" w:rsidR="003F34AC" w:rsidRPr="0013552F" w:rsidRDefault="003F34AC" w:rsidP="00043145">
      <w:pPr>
        <w:tabs>
          <w:tab w:val="left" w:pos="284"/>
        </w:tabs>
        <w:rPr>
          <w:b/>
          <w:sz w:val="28"/>
          <w:szCs w:val="28"/>
        </w:rPr>
      </w:pPr>
    </w:p>
    <w:p w14:paraId="619B74EB" w14:textId="77777777" w:rsidR="003F34AC" w:rsidRPr="0013552F" w:rsidRDefault="003F34AC" w:rsidP="00043145">
      <w:pPr>
        <w:tabs>
          <w:tab w:val="left" w:pos="284"/>
        </w:tabs>
        <w:ind w:firstLine="567"/>
        <w:jc w:val="center"/>
        <w:rPr>
          <w:b/>
          <w:sz w:val="28"/>
          <w:szCs w:val="28"/>
        </w:rPr>
      </w:pPr>
    </w:p>
    <w:p w14:paraId="23E1385C" w14:textId="77777777" w:rsidR="003F34AC" w:rsidRPr="0013552F" w:rsidRDefault="003F34AC" w:rsidP="00043145">
      <w:pPr>
        <w:tabs>
          <w:tab w:val="left" w:pos="284"/>
        </w:tabs>
        <w:ind w:firstLine="567"/>
        <w:jc w:val="center"/>
        <w:rPr>
          <w:b/>
          <w:sz w:val="28"/>
          <w:szCs w:val="28"/>
        </w:rPr>
      </w:pPr>
    </w:p>
    <w:p w14:paraId="123BE4DC" w14:textId="77777777" w:rsidR="003F34AC" w:rsidRPr="0013552F" w:rsidRDefault="003F34AC" w:rsidP="00043145">
      <w:pPr>
        <w:tabs>
          <w:tab w:val="left" w:pos="284"/>
        </w:tabs>
        <w:ind w:firstLine="567"/>
        <w:jc w:val="center"/>
        <w:rPr>
          <w:b/>
          <w:sz w:val="28"/>
          <w:szCs w:val="28"/>
        </w:rPr>
      </w:pPr>
    </w:p>
    <w:p w14:paraId="1EC791AF" w14:textId="77777777" w:rsidR="00477108" w:rsidRPr="0013552F" w:rsidRDefault="00477108" w:rsidP="00043145">
      <w:pPr>
        <w:jc w:val="center"/>
        <w:rPr>
          <w:b/>
          <w:sz w:val="28"/>
          <w:szCs w:val="28"/>
        </w:rPr>
      </w:pPr>
    </w:p>
    <w:p w14:paraId="692C9E2B" w14:textId="77777777" w:rsidR="00477108" w:rsidRPr="0013552F" w:rsidRDefault="00477108" w:rsidP="00043145">
      <w:pPr>
        <w:jc w:val="center"/>
        <w:rPr>
          <w:b/>
          <w:sz w:val="28"/>
          <w:szCs w:val="28"/>
        </w:rPr>
      </w:pPr>
    </w:p>
    <w:p w14:paraId="6FBCCF47" w14:textId="77777777" w:rsidR="00477108" w:rsidRPr="0013552F" w:rsidRDefault="00477108" w:rsidP="00043145">
      <w:pPr>
        <w:jc w:val="center"/>
        <w:rPr>
          <w:b/>
          <w:sz w:val="28"/>
          <w:szCs w:val="28"/>
        </w:rPr>
      </w:pPr>
    </w:p>
    <w:p w14:paraId="3968DA11" w14:textId="77777777" w:rsidR="00477108" w:rsidRPr="0013552F" w:rsidRDefault="00477108" w:rsidP="00043145">
      <w:pPr>
        <w:jc w:val="center"/>
        <w:rPr>
          <w:b/>
          <w:sz w:val="28"/>
          <w:szCs w:val="28"/>
        </w:rPr>
      </w:pPr>
    </w:p>
    <w:p w14:paraId="0682A103" w14:textId="77777777" w:rsidR="00477108" w:rsidRPr="0013552F" w:rsidRDefault="00477108" w:rsidP="00043145">
      <w:pPr>
        <w:jc w:val="center"/>
        <w:rPr>
          <w:b/>
          <w:sz w:val="28"/>
          <w:szCs w:val="28"/>
        </w:rPr>
      </w:pPr>
    </w:p>
    <w:p w14:paraId="5C67939B" w14:textId="77777777" w:rsidR="00477108" w:rsidRPr="0013552F" w:rsidRDefault="00477108" w:rsidP="00043145">
      <w:pPr>
        <w:jc w:val="center"/>
        <w:rPr>
          <w:b/>
          <w:sz w:val="28"/>
          <w:szCs w:val="28"/>
        </w:rPr>
      </w:pPr>
    </w:p>
    <w:p w14:paraId="0C967EE6" w14:textId="77777777" w:rsidR="00477108" w:rsidRPr="0013552F" w:rsidRDefault="00477108" w:rsidP="00043145">
      <w:pPr>
        <w:jc w:val="center"/>
        <w:rPr>
          <w:b/>
          <w:sz w:val="28"/>
          <w:szCs w:val="28"/>
        </w:rPr>
      </w:pPr>
    </w:p>
    <w:p w14:paraId="048EEC04" w14:textId="77777777" w:rsidR="00477108" w:rsidRPr="0013552F" w:rsidRDefault="00477108" w:rsidP="00043145">
      <w:pPr>
        <w:jc w:val="center"/>
        <w:rPr>
          <w:b/>
          <w:sz w:val="28"/>
          <w:szCs w:val="28"/>
        </w:rPr>
      </w:pPr>
    </w:p>
    <w:p w14:paraId="7A00FA3D" w14:textId="77777777" w:rsidR="00477108" w:rsidRPr="0013552F" w:rsidRDefault="00477108" w:rsidP="00043145">
      <w:pPr>
        <w:jc w:val="center"/>
        <w:rPr>
          <w:b/>
          <w:sz w:val="28"/>
          <w:szCs w:val="28"/>
        </w:rPr>
      </w:pPr>
    </w:p>
    <w:p w14:paraId="128CFD7C" w14:textId="77777777" w:rsidR="00477108" w:rsidRPr="0013552F" w:rsidRDefault="00477108" w:rsidP="00043145">
      <w:pPr>
        <w:jc w:val="center"/>
        <w:rPr>
          <w:b/>
          <w:sz w:val="28"/>
          <w:szCs w:val="28"/>
        </w:rPr>
      </w:pPr>
    </w:p>
    <w:p w14:paraId="45E53352" w14:textId="77777777" w:rsidR="00477108" w:rsidRPr="0013552F" w:rsidRDefault="00477108" w:rsidP="00043145">
      <w:pPr>
        <w:jc w:val="center"/>
        <w:rPr>
          <w:b/>
          <w:sz w:val="28"/>
          <w:szCs w:val="28"/>
        </w:rPr>
      </w:pPr>
    </w:p>
    <w:p w14:paraId="04EEB040" w14:textId="77777777" w:rsidR="00477108" w:rsidRPr="0013552F" w:rsidRDefault="00477108" w:rsidP="00043145">
      <w:pPr>
        <w:jc w:val="center"/>
        <w:rPr>
          <w:b/>
          <w:sz w:val="28"/>
          <w:szCs w:val="28"/>
        </w:rPr>
      </w:pPr>
    </w:p>
    <w:p w14:paraId="53EC4A76" w14:textId="77777777" w:rsidR="00477108" w:rsidRPr="0013552F" w:rsidRDefault="00477108" w:rsidP="00043145">
      <w:pPr>
        <w:jc w:val="center"/>
        <w:rPr>
          <w:b/>
          <w:sz w:val="28"/>
          <w:szCs w:val="28"/>
        </w:rPr>
      </w:pPr>
    </w:p>
    <w:p w14:paraId="17A9866B" w14:textId="77777777" w:rsidR="008558B1" w:rsidRPr="0013552F" w:rsidRDefault="008558B1" w:rsidP="00043145">
      <w:pPr>
        <w:jc w:val="center"/>
        <w:rPr>
          <w:b/>
          <w:sz w:val="28"/>
          <w:szCs w:val="28"/>
        </w:rPr>
      </w:pPr>
    </w:p>
    <w:p w14:paraId="351169AF" w14:textId="77777777" w:rsidR="0074504E" w:rsidRPr="0013552F" w:rsidRDefault="0074504E" w:rsidP="00043145">
      <w:pPr>
        <w:jc w:val="center"/>
        <w:rPr>
          <w:b/>
          <w:sz w:val="28"/>
          <w:szCs w:val="28"/>
        </w:rPr>
      </w:pPr>
    </w:p>
    <w:p w14:paraId="1CF89E3B" w14:textId="77777777" w:rsidR="0074504E" w:rsidRPr="0013552F" w:rsidRDefault="0074504E" w:rsidP="00043145">
      <w:pPr>
        <w:jc w:val="center"/>
        <w:rPr>
          <w:b/>
          <w:sz w:val="28"/>
          <w:szCs w:val="28"/>
        </w:rPr>
      </w:pPr>
    </w:p>
    <w:p w14:paraId="2AF16816" w14:textId="77777777" w:rsidR="00477108" w:rsidRPr="0013552F" w:rsidRDefault="00477108" w:rsidP="00043145">
      <w:pPr>
        <w:jc w:val="center"/>
        <w:rPr>
          <w:b/>
          <w:sz w:val="28"/>
          <w:szCs w:val="28"/>
        </w:rPr>
      </w:pPr>
    </w:p>
    <w:p w14:paraId="0A32D7F5" w14:textId="77777777" w:rsidR="00477108" w:rsidRPr="0013552F" w:rsidRDefault="00477108" w:rsidP="00043145">
      <w:pPr>
        <w:jc w:val="center"/>
        <w:rPr>
          <w:b/>
          <w:sz w:val="28"/>
          <w:szCs w:val="28"/>
        </w:rPr>
      </w:pPr>
    </w:p>
    <w:p w14:paraId="5B937BD0" w14:textId="5D96871E" w:rsidR="003F34AC" w:rsidRPr="0013552F" w:rsidRDefault="003F34AC" w:rsidP="00043145">
      <w:pPr>
        <w:jc w:val="center"/>
        <w:rPr>
          <w:b/>
          <w:sz w:val="28"/>
          <w:szCs w:val="28"/>
        </w:rPr>
      </w:pPr>
      <w:r w:rsidRPr="0013552F">
        <w:rPr>
          <w:b/>
          <w:sz w:val="28"/>
          <w:szCs w:val="28"/>
        </w:rPr>
        <w:lastRenderedPageBreak/>
        <w:t>ПО</w:t>
      </w:r>
      <w:r w:rsidR="008558B1" w:rsidRPr="0013552F">
        <w:rPr>
          <w:b/>
          <w:sz w:val="28"/>
          <w:szCs w:val="28"/>
        </w:rPr>
        <w:t>Л</w:t>
      </w:r>
      <w:r w:rsidRPr="0013552F">
        <w:rPr>
          <w:b/>
          <w:sz w:val="28"/>
          <w:szCs w:val="28"/>
        </w:rPr>
        <w:t>ОЖЕНИЕ</w:t>
      </w:r>
    </w:p>
    <w:p w14:paraId="4401C20A" w14:textId="77777777" w:rsidR="003F34AC" w:rsidRPr="0013552F" w:rsidRDefault="003F34AC" w:rsidP="00043145">
      <w:pPr>
        <w:jc w:val="center"/>
        <w:rPr>
          <w:b/>
          <w:sz w:val="28"/>
          <w:szCs w:val="28"/>
        </w:rPr>
      </w:pPr>
      <w:r w:rsidRPr="0013552F">
        <w:rPr>
          <w:b/>
          <w:sz w:val="28"/>
          <w:szCs w:val="28"/>
        </w:rPr>
        <w:t xml:space="preserve"> О РАБОТЕ АТТЕСТАЦИОННОЙ КОМИССИИ</w:t>
      </w:r>
    </w:p>
    <w:p w14:paraId="127DCD8E" w14:textId="77777777" w:rsidR="003F34AC" w:rsidRPr="0013552F" w:rsidRDefault="003F34AC" w:rsidP="00043145">
      <w:pPr>
        <w:jc w:val="center"/>
        <w:rPr>
          <w:b/>
          <w:sz w:val="28"/>
          <w:szCs w:val="28"/>
        </w:rPr>
      </w:pPr>
      <w:r w:rsidRPr="0013552F">
        <w:rPr>
          <w:b/>
          <w:sz w:val="28"/>
          <w:szCs w:val="28"/>
        </w:rPr>
        <w:t>КГКП «</w:t>
      </w:r>
      <w:proofErr w:type="spellStart"/>
      <w:r w:rsidRPr="0013552F">
        <w:rPr>
          <w:b/>
          <w:sz w:val="28"/>
          <w:szCs w:val="28"/>
        </w:rPr>
        <w:t>Рудненский</w:t>
      </w:r>
      <w:proofErr w:type="spellEnd"/>
      <w:r w:rsidRPr="0013552F">
        <w:rPr>
          <w:b/>
          <w:sz w:val="28"/>
          <w:szCs w:val="28"/>
        </w:rPr>
        <w:t xml:space="preserve"> политехнический колледж»</w:t>
      </w:r>
    </w:p>
    <w:p w14:paraId="7F4384D8" w14:textId="77777777" w:rsidR="003F34AC" w:rsidRPr="0013552F" w:rsidRDefault="003F34AC" w:rsidP="00043145">
      <w:pPr>
        <w:jc w:val="center"/>
        <w:rPr>
          <w:b/>
          <w:sz w:val="28"/>
          <w:szCs w:val="28"/>
        </w:rPr>
      </w:pPr>
      <w:r w:rsidRPr="0013552F">
        <w:rPr>
          <w:b/>
          <w:sz w:val="28"/>
          <w:szCs w:val="28"/>
        </w:rPr>
        <w:t xml:space="preserve"> Управления образования акимата Костанайской области</w:t>
      </w:r>
    </w:p>
    <w:p w14:paraId="5C4C3E84" w14:textId="77777777" w:rsidR="003F34AC" w:rsidRPr="0013552F" w:rsidRDefault="003F34AC" w:rsidP="00043145">
      <w:pPr>
        <w:jc w:val="center"/>
        <w:rPr>
          <w:b/>
          <w:sz w:val="28"/>
          <w:szCs w:val="28"/>
        </w:rPr>
      </w:pPr>
    </w:p>
    <w:p w14:paraId="74072518" w14:textId="77777777" w:rsidR="003F34AC" w:rsidRPr="0013552F" w:rsidRDefault="003F34AC" w:rsidP="00043145">
      <w:pPr>
        <w:jc w:val="center"/>
        <w:rPr>
          <w:b/>
          <w:sz w:val="28"/>
          <w:szCs w:val="28"/>
        </w:rPr>
      </w:pPr>
      <w:r w:rsidRPr="0013552F">
        <w:rPr>
          <w:b/>
          <w:sz w:val="28"/>
          <w:szCs w:val="28"/>
        </w:rPr>
        <w:t>1.Общие положения</w:t>
      </w:r>
    </w:p>
    <w:p w14:paraId="5126ED13" w14:textId="72CA7857" w:rsidR="003F34AC" w:rsidRPr="0013552F" w:rsidRDefault="003F34AC" w:rsidP="00043145">
      <w:pPr>
        <w:ind w:firstLine="708"/>
        <w:jc w:val="both"/>
        <w:outlineLvl w:val="0"/>
        <w:rPr>
          <w:bCs/>
          <w:sz w:val="28"/>
          <w:szCs w:val="28"/>
        </w:rPr>
      </w:pPr>
      <w:r w:rsidRPr="0013552F">
        <w:rPr>
          <w:sz w:val="28"/>
          <w:szCs w:val="28"/>
        </w:rPr>
        <w:t>1.</w:t>
      </w:r>
      <w:proofErr w:type="gramStart"/>
      <w:r w:rsidRPr="0013552F">
        <w:rPr>
          <w:sz w:val="28"/>
          <w:szCs w:val="28"/>
        </w:rPr>
        <w:t>1.Настоящее</w:t>
      </w:r>
      <w:proofErr w:type="gramEnd"/>
      <w:r w:rsidRPr="0013552F">
        <w:rPr>
          <w:sz w:val="28"/>
          <w:szCs w:val="28"/>
        </w:rPr>
        <w:t xml:space="preserve"> положение разработано в соответствии с Приказом Министра образования и науки Республики Казахстан от 27 января 2016 года № 83 «</w:t>
      </w:r>
      <w:r w:rsidRPr="0013552F">
        <w:rPr>
          <w:bCs/>
          <w:sz w:val="28"/>
          <w:szCs w:val="28"/>
        </w:rPr>
        <w:t>Об утверждении Правил и условий проведения аттестации педагогов».</w:t>
      </w:r>
      <w:r w:rsidR="008558B1" w:rsidRPr="0013552F">
        <w:rPr>
          <w:bCs/>
          <w:sz w:val="28"/>
          <w:szCs w:val="28"/>
        </w:rPr>
        <w:t xml:space="preserve"> </w:t>
      </w:r>
      <w:r w:rsidRPr="0013552F">
        <w:rPr>
          <w:bCs/>
          <w:sz w:val="28"/>
          <w:szCs w:val="28"/>
        </w:rPr>
        <w:t xml:space="preserve"> </w:t>
      </w:r>
    </w:p>
    <w:p w14:paraId="5D61C658" w14:textId="6C6420FA" w:rsidR="003F34AC" w:rsidRPr="0013552F" w:rsidRDefault="003F34AC" w:rsidP="00043145">
      <w:pPr>
        <w:ind w:firstLine="708"/>
        <w:jc w:val="both"/>
        <w:rPr>
          <w:sz w:val="28"/>
          <w:szCs w:val="28"/>
        </w:rPr>
      </w:pPr>
      <w:r w:rsidRPr="0013552F">
        <w:rPr>
          <w:sz w:val="28"/>
          <w:szCs w:val="28"/>
        </w:rPr>
        <w:t>1.2. Для проведения аттестации педагогов в колледже приказом первого руководителя</w:t>
      </w:r>
      <w:r w:rsidR="00BF31AF" w:rsidRPr="0013552F">
        <w:rPr>
          <w:sz w:val="28"/>
          <w:szCs w:val="28"/>
        </w:rPr>
        <w:t xml:space="preserve"> до 1 сентября текущего года</w:t>
      </w:r>
      <w:r w:rsidRPr="0013552F">
        <w:rPr>
          <w:sz w:val="28"/>
          <w:szCs w:val="28"/>
        </w:rPr>
        <w:t xml:space="preserve"> создается аттестационная комиссия (далее Комиссия) для присвоения (подтверждения) квалификационной категории </w:t>
      </w:r>
      <w:r w:rsidR="008558B1" w:rsidRPr="0013552F">
        <w:rPr>
          <w:sz w:val="28"/>
          <w:szCs w:val="28"/>
        </w:rPr>
        <w:t>«</w:t>
      </w:r>
      <w:r w:rsidRPr="0013552F">
        <w:rPr>
          <w:sz w:val="28"/>
          <w:szCs w:val="28"/>
        </w:rPr>
        <w:t>педагог</w:t>
      </w:r>
      <w:r w:rsidR="008558B1" w:rsidRPr="0013552F">
        <w:rPr>
          <w:sz w:val="28"/>
          <w:szCs w:val="28"/>
        </w:rPr>
        <w:t>»</w:t>
      </w:r>
      <w:r w:rsidRPr="0013552F">
        <w:rPr>
          <w:sz w:val="28"/>
          <w:szCs w:val="28"/>
        </w:rPr>
        <w:t xml:space="preserve"> </w:t>
      </w:r>
      <w:r w:rsidR="008558B1" w:rsidRPr="0013552F">
        <w:rPr>
          <w:sz w:val="28"/>
          <w:szCs w:val="28"/>
        </w:rPr>
        <w:t>и «педагог-модератор»</w:t>
      </w:r>
    </w:p>
    <w:p w14:paraId="43B57148" w14:textId="06EB590B" w:rsidR="008558B1" w:rsidRPr="0013552F" w:rsidRDefault="003F34AC" w:rsidP="00043145">
      <w:pPr>
        <w:ind w:firstLine="708"/>
        <w:jc w:val="both"/>
      </w:pPr>
      <w:r w:rsidRPr="0013552F">
        <w:rPr>
          <w:sz w:val="28"/>
          <w:szCs w:val="28"/>
        </w:rPr>
        <w:t xml:space="preserve">1.3. </w:t>
      </w:r>
      <w:r w:rsidR="008558B1" w:rsidRPr="0013552F">
        <w:rPr>
          <w:color w:val="000000"/>
          <w:sz w:val="28"/>
        </w:rPr>
        <w:t>В состав Комиссии входят педагоги, имеющие стаж работы не менее 7 (семи) лет и квалификационные категории не ниже категории "педагог-эксперт", методисты методических кабинетов (центров), организаций повышения квалификации педагогов, представители профессиональных сообществ, общественных, неправительственных и профсоюзных организаций, специалисты органов управления образованием, подведомственных организаций.</w:t>
      </w:r>
    </w:p>
    <w:p w14:paraId="4CA9F8F5" w14:textId="1C46F39D" w:rsidR="008558B1" w:rsidRPr="0013552F" w:rsidRDefault="008558B1" w:rsidP="00043145">
      <w:pPr>
        <w:jc w:val="both"/>
      </w:pPr>
      <w:bookmarkStart w:id="0" w:name="z642"/>
      <w:r w:rsidRPr="0013552F">
        <w:rPr>
          <w:color w:val="000000"/>
          <w:sz w:val="28"/>
        </w:rPr>
        <w:t xml:space="preserve">     </w:t>
      </w:r>
      <w:bookmarkEnd w:id="0"/>
      <w:r w:rsidRPr="0013552F">
        <w:rPr>
          <w:color w:val="000000"/>
          <w:sz w:val="28"/>
        </w:rPr>
        <w:tab/>
      </w:r>
      <w:r w:rsidR="00BF31AF" w:rsidRPr="0013552F">
        <w:rPr>
          <w:sz w:val="28"/>
          <w:szCs w:val="28"/>
        </w:rPr>
        <w:t xml:space="preserve">1.4. </w:t>
      </w:r>
      <w:bookmarkStart w:id="1" w:name="2et92p0" w:colFirst="0" w:colLast="0"/>
      <w:bookmarkEnd w:id="1"/>
      <w:r w:rsidRPr="0013552F">
        <w:rPr>
          <w:color w:val="000000"/>
          <w:sz w:val="28"/>
        </w:rPr>
        <w:t xml:space="preserve">В состав Комиссии организации образования не включаются педагоги, аттестуемые в данной организации образования в период действия полномочий Комиссии. </w:t>
      </w:r>
    </w:p>
    <w:p w14:paraId="786617B5" w14:textId="2FC0BC40" w:rsidR="00BF31AF" w:rsidRPr="0013552F" w:rsidRDefault="00BF31AF" w:rsidP="00043145">
      <w:pPr>
        <w:tabs>
          <w:tab w:val="left" w:pos="4962"/>
        </w:tabs>
        <w:ind w:firstLine="709"/>
        <w:jc w:val="both"/>
        <w:rPr>
          <w:sz w:val="28"/>
          <w:szCs w:val="28"/>
        </w:rPr>
      </w:pPr>
      <w:r w:rsidRPr="0013552F">
        <w:rPr>
          <w:sz w:val="28"/>
          <w:szCs w:val="28"/>
        </w:rPr>
        <w:t xml:space="preserve">1.5. Срок полномочий Комиссии составляет один год с даты утверждения состава Комиссии. </w:t>
      </w:r>
    </w:p>
    <w:p w14:paraId="2DB4A236" w14:textId="77777777" w:rsidR="008558B1" w:rsidRPr="0013552F" w:rsidRDefault="00BF31AF" w:rsidP="00043145">
      <w:pPr>
        <w:ind w:firstLine="708"/>
        <w:jc w:val="both"/>
      </w:pPr>
      <w:r w:rsidRPr="0013552F">
        <w:rPr>
          <w:sz w:val="28"/>
          <w:szCs w:val="28"/>
        </w:rPr>
        <w:t>1.6. </w:t>
      </w:r>
      <w:bookmarkStart w:id="2" w:name="3dy6vkm" w:colFirst="0" w:colLast="0"/>
      <w:bookmarkEnd w:id="2"/>
      <w:r w:rsidR="008558B1" w:rsidRPr="0013552F">
        <w:rPr>
          <w:color w:val="000000"/>
          <w:sz w:val="28"/>
        </w:rPr>
        <w:t>Комиссия состоит из нечетного числа (не менее 7 (семи) членов. Председатель Комиссии избирается из числа членов Комиссии на первом заседании путем тайного голосования простым большинством голосов. В случае равенства голосов проводится повторное голосование. Председатель Комиссии избирается сроком на один год. Повторное избрание допускается не более одного раза подряд. Члены Комиссии участвуют в заседаниях Комиссии без права замены. Секретарь Комиссии готовит материалы и документы, необходимые для проведения заседания Комиссии, оформляет и подписывает протокол. Секретарь Комиссии не является членом Комиссии.</w:t>
      </w:r>
    </w:p>
    <w:p w14:paraId="7EE64AB6" w14:textId="05BFB1E9" w:rsidR="00BF31AF" w:rsidRPr="0013552F" w:rsidRDefault="00BF31AF" w:rsidP="00043145">
      <w:pPr>
        <w:tabs>
          <w:tab w:val="left" w:pos="4962"/>
        </w:tabs>
        <w:ind w:firstLine="709"/>
        <w:jc w:val="both"/>
        <w:rPr>
          <w:sz w:val="28"/>
          <w:szCs w:val="28"/>
        </w:rPr>
      </w:pPr>
      <w:r w:rsidRPr="0013552F">
        <w:rPr>
          <w:sz w:val="28"/>
          <w:szCs w:val="28"/>
        </w:rPr>
        <w:t>1.7. Заседание Комиссии считается правомочным, если на нем присутствует не менее двух третьих состава.</w:t>
      </w:r>
      <w:bookmarkStart w:id="3" w:name="1t3h5sf" w:colFirst="0" w:colLast="0"/>
      <w:bookmarkEnd w:id="3"/>
    </w:p>
    <w:p w14:paraId="63CD22A0" w14:textId="77777777" w:rsidR="00BF31AF" w:rsidRPr="0013552F" w:rsidRDefault="00BF31AF" w:rsidP="00043145">
      <w:pPr>
        <w:tabs>
          <w:tab w:val="left" w:pos="4962"/>
        </w:tabs>
        <w:ind w:firstLine="709"/>
        <w:jc w:val="both"/>
        <w:rPr>
          <w:sz w:val="28"/>
          <w:szCs w:val="28"/>
        </w:rPr>
      </w:pPr>
      <w:r w:rsidRPr="0013552F">
        <w:rPr>
          <w:sz w:val="28"/>
          <w:szCs w:val="28"/>
        </w:rPr>
        <w:t>Результаты голосования определяются большинством голосов членов Комиссии. При равенстве голосов голос председателя Комиссии является решающим.</w:t>
      </w:r>
    </w:p>
    <w:p w14:paraId="54F49E5C" w14:textId="77777777" w:rsidR="008558B1" w:rsidRPr="0013552F" w:rsidRDefault="00BF31AF" w:rsidP="00043145">
      <w:pPr>
        <w:ind w:firstLine="708"/>
        <w:jc w:val="both"/>
      </w:pPr>
      <w:bookmarkStart w:id="4" w:name="4d34og8" w:colFirst="0" w:colLast="0"/>
      <w:bookmarkEnd w:id="4"/>
      <w:r w:rsidRPr="0013552F">
        <w:rPr>
          <w:sz w:val="28"/>
          <w:szCs w:val="28"/>
        </w:rPr>
        <w:t>1.8.</w:t>
      </w:r>
      <w:bookmarkStart w:id="5" w:name="_17dp8vu" w:colFirst="0" w:colLast="0"/>
      <w:bookmarkStart w:id="6" w:name="3rdcrjn" w:colFirst="0" w:colLast="0"/>
      <w:bookmarkEnd w:id="5"/>
      <w:bookmarkEnd w:id="6"/>
      <w:r w:rsidRPr="0013552F">
        <w:rPr>
          <w:sz w:val="28"/>
          <w:szCs w:val="28"/>
        </w:rPr>
        <w:t> </w:t>
      </w:r>
      <w:r w:rsidR="008558B1" w:rsidRPr="0013552F">
        <w:rPr>
          <w:color w:val="000000"/>
          <w:sz w:val="28"/>
        </w:rPr>
        <w:t>Комиссия принимает итоговое решение по результатам аттестации педагогов в следующей формулировке:</w:t>
      </w:r>
    </w:p>
    <w:p w14:paraId="476C0A03" w14:textId="77777777" w:rsidR="008558B1" w:rsidRPr="0013552F" w:rsidRDefault="008558B1" w:rsidP="00043145">
      <w:pPr>
        <w:jc w:val="both"/>
      </w:pPr>
      <w:bookmarkStart w:id="7" w:name="z648"/>
      <w:r w:rsidRPr="0013552F">
        <w:rPr>
          <w:color w:val="000000"/>
          <w:sz w:val="28"/>
        </w:rPr>
        <w:t>      1) соответствует заявляемой квалификационной категории;</w:t>
      </w:r>
    </w:p>
    <w:p w14:paraId="16C8DFB9" w14:textId="77777777" w:rsidR="008558B1" w:rsidRPr="0013552F" w:rsidRDefault="008558B1" w:rsidP="00043145">
      <w:pPr>
        <w:jc w:val="both"/>
      </w:pPr>
      <w:bookmarkStart w:id="8" w:name="z649"/>
      <w:bookmarkEnd w:id="7"/>
      <w:r w:rsidRPr="0013552F">
        <w:rPr>
          <w:color w:val="000000"/>
          <w:sz w:val="28"/>
        </w:rPr>
        <w:t>      2) не соответствует заявляемой квалификационной категории.</w:t>
      </w:r>
    </w:p>
    <w:p w14:paraId="333B6C63" w14:textId="77777777" w:rsidR="008558B1" w:rsidRPr="0013552F" w:rsidRDefault="008558B1" w:rsidP="00043145">
      <w:pPr>
        <w:jc w:val="both"/>
      </w:pPr>
      <w:bookmarkStart w:id="9" w:name="z650"/>
      <w:bookmarkEnd w:id="8"/>
      <w:r w:rsidRPr="0013552F">
        <w:rPr>
          <w:color w:val="000000"/>
          <w:sz w:val="28"/>
        </w:rPr>
        <w:t xml:space="preserve">      При принятии решения "не соответствует заявляемой квалификационной категории" принимается решение о сохранении действующей </w:t>
      </w:r>
      <w:r w:rsidRPr="0013552F">
        <w:rPr>
          <w:color w:val="000000"/>
          <w:sz w:val="28"/>
        </w:rPr>
        <w:lastRenderedPageBreak/>
        <w:t>квалификационной категории или присвоении квалификационной категории ниже действующей.</w:t>
      </w:r>
    </w:p>
    <w:p w14:paraId="09B9E3F1" w14:textId="77777777" w:rsidR="008558B1" w:rsidRPr="0013552F" w:rsidRDefault="008558B1" w:rsidP="00043145">
      <w:pPr>
        <w:jc w:val="both"/>
      </w:pPr>
      <w:bookmarkStart w:id="10" w:name="z651"/>
      <w:bookmarkEnd w:id="9"/>
      <w:r w:rsidRPr="0013552F">
        <w:rPr>
          <w:color w:val="000000"/>
          <w:sz w:val="28"/>
        </w:rPr>
        <w:t>      Педагогу, в случае соответствия материалов комплексного аналитического обобщения результатов деятельности на заявляемую квалификационную категорию, но не достижения порогового уровня прохождения ОЗП, присваивается квалификационная категория не выше результатов ОЗП.</w:t>
      </w:r>
    </w:p>
    <w:p w14:paraId="3B6A3D16" w14:textId="77777777" w:rsidR="008558B1" w:rsidRPr="0013552F" w:rsidRDefault="008558B1" w:rsidP="00043145">
      <w:pPr>
        <w:jc w:val="both"/>
      </w:pPr>
      <w:bookmarkStart w:id="11" w:name="z652"/>
      <w:bookmarkEnd w:id="10"/>
      <w:r w:rsidRPr="0013552F">
        <w:rPr>
          <w:color w:val="000000"/>
          <w:sz w:val="28"/>
        </w:rPr>
        <w:t>      При принятии Комиссией решения "не соответствует заявляемой квалификационной категории" при досрочной аттестации действующая квалификационная категория сохраняется до завершения срока действия.</w:t>
      </w:r>
    </w:p>
    <w:bookmarkEnd w:id="11"/>
    <w:p w14:paraId="1074E560" w14:textId="2A89A423" w:rsidR="00C71E24" w:rsidRPr="0013552F" w:rsidRDefault="00BF31AF" w:rsidP="00043145">
      <w:pPr>
        <w:ind w:firstLine="708"/>
        <w:jc w:val="both"/>
      </w:pPr>
      <w:r w:rsidRPr="0013552F">
        <w:rPr>
          <w:sz w:val="28"/>
          <w:szCs w:val="28"/>
        </w:rPr>
        <w:t>1.9. </w:t>
      </w:r>
      <w:r w:rsidR="00C71E24" w:rsidRPr="0013552F">
        <w:rPr>
          <w:color w:val="000000"/>
          <w:sz w:val="28"/>
        </w:rPr>
        <w:t>Решение Комиссии оформляется протоколом. Комиссия направляет на электронную почту ("личный кабинет") выписку из Протокола заседания Комиссии.</w:t>
      </w:r>
    </w:p>
    <w:p w14:paraId="3B63F6F2" w14:textId="34A99ECF" w:rsidR="00C71E24" w:rsidRPr="0013552F" w:rsidRDefault="003F34AC" w:rsidP="00043145">
      <w:pPr>
        <w:ind w:firstLine="708"/>
        <w:jc w:val="both"/>
      </w:pPr>
      <w:r w:rsidRPr="0013552F">
        <w:rPr>
          <w:sz w:val="28"/>
          <w:szCs w:val="28"/>
        </w:rPr>
        <w:t>1.</w:t>
      </w:r>
      <w:r w:rsidR="00BF31AF" w:rsidRPr="0013552F">
        <w:rPr>
          <w:sz w:val="28"/>
          <w:szCs w:val="28"/>
        </w:rPr>
        <w:t>10.</w:t>
      </w:r>
      <w:r w:rsidRPr="0013552F">
        <w:rPr>
          <w:sz w:val="28"/>
          <w:szCs w:val="28"/>
        </w:rPr>
        <w:t xml:space="preserve"> </w:t>
      </w:r>
      <w:r w:rsidR="00C71E24" w:rsidRPr="0013552F">
        <w:rPr>
          <w:color w:val="000000"/>
          <w:sz w:val="28"/>
        </w:rPr>
        <w:t>На основании протокола Комиссии аттестующий орган издает приказ о присвоении (подтверждении) квалификационной категории. Организацией образования на основании приказа педагогам выдается удостоверение о присвоении (подтверждении) квалификационной категории.</w:t>
      </w:r>
    </w:p>
    <w:p w14:paraId="02C97138" w14:textId="77777777" w:rsidR="00C71E24" w:rsidRPr="0013552F" w:rsidRDefault="00C71E24" w:rsidP="00043145">
      <w:pPr>
        <w:ind w:firstLine="708"/>
        <w:jc w:val="both"/>
      </w:pPr>
      <w:r w:rsidRPr="0013552F">
        <w:rPr>
          <w:sz w:val="28"/>
          <w:szCs w:val="28"/>
        </w:rPr>
        <w:t xml:space="preserve">1.11. </w:t>
      </w:r>
      <w:r w:rsidRPr="0013552F">
        <w:rPr>
          <w:color w:val="000000"/>
          <w:sz w:val="28"/>
        </w:rPr>
        <w:t>При рассмотрении материалов (портфолио) педагога ведется аудио- или видеозапись, которая хранится в аттестующем органе не менее одного года.</w:t>
      </w:r>
    </w:p>
    <w:p w14:paraId="2475CF6C" w14:textId="050934EF" w:rsidR="003F34AC" w:rsidRPr="0013552F" w:rsidRDefault="003F34AC" w:rsidP="00043145">
      <w:pPr>
        <w:tabs>
          <w:tab w:val="left" w:pos="4962"/>
        </w:tabs>
        <w:ind w:firstLine="709"/>
        <w:jc w:val="both"/>
        <w:rPr>
          <w:sz w:val="28"/>
          <w:szCs w:val="28"/>
        </w:rPr>
      </w:pPr>
    </w:p>
    <w:p w14:paraId="56A33421" w14:textId="77777777" w:rsidR="003F34AC" w:rsidRPr="0013552F" w:rsidRDefault="003F34AC" w:rsidP="00043145">
      <w:pPr>
        <w:jc w:val="both"/>
        <w:rPr>
          <w:b/>
          <w:sz w:val="28"/>
          <w:szCs w:val="28"/>
        </w:rPr>
      </w:pPr>
      <w:r w:rsidRPr="0013552F">
        <w:rPr>
          <w:sz w:val="28"/>
          <w:szCs w:val="28"/>
        </w:rPr>
        <w:t xml:space="preserve">      </w:t>
      </w:r>
    </w:p>
    <w:p w14:paraId="4E13C448" w14:textId="77777777" w:rsidR="003F34AC" w:rsidRPr="0013552F" w:rsidRDefault="003F34AC">
      <w:pPr>
        <w:pStyle w:val="a3"/>
        <w:numPr>
          <w:ilvl w:val="0"/>
          <w:numId w:val="11"/>
        </w:numPr>
        <w:contextualSpacing/>
        <w:rPr>
          <w:rFonts w:ascii="Times New Roman" w:hAnsi="Times New Roman" w:cs="Times New Roman"/>
          <w:b/>
          <w:sz w:val="28"/>
          <w:szCs w:val="28"/>
        </w:rPr>
      </w:pPr>
      <w:proofErr w:type="spellStart"/>
      <w:r w:rsidRPr="0013552F">
        <w:rPr>
          <w:rFonts w:ascii="Times New Roman" w:hAnsi="Times New Roman" w:cs="Times New Roman"/>
          <w:b/>
          <w:sz w:val="28"/>
          <w:szCs w:val="28"/>
        </w:rPr>
        <w:t>Задачи</w:t>
      </w:r>
      <w:proofErr w:type="spellEnd"/>
      <w:r w:rsidRPr="0013552F">
        <w:rPr>
          <w:rFonts w:ascii="Times New Roman" w:hAnsi="Times New Roman" w:cs="Times New Roman"/>
          <w:b/>
          <w:sz w:val="28"/>
          <w:szCs w:val="28"/>
        </w:rPr>
        <w:t xml:space="preserve"> </w:t>
      </w:r>
      <w:r w:rsidRPr="0013552F">
        <w:rPr>
          <w:rFonts w:ascii="Times New Roman" w:hAnsi="Times New Roman" w:cs="Times New Roman"/>
          <w:b/>
          <w:sz w:val="28"/>
          <w:szCs w:val="28"/>
          <w:lang w:val="ru-RU"/>
        </w:rPr>
        <w:t xml:space="preserve">работы </w:t>
      </w:r>
      <w:proofErr w:type="spellStart"/>
      <w:r w:rsidRPr="0013552F">
        <w:rPr>
          <w:rFonts w:ascii="Times New Roman" w:hAnsi="Times New Roman" w:cs="Times New Roman"/>
          <w:b/>
          <w:sz w:val="28"/>
          <w:szCs w:val="28"/>
        </w:rPr>
        <w:t>аттестационной</w:t>
      </w:r>
      <w:proofErr w:type="spellEnd"/>
      <w:r w:rsidRPr="0013552F">
        <w:rPr>
          <w:rFonts w:ascii="Times New Roman" w:hAnsi="Times New Roman" w:cs="Times New Roman"/>
          <w:b/>
          <w:sz w:val="28"/>
          <w:szCs w:val="28"/>
        </w:rPr>
        <w:t xml:space="preserve"> </w:t>
      </w:r>
      <w:proofErr w:type="spellStart"/>
      <w:r w:rsidRPr="0013552F">
        <w:rPr>
          <w:rFonts w:ascii="Times New Roman" w:hAnsi="Times New Roman" w:cs="Times New Roman"/>
          <w:b/>
          <w:sz w:val="28"/>
          <w:szCs w:val="28"/>
        </w:rPr>
        <w:t>комиссии</w:t>
      </w:r>
      <w:proofErr w:type="spellEnd"/>
    </w:p>
    <w:p w14:paraId="675DE661" w14:textId="77777777" w:rsidR="003F34AC" w:rsidRPr="0013552F" w:rsidRDefault="003F34AC" w:rsidP="00043145">
      <w:pPr>
        <w:ind w:firstLine="708"/>
        <w:jc w:val="both"/>
        <w:rPr>
          <w:sz w:val="28"/>
          <w:szCs w:val="28"/>
        </w:rPr>
      </w:pPr>
      <w:r w:rsidRPr="0013552F">
        <w:rPr>
          <w:sz w:val="28"/>
          <w:szCs w:val="28"/>
        </w:rPr>
        <w:t>2.1. Аттестационная комиссия колледжа призвана решать сле</w:t>
      </w:r>
      <w:r w:rsidRPr="0013552F">
        <w:rPr>
          <w:sz w:val="28"/>
          <w:szCs w:val="28"/>
        </w:rPr>
        <w:softHyphen/>
        <w:t>дующие задачи:</w:t>
      </w:r>
    </w:p>
    <w:p w14:paraId="185C0A7B" w14:textId="77777777" w:rsidR="003F34AC" w:rsidRPr="0013552F" w:rsidRDefault="003F34AC" w:rsidP="00043145">
      <w:pPr>
        <w:pStyle w:val="22"/>
        <w:spacing w:line="240" w:lineRule="auto"/>
        <w:ind w:left="0"/>
        <w:jc w:val="both"/>
        <w:rPr>
          <w:rFonts w:ascii="Times New Roman" w:hAnsi="Times New Roman" w:cs="Times New Roman"/>
          <w:sz w:val="28"/>
          <w:szCs w:val="28"/>
        </w:rPr>
      </w:pPr>
      <w:r w:rsidRPr="0013552F">
        <w:rPr>
          <w:rFonts w:ascii="Times New Roman" w:hAnsi="Times New Roman" w:cs="Times New Roman"/>
          <w:sz w:val="28"/>
          <w:szCs w:val="28"/>
        </w:rPr>
        <w:t xml:space="preserve">- </w:t>
      </w:r>
      <w:r w:rsidRPr="0013552F">
        <w:rPr>
          <w:rFonts w:ascii="Times New Roman" w:eastAsia="Times New Roman" w:hAnsi="Times New Roman" w:cs="Times New Roman"/>
          <w:spacing w:val="2"/>
          <w:sz w:val="28"/>
          <w:szCs w:val="28"/>
        </w:rPr>
        <w:t xml:space="preserve">рассматривать   и   анализировать    итоги   деятельности    аттестуемых педагогических работников и приравненных к ним лиц; </w:t>
      </w:r>
    </w:p>
    <w:p w14:paraId="1E0AD219" w14:textId="77777777" w:rsidR="003F34AC" w:rsidRPr="0013552F" w:rsidRDefault="003F34AC" w:rsidP="00043145">
      <w:pPr>
        <w:pStyle w:val="22"/>
        <w:tabs>
          <w:tab w:val="left" w:pos="993"/>
        </w:tabs>
        <w:spacing w:line="240" w:lineRule="auto"/>
        <w:ind w:left="0"/>
        <w:jc w:val="both"/>
        <w:rPr>
          <w:rFonts w:ascii="Times New Roman" w:hAnsi="Times New Roman" w:cs="Times New Roman"/>
          <w:sz w:val="28"/>
          <w:szCs w:val="28"/>
        </w:rPr>
      </w:pPr>
      <w:r w:rsidRPr="0013552F">
        <w:rPr>
          <w:rFonts w:ascii="Times New Roman" w:eastAsia="Times New Roman" w:hAnsi="Times New Roman" w:cs="Times New Roman"/>
          <w:spacing w:val="2"/>
          <w:sz w:val="28"/>
          <w:szCs w:val="28"/>
        </w:rPr>
        <w:t xml:space="preserve">- оценивать профессиональную компетентность аттестуемых; </w:t>
      </w:r>
    </w:p>
    <w:p w14:paraId="202AD284" w14:textId="77777777" w:rsidR="003F34AC" w:rsidRPr="0013552F" w:rsidRDefault="003F34AC" w:rsidP="00043145">
      <w:pPr>
        <w:jc w:val="both"/>
        <w:rPr>
          <w:sz w:val="28"/>
          <w:szCs w:val="28"/>
        </w:rPr>
      </w:pPr>
      <w:r w:rsidRPr="0013552F">
        <w:rPr>
          <w:sz w:val="28"/>
          <w:szCs w:val="28"/>
        </w:rPr>
        <w:t>- определять соответствие уровня профессиональной компе</w:t>
      </w:r>
      <w:r w:rsidRPr="0013552F">
        <w:rPr>
          <w:sz w:val="28"/>
          <w:szCs w:val="28"/>
        </w:rPr>
        <w:softHyphen/>
        <w:t xml:space="preserve">тентности педагогических работников </w:t>
      </w:r>
      <w:r w:rsidRPr="0013552F">
        <w:rPr>
          <w:spacing w:val="2"/>
          <w:sz w:val="28"/>
          <w:szCs w:val="28"/>
        </w:rPr>
        <w:t xml:space="preserve">и приравненных к ним лиц </w:t>
      </w:r>
      <w:proofErr w:type="gramStart"/>
      <w:r w:rsidRPr="0013552F">
        <w:rPr>
          <w:sz w:val="28"/>
          <w:szCs w:val="28"/>
        </w:rPr>
        <w:t>колледжа  требованиям</w:t>
      </w:r>
      <w:proofErr w:type="gramEnd"/>
      <w:r w:rsidRPr="0013552F">
        <w:rPr>
          <w:sz w:val="28"/>
          <w:szCs w:val="28"/>
        </w:rPr>
        <w:t xml:space="preserve"> квалификацион</w:t>
      </w:r>
      <w:r w:rsidRPr="0013552F">
        <w:rPr>
          <w:sz w:val="28"/>
          <w:szCs w:val="28"/>
        </w:rPr>
        <w:softHyphen/>
        <w:t>ных категорий;</w:t>
      </w:r>
    </w:p>
    <w:p w14:paraId="25DAC5BB" w14:textId="77777777" w:rsidR="003F34AC" w:rsidRPr="0013552F" w:rsidRDefault="003F34AC" w:rsidP="00043145">
      <w:pPr>
        <w:jc w:val="both"/>
        <w:rPr>
          <w:sz w:val="28"/>
          <w:szCs w:val="28"/>
        </w:rPr>
      </w:pPr>
      <w:r w:rsidRPr="0013552F">
        <w:rPr>
          <w:sz w:val="28"/>
          <w:szCs w:val="28"/>
        </w:rPr>
        <w:t xml:space="preserve">- </w:t>
      </w:r>
      <w:r w:rsidRPr="0013552F">
        <w:rPr>
          <w:spacing w:val="2"/>
          <w:sz w:val="28"/>
          <w:szCs w:val="28"/>
        </w:rPr>
        <w:t>присваивать (</w:t>
      </w:r>
      <w:proofErr w:type="gramStart"/>
      <w:r w:rsidRPr="0013552F">
        <w:rPr>
          <w:spacing w:val="2"/>
          <w:sz w:val="28"/>
          <w:szCs w:val="28"/>
        </w:rPr>
        <w:t>подтверждать)  квалификационную</w:t>
      </w:r>
      <w:proofErr w:type="gramEnd"/>
      <w:r w:rsidRPr="0013552F">
        <w:rPr>
          <w:spacing w:val="2"/>
          <w:sz w:val="28"/>
          <w:szCs w:val="28"/>
        </w:rPr>
        <w:t xml:space="preserve"> категорию </w:t>
      </w:r>
      <w:r w:rsidRPr="0013552F">
        <w:rPr>
          <w:sz w:val="28"/>
          <w:szCs w:val="28"/>
        </w:rPr>
        <w:t>"педагог"</w:t>
      </w:r>
    </w:p>
    <w:p w14:paraId="54E05E1D" w14:textId="77777777" w:rsidR="003F34AC" w:rsidRPr="0013552F" w:rsidRDefault="003F34AC" w:rsidP="00043145">
      <w:pPr>
        <w:jc w:val="both"/>
        <w:rPr>
          <w:sz w:val="28"/>
          <w:szCs w:val="28"/>
        </w:rPr>
      </w:pPr>
      <w:r w:rsidRPr="0013552F">
        <w:rPr>
          <w:sz w:val="28"/>
          <w:szCs w:val="28"/>
        </w:rPr>
        <w:t>- соблюдать основные принципы проведения аттестации, обеспечивать объективность экспертизы и процедуры прове</w:t>
      </w:r>
      <w:r w:rsidRPr="0013552F">
        <w:rPr>
          <w:sz w:val="28"/>
          <w:szCs w:val="28"/>
        </w:rPr>
        <w:softHyphen/>
        <w:t>дения аттестации;</w:t>
      </w:r>
    </w:p>
    <w:p w14:paraId="3E876DCE" w14:textId="77777777" w:rsidR="003F34AC" w:rsidRPr="0013552F" w:rsidRDefault="003F34AC" w:rsidP="00043145">
      <w:pPr>
        <w:jc w:val="both"/>
        <w:rPr>
          <w:sz w:val="28"/>
          <w:szCs w:val="28"/>
        </w:rPr>
      </w:pPr>
      <w:r w:rsidRPr="0013552F">
        <w:rPr>
          <w:sz w:val="28"/>
          <w:szCs w:val="28"/>
        </w:rPr>
        <w:t>- оказывать консультативную помощь аттестуемым работни</w:t>
      </w:r>
      <w:r w:rsidRPr="0013552F">
        <w:rPr>
          <w:sz w:val="28"/>
          <w:szCs w:val="28"/>
        </w:rPr>
        <w:softHyphen/>
        <w:t>кам колледжа;</w:t>
      </w:r>
    </w:p>
    <w:p w14:paraId="6C8C478F" w14:textId="77777777" w:rsidR="003F34AC" w:rsidRPr="0013552F" w:rsidRDefault="003F34AC" w:rsidP="00043145">
      <w:pPr>
        <w:jc w:val="both"/>
        <w:rPr>
          <w:spacing w:val="2"/>
          <w:sz w:val="28"/>
          <w:szCs w:val="28"/>
        </w:rPr>
      </w:pPr>
      <w:r w:rsidRPr="0013552F">
        <w:rPr>
          <w:sz w:val="28"/>
          <w:szCs w:val="28"/>
        </w:rPr>
        <w:t xml:space="preserve">- обобщать итоги аттестационной работы педагогических работников </w:t>
      </w:r>
      <w:r w:rsidRPr="0013552F">
        <w:rPr>
          <w:spacing w:val="2"/>
          <w:sz w:val="28"/>
          <w:szCs w:val="28"/>
        </w:rPr>
        <w:t>и приравненных к ним лиц.</w:t>
      </w:r>
    </w:p>
    <w:p w14:paraId="5CA21CFA" w14:textId="77777777" w:rsidR="00A656C4" w:rsidRPr="0013552F" w:rsidRDefault="00A656C4" w:rsidP="00043145">
      <w:pPr>
        <w:jc w:val="both"/>
        <w:rPr>
          <w:spacing w:val="2"/>
          <w:sz w:val="28"/>
          <w:szCs w:val="28"/>
        </w:rPr>
      </w:pPr>
    </w:p>
    <w:p w14:paraId="523E8F8A" w14:textId="77777777" w:rsidR="003F34AC" w:rsidRPr="0013552F" w:rsidRDefault="003F34AC" w:rsidP="00043145">
      <w:pPr>
        <w:ind w:firstLine="708"/>
        <w:jc w:val="center"/>
        <w:rPr>
          <w:b/>
          <w:sz w:val="28"/>
          <w:szCs w:val="28"/>
        </w:rPr>
      </w:pPr>
      <w:r w:rsidRPr="0013552F">
        <w:rPr>
          <w:b/>
          <w:sz w:val="28"/>
          <w:szCs w:val="28"/>
        </w:rPr>
        <w:t>3. Порядок работы аттестационной комиссии колледжа</w:t>
      </w:r>
    </w:p>
    <w:p w14:paraId="4244858E" w14:textId="77777777" w:rsidR="00C71E24" w:rsidRPr="0013552F" w:rsidRDefault="003F34AC" w:rsidP="00043145">
      <w:pPr>
        <w:ind w:firstLine="708"/>
        <w:jc w:val="both"/>
      </w:pPr>
      <w:r w:rsidRPr="0013552F">
        <w:rPr>
          <w:sz w:val="28"/>
          <w:szCs w:val="28"/>
        </w:rPr>
        <w:t>3.1.</w:t>
      </w:r>
      <w:bookmarkStart w:id="12" w:name="z81"/>
      <w:r w:rsidRPr="0013552F">
        <w:rPr>
          <w:sz w:val="28"/>
          <w:szCs w:val="28"/>
        </w:rPr>
        <w:t xml:space="preserve"> </w:t>
      </w:r>
      <w:bookmarkStart w:id="13" w:name="z484"/>
      <w:bookmarkEnd w:id="12"/>
      <w:r w:rsidR="00C71E24" w:rsidRPr="0013552F">
        <w:rPr>
          <w:color w:val="000000"/>
          <w:sz w:val="28"/>
        </w:rPr>
        <w:t>Комиссия рассматривает материалы (портфолио) педагогов в период с января по август.</w:t>
      </w:r>
    </w:p>
    <w:p w14:paraId="67546F03" w14:textId="22901C19" w:rsidR="00BF31AF" w:rsidRPr="0013552F" w:rsidRDefault="00BF31AF" w:rsidP="00043145">
      <w:pPr>
        <w:ind w:firstLine="708"/>
        <w:jc w:val="both"/>
        <w:rPr>
          <w:color w:val="000000"/>
          <w:sz w:val="28"/>
        </w:rPr>
      </w:pPr>
      <w:r w:rsidRPr="0013552F">
        <w:rPr>
          <w:sz w:val="28"/>
          <w:szCs w:val="28"/>
        </w:rPr>
        <w:t>3.2. </w:t>
      </w:r>
      <w:r w:rsidR="00C71E24" w:rsidRPr="0013552F">
        <w:rPr>
          <w:color w:val="000000"/>
          <w:sz w:val="28"/>
        </w:rPr>
        <w:t xml:space="preserve"> Члены Комиссии заполняют листы оценивания материалов (портфолио). </w:t>
      </w:r>
    </w:p>
    <w:p w14:paraId="0B939C51" w14:textId="77777777" w:rsidR="00C71E24" w:rsidRPr="0013552F" w:rsidRDefault="00C71E24" w:rsidP="00043145">
      <w:pPr>
        <w:ind w:firstLine="708"/>
        <w:jc w:val="both"/>
      </w:pPr>
      <w:r w:rsidRPr="0013552F">
        <w:rPr>
          <w:color w:val="000000"/>
          <w:sz w:val="28"/>
        </w:rPr>
        <w:t xml:space="preserve">3.3. Комиссия при рассмотрении материалов (портфолио) педагога осуществляет проверку соответствия сертификата ОЗП данным, </w:t>
      </w:r>
      <w:r w:rsidRPr="0013552F">
        <w:rPr>
          <w:color w:val="000000"/>
          <w:sz w:val="28"/>
        </w:rPr>
        <w:lastRenderedPageBreak/>
        <w:t>представленным в базе данных организации, определенной уполномоченным органом в области образования.</w:t>
      </w:r>
    </w:p>
    <w:p w14:paraId="38E0829A" w14:textId="32B0FABE" w:rsidR="00C71E24" w:rsidRPr="0013552F" w:rsidRDefault="00C71E24" w:rsidP="00043145">
      <w:pPr>
        <w:jc w:val="both"/>
      </w:pPr>
      <w:bookmarkStart w:id="14" w:name="z821"/>
      <w:r w:rsidRPr="0013552F">
        <w:rPr>
          <w:color w:val="000000"/>
          <w:sz w:val="28"/>
        </w:rPr>
        <w:t xml:space="preserve">      </w:t>
      </w:r>
    </w:p>
    <w:bookmarkEnd w:id="14"/>
    <w:p w14:paraId="4222266C" w14:textId="17FF2A1C" w:rsidR="00C71E24" w:rsidRPr="0013552F" w:rsidRDefault="00C71E24" w:rsidP="00043145">
      <w:pPr>
        <w:ind w:firstLine="708"/>
        <w:jc w:val="both"/>
        <w:rPr>
          <w:sz w:val="28"/>
          <w:szCs w:val="28"/>
        </w:rPr>
      </w:pPr>
    </w:p>
    <w:bookmarkEnd w:id="13"/>
    <w:p w14:paraId="317414A9" w14:textId="77777777" w:rsidR="003F34AC" w:rsidRPr="0013552F" w:rsidRDefault="003F34AC" w:rsidP="00043145">
      <w:pPr>
        <w:ind w:firstLine="708"/>
        <w:jc w:val="center"/>
        <w:rPr>
          <w:b/>
          <w:sz w:val="28"/>
          <w:szCs w:val="28"/>
        </w:rPr>
      </w:pPr>
      <w:r w:rsidRPr="0013552F">
        <w:rPr>
          <w:b/>
          <w:sz w:val="28"/>
          <w:szCs w:val="28"/>
        </w:rPr>
        <w:t>4. Права аттестационной комиссии колледжа</w:t>
      </w:r>
    </w:p>
    <w:p w14:paraId="4D4955E2" w14:textId="77777777" w:rsidR="003F34AC" w:rsidRPr="0013552F" w:rsidRDefault="003F34AC" w:rsidP="00043145">
      <w:pPr>
        <w:ind w:firstLine="708"/>
        <w:jc w:val="both"/>
        <w:rPr>
          <w:sz w:val="28"/>
          <w:szCs w:val="28"/>
        </w:rPr>
      </w:pPr>
      <w:r w:rsidRPr="0013552F">
        <w:rPr>
          <w:sz w:val="28"/>
          <w:szCs w:val="28"/>
        </w:rPr>
        <w:t>Члены аттестационной комиссии колледжа имеют право:</w:t>
      </w:r>
    </w:p>
    <w:p w14:paraId="1170ABAD" w14:textId="77777777" w:rsidR="003F34AC" w:rsidRPr="0013552F" w:rsidRDefault="003F34AC" w:rsidP="00043145">
      <w:pPr>
        <w:ind w:firstLine="708"/>
        <w:jc w:val="both"/>
        <w:rPr>
          <w:sz w:val="28"/>
          <w:szCs w:val="28"/>
        </w:rPr>
      </w:pPr>
      <w:r w:rsidRPr="0013552F">
        <w:rPr>
          <w:sz w:val="28"/>
          <w:szCs w:val="28"/>
        </w:rPr>
        <w:t xml:space="preserve">4.1. Запрашивать у аттестуемого дополнительную документацию и статистические данные, необходимые для аттестации </w:t>
      </w:r>
    </w:p>
    <w:p w14:paraId="4A90223D" w14:textId="77777777" w:rsidR="00C71E24" w:rsidRPr="0013552F" w:rsidRDefault="003F34AC" w:rsidP="00043145">
      <w:pPr>
        <w:ind w:firstLine="708"/>
        <w:jc w:val="both"/>
      </w:pPr>
      <w:r w:rsidRPr="0013552F">
        <w:rPr>
          <w:sz w:val="28"/>
          <w:szCs w:val="28"/>
        </w:rPr>
        <w:t xml:space="preserve">4.2. </w:t>
      </w:r>
      <w:r w:rsidR="00C71E24" w:rsidRPr="0013552F">
        <w:rPr>
          <w:color w:val="000000"/>
          <w:sz w:val="28"/>
        </w:rPr>
        <w:t>При установлении факта предоставления недостоверных сведений при формировании материалов (портфолио) педагог не допускается к прохождению аттестации на пять лет. Последующая аттестация проводится на подтверждение (присвоение) квалификационной категории в соответствии с принципом последовательности в порядке, определяемом настоящими Правилами.</w:t>
      </w:r>
    </w:p>
    <w:p w14:paraId="3805D300" w14:textId="3282A4D2" w:rsidR="003F34AC" w:rsidRPr="0013552F" w:rsidRDefault="003F34AC" w:rsidP="00043145">
      <w:pPr>
        <w:ind w:firstLine="708"/>
        <w:jc w:val="both"/>
        <w:rPr>
          <w:sz w:val="28"/>
          <w:szCs w:val="28"/>
        </w:rPr>
      </w:pPr>
      <w:r w:rsidRPr="0013552F">
        <w:rPr>
          <w:sz w:val="28"/>
          <w:szCs w:val="28"/>
        </w:rPr>
        <w:t>4.</w:t>
      </w:r>
      <w:r w:rsidR="00C71E24" w:rsidRPr="0013552F">
        <w:rPr>
          <w:sz w:val="28"/>
          <w:szCs w:val="28"/>
        </w:rPr>
        <w:t>3</w:t>
      </w:r>
      <w:r w:rsidRPr="0013552F">
        <w:rPr>
          <w:sz w:val="28"/>
          <w:szCs w:val="28"/>
        </w:rPr>
        <w:t>. Готовить проекты распоряжений и приказов по вопросам аттестации педагогических работников и приравненных к ним лиц и представлять их на рассмотре</w:t>
      </w:r>
      <w:r w:rsidRPr="0013552F">
        <w:rPr>
          <w:sz w:val="28"/>
          <w:szCs w:val="28"/>
        </w:rPr>
        <w:softHyphen/>
        <w:t>ние директору.</w:t>
      </w:r>
    </w:p>
    <w:p w14:paraId="527C74B3" w14:textId="051B3BE1" w:rsidR="003F34AC" w:rsidRPr="0013552F" w:rsidRDefault="003F34AC" w:rsidP="00043145">
      <w:pPr>
        <w:ind w:firstLine="708"/>
        <w:jc w:val="both"/>
        <w:rPr>
          <w:sz w:val="28"/>
          <w:szCs w:val="28"/>
        </w:rPr>
      </w:pPr>
      <w:r w:rsidRPr="0013552F">
        <w:rPr>
          <w:sz w:val="28"/>
          <w:szCs w:val="28"/>
        </w:rPr>
        <w:t>4.</w:t>
      </w:r>
      <w:r w:rsidR="00C71E24" w:rsidRPr="0013552F">
        <w:rPr>
          <w:sz w:val="28"/>
          <w:szCs w:val="28"/>
        </w:rPr>
        <w:t>4</w:t>
      </w:r>
      <w:r w:rsidRPr="0013552F">
        <w:rPr>
          <w:sz w:val="28"/>
          <w:szCs w:val="28"/>
        </w:rPr>
        <w:t>. Вносить предложения по совершенствованию деятельности аттестационной комиссии.</w:t>
      </w:r>
    </w:p>
    <w:p w14:paraId="0B95DEBB" w14:textId="037EC23B" w:rsidR="003F34AC" w:rsidRPr="0013552F" w:rsidRDefault="003F34AC" w:rsidP="00043145">
      <w:pPr>
        <w:ind w:firstLine="708"/>
        <w:jc w:val="both"/>
        <w:rPr>
          <w:sz w:val="28"/>
          <w:szCs w:val="28"/>
        </w:rPr>
      </w:pPr>
      <w:r w:rsidRPr="0013552F">
        <w:rPr>
          <w:sz w:val="28"/>
          <w:szCs w:val="28"/>
        </w:rPr>
        <w:t>4.</w:t>
      </w:r>
      <w:r w:rsidR="00C71E24" w:rsidRPr="0013552F">
        <w:rPr>
          <w:sz w:val="28"/>
          <w:szCs w:val="28"/>
        </w:rPr>
        <w:t>5</w:t>
      </w:r>
      <w:r w:rsidRPr="0013552F">
        <w:rPr>
          <w:sz w:val="28"/>
          <w:szCs w:val="28"/>
        </w:rPr>
        <w:t>. Разрабатывать рекомендации по совершенствованию аттестационных процедур.</w:t>
      </w:r>
    </w:p>
    <w:p w14:paraId="0F8E6E66" w14:textId="77777777" w:rsidR="003F34AC" w:rsidRPr="0013552F" w:rsidRDefault="003F34AC" w:rsidP="00043145">
      <w:pPr>
        <w:ind w:firstLine="708"/>
        <w:jc w:val="both"/>
        <w:rPr>
          <w:sz w:val="28"/>
          <w:szCs w:val="28"/>
        </w:rPr>
      </w:pPr>
    </w:p>
    <w:p w14:paraId="662DF6F3" w14:textId="77777777" w:rsidR="003F34AC" w:rsidRPr="0013552F" w:rsidRDefault="003F34AC" w:rsidP="00043145">
      <w:pPr>
        <w:ind w:firstLine="708"/>
        <w:jc w:val="center"/>
        <w:rPr>
          <w:b/>
          <w:sz w:val="28"/>
          <w:szCs w:val="28"/>
        </w:rPr>
      </w:pPr>
      <w:r w:rsidRPr="0013552F">
        <w:rPr>
          <w:b/>
          <w:sz w:val="28"/>
          <w:szCs w:val="28"/>
        </w:rPr>
        <w:t>5. Контроль деятельности аттестационной комиссии колледжа</w:t>
      </w:r>
    </w:p>
    <w:p w14:paraId="0C67B574" w14:textId="77777777" w:rsidR="003F34AC" w:rsidRPr="0013552F" w:rsidRDefault="003F34AC" w:rsidP="00043145">
      <w:pPr>
        <w:ind w:firstLine="708"/>
        <w:jc w:val="both"/>
        <w:rPr>
          <w:sz w:val="28"/>
          <w:szCs w:val="28"/>
        </w:rPr>
      </w:pPr>
      <w:r w:rsidRPr="0013552F">
        <w:rPr>
          <w:sz w:val="28"/>
          <w:szCs w:val="28"/>
        </w:rPr>
        <w:t>5.1. Контроль деятельности аттестационной комиссии осущест</w:t>
      </w:r>
      <w:r w:rsidRPr="0013552F">
        <w:rPr>
          <w:sz w:val="28"/>
          <w:szCs w:val="28"/>
        </w:rPr>
        <w:softHyphen/>
        <w:t>вляется директором колледжа, его заместителями в соответствии с планом контроля.</w:t>
      </w:r>
    </w:p>
    <w:p w14:paraId="01A8C935" w14:textId="77777777" w:rsidR="003F34AC" w:rsidRPr="0013552F" w:rsidRDefault="003F34AC" w:rsidP="00043145">
      <w:pPr>
        <w:jc w:val="both"/>
        <w:rPr>
          <w:sz w:val="28"/>
          <w:szCs w:val="28"/>
        </w:rPr>
      </w:pPr>
    </w:p>
    <w:p w14:paraId="433BB438" w14:textId="77777777" w:rsidR="003F34AC" w:rsidRPr="0013552F" w:rsidRDefault="003F34AC" w:rsidP="00043145">
      <w:pPr>
        <w:jc w:val="both"/>
        <w:rPr>
          <w:sz w:val="28"/>
          <w:szCs w:val="28"/>
        </w:rPr>
      </w:pPr>
    </w:p>
    <w:p w14:paraId="647DAA80" w14:textId="77777777" w:rsidR="003F34AC" w:rsidRPr="0013552F" w:rsidRDefault="003F34AC" w:rsidP="00043145">
      <w:pPr>
        <w:jc w:val="center"/>
        <w:rPr>
          <w:b/>
          <w:sz w:val="28"/>
          <w:szCs w:val="28"/>
        </w:rPr>
      </w:pPr>
    </w:p>
    <w:p w14:paraId="4402D3DB" w14:textId="77777777" w:rsidR="003F34AC" w:rsidRPr="0013552F" w:rsidRDefault="003F34AC" w:rsidP="00043145">
      <w:pPr>
        <w:jc w:val="center"/>
        <w:rPr>
          <w:b/>
          <w:sz w:val="28"/>
          <w:szCs w:val="28"/>
        </w:rPr>
      </w:pPr>
    </w:p>
    <w:p w14:paraId="3B864CDB" w14:textId="77777777" w:rsidR="003F34AC" w:rsidRPr="0013552F" w:rsidRDefault="003F34AC" w:rsidP="00043145">
      <w:pPr>
        <w:tabs>
          <w:tab w:val="left" w:pos="284"/>
        </w:tabs>
        <w:ind w:firstLine="567"/>
        <w:jc w:val="center"/>
        <w:rPr>
          <w:b/>
          <w:sz w:val="28"/>
          <w:szCs w:val="28"/>
        </w:rPr>
      </w:pPr>
    </w:p>
    <w:p w14:paraId="2A3F2E4C" w14:textId="77777777" w:rsidR="003F34AC" w:rsidRPr="0013552F" w:rsidRDefault="003F34AC" w:rsidP="00043145">
      <w:pPr>
        <w:tabs>
          <w:tab w:val="left" w:pos="284"/>
        </w:tabs>
        <w:ind w:firstLine="567"/>
        <w:jc w:val="center"/>
        <w:rPr>
          <w:b/>
          <w:sz w:val="28"/>
          <w:szCs w:val="28"/>
        </w:rPr>
      </w:pPr>
    </w:p>
    <w:p w14:paraId="54DFF10D" w14:textId="77777777" w:rsidR="003F34AC" w:rsidRPr="0013552F" w:rsidRDefault="003F34AC" w:rsidP="00043145">
      <w:pPr>
        <w:tabs>
          <w:tab w:val="left" w:pos="284"/>
        </w:tabs>
        <w:ind w:firstLine="567"/>
        <w:jc w:val="center"/>
        <w:rPr>
          <w:b/>
          <w:sz w:val="28"/>
          <w:szCs w:val="28"/>
        </w:rPr>
      </w:pPr>
    </w:p>
    <w:p w14:paraId="2E2F5897" w14:textId="77777777" w:rsidR="003F34AC" w:rsidRPr="0013552F" w:rsidRDefault="003F34AC" w:rsidP="00043145">
      <w:pPr>
        <w:tabs>
          <w:tab w:val="left" w:pos="284"/>
        </w:tabs>
        <w:ind w:firstLine="567"/>
        <w:jc w:val="center"/>
        <w:rPr>
          <w:b/>
          <w:sz w:val="28"/>
          <w:szCs w:val="28"/>
        </w:rPr>
      </w:pPr>
    </w:p>
    <w:p w14:paraId="69665CAA" w14:textId="77777777" w:rsidR="003F34AC" w:rsidRPr="0013552F" w:rsidRDefault="003F34AC" w:rsidP="00043145">
      <w:pPr>
        <w:tabs>
          <w:tab w:val="left" w:pos="284"/>
        </w:tabs>
        <w:ind w:firstLine="567"/>
        <w:jc w:val="center"/>
        <w:rPr>
          <w:b/>
          <w:sz w:val="28"/>
          <w:szCs w:val="28"/>
        </w:rPr>
      </w:pPr>
    </w:p>
    <w:p w14:paraId="16FDCE5C" w14:textId="77777777" w:rsidR="003F34AC" w:rsidRPr="0013552F" w:rsidRDefault="003F34AC" w:rsidP="00043145">
      <w:pPr>
        <w:tabs>
          <w:tab w:val="left" w:pos="284"/>
        </w:tabs>
        <w:ind w:firstLine="567"/>
        <w:jc w:val="center"/>
        <w:rPr>
          <w:b/>
          <w:sz w:val="28"/>
          <w:szCs w:val="28"/>
        </w:rPr>
      </w:pPr>
    </w:p>
    <w:p w14:paraId="21E268C7" w14:textId="77777777" w:rsidR="003F34AC" w:rsidRPr="0013552F" w:rsidRDefault="003F34AC" w:rsidP="00043145">
      <w:pPr>
        <w:tabs>
          <w:tab w:val="left" w:pos="284"/>
        </w:tabs>
        <w:ind w:firstLine="567"/>
        <w:jc w:val="center"/>
        <w:rPr>
          <w:b/>
          <w:sz w:val="28"/>
          <w:szCs w:val="28"/>
        </w:rPr>
      </w:pPr>
    </w:p>
    <w:p w14:paraId="05DA6D78" w14:textId="77777777" w:rsidR="003F34AC" w:rsidRPr="0013552F" w:rsidRDefault="003F34AC" w:rsidP="00043145">
      <w:pPr>
        <w:tabs>
          <w:tab w:val="left" w:pos="284"/>
        </w:tabs>
        <w:ind w:firstLine="567"/>
        <w:jc w:val="center"/>
        <w:rPr>
          <w:b/>
          <w:sz w:val="28"/>
          <w:szCs w:val="28"/>
        </w:rPr>
      </w:pPr>
    </w:p>
    <w:p w14:paraId="27A63989" w14:textId="77777777" w:rsidR="003F34AC" w:rsidRPr="0013552F" w:rsidRDefault="003F34AC" w:rsidP="00043145">
      <w:pPr>
        <w:tabs>
          <w:tab w:val="left" w:pos="284"/>
        </w:tabs>
        <w:ind w:firstLine="567"/>
        <w:jc w:val="center"/>
        <w:rPr>
          <w:b/>
          <w:sz w:val="28"/>
          <w:szCs w:val="28"/>
        </w:rPr>
      </w:pPr>
    </w:p>
    <w:p w14:paraId="2EFA054D" w14:textId="77777777" w:rsidR="003F34AC" w:rsidRPr="0013552F" w:rsidRDefault="003F34AC" w:rsidP="00043145">
      <w:pPr>
        <w:tabs>
          <w:tab w:val="left" w:pos="284"/>
        </w:tabs>
        <w:ind w:firstLine="567"/>
        <w:jc w:val="center"/>
        <w:rPr>
          <w:b/>
          <w:sz w:val="28"/>
          <w:szCs w:val="28"/>
        </w:rPr>
      </w:pPr>
    </w:p>
    <w:p w14:paraId="48AA2E38" w14:textId="77777777" w:rsidR="003F34AC" w:rsidRPr="0013552F" w:rsidRDefault="003F34AC" w:rsidP="00043145">
      <w:pPr>
        <w:tabs>
          <w:tab w:val="left" w:pos="284"/>
        </w:tabs>
        <w:ind w:firstLine="567"/>
        <w:jc w:val="center"/>
        <w:rPr>
          <w:b/>
          <w:sz w:val="28"/>
          <w:szCs w:val="28"/>
        </w:rPr>
      </w:pPr>
    </w:p>
    <w:p w14:paraId="43BBEC9D" w14:textId="77777777" w:rsidR="003F34AC" w:rsidRPr="0013552F" w:rsidRDefault="003F34AC" w:rsidP="00043145">
      <w:pPr>
        <w:tabs>
          <w:tab w:val="left" w:pos="284"/>
        </w:tabs>
        <w:ind w:firstLine="567"/>
        <w:jc w:val="center"/>
        <w:rPr>
          <w:b/>
          <w:sz w:val="28"/>
          <w:szCs w:val="28"/>
        </w:rPr>
      </w:pPr>
    </w:p>
    <w:p w14:paraId="1B712DCF" w14:textId="77777777" w:rsidR="003F34AC" w:rsidRPr="0013552F" w:rsidRDefault="003F34AC" w:rsidP="00043145">
      <w:pPr>
        <w:tabs>
          <w:tab w:val="left" w:pos="284"/>
        </w:tabs>
        <w:ind w:firstLine="567"/>
        <w:jc w:val="center"/>
        <w:rPr>
          <w:b/>
          <w:sz w:val="28"/>
          <w:szCs w:val="28"/>
        </w:rPr>
      </w:pPr>
    </w:p>
    <w:p w14:paraId="5FF731D1" w14:textId="77777777" w:rsidR="003F34AC" w:rsidRPr="0013552F" w:rsidRDefault="003F34AC" w:rsidP="00043145">
      <w:pPr>
        <w:tabs>
          <w:tab w:val="left" w:pos="284"/>
        </w:tabs>
        <w:ind w:firstLine="567"/>
        <w:jc w:val="center"/>
        <w:rPr>
          <w:b/>
          <w:sz w:val="28"/>
          <w:szCs w:val="28"/>
        </w:rPr>
      </w:pPr>
    </w:p>
    <w:p w14:paraId="293F140A" w14:textId="77777777" w:rsidR="003F34AC" w:rsidRPr="0013552F" w:rsidRDefault="003F34AC" w:rsidP="00043145">
      <w:pPr>
        <w:tabs>
          <w:tab w:val="left" w:pos="284"/>
        </w:tabs>
        <w:ind w:firstLine="567"/>
        <w:jc w:val="center"/>
        <w:rPr>
          <w:b/>
          <w:sz w:val="28"/>
          <w:szCs w:val="28"/>
        </w:rPr>
      </w:pPr>
    </w:p>
    <w:p w14:paraId="73F099CC" w14:textId="77777777" w:rsidR="003F34AC" w:rsidRPr="0013552F" w:rsidRDefault="003F34AC" w:rsidP="00043145">
      <w:pPr>
        <w:tabs>
          <w:tab w:val="left" w:pos="284"/>
        </w:tabs>
        <w:ind w:firstLine="567"/>
        <w:jc w:val="center"/>
        <w:rPr>
          <w:b/>
          <w:sz w:val="28"/>
          <w:szCs w:val="28"/>
        </w:rPr>
      </w:pPr>
    </w:p>
    <w:p w14:paraId="704922F7" w14:textId="77777777" w:rsidR="003F34AC" w:rsidRPr="0013552F" w:rsidRDefault="003F34AC" w:rsidP="00043145">
      <w:pPr>
        <w:tabs>
          <w:tab w:val="left" w:pos="284"/>
        </w:tabs>
        <w:ind w:firstLine="567"/>
        <w:jc w:val="center"/>
        <w:rPr>
          <w:b/>
          <w:sz w:val="28"/>
          <w:szCs w:val="28"/>
        </w:rPr>
      </w:pPr>
    </w:p>
    <w:p w14:paraId="10E6B9E9" w14:textId="77777777" w:rsidR="006279FC" w:rsidRPr="0013552F" w:rsidRDefault="006279FC" w:rsidP="00043145">
      <w:pPr>
        <w:jc w:val="center"/>
        <w:rPr>
          <w:b/>
          <w:bCs/>
          <w:sz w:val="28"/>
          <w:szCs w:val="28"/>
        </w:rPr>
      </w:pPr>
      <w:r w:rsidRPr="0013552F">
        <w:rPr>
          <w:b/>
          <w:bCs/>
          <w:sz w:val="28"/>
          <w:szCs w:val="28"/>
        </w:rPr>
        <w:lastRenderedPageBreak/>
        <w:t>ПОЛОЖЕНИЕ</w:t>
      </w:r>
    </w:p>
    <w:p w14:paraId="7E76D1EB" w14:textId="77777777" w:rsidR="006279FC" w:rsidRPr="0013552F" w:rsidRDefault="006279FC" w:rsidP="00043145">
      <w:pPr>
        <w:jc w:val="center"/>
        <w:rPr>
          <w:sz w:val="28"/>
          <w:szCs w:val="28"/>
        </w:rPr>
      </w:pPr>
      <w:r w:rsidRPr="0013552F">
        <w:rPr>
          <w:b/>
          <w:bCs/>
          <w:sz w:val="28"/>
          <w:szCs w:val="28"/>
        </w:rPr>
        <w:t>О РАБОТЕ ПЕДАГОГОВ НАД ТЕМАМИ САМООБРАЗОВАНИЯ</w:t>
      </w:r>
    </w:p>
    <w:p w14:paraId="2F602001" w14:textId="77777777" w:rsidR="006279FC" w:rsidRPr="0013552F" w:rsidRDefault="006279FC" w:rsidP="00043145">
      <w:pPr>
        <w:jc w:val="center"/>
        <w:rPr>
          <w:b/>
          <w:sz w:val="28"/>
          <w:szCs w:val="28"/>
        </w:rPr>
      </w:pPr>
      <w:r w:rsidRPr="0013552F">
        <w:rPr>
          <w:b/>
          <w:sz w:val="28"/>
          <w:szCs w:val="28"/>
        </w:rPr>
        <w:t>КГКП «</w:t>
      </w:r>
      <w:proofErr w:type="spellStart"/>
      <w:r w:rsidRPr="0013552F">
        <w:rPr>
          <w:b/>
          <w:sz w:val="28"/>
          <w:szCs w:val="28"/>
        </w:rPr>
        <w:t>Рудненский</w:t>
      </w:r>
      <w:proofErr w:type="spellEnd"/>
      <w:r w:rsidRPr="0013552F">
        <w:rPr>
          <w:b/>
          <w:sz w:val="28"/>
          <w:szCs w:val="28"/>
        </w:rPr>
        <w:t xml:space="preserve"> политехнический колледж»</w:t>
      </w:r>
    </w:p>
    <w:p w14:paraId="15B8951E" w14:textId="77777777" w:rsidR="006279FC" w:rsidRPr="0013552F" w:rsidRDefault="006279FC" w:rsidP="00043145">
      <w:pPr>
        <w:jc w:val="center"/>
        <w:rPr>
          <w:b/>
          <w:sz w:val="28"/>
          <w:szCs w:val="28"/>
        </w:rPr>
      </w:pPr>
      <w:r w:rsidRPr="0013552F">
        <w:rPr>
          <w:b/>
          <w:sz w:val="28"/>
          <w:szCs w:val="28"/>
        </w:rPr>
        <w:t xml:space="preserve"> Управления образования акимата Костанайской области</w:t>
      </w:r>
    </w:p>
    <w:p w14:paraId="653D4FB3" w14:textId="77777777" w:rsidR="006279FC" w:rsidRPr="0013552F" w:rsidRDefault="006279FC" w:rsidP="00043145">
      <w:pPr>
        <w:jc w:val="center"/>
        <w:rPr>
          <w:b/>
          <w:sz w:val="28"/>
          <w:szCs w:val="28"/>
        </w:rPr>
      </w:pPr>
    </w:p>
    <w:p w14:paraId="7C2781E1" w14:textId="77777777" w:rsidR="006279FC" w:rsidRPr="0013552F" w:rsidRDefault="006279FC" w:rsidP="00043145">
      <w:pPr>
        <w:pStyle w:val="af6"/>
        <w:jc w:val="center"/>
        <w:rPr>
          <w:b/>
          <w:bCs/>
          <w:sz w:val="28"/>
          <w:szCs w:val="28"/>
        </w:rPr>
      </w:pPr>
      <w:r w:rsidRPr="0013552F">
        <w:rPr>
          <w:b/>
          <w:bCs/>
          <w:sz w:val="28"/>
          <w:szCs w:val="28"/>
        </w:rPr>
        <w:t>1. Общие положения</w:t>
      </w:r>
    </w:p>
    <w:p w14:paraId="12AE9E9C" w14:textId="77777777" w:rsidR="006279FC" w:rsidRPr="0013552F" w:rsidRDefault="006279FC" w:rsidP="00043145">
      <w:pPr>
        <w:pStyle w:val="af6"/>
        <w:ind w:firstLine="708"/>
        <w:jc w:val="both"/>
        <w:rPr>
          <w:sz w:val="28"/>
          <w:szCs w:val="28"/>
        </w:rPr>
      </w:pPr>
      <w:r w:rsidRPr="0013552F">
        <w:rPr>
          <w:sz w:val="28"/>
          <w:szCs w:val="28"/>
        </w:rPr>
        <w:t xml:space="preserve">1.1. Настоящее Положение регулирует деятельность педагога по теме самообразования, которая является одной из основных форм работы повышения квалификации. </w:t>
      </w:r>
    </w:p>
    <w:p w14:paraId="5007828A" w14:textId="77777777" w:rsidR="006279FC" w:rsidRPr="0013552F" w:rsidRDefault="006279FC" w:rsidP="00043145">
      <w:pPr>
        <w:pStyle w:val="af6"/>
        <w:ind w:firstLine="708"/>
        <w:jc w:val="both"/>
        <w:rPr>
          <w:sz w:val="28"/>
          <w:szCs w:val="28"/>
        </w:rPr>
      </w:pPr>
      <w:r w:rsidRPr="0013552F">
        <w:rPr>
          <w:sz w:val="28"/>
          <w:szCs w:val="28"/>
        </w:rPr>
        <w:t xml:space="preserve">1.2. Работа педагогов по теме самообразования является обязательной. </w:t>
      </w:r>
    </w:p>
    <w:p w14:paraId="4B27C6FE" w14:textId="77777777" w:rsidR="006279FC" w:rsidRPr="0013552F" w:rsidRDefault="006279FC" w:rsidP="00043145">
      <w:pPr>
        <w:pStyle w:val="af6"/>
        <w:ind w:firstLine="708"/>
        <w:jc w:val="both"/>
        <w:rPr>
          <w:sz w:val="28"/>
          <w:szCs w:val="28"/>
        </w:rPr>
      </w:pPr>
      <w:r w:rsidRPr="0013552F">
        <w:rPr>
          <w:sz w:val="28"/>
          <w:szCs w:val="28"/>
        </w:rPr>
        <w:t>1.3. При совмещении педагогом двух и более должностей тема самообразования определяется по каждому виду деятельности.</w:t>
      </w:r>
    </w:p>
    <w:p w14:paraId="5009D677" w14:textId="77777777" w:rsidR="006279FC" w:rsidRPr="0013552F" w:rsidRDefault="006279FC" w:rsidP="00043145">
      <w:pPr>
        <w:pStyle w:val="af6"/>
        <w:jc w:val="center"/>
        <w:rPr>
          <w:b/>
          <w:bCs/>
          <w:sz w:val="28"/>
          <w:szCs w:val="28"/>
        </w:rPr>
      </w:pPr>
      <w:r w:rsidRPr="0013552F">
        <w:rPr>
          <w:b/>
          <w:bCs/>
          <w:sz w:val="28"/>
          <w:szCs w:val="28"/>
        </w:rPr>
        <w:t>2. Цель и задачи</w:t>
      </w:r>
    </w:p>
    <w:p w14:paraId="2475650E" w14:textId="77777777" w:rsidR="006279FC" w:rsidRPr="0013552F" w:rsidRDefault="006279FC" w:rsidP="00043145">
      <w:pPr>
        <w:pStyle w:val="af6"/>
        <w:ind w:firstLine="708"/>
        <w:jc w:val="both"/>
        <w:rPr>
          <w:sz w:val="28"/>
          <w:szCs w:val="28"/>
        </w:rPr>
      </w:pPr>
      <w:r w:rsidRPr="0013552F">
        <w:rPr>
          <w:sz w:val="28"/>
          <w:szCs w:val="28"/>
        </w:rPr>
        <w:t xml:space="preserve">2.1. Целью работы над темами самообразования является систематическое повышение педагогами своего профессионального уровня. </w:t>
      </w:r>
    </w:p>
    <w:p w14:paraId="46B28B0C" w14:textId="77777777" w:rsidR="006279FC" w:rsidRPr="0013552F" w:rsidRDefault="006279FC" w:rsidP="00043145">
      <w:pPr>
        <w:pStyle w:val="af6"/>
        <w:ind w:firstLine="708"/>
        <w:jc w:val="both"/>
        <w:rPr>
          <w:sz w:val="28"/>
          <w:szCs w:val="28"/>
        </w:rPr>
      </w:pPr>
      <w:r w:rsidRPr="0013552F">
        <w:rPr>
          <w:sz w:val="28"/>
          <w:szCs w:val="28"/>
        </w:rPr>
        <w:t xml:space="preserve">2.2. </w:t>
      </w:r>
      <w:r w:rsidRPr="0013552F">
        <w:rPr>
          <w:iCs/>
          <w:sz w:val="28"/>
          <w:szCs w:val="28"/>
        </w:rPr>
        <w:t>Задачи</w:t>
      </w:r>
      <w:r w:rsidRPr="0013552F">
        <w:rPr>
          <w:sz w:val="28"/>
          <w:szCs w:val="28"/>
        </w:rPr>
        <w:t>:</w:t>
      </w:r>
    </w:p>
    <w:p w14:paraId="4A8D37B5" w14:textId="77777777" w:rsidR="006279FC" w:rsidRPr="0013552F" w:rsidRDefault="006279FC" w:rsidP="00043145">
      <w:pPr>
        <w:pStyle w:val="af6"/>
        <w:jc w:val="both"/>
        <w:rPr>
          <w:sz w:val="28"/>
          <w:szCs w:val="28"/>
        </w:rPr>
      </w:pPr>
      <w:r w:rsidRPr="0013552F">
        <w:rPr>
          <w:sz w:val="28"/>
          <w:szCs w:val="28"/>
        </w:rPr>
        <w:t xml:space="preserve">1) совершенствование теоретических знаний, педагогического мастерства участников образовательного процесса; </w:t>
      </w:r>
    </w:p>
    <w:p w14:paraId="269EE742" w14:textId="77777777" w:rsidR="006279FC" w:rsidRPr="0013552F" w:rsidRDefault="006279FC" w:rsidP="00043145">
      <w:pPr>
        <w:pStyle w:val="af6"/>
        <w:jc w:val="both"/>
        <w:rPr>
          <w:sz w:val="28"/>
          <w:szCs w:val="28"/>
        </w:rPr>
      </w:pPr>
      <w:r w:rsidRPr="0013552F">
        <w:rPr>
          <w:sz w:val="28"/>
          <w:szCs w:val="28"/>
        </w:rPr>
        <w:t xml:space="preserve">2) овладение новыми формами, методами и приемами обучения и воспитания обучающихся; </w:t>
      </w:r>
    </w:p>
    <w:p w14:paraId="391A93E9" w14:textId="77777777" w:rsidR="006279FC" w:rsidRPr="0013552F" w:rsidRDefault="006279FC" w:rsidP="00043145">
      <w:pPr>
        <w:pStyle w:val="af6"/>
        <w:jc w:val="both"/>
        <w:rPr>
          <w:sz w:val="28"/>
          <w:szCs w:val="28"/>
        </w:rPr>
      </w:pPr>
      <w:r w:rsidRPr="0013552F">
        <w:rPr>
          <w:sz w:val="28"/>
          <w:szCs w:val="28"/>
        </w:rPr>
        <w:t xml:space="preserve">3) изучение и внедрение в практику передового педагогического опыта, новейших достижений педагогической, психологической и других специальных наук, новых педагогических технологий, методов обучения; </w:t>
      </w:r>
    </w:p>
    <w:p w14:paraId="4BA92FAE" w14:textId="77777777" w:rsidR="006279FC" w:rsidRPr="0013552F" w:rsidRDefault="006279FC" w:rsidP="00043145">
      <w:pPr>
        <w:pStyle w:val="af6"/>
        <w:jc w:val="both"/>
        <w:rPr>
          <w:sz w:val="28"/>
          <w:szCs w:val="28"/>
        </w:rPr>
      </w:pPr>
      <w:r w:rsidRPr="0013552F">
        <w:rPr>
          <w:sz w:val="28"/>
          <w:szCs w:val="28"/>
        </w:rPr>
        <w:t xml:space="preserve">4) развитие в колледже инновационных процессов. </w:t>
      </w:r>
    </w:p>
    <w:p w14:paraId="3496FE7A" w14:textId="77777777" w:rsidR="006279FC" w:rsidRPr="0013552F" w:rsidRDefault="006279FC" w:rsidP="00043145">
      <w:pPr>
        <w:pStyle w:val="af6"/>
        <w:jc w:val="center"/>
        <w:rPr>
          <w:b/>
          <w:bCs/>
          <w:sz w:val="28"/>
          <w:szCs w:val="28"/>
        </w:rPr>
      </w:pPr>
      <w:r w:rsidRPr="0013552F">
        <w:rPr>
          <w:b/>
          <w:bCs/>
          <w:sz w:val="28"/>
          <w:szCs w:val="28"/>
        </w:rPr>
        <w:t>3. Порядок работы над темой самообразования</w:t>
      </w:r>
    </w:p>
    <w:p w14:paraId="1FAD671D" w14:textId="77777777" w:rsidR="006279FC" w:rsidRPr="0013552F" w:rsidRDefault="006279FC" w:rsidP="00043145">
      <w:pPr>
        <w:pStyle w:val="af6"/>
        <w:ind w:firstLine="708"/>
        <w:jc w:val="both"/>
        <w:rPr>
          <w:sz w:val="28"/>
          <w:szCs w:val="28"/>
        </w:rPr>
      </w:pPr>
      <w:r w:rsidRPr="0013552F">
        <w:rPr>
          <w:sz w:val="28"/>
          <w:szCs w:val="28"/>
        </w:rPr>
        <w:t xml:space="preserve">3.1. Тема самообразования определяется, исходя из: </w:t>
      </w:r>
    </w:p>
    <w:p w14:paraId="5A598060" w14:textId="77777777" w:rsidR="006279FC" w:rsidRPr="0013552F" w:rsidRDefault="006279FC" w:rsidP="00043145">
      <w:pPr>
        <w:pStyle w:val="af6"/>
        <w:jc w:val="both"/>
        <w:rPr>
          <w:sz w:val="28"/>
          <w:szCs w:val="28"/>
        </w:rPr>
      </w:pPr>
      <w:r w:rsidRPr="0013552F">
        <w:rPr>
          <w:sz w:val="28"/>
          <w:szCs w:val="28"/>
        </w:rPr>
        <w:t xml:space="preserve">1) методической темы колледжа; </w:t>
      </w:r>
    </w:p>
    <w:p w14:paraId="369ECF99" w14:textId="77777777" w:rsidR="006279FC" w:rsidRPr="0013552F" w:rsidRDefault="006279FC" w:rsidP="00043145">
      <w:pPr>
        <w:pStyle w:val="af6"/>
        <w:jc w:val="both"/>
        <w:rPr>
          <w:sz w:val="28"/>
          <w:szCs w:val="28"/>
        </w:rPr>
      </w:pPr>
      <w:r w:rsidRPr="0013552F">
        <w:rPr>
          <w:sz w:val="28"/>
          <w:szCs w:val="28"/>
        </w:rPr>
        <w:t xml:space="preserve">2) затруднений педагогов; </w:t>
      </w:r>
    </w:p>
    <w:p w14:paraId="058EE991" w14:textId="77777777" w:rsidR="006279FC" w:rsidRPr="0013552F" w:rsidRDefault="006279FC" w:rsidP="00043145">
      <w:pPr>
        <w:pStyle w:val="af6"/>
        <w:jc w:val="both"/>
        <w:rPr>
          <w:sz w:val="28"/>
          <w:szCs w:val="28"/>
        </w:rPr>
      </w:pPr>
      <w:r w:rsidRPr="0013552F">
        <w:rPr>
          <w:sz w:val="28"/>
          <w:szCs w:val="28"/>
        </w:rPr>
        <w:t xml:space="preserve">3) специфики их индивидуальных интересов. </w:t>
      </w:r>
    </w:p>
    <w:p w14:paraId="56A31001" w14:textId="77777777" w:rsidR="006279FC" w:rsidRPr="0013552F" w:rsidRDefault="006279FC" w:rsidP="00043145">
      <w:pPr>
        <w:pStyle w:val="af6"/>
        <w:ind w:firstLine="708"/>
        <w:jc w:val="both"/>
        <w:rPr>
          <w:sz w:val="28"/>
          <w:szCs w:val="28"/>
        </w:rPr>
      </w:pPr>
      <w:r w:rsidRPr="0013552F">
        <w:rPr>
          <w:sz w:val="28"/>
          <w:szCs w:val="28"/>
        </w:rPr>
        <w:t>3.2. Срок работы над темой составляет от 3 до 5 лет.</w:t>
      </w:r>
    </w:p>
    <w:p w14:paraId="48A9D645" w14:textId="77777777" w:rsidR="006279FC" w:rsidRPr="0013552F" w:rsidRDefault="006279FC" w:rsidP="00043145">
      <w:pPr>
        <w:pStyle w:val="af6"/>
        <w:ind w:firstLine="708"/>
        <w:jc w:val="both"/>
        <w:rPr>
          <w:sz w:val="28"/>
          <w:szCs w:val="28"/>
        </w:rPr>
      </w:pPr>
      <w:r w:rsidRPr="0013552F">
        <w:rPr>
          <w:sz w:val="28"/>
          <w:szCs w:val="28"/>
        </w:rPr>
        <w:t xml:space="preserve">3.3. Каждый педагог имеет индивидуальный план работы над темой. </w:t>
      </w:r>
    </w:p>
    <w:p w14:paraId="368E0217" w14:textId="77777777" w:rsidR="006279FC" w:rsidRPr="0013552F" w:rsidRDefault="006279FC" w:rsidP="00043145">
      <w:pPr>
        <w:pStyle w:val="af6"/>
        <w:ind w:firstLine="708"/>
        <w:jc w:val="both"/>
        <w:rPr>
          <w:sz w:val="28"/>
          <w:szCs w:val="28"/>
        </w:rPr>
      </w:pPr>
      <w:r w:rsidRPr="0013552F">
        <w:rPr>
          <w:sz w:val="28"/>
          <w:szCs w:val="28"/>
        </w:rPr>
        <w:t xml:space="preserve">3.4. В процессе работы над темой самообразования и по ее завершению педагог представляет наработанный материал. Формы представления могут быть различны: </w:t>
      </w:r>
    </w:p>
    <w:p w14:paraId="00F2EADA" w14:textId="77777777" w:rsidR="006279FC" w:rsidRPr="0013552F" w:rsidRDefault="006279FC" w:rsidP="00043145">
      <w:pPr>
        <w:pStyle w:val="af6"/>
        <w:jc w:val="both"/>
        <w:rPr>
          <w:sz w:val="28"/>
          <w:szCs w:val="28"/>
        </w:rPr>
      </w:pPr>
      <w:r w:rsidRPr="0013552F">
        <w:rPr>
          <w:sz w:val="28"/>
          <w:szCs w:val="28"/>
        </w:rPr>
        <w:t xml:space="preserve">выступления (отчет) на заседании ПЦК, педсовета; </w:t>
      </w:r>
    </w:p>
    <w:p w14:paraId="02284D0B" w14:textId="77777777" w:rsidR="006279FC" w:rsidRPr="0013552F" w:rsidRDefault="006279FC" w:rsidP="00043145">
      <w:pPr>
        <w:pStyle w:val="af6"/>
        <w:jc w:val="both"/>
        <w:rPr>
          <w:sz w:val="28"/>
          <w:szCs w:val="28"/>
        </w:rPr>
      </w:pPr>
      <w:r w:rsidRPr="0013552F">
        <w:rPr>
          <w:sz w:val="28"/>
          <w:szCs w:val="28"/>
        </w:rPr>
        <w:t xml:space="preserve">теоретический, методический и практический семинар; </w:t>
      </w:r>
    </w:p>
    <w:p w14:paraId="5F205A0A" w14:textId="77777777" w:rsidR="006279FC" w:rsidRPr="0013552F" w:rsidRDefault="006279FC" w:rsidP="00043145">
      <w:pPr>
        <w:pStyle w:val="af6"/>
        <w:jc w:val="both"/>
        <w:rPr>
          <w:sz w:val="28"/>
          <w:szCs w:val="28"/>
        </w:rPr>
      </w:pPr>
      <w:proofErr w:type="gramStart"/>
      <w:r w:rsidRPr="0013552F">
        <w:rPr>
          <w:sz w:val="28"/>
          <w:szCs w:val="28"/>
        </w:rPr>
        <w:t xml:space="preserve">практикум;   </w:t>
      </w:r>
      <w:proofErr w:type="gramEnd"/>
      <w:r w:rsidRPr="0013552F">
        <w:rPr>
          <w:sz w:val="28"/>
          <w:szCs w:val="28"/>
        </w:rPr>
        <w:t xml:space="preserve"> тренинг;   мастер - класс;     открытый урок. </w:t>
      </w:r>
    </w:p>
    <w:p w14:paraId="772B1C10" w14:textId="77777777" w:rsidR="006279FC" w:rsidRPr="0013552F" w:rsidRDefault="006279FC" w:rsidP="00043145">
      <w:pPr>
        <w:pStyle w:val="af6"/>
        <w:ind w:firstLine="708"/>
        <w:jc w:val="both"/>
        <w:rPr>
          <w:sz w:val="28"/>
          <w:szCs w:val="28"/>
        </w:rPr>
      </w:pPr>
      <w:r w:rsidRPr="0013552F">
        <w:rPr>
          <w:sz w:val="28"/>
          <w:szCs w:val="28"/>
        </w:rPr>
        <w:t xml:space="preserve">3.5. Методист и председатель предметно-цикловой комиссии ведет учет тем самообразования, курирует деятельность педагогов по их реализации, консультирует, оказывает обходимую методическую помощь. </w:t>
      </w:r>
    </w:p>
    <w:p w14:paraId="4BE08F04" w14:textId="77777777" w:rsidR="006279FC" w:rsidRPr="0013552F" w:rsidRDefault="006279FC" w:rsidP="00043145">
      <w:pPr>
        <w:pStyle w:val="af6"/>
        <w:ind w:firstLine="708"/>
        <w:jc w:val="both"/>
        <w:rPr>
          <w:sz w:val="28"/>
          <w:szCs w:val="28"/>
        </w:rPr>
      </w:pPr>
      <w:r w:rsidRPr="0013552F">
        <w:rPr>
          <w:sz w:val="28"/>
          <w:szCs w:val="28"/>
        </w:rPr>
        <w:t xml:space="preserve">3.6. Результат работы по теме самообразования может быть представлен в </w:t>
      </w:r>
      <w:proofErr w:type="gramStart"/>
      <w:r w:rsidRPr="0013552F">
        <w:rPr>
          <w:sz w:val="28"/>
          <w:szCs w:val="28"/>
        </w:rPr>
        <w:t>форме:  доклада</w:t>
      </w:r>
      <w:proofErr w:type="gramEnd"/>
      <w:r w:rsidRPr="0013552F">
        <w:rPr>
          <w:sz w:val="28"/>
          <w:szCs w:val="28"/>
        </w:rPr>
        <w:t>, реферата,  статьи в журнале,  программы,  дидактического материала, методического пособия,  научно - методической разработки.</w:t>
      </w:r>
    </w:p>
    <w:p w14:paraId="00DB7A61" w14:textId="77777777" w:rsidR="006279FC" w:rsidRPr="0013552F" w:rsidRDefault="006279FC" w:rsidP="00043145">
      <w:pPr>
        <w:pStyle w:val="af6"/>
        <w:ind w:firstLine="708"/>
        <w:jc w:val="both"/>
        <w:rPr>
          <w:sz w:val="28"/>
          <w:szCs w:val="28"/>
        </w:rPr>
      </w:pPr>
      <w:r w:rsidRPr="0013552F">
        <w:rPr>
          <w:sz w:val="28"/>
          <w:szCs w:val="28"/>
        </w:rPr>
        <w:t xml:space="preserve">3.7. Наиболее значимый опыт работы педагога может быть рекомендован </w:t>
      </w:r>
      <w:proofErr w:type="gramStart"/>
      <w:r w:rsidRPr="0013552F">
        <w:rPr>
          <w:sz w:val="28"/>
          <w:szCs w:val="28"/>
        </w:rPr>
        <w:t>колледжем  к</w:t>
      </w:r>
      <w:proofErr w:type="gramEnd"/>
      <w:r w:rsidRPr="0013552F">
        <w:rPr>
          <w:sz w:val="28"/>
          <w:szCs w:val="28"/>
        </w:rPr>
        <w:t xml:space="preserve"> распространению на различных уровнях. </w:t>
      </w:r>
    </w:p>
    <w:p w14:paraId="7EF27A41" w14:textId="77777777" w:rsidR="006279FC" w:rsidRPr="0013552F" w:rsidRDefault="006279FC" w:rsidP="00043145">
      <w:pPr>
        <w:pStyle w:val="af6"/>
        <w:jc w:val="both"/>
        <w:rPr>
          <w:sz w:val="28"/>
          <w:szCs w:val="28"/>
        </w:rPr>
      </w:pPr>
      <w:r w:rsidRPr="0013552F">
        <w:rPr>
          <w:sz w:val="28"/>
          <w:szCs w:val="28"/>
        </w:rPr>
        <w:t xml:space="preserve">Положение сопровождается приложениями </w:t>
      </w:r>
    </w:p>
    <w:p w14:paraId="37491776" w14:textId="77777777" w:rsidR="006279FC" w:rsidRPr="0013552F" w:rsidRDefault="006279FC" w:rsidP="00043145">
      <w:pPr>
        <w:pStyle w:val="a3"/>
        <w:spacing w:after="0" w:line="240" w:lineRule="auto"/>
        <w:ind w:left="680"/>
        <w:jc w:val="right"/>
        <w:rPr>
          <w:rFonts w:ascii="Times New Roman" w:hAnsi="Times New Roman" w:cs="Times New Roman"/>
          <w:sz w:val="28"/>
          <w:szCs w:val="28"/>
          <w:lang w:val="ru-RU" w:bidi="en-US"/>
        </w:rPr>
      </w:pPr>
      <w:proofErr w:type="spellStart"/>
      <w:r w:rsidRPr="0013552F">
        <w:rPr>
          <w:rFonts w:ascii="Times New Roman" w:hAnsi="Times New Roman" w:cs="Times New Roman"/>
          <w:sz w:val="28"/>
          <w:szCs w:val="28"/>
          <w:lang w:bidi="en-US"/>
        </w:rPr>
        <w:lastRenderedPageBreak/>
        <w:t>Приложение</w:t>
      </w:r>
      <w:proofErr w:type="spellEnd"/>
      <w:r w:rsidRPr="0013552F">
        <w:rPr>
          <w:rFonts w:ascii="Times New Roman" w:hAnsi="Times New Roman" w:cs="Times New Roman"/>
          <w:sz w:val="28"/>
          <w:szCs w:val="28"/>
          <w:lang w:bidi="en-US"/>
        </w:rPr>
        <w:t xml:space="preserve"> </w:t>
      </w:r>
      <w:r w:rsidRPr="0013552F">
        <w:rPr>
          <w:rFonts w:ascii="Times New Roman" w:hAnsi="Times New Roman" w:cs="Times New Roman"/>
          <w:sz w:val="28"/>
          <w:szCs w:val="28"/>
          <w:lang w:val="ru-RU" w:bidi="en-US"/>
        </w:rPr>
        <w:t>1</w:t>
      </w:r>
    </w:p>
    <w:p w14:paraId="0A15D506" w14:textId="77777777" w:rsidR="006279FC" w:rsidRPr="0013552F" w:rsidRDefault="006279FC" w:rsidP="00043145">
      <w:pPr>
        <w:pStyle w:val="a3"/>
        <w:spacing w:after="0" w:line="240" w:lineRule="auto"/>
        <w:ind w:left="680"/>
        <w:jc w:val="both"/>
        <w:rPr>
          <w:rFonts w:ascii="Times New Roman" w:hAnsi="Times New Roman" w:cs="Times New Roman"/>
          <w:i/>
          <w:sz w:val="28"/>
          <w:szCs w:val="28"/>
          <w:lang w:bidi="en-US"/>
        </w:rPr>
      </w:pPr>
    </w:p>
    <w:tbl>
      <w:tblPr>
        <w:tblW w:w="9789" w:type="dxa"/>
        <w:tblInd w:w="-572" w:type="dxa"/>
        <w:tblLook w:val="04A0" w:firstRow="1" w:lastRow="0" w:firstColumn="1" w:lastColumn="0" w:noHBand="0" w:noVBand="1"/>
      </w:tblPr>
      <w:tblGrid>
        <w:gridCol w:w="9789"/>
      </w:tblGrid>
      <w:tr w:rsidR="006279FC" w:rsidRPr="0013552F" w14:paraId="57051AB7" w14:textId="77777777" w:rsidTr="006279FC">
        <w:tc>
          <w:tcPr>
            <w:tcW w:w="9789" w:type="dxa"/>
          </w:tcPr>
          <w:p w14:paraId="029A01C7" w14:textId="77777777" w:rsidR="006279FC" w:rsidRPr="0013552F" w:rsidRDefault="006279FC" w:rsidP="00043145">
            <w:pPr>
              <w:jc w:val="center"/>
              <w:textAlignment w:val="baseline"/>
              <w:outlineLvl w:val="2"/>
              <w:rPr>
                <w:color w:val="1E1E1E"/>
                <w:sz w:val="28"/>
                <w:szCs w:val="28"/>
              </w:rPr>
            </w:pPr>
          </w:p>
          <w:p w14:paraId="6942E46A" w14:textId="77777777" w:rsidR="006279FC" w:rsidRPr="0013552F" w:rsidRDefault="006279FC" w:rsidP="00043145">
            <w:pPr>
              <w:jc w:val="center"/>
              <w:textAlignment w:val="baseline"/>
              <w:outlineLvl w:val="2"/>
              <w:rPr>
                <w:color w:val="1E1E1E"/>
                <w:sz w:val="28"/>
                <w:szCs w:val="28"/>
              </w:rPr>
            </w:pPr>
            <w:r w:rsidRPr="0013552F">
              <w:rPr>
                <w:color w:val="1E1E1E"/>
                <w:sz w:val="28"/>
                <w:szCs w:val="28"/>
              </w:rPr>
              <w:t>КГКП «</w:t>
            </w:r>
            <w:proofErr w:type="spellStart"/>
            <w:r w:rsidRPr="0013552F">
              <w:rPr>
                <w:color w:val="1E1E1E"/>
                <w:sz w:val="28"/>
                <w:szCs w:val="28"/>
              </w:rPr>
              <w:t>Рудненский</w:t>
            </w:r>
            <w:proofErr w:type="spellEnd"/>
            <w:r w:rsidRPr="0013552F">
              <w:rPr>
                <w:color w:val="1E1E1E"/>
                <w:sz w:val="28"/>
                <w:szCs w:val="28"/>
              </w:rPr>
              <w:t xml:space="preserve"> политехнический колледж»</w:t>
            </w:r>
          </w:p>
          <w:p w14:paraId="4641AE65" w14:textId="77777777" w:rsidR="006279FC" w:rsidRPr="0013552F" w:rsidRDefault="006279FC" w:rsidP="00043145">
            <w:pPr>
              <w:jc w:val="center"/>
              <w:textAlignment w:val="baseline"/>
              <w:outlineLvl w:val="2"/>
              <w:rPr>
                <w:color w:val="1E1E1E"/>
                <w:sz w:val="28"/>
                <w:szCs w:val="28"/>
              </w:rPr>
            </w:pPr>
            <w:r w:rsidRPr="0013552F">
              <w:rPr>
                <w:color w:val="1E1E1E"/>
                <w:sz w:val="28"/>
                <w:szCs w:val="28"/>
              </w:rPr>
              <w:t xml:space="preserve"> Управления образования акимата Костанайской области</w:t>
            </w:r>
          </w:p>
          <w:p w14:paraId="60CC3B25" w14:textId="77777777" w:rsidR="006279FC" w:rsidRPr="0013552F" w:rsidRDefault="006279FC" w:rsidP="00043145">
            <w:pPr>
              <w:jc w:val="center"/>
              <w:textAlignment w:val="baseline"/>
              <w:outlineLvl w:val="2"/>
              <w:rPr>
                <w:color w:val="1E1E1E"/>
                <w:sz w:val="28"/>
                <w:szCs w:val="28"/>
              </w:rPr>
            </w:pPr>
          </w:p>
          <w:tbl>
            <w:tblPr>
              <w:tblW w:w="9573" w:type="dxa"/>
              <w:shd w:val="clear" w:color="auto" w:fill="FFFFFF"/>
              <w:tblCellMar>
                <w:left w:w="0" w:type="dxa"/>
                <w:right w:w="0" w:type="dxa"/>
              </w:tblCellMar>
              <w:tblLook w:val="04A0" w:firstRow="1" w:lastRow="0" w:firstColumn="1" w:lastColumn="0" w:noHBand="0" w:noVBand="1"/>
            </w:tblPr>
            <w:tblGrid>
              <w:gridCol w:w="5320"/>
              <w:gridCol w:w="4253"/>
            </w:tblGrid>
            <w:tr w:rsidR="006279FC" w:rsidRPr="0013552F" w14:paraId="159F48ED" w14:textId="77777777">
              <w:tc>
                <w:tcPr>
                  <w:tcW w:w="5320" w:type="dxa"/>
                  <w:shd w:val="clear" w:color="auto" w:fill="auto"/>
                  <w:tcMar>
                    <w:top w:w="45" w:type="dxa"/>
                    <w:left w:w="75" w:type="dxa"/>
                    <w:bottom w:w="45" w:type="dxa"/>
                    <w:right w:w="75" w:type="dxa"/>
                  </w:tcMar>
                  <w:hideMark/>
                </w:tcPr>
                <w:p w14:paraId="1605EE35" w14:textId="77777777" w:rsidR="006279FC" w:rsidRPr="0013552F" w:rsidRDefault="006279FC" w:rsidP="00043145">
                  <w:pPr>
                    <w:rPr>
                      <w:color w:val="1E1E1E"/>
                      <w:sz w:val="28"/>
                      <w:szCs w:val="28"/>
                    </w:rPr>
                  </w:pPr>
                </w:p>
              </w:tc>
              <w:tc>
                <w:tcPr>
                  <w:tcW w:w="4253" w:type="dxa"/>
                  <w:shd w:val="clear" w:color="auto" w:fill="auto"/>
                  <w:tcMar>
                    <w:top w:w="45" w:type="dxa"/>
                    <w:left w:w="75" w:type="dxa"/>
                    <w:bottom w:w="45" w:type="dxa"/>
                    <w:right w:w="75" w:type="dxa"/>
                  </w:tcMar>
                </w:tcPr>
                <w:p w14:paraId="7C903314" w14:textId="77777777" w:rsidR="006279FC" w:rsidRPr="0013552F" w:rsidRDefault="006279FC" w:rsidP="00043145">
                  <w:pPr>
                    <w:textAlignment w:val="baseline"/>
                    <w:outlineLvl w:val="2"/>
                    <w:rPr>
                      <w:color w:val="1E1E1E"/>
                      <w:sz w:val="28"/>
                      <w:szCs w:val="28"/>
                    </w:rPr>
                  </w:pPr>
                </w:p>
                <w:p w14:paraId="43047F93" w14:textId="77777777" w:rsidR="006279FC" w:rsidRPr="0013552F" w:rsidRDefault="006279FC" w:rsidP="00043145">
                  <w:pPr>
                    <w:textAlignment w:val="baseline"/>
                    <w:outlineLvl w:val="2"/>
                    <w:rPr>
                      <w:color w:val="1E1E1E"/>
                      <w:sz w:val="28"/>
                      <w:szCs w:val="28"/>
                    </w:rPr>
                  </w:pPr>
                  <w:r w:rsidRPr="0013552F">
                    <w:rPr>
                      <w:color w:val="1E1E1E"/>
                      <w:sz w:val="28"/>
                      <w:szCs w:val="28"/>
                    </w:rPr>
                    <w:t>УТВЕРЖДАЮ</w:t>
                  </w:r>
                </w:p>
                <w:p w14:paraId="1E9F073E" w14:textId="77777777" w:rsidR="006279FC" w:rsidRPr="0013552F" w:rsidRDefault="006279FC" w:rsidP="00043145">
                  <w:pPr>
                    <w:textAlignment w:val="baseline"/>
                    <w:outlineLvl w:val="2"/>
                    <w:rPr>
                      <w:color w:val="1E1E1E"/>
                      <w:sz w:val="28"/>
                      <w:szCs w:val="28"/>
                    </w:rPr>
                  </w:pPr>
                  <w:r w:rsidRPr="0013552F">
                    <w:rPr>
                      <w:color w:val="1E1E1E"/>
                      <w:sz w:val="28"/>
                      <w:szCs w:val="28"/>
                    </w:rPr>
                    <w:t>Заместитель директора по УМР</w:t>
                  </w:r>
                </w:p>
                <w:p w14:paraId="55E58B05" w14:textId="77777777" w:rsidR="006279FC" w:rsidRPr="0013552F" w:rsidRDefault="006279FC" w:rsidP="00043145">
                  <w:pPr>
                    <w:textAlignment w:val="baseline"/>
                    <w:outlineLvl w:val="2"/>
                    <w:rPr>
                      <w:color w:val="1E1E1E"/>
                      <w:sz w:val="28"/>
                      <w:szCs w:val="28"/>
                    </w:rPr>
                  </w:pPr>
                  <w:r w:rsidRPr="0013552F">
                    <w:rPr>
                      <w:color w:val="1E1E1E"/>
                      <w:sz w:val="28"/>
                      <w:szCs w:val="28"/>
                    </w:rPr>
                    <w:t xml:space="preserve">_______________ </w:t>
                  </w:r>
                  <w:proofErr w:type="spellStart"/>
                  <w:r w:rsidRPr="0013552F">
                    <w:rPr>
                      <w:color w:val="1E1E1E"/>
                      <w:sz w:val="28"/>
                      <w:szCs w:val="28"/>
                    </w:rPr>
                    <w:t>О.В.Амелина</w:t>
                  </w:r>
                  <w:proofErr w:type="spellEnd"/>
                  <w:r w:rsidRPr="0013552F">
                    <w:rPr>
                      <w:color w:val="1E1E1E"/>
                      <w:sz w:val="28"/>
                      <w:szCs w:val="28"/>
                    </w:rPr>
                    <w:t xml:space="preserve"> </w:t>
                  </w:r>
                </w:p>
                <w:p w14:paraId="6213332E" w14:textId="77777777" w:rsidR="006279FC" w:rsidRPr="0013552F" w:rsidRDefault="006279FC" w:rsidP="00043145">
                  <w:pPr>
                    <w:textAlignment w:val="baseline"/>
                    <w:outlineLvl w:val="2"/>
                    <w:rPr>
                      <w:color w:val="1E1E1E"/>
                      <w:sz w:val="28"/>
                      <w:szCs w:val="28"/>
                    </w:rPr>
                  </w:pPr>
                  <w:r w:rsidRPr="0013552F">
                    <w:rPr>
                      <w:color w:val="1E1E1E"/>
                      <w:sz w:val="28"/>
                      <w:szCs w:val="28"/>
                    </w:rPr>
                    <w:t>«____» ____________20___г.</w:t>
                  </w:r>
                </w:p>
              </w:tc>
            </w:tr>
          </w:tbl>
          <w:p w14:paraId="1ABD5E14" w14:textId="77777777" w:rsidR="006279FC" w:rsidRPr="0013552F" w:rsidRDefault="006279FC" w:rsidP="00043145">
            <w:pPr>
              <w:textAlignment w:val="baseline"/>
              <w:outlineLvl w:val="2"/>
              <w:rPr>
                <w:color w:val="1E1E1E"/>
                <w:sz w:val="28"/>
                <w:szCs w:val="28"/>
              </w:rPr>
            </w:pPr>
          </w:p>
          <w:p w14:paraId="6DCEDEA9" w14:textId="77777777" w:rsidR="006279FC" w:rsidRPr="0013552F" w:rsidRDefault="006279FC" w:rsidP="00043145">
            <w:pPr>
              <w:textAlignment w:val="baseline"/>
              <w:outlineLvl w:val="2"/>
              <w:rPr>
                <w:color w:val="1E1E1E"/>
                <w:sz w:val="28"/>
                <w:szCs w:val="28"/>
              </w:rPr>
            </w:pPr>
          </w:p>
          <w:p w14:paraId="3440D87B" w14:textId="77777777" w:rsidR="006279FC" w:rsidRPr="0013552F" w:rsidRDefault="006279FC" w:rsidP="00043145">
            <w:pPr>
              <w:jc w:val="center"/>
              <w:textAlignment w:val="baseline"/>
              <w:outlineLvl w:val="2"/>
              <w:rPr>
                <w:b/>
                <w:color w:val="1E1E1E"/>
                <w:sz w:val="28"/>
                <w:szCs w:val="28"/>
              </w:rPr>
            </w:pPr>
            <w:r w:rsidRPr="0013552F">
              <w:rPr>
                <w:b/>
                <w:color w:val="000000"/>
                <w:sz w:val="28"/>
                <w:szCs w:val="28"/>
              </w:rPr>
              <w:t>Тема самообразования: «</w:t>
            </w:r>
            <w:r w:rsidRPr="0013552F">
              <w:rPr>
                <w:b/>
                <w:bCs/>
                <w:sz w:val="28"/>
                <w:szCs w:val="28"/>
              </w:rPr>
              <w:t>Внедрение обновленного содержания образования в преподавании дисциплины «История»</w:t>
            </w:r>
          </w:p>
          <w:p w14:paraId="36BDAD7E" w14:textId="77777777" w:rsidR="006279FC" w:rsidRPr="0013552F" w:rsidRDefault="006279FC" w:rsidP="00043145">
            <w:pPr>
              <w:jc w:val="center"/>
              <w:textAlignment w:val="baseline"/>
              <w:outlineLvl w:val="2"/>
              <w:rPr>
                <w:b/>
                <w:color w:val="1E1E1E"/>
                <w:sz w:val="28"/>
                <w:szCs w:val="28"/>
              </w:rPr>
            </w:pPr>
          </w:p>
          <w:p w14:paraId="25B58734" w14:textId="77777777" w:rsidR="006279FC" w:rsidRPr="0013552F" w:rsidRDefault="006279FC" w:rsidP="00043145">
            <w:pPr>
              <w:jc w:val="right"/>
              <w:textAlignment w:val="baseline"/>
              <w:rPr>
                <w:color w:val="000000"/>
                <w:spacing w:val="2"/>
                <w:sz w:val="28"/>
                <w:szCs w:val="28"/>
              </w:rPr>
            </w:pPr>
            <w:r w:rsidRPr="0013552F">
              <w:rPr>
                <w:color w:val="000000"/>
                <w:spacing w:val="2"/>
                <w:sz w:val="28"/>
                <w:szCs w:val="28"/>
              </w:rPr>
              <w:t xml:space="preserve">                                                   Преподаватель: Амелина О.В.</w:t>
            </w:r>
          </w:p>
          <w:p w14:paraId="401093DB" w14:textId="77777777" w:rsidR="006279FC" w:rsidRPr="0013552F" w:rsidRDefault="006279FC" w:rsidP="00043145">
            <w:pPr>
              <w:jc w:val="right"/>
              <w:textAlignment w:val="baseline"/>
              <w:rPr>
                <w:color w:val="000000" w:themeColor="text1"/>
                <w:sz w:val="28"/>
                <w:szCs w:val="28"/>
              </w:rPr>
            </w:pPr>
            <w:r w:rsidRPr="0013552F">
              <w:rPr>
                <w:color w:val="000000" w:themeColor="text1"/>
                <w:spacing w:val="2"/>
                <w:sz w:val="28"/>
                <w:szCs w:val="28"/>
              </w:rPr>
              <w:t xml:space="preserve">                                                                                 педагог-эксперт</w:t>
            </w:r>
          </w:p>
        </w:tc>
      </w:tr>
    </w:tbl>
    <w:p w14:paraId="79DEB65E" w14:textId="77777777" w:rsidR="006279FC" w:rsidRPr="0013552F" w:rsidRDefault="006279FC" w:rsidP="00043145">
      <w:pPr>
        <w:tabs>
          <w:tab w:val="left" w:pos="0"/>
        </w:tabs>
        <w:jc w:val="right"/>
        <w:rPr>
          <w:b/>
          <w:bCs/>
          <w:color w:val="000000"/>
          <w:sz w:val="28"/>
          <w:szCs w:val="28"/>
        </w:rPr>
      </w:pPr>
    </w:p>
    <w:p w14:paraId="700736D2" w14:textId="77777777" w:rsidR="006279FC" w:rsidRPr="0013552F" w:rsidRDefault="006279FC" w:rsidP="00043145">
      <w:pPr>
        <w:tabs>
          <w:tab w:val="left" w:pos="0"/>
        </w:tabs>
        <w:rPr>
          <w:b/>
          <w:bCs/>
          <w:color w:val="000000"/>
          <w:sz w:val="28"/>
          <w:szCs w:val="28"/>
        </w:rPr>
      </w:pPr>
    </w:p>
    <w:p w14:paraId="5FCF0E19" w14:textId="77777777" w:rsidR="006279FC" w:rsidRPr="0013552F" w:rsidRDefault="006279FC" w:rsidP="00043145">
      <w:pPr>
        <w:autoSpaceDE w:val="0"/>
        <w:autoSpaceDN w:val="0"/>
        <w:adjustRightInd w:val="0"/>
        <w:jc w:val="both"/>
        <w:rPr>
          <w:bCs/>
          <w:sz w:val="28"/>
          <w:szCs w:val="28"/>
          <w:lang w:val="kk-KZ"/>
        </w:rPr>
      </w:pPr>
      <w:r w:rsidRPr="0013552F">
        <w:rPr>
          <w:bCs/>
          <w:sz w:val="28"/>
          <w:szCs w:val="28"/>
          <w:lang w:val="kk-KZ"/>
        </w:rPr>
        <w:t>Экономика және көлік</w:t>
      </w:r>
    </w:p>
    <w:p w14:paraId="255CC002" w14:textId="77777777" w:rsidR="006279FC" w:rsidRPr="0013552F" w:rsidRDefault="006279FC" w:rsidP="00043145">
      <w:pPr>
        <w:autoSpaceDE w:val="0"/>
        <w:autoSpaceDN w:val="0"/>
        <w:adjustRightInd w:val="0"/>
        <w:jc w:val="both"/>
        <w:rPr>
          <w:bCs/>
          <w:sz w:val="28"/>
          <w:szCs w:val="28"/>
          <w:lang w:val="kk-KZ"/>
        </w:rPr>
      </w:pPr>
      <w:r w:rsidRPr="0013552F">
        <w:rPr>
          <w:bCs/>
          <w:sz w:val="28"/>
          <w:szCs w:val="28"/>
          <w:lang w:val="kk-KZ"/>
        </w:rPr>
        <w:t xml:space="preserve">ПЦК отырысында қаралды/ </w:t>
      </w:r>
    </w:p>
    <w:p w14:paraId="723EC7EB" w14:textId="77777777" w:rsidR="006279FC" w:rsidRPr="0013552F" w:rsidRDefault="006279FC" w:rsidP="00043145">
      <w:pPr>
        <w:autoSpaceDE w:val="0"/>
        <w:autoSpaceDN w:val="0"/>
        <w:adjustRightInd w:val="0"/>
        <w:jc w:val="both"/>
        <w:rPr>
          <w:bCs/>
          <w:sz w:val="28"/>
          <w:szCs w:val="28"/>
          <w:lang w:val="kk-KZ"/>
        </w:rPr>
      </w:pPr>
      <w:r w:rsidRPr="0013552F">
        <w:rPr>
          <w:bCs/>
          <w:sz w:val="28"/>
          <w:szCs w:val="28"/>
          <w:lang w:val="kk-KZ"/>
        </w:rPr>
        <w:t xml:space="preserve">Рассмотрен и одобрен на заседании </w:t>
      </w:r>
    </w:p>
    <w:p w14:paraId="6D886F3D" w14:textId="77777777" w:rsidR="006279FC" w:rsidRPr="0013552F" w:rsidRDefault="006279FC" w:rsidP="00043145">
      <w:pPr>
        <w:autoSpaceDE w:val="0"/>
        <w:autoSpaceDN w:val="0"/>
        <w:adjustRightInd w:val="0"/>
        <w:jc w:val="both"/>
        <w:rPr>
          <w:bCs/>
          <w:sz w:val="28"/>
          <w:szCs w:val="28"/>
          <w:lang w:val="kk-KZ"/>
        </w:rPr>
      </w:pPr>
      <w:r w:rsidRPr="0013552F">
        <w:rPr>
          <w:bCs/>
          <w:sz w:val="28"/>
          <w:szCs w:val="28"/>
          <w:lang w:val="kk-KZ"/>
        </w:rPr>
        <w:t>ПЦК Экономики и транспорта</w:t>
      </w:r>
    </w:p>
    <w:p w14:paraId="26207484" w14:textId="77777777" w:rsidR="006279FC" w:rsidRPr="0013552F" w:rsidRDefault="006279FC" w:rsidP="00043145">
      <w:pPr>
        <w:autoSpaceDE w:val="0"/>
        <w:autoSpaceDN w:val="0"/>
        <w:adjustRightInd w:val="0"/>
        <w:jc w:val="both"/>
        <w:rPr>
          <w:bCs/>
          <w:sz w:val="28"/>
          <w:szCs w:val="28"/>
        </w:rPr>
      </w:pPr>
      <w:r w:rsidRPr="0013552F">
        <w:rPr>
          <w:bCs/>
          <w:sz w:val="28"/>
          <w:szCs w:val="28"/>
        </w:rPr>
        <w:t>№ _1__хаттама /протокол</w:t>
      </w:r>
    </w:p>
    <w:p w14:paraId="4622C172" w14:textId="77777777" w:rsidR="006279FC" w:rsidRPr="0013552F" w:rsidRDefault="006279FC" w:rsidP="00043145">
      <w:pPr>
        <w:autoSpaceDE w:val="0"/>
        <w:autoSpaceDN w:val="0"/>
        <w:adjustRightInd w:val="0"/>
        <w:jc w:val="both"/>
        <w:rPr>
          <w:bCs/>
          <w:sz w:val="28"/>
          <w:szCs w:val="28"/>
        </w:rPr>
      </w:pPr>
      <w:r w:rsidRPr="0013552F">
        <w:rPr>
          <w:bCs/>
          <w:sz w:val="28"/>
          <w:szCs w:val="28"/>
          <w:lang w:val="kk-KZ"/>
        </w:rPr>
        <w:t>«_</w:t>
      </w:r>
      <w:r w:rsidRPr="0013552F">
        <w:rPr>
          <w:bCs/>
          <w:sz w:val="28"/>
          <w:szCs w:val="28"/>
          <w:u w:val="single"/>
          <w:lang w:val="kk-KZ"/>
        </w:rPr>
        <w:t>28</w:t>
      </w:r>
      <w:r w:rsidRPr="0013552F">
        <w:rPr>
          <w:bCs/>
          <w:sz w:val="28"/>
          <w:szCs w:val="28"/>
          <w:lang w:val="kk-KZ"/>
        </w:rPr>
        <w:t xml:space="preserve">__» августа   </w:t>
      </w:r>
      <w:r w:rsidRPr="0013552F">
        <w:rPr>
          <w:bCs/>
          <w:sz w:val="28"/>
          <w:szCs w:val="28"/>
        </w:rPr>
        <w:t>2024 ж/г.</w:t>
      </w:r>
    </w:p>
    <w:p w14:paraId="3E6415EB" w14:textId="77777777" w:rsidR="006279FC" w:rsidRPr="0013552F" w:rsidRDefault="006279FC" w:rsidP="00043145">
      <w:pPr>
        <w:autoSpaceDE w:val="0"/>
        <w:autoSpaceDN w:val="0"/>
        <w:adjustRightInd w:val="0"/>
        <w:jc w:val="both"/>
        <w:rPr>
          <w:bCs/>
          <w:sz w:val="28"/>
          <w:szCs w:val="28"/>
          <w:lang w:val="kk-KZ"/>
        </w:rPr>
      </w:pPr>
      <w:r w:rsidRPr="0013552F">
        <w:rPr>
          <w:bCs/>
          <w:sz w:val="28"/>
          <w:szCs w:val="28"/>
          <w:lang w:val="kk-KZ"/>
        </w:rPr>
        <w:t>Экономика және көлік ПЦК төрайымы</w:t>
      </w:r>
    </w:p>
    <w:p w14:paraId="20A9BA9B" w14:textId="77777777" w:rsidR="006279FC" w:rsidRPr="0013552F" w:rsidRDefault="006279FC" w:rsidP="00043145">
      <w:pPr>
        <w:autoSpaceDE w:val="0"/>
        <w:autoSpaceDN w:val="0"/>
        <w:adjustRightInd w:val="0"/>
        <w:jc w:val="both"/>
        <w:rPr>
          <w:bCs/>
          <w:sz w:val="28"/>
          <w:szCs w:val="28"/>
          <w:lang w:val="kk-KZ"/>
        </w:rPr>
      </w:pPr>
      <w:r w:rsidRPr="0013552F">
        <w:rPr>
          <w:bCs/>
          <w:sz w:val="28"/>
          <w:szCs w:val="28"/>
          <w:lang w:val="kk-KZ"/>
        </w:rPr>
        <w:t>Председатель ПЦК Экономики и транспорта</w:t>
      </w:r>
    </w:p>
    <w:p w14:paraId="2A6884CE" w14:textId="77777777" w:rsidR="006279FC" w:rsidRPr="0013552F" w:rsidRDefault="006279FC" w:rsidP="00043145">
      <w:pPr>
        <w:autoSpaceDE w:val="0"/>
        <w:autoSpaceDN w:val="0"/>
        <w:adjustRightInd w:val="0"/>
        <w:jc w:val="both"/>
        <w:rPr>
          <w:bCs/>
          <w:sz w:val="28"/>
          <w:szCs w:val="28"/>
          <w:lang w:val="kk-KZ"/>
        </w:rPr>
      </w:pPr>
      <w:r w:rsidRPr="0013552F">
        <w:rPr>
          <w:bCs/>
          <w:sz w:val="28"/>
          <w:szCs w:val="28"/>
          <w:lang w:val="kk-KZ"/>
        </w:rPr>
        <w:t>___________ Фомина Н. В.</w:t>
      </w:r>
    </w:p>
    <w:p w14:paraId="06BBAB08" w14:textId="77777777" w:rsidR="006279FC" w:rsidRPr="0013552F" w:rsidRDefault="006279FC" w:rsidP="00043145">
      <w:pPr>
        <w:pStyle w:val="a3"/>
        <w:spacing w:after="0" w:line="240" w:lineRule="auto"/>
        <w:ind w:left="680"/>
        <w:jc w:val="right"/>
        <w:rPr>
          <w:rFonts w:ascii="Times New Roman" w:hAnsi="Times New Roman" w:cs="Times New Roman"/>
          <w:sz w:val="28"/>
          <w:szCs w:val="28"/>
          <w:lang w:val="kk-KZ" w:bidi="en-US"/>
        </w:rPr>
      </w:pPr>
    </w:p>
    <w:p w14:paraId="689CFD5D" w14:textId="77777777" w:rsidR="006279FC" w:rsidRPr="0013552F" w:rsidRDefault="006279FC" w:rsidP="00043145">
      <w:pPr>
        <w:pStyle w:val="a3"/>
        <w:spacing w:after="0" w:line="240" w:lineRule="auto"/>
        <w:ind w:left="680"/>
        <w:jc w:val="right"/>
        <w:rPr>
          <w:rFonts w:ascii="Times New Roman" w:hAnsi="Times New Roman" w:cs="Times New Roman"/>
          <w:sz w:val="28"/>
          <w:szCs w:val="28"/>
          <w:lang w:val="kk-KZ" w:bidi="en-US"/>
        </w:rPr>
      </w:pPr>
    </w:p>
    <w:p w14:paraId="69B0C01C" w14:textId="77777777" w:rsidR="006279FC" w:rsidRPr="0013552F" w:rsidRDefault="006279FC" w:rsidP="00043145">
      <w:pPr>
        <w:pStyle w:val="a3"/>
        <w:spacing w:after="0" w:line="240" w:lineRule="auto"/>
        <w:ind w:left="680"/>
        <w:jc w:val="right"/>
        <w:rPr>
          <w:rFonts w:ascii="Times New Roman" w:hAnsi="Times New Roman" w:cs="Times New Roman"/>
          <w:sz w:val="28"/>
          <w:szCs w:val="28"/>
          <w:lang w:val="ru-RU" w:bidi="en-US"/>
        </w:rPr>
      </w:pPr>
    </w:p>
    <w:p w14:paraId="3CC6DE85" w14:textId="77777777" w:rsidR="006279FC" w:rsidRPr="0013552F" w:rsidRDefault="006279FC" w:rsidP="00043145">
      <w:pPr>
        <w:pStyle w:val="a3"/>
        <w:spacing w:after="0" w:line="240" w:lineRule="auto"/>
        <w:ind w:left="680"/>
        <w:jc w:val="right"/>
        <w:rPr>
          <w:rFonts w:ascii="Times New Roman" w:hAnsi="Times New Roman" w:cs="Times New Roman"/>
          <w:sz w:val="28"/>
          <w:szCs w:val="28"/>
          <w:lang w:val="ru-RU" w:bidi="en-US"/>
        </w:rPr>
      </w:pPr>
      <w:r w:rsidRPr="0013552F">
        <w:rPr>
          <w:rFonts w:ascii="Times New Roman" w:hAnsi="Times New Roman" w:cs="Times New Roman"/>
          <w:sz w:val="28"/>
          <w:szCs w:val="28"/>
          <w:lang w:val="ru-RU" w:bidi="en-US"/>
        </w:rPr>
        <w:t>Приложение 2</w:t>
      </w:r>
    </w:p>
    <w:p w14:paraId="345360D2" w14:textId="77777777" w:rsidR="006279FC" w:rsidRPr="0013552F" w:rsidRDefault="006279FC" w:rsidP="00043145">
      <w:pPr>
        <w:tabs>
          <w:tab w:val="left" w:pos="0"/>
        </w:tabs>
        <w:jc w:val="right"/>
        <w:rPr>
          <w:b/>
          <w:bCs/>
          <w:color w:val="000000"/>
          <w:sz w:val="28"/>
          <w:szCs w:val="28"/>
        </w:rPr>
      </w:pPr>
    </w:p>
    <w:p w14:paraId="7DB61D38" w14:textId="77777777" w:rsidR="006279FC" w:rsidRPr="0013552F" w:rsidRDefault="006279FC" w:rsidP="00043145">
      <w:pPr>
        <w:tabs>
          <w:tab w:val="left" w:pos="0"/>
        </w:tabs>
        <w:rPr>
          <w:b/>
          <w:bCs/>
          <w:color w:val="000000"/>
          <w:sz w:val="28"/>
          <w:szCs w:val="28"/>
        </w:rPr>
      </w:pPr>
    </w:p>
    <w:p w14:paraId="4E8BF1BE" w14:textId="77777777" w:rsidR="006279FC" w:rsidRPr="0013552F" w:rsidRDefault="006279FC" w:rsidP="00043145">
      <w:pPr>
        <w:pStyle w:val="a3"/>
        <w:spacing w:after="160" w:line="240" w:lineRule="auto"/>
        <w:ind w:left="851"/>
        <w:contextualSpacing/>
        <w:jc w:val="center"/>
        <w:rPr>
          <w:rFonts w:ascii="Times New Roman" w:hAnsi="Times New Roman" w:cs="Times New Roman"/>
          <w:b/>
          <w:bCs/>
          <w:sz w:val="28"/>
          <w:szCs w:val="28"/>
          <w:lang w:val="ru-RU"/>
        </w:rPr>
      </w:pPr>
      <w:r w:rsidRPr="0013552F">
        <w:rPr>
          <w:rFonts w:ascii="Times New Roman" w:hAnsi="Times New Roman" w:cs="Times New Roman"/>
          <w:bCs/>
          <w:sz w:val="28"/>
          <w:szCs w:val="28"/>
          <w:lang w:val="ru-RU"/>
        </w:rPr>
        <w:t>Пояснительная записка</w:t>
      </w:r>
    </w:p>
    <w:p w14:paraId="69C5DE5D" w14:textId="77777777" w:rsidR="006279FC" w:rsidRPr="0013552F" w:rsidRDefault="006279FC" w:rsidP="00043145">
      <w:pPr>
        <w:ind w:left="426" w:hanging="143"/>
        <w:jc w:val="both"/>
        <w:rPr>
          <w:sz w:val="28"/>
          <w:szCs w:val="28"/>
          <w:lang w:bidi="en-US"/>
        </w:rPr>
      </w:pPr>
      <w:r w:rsidRPr="0013552F">
        <w:rPr>
          <w:sz w:val="28"/>
          <w:szCs w:val="28"/>
          <w:lang w:bidi="en-US"/>
        </w:rPr>
        <w:t>Актуальность темы:</w:t>
      </w:r>
    </w:p>
    <w:p w14:paraId="66F0758B" w14:textId="77777777" w:rsidR="006279FC" w:rsidRPr="0013552F" w:rsidRDefault="006279FC" w:rsidP="00043145">
      <w:pPr>
        <w:ind w:left="426" w:hanging="143"/>
        <w:jc w:val="both"/>
        <w:rPr>
          <w:sz w:val="28"/>
          <w:szCs w:val="28"/>
          <w:lang w:bidi="en-US"/>
        </w:rPr>
      </w:pPr>
      <w:r w:rsidRPr="0013552F">
        <w:rPr>
          <w:sz w:val="28"/>
          <w:szCs w:val="28"/>
          <w:lang w:bidi="en-US"/>
        </w:rPr>
        <w:t>Цель:</w:t>
      </w:r>
    </w:p>
    <w:p w14:paraId="31DA3495" w14:textId="77777777" w:rsidR="006279FC" w:rsidRPr="0013552F" w:rsidRDefault="006279FC" w:rsidP="00043145">
      <w:pPr>
        <w:ind w:left="426" w:hanging="143"/>
        <w:jc w:val="both"/>
        <w:rPr>
          <w:sz w:val="28"/>
          <w:szCs w:val="28"/>
          <w:lang w:bidi="en-US"/>
        </w:rPr>
      </w:pPr>
      <w:r w:rsidRPr="0013552F">
        <w:rPr>
          <w:sz w:val="28"/>
          <w:szCs w:val="28"/>
          <w:lang w:bidi="en-US"/>
        </w:rPr>
        <w:t>Задачи:</w:t>
      </w:r>
    </w:p>
    <w:p w14:paraId="1B1FFEDD" w14:textId="77777777" w:rsidR="006279FC" w:rsidRPr="0013552F" w:rsidRDefault="006279FC" w:rsidP="00043145">
      <w:pPr>
        <w:pStyle w:val="a3"/>
        <w:spacing w:after="0" w:line="240" w:lineRule="auto"/>
        <w:ind w:left="680"/>
        <w:jc w:val="right"/>
        <w:rPr>
          <w:rFonts w:ascii="Times New Roman" w:hAnsi="Times New Roman" w:cs="Times New Roman"/>
          <w:sz w:val="28"/>
          <w:szCs w:val="28"/>
          <w:lang w:val="ru-RU" w:bidi="en-US"/>
        </w:rPr>
      </w:pPr>
      <w:r w:rsidRPr="0013552F">
        <w:rPr>
          <w:rFonts w:ascii="Times New Roman" w:hAnsi="Times New Roman" w:cs="Times New Roman"/>
          <w:sz w:val="28"/>
          <w:szCs w:val="28"/>
          <w:lang w:val="ru-RU" w:bidi="en-US"/>
        </w:rPr>
        <w:t>Приложение 3</w:t>
      </w:r>
    </w:p>
    <w:p w14:paraId="358129BF" w14:textId="77777777" w:rsidR="006279FC" w:rsidRPr="0013552F" w:rsidRDefault="006279FC" w:rsidP="00043145">
      <w:pPr>
        <w:pStyle w:val="a3"/>
        <w:spacing w:after="0" w:line="240" w:lineRule="auto"/>
        <w:ind w:left="680"/>
        <w:jc w:val="right"/>
        <w:rPr>
          <w:rFonts w:ascii="Times New Roman" w:hAnsi="Times New Roman" w:cs="Times New Roman"/>
          <w:sz w:val="28"/>
          <w:szCs w:val="28"/>
          <w:lang w:val="ru-RU" w:bidi="en-US"/>
        </w:rPr>
      </w:pPr>
    </w:p>
    <w:p w14:paraId="372B4679" w14:textId="77777777" w:rsidR="006279FC" w:rsidRPr="0013552F" w:rsidRDefault="006279FC" w:rsidP="00043145">
      <w:pPr>
        <w:pStyle w:val="a3"/>
        <w:spacing w:line="240" w:lineRule="auto"/>
        <w:ind w:left="851"/>
        <w:rPr>
          <w:rFonts w:ascii="Times New Roman" w:eastAsiaTheme="minorHAnsi" w:hAnsi="Times New Roman" w:cs="Times New Roman"/>
          <w:b/>
          <w:bCs/>
          <w:sz w:val="28"/>
          <w:szCs w:val="28"/>
          <w:lang w:val="ru-RU"/>
        </w:rPr>
      </w:pPr>
      <w:r w:rsidRPr="0013552F">
        <w:rPr>
          <w:rFonts w:ascii="Times New Roman" w:hAnsi="Times New Roman" w:cs="Times New Roman"/>
          <w:b/>
          <w:bCs/>
          <w:sz w:val="28"/>
          <w:szCs w:val="28"/>
          <w:lang w:val="ru-RU"/>
        </w:rPr>
        <w:t>Планирование работы педагога над темой по самообразованию</w:t>
      </w:r>
    </w:p>
    <w:tbl>
      <w:tblPr>
        <w:tblW w:w="10965" w:type="dxa"/>
        <w:tblInd w:w="-998" w:type="dxa"/>
        <w:tblLayout w:type="fixed"/>
        <w:tblLook w:val="04A0" w:firstRow="1" w:lastRow="0" w:firstColumn="1" w:lastColumn="0" w:noHBand="0" w:noVBand="1"/>
      </w:tblPr>
      <w:tblGrid>
        <w:gridCol w:w="1743"/>
        <w:gridCol w:w="5743"/>
        <w:gridCol w:w="969"/>
        <w:gridCol w:w="2510"/>
      </w:tblGrid>
      <w:tr w:rsidR="006279FC" w:rsidRPr="0013552F" w14:paraId="687FEF5B" w14:textId="77777777" w:rsidTr="006279FC">
        <w:tc>
          <w:tcPr>
            <w:tcW w:w="1743" w:type="dxa"/>
            <w:tcBorders>
              <w:top w:val="single" w:sz="4" w:space="0" w:color="auto"/>
              <w:left w:val="single" w:sz="4" w:space="0" w:color="auto"/>
              <w:bottom w:val="single" w:sz="4" w:space="0" w:color="auto"/>
              <w:right w:val="single" w:sz="4" w:space="0" w:color="auto"/>
            </w:tcBorders>
            <w:vAlign w:val="center"/>
            <w:hideMark/>
          </w:tcPr>
          <w:p w14:paraId="123B71BE" w14:textId="77777777" w:rsidR="006279FC" w:rsidRPr="0013552F" w:rsidRDefault="006279FC" w:rsidP="00043145">
            <w:pPr>
              <w:jc w:val="center"/>
              <w:rPr>
                <w:sz w:val="28"/>
                <w:szCs w:val="28"/>
              </w:rPr>
            </w:pPr>
            <w:r w:rsidRPr="0013552F">
              <w:rPr>
                <w:sz w:val="28"/>
                <w:szCs w:val="28"/>
              </w:rPr>
              <w:t>Этапы работы</w:t>
            </w:r>
          </w:p>
        </w:tc>
        <w:tc>
          <w:tcPr>
            <w:tcW w:w="5742" w:type="dxa"/>
            <w:tcBorders>
              <w:top w:val="single" w:sz="4" w:space="0" w:color="auto"/>
              <w:left w:val="single" w:sz="4" w:space="0" w:color="auto"/>
              <w:bottom w:val="single" w:sz="4" w:space="0" w:color="auto"/>
              <w:right w:val="single" w:sz="4" w:space="0" w:color="auto"/>
            </w:tcBorders>
            <w:vAlign w:val="center"/>
            <w:hideMark/>
          </w:tcPr>
          <w:p w14:paraId="0D873B13" w14:textId="77777777" w:rsidR="006279FC" w:rsidRPr="0013552F" w:rsidRDefault="006279FC" w:rsidP="00043145">
            <w:pPr>
              <w:jc w:val="center"/>
              <w:rPr>
                <w:sz w:val="28"/>
                <w:szCs w:val="28"/>
              </w:rPr>
            </w:pPr>
            <w:r w:rsidRPr="0013552F">
              <w:rPr>
                <w:sz w:val="28"/>
                <w:szCs w:val="28"/>
              </w:rPr>
              <w:t>Содержание работы</w:t>
            </w:r>
          </w:p>
        </w:tc>
        <w:tc>
          <w:tcPr>
            <w:tcW w:w="969" w:type="dxa"/>
            <w:tcBorders>
              <w:top w:val="single" w:sz="4" w:space="0" w:color="auto"/>
              <w:left w:val="single" w:sz="4" w:space="0" w:color="auto"/>
              <w:bottom w:val="single" w:sz="4" w:space="0" w:color="auto"/>
              <w:right w:val="single" w:sz="4" w:space="0" w:color="auto"/>
            </w:tcBorders>
            <w:vAlign w:val="center"/>
            <w:hideMark/>
          </w:tcPr>
          <w:p w14:paraId="17F21275" w14:textId="77777777" w:rsidR="006279FC" w:rsidRPr="0013552F" w:rsidRDefault="006279FC" w:rsidP="00043145">
            <w:pPr>
              <w:jc w:val="center"/>
              <w:rPr>
                <w:sz w:val="28"/>
                <w:szCs w:val="28"/>
              </w:rPr>
            </w:pPr>
            <w:r w:rsidRPr="0013552F">
              <w:rPr>
                <w:sz w:val="28"/>
                <w:szCs w:val="28"/>
              </w:rPr>
              <w:t>Сроки</w:t>
            </w:r>
          </w:p>
        </w:tc>
        <w:tc>
          <w:tcPr>
            <w:tcW w:w="2510" w:type="dxa"/>
            <w:tcBorders>
              <w:top w:val="single" w:sz="4" w:space="0" w:color="auto"/>
              <w:left w:val="single" w:sz="4" w:space="0" w:color="auto"/>
              <w:bottom w:val="single" w:sz="4" w:space="0" w:color="auto"/>
              <w:right w:val="single" w:sz="4" w:space="0" w:color="auto"/>
            </w:tcBorders>
            <w:vAlign w:val="center"/>
            <w:hideMark/>
          </w:tcPr>
          <w:p w14:paraId="3CBAE214" w14:textId="77777777" w:rsidR="006279FC" w:rsidRPr="0013552F" w:rsidRDefault="006279FC" w:rsidP="00043145">
            <w:pPr>
              <w:jc w:val="center"/>
              <w:rPr>
                <w:sz w:val="28"/>
                <w:szCs w:val="28"/>
              </w:rPr>
            </w:pPr>
            <w:proofErr w:type="gramStart"/>
            <w:r w:rsidRPr="0013552F">
              <w:rPr>
                <w:sz w:val="28"/>
                <w:szCs w:val="28"/>
              </w:rPr>
              <w:t>Способ,  форма</w:t>
            </w:r>
            <w:proofErr w:type="gramEnd"/>
            <w:r w:rsidRPr="0013552F">
              <w:rPr>
                <w:sz w:val="28"/>
                <w:szCs w:val="28"/>
              </w:rPr>
              <w:t xml:space="preserve"> представления результата </w:t>
            </w:r>
            <w:r w:rsidRPr="0013552F">
              <w:rPr>
                <w:sz w:val="28"/>
                <w:szCs w:val="28"/>
              </w:rPr>
              <w:lastRenderedPageBreak/>
              <w:t>проделанной работы</w:t>
            </w:r>
          </w:p>
        </w:tc>
      </w:tr>
      <w:tr w:rsidR="006279FC" w:rsidRPr="0013552F" w14:paraId="59926727" w14:textId="77777777" w:rsidTr="006279FC">
        <w:tc>
          <w:tcPr>
            <w:tcW w:w="1743" w:type="dxa"/>
            <w:tcBorders>
              <w:top w:val="single" w:sz="4" w:space="0" w:color="auto"/>
              <w:left w:val="single" w:sz="4" w:space="0" w:color="auto"/>
              <w:bottom w:val="single" w:sz="4" w:space="0" w:color="auto"/>
              <w:right w:val="single" w:sz="4" w:space="0" w:color="auto"/>
            </w:tcBorders>
            <w:vAlign w:val="center"/>
            <w:hideMark/>
          </w:tcPr>
          <w:p w14:paraId="0F0E6AF3" w14:textId="77777777" w:rsidR="006279FC" w:rsidRPr="0013552F" w:rsidRDefault="006279FC" w:rsidP="00043145">
            <w:pPr>
              <w:jc w:val="center"/>
              <w:rPr>
                <w:sz w:val="28"/>
                <w:szCs w:val="28"/>
              </w:rPr>
            </w:pPr>
            <w:r w:rsidRPr="0013552F">
              <w:rPr>
                <w:sz w:val="28"/>
                <w:szCs w:val="28"/>
              </w:rPr>
              <w:lastRenderedPageBreak/>
              <w:t>Диагностика и прогноз</w:t>
            </w:r>
          </w:p>
        </w:tc>
        <w:tc>
          <w:tcPr>
            <w:tcW w:w="5742" w:type="dxa"/>
            <w:tcBorders>
              <w:top w:val="single" w:sz="4" w:space="0" w:color="auto"/>
              <w:left w:val="single" w:sz="4" w:space="0" w:color="auto"/>
              <w:bottom w:val="single" w:sz="4" w:space="0" w:color="auto"/>
              <w:right w:val="single" w:sz="4" w:space="0" w:color="auto"/>
            </w:tcBorders>
            <w:hideMark/>
          </w:tcPr>
          <w:p w14:paraId="3729AD8A" w14:textId="77777777" w:rsidR="006279FC" w:rsidRPr="0013552F" w:rsidRDefault="006279FC" w:rsidP="00043145">
            <w:pPr>
              <w:jc w:val="both"/>
              <w:rPr>
                <w:sz w:val="28"/>
                <w:szCs w:val="28"/>
              </w:rPr>
            </w:pPr>
            <w:r w:rsidRPr="0013552F">
              <w:rPr>
                <w:sz w:val="28"/>
                <w:szCs w:val="28"/>
              </w:rPr>
              <w:t xml:space="preserve">- Анализ затруднений; </w:t>
            </w:r>
          </w:p>
          <w:p w14:paraId="54F368FD" w14:textId="77777777" w:rsidR="006279FC" w:rsidRPr="0013552F" w:rsidRDefault="006279FC" w:rsidP="00043145">
            <w:pPr>
              <w:jc w:val="both"/>
              <w:rPr>
                <w:sz w:val="28"/>
                <w:szCs w:val="28"/>
              </w:rPr>
            </w:pPr>
            <w:r w:rsidRPr="0013552F">
              <w:rPr>
                <w:sz w:val="28"/>
                <w:szCs w:val="28"/>
              </w:rPr>
              <w:t xml:space="preserve">- Постановка проблемы. </w:t>
            </w:r>
          </w:p>
          <w:p w14:paraId="190F944B" w14:textId="77777777" w:rsidR="006279FC" w:rsidRPr="0013552F" w:rsidRDefault="006279FC" w:rsidP="00043145">
            <w:pPr>
              <w:jc w:val="both"/>
              <w:rPr>
                <w:sz w:val="28"/>
                <w:szCs w:val="28"/>
              </w:rPr>
            </w:pPr>
            <w:r w:rsidRPr="0013552F">
              <w:rPr>
                <w:sz w:val="28"/>
                <w:szCs w:val="28"/>
              </w:rPr>
              <w:t xml:space="preserve">- Изучение литературы по проблеме, имеющегося опыта. </w:t>
            </w:r>
          </w:p>
          <w:p w14:paraId="05B8C7AF" w14:textId="77777777" w:rsidR="006279FC" w:rsidRPr="0013552F" w:rsidRDefault="006279FC" w:rsidP="00043145">
            <w:pPr>
              <w:jc w:val="both"/>
              <w:rPr>
                <w:sz w:val="28"/>
                <w:szCs w:val="28"/>
              </w:rPr>
            </w:pPr>
            <w:r w:rsidRPr="0013552F">
              <w:rPr>
                <w:sz w:val="28"/>
                <w:szCs w:val="28"/>
              </w:rPr>
              <w:t>- Обоснование выбора темы с точки зрения актуальности и новизны; - Определение цели и задач работы над темой;</w:t>
            </w:r>
          </w:p>
          <w:p w14:paraId="1CD12E29" w14:textId="77777777" w:rsidR="006279FC" w:rsidRPr="0013552F" w:rsidRDefault="006279FC" w:rsidP="00043145">
            <w:pPr>
              <w:jc w:val="both"/>
              <w:rPr>
                <w:sz w:val="28"/>
                <w:szCs w:val="28"/>
              </w:rPr>
            </w:pPr>
            <w:r w:rsidRPr="0013552F">
              <w:rPr>
                <w:sz w:val="28"/>
                <w:szCs w:val="28"/>
              </w:rPr>
              <w:t xml:space="preserve">- Разработка системы мер, направленных на решение проблемы; </w:t>
            </w:r>
          </w:p>
          <w:p w14:paraId="1FE4AD78" w14:textId="77777777" w:rsidR="006279FC" w:rsidRPr="0013552F" w:rsidRDefault="006279FC" w:rsidP="00043145">
            <w:pPr>
              <w:rPr>
                <w:sz w:val="28"/>
                <w:szCs w:val="28"/>
              </w:rPr>
            </w:pPr>
            <w:r w:rsidRPr="0013552F">
              <w:rPr>
                <w:sz w:val="28"/>
                <w:szCs w:val="28"/>
              </w:rPr>
              <w:t>- Прогнозирование результатов;</w:t>
            </w:r>
          </w:p>
          <w:p w14:paraId="22DF8E84" w14:textId="77777777" w:rsidR="006279FC" w:rsidRPr="0013552F" w:rsidRDefault="006279FC" w:rsidP="00043145">
            <w:pPr>
              <w:rPr>
                <w:sz w:val="28"/>
                <w:szCs w:val="28"/>
              </w:rPr>
            </w:pPr>
            <w:r w:rsidRPr="0013552F">
              <w:rPr>
                <w:sz w:val="28"/>
                <w:szCs w:val="28"/>
              </w:rPr>
              <w:t xml:space="preserve">- Проектирование собственного педагогического поиска. Выбор адекватных методов и </w:t>
            </w:r>
            <w:proofErr w:type="gramStart"/>
            <w:r w:rsidRPr="0013552F">
              <w:rPr>
                <w:sz w:val="28"/>
                <w:szCs w:val="28"/>
              </w:rPr>
              <w:t>средств  поисковой</w:t>
            </w:r>
            <w:proofErr w:type="gramEnd"/>
            <w:r w:rsidRPr="0013552F">
              <w:rPr>
                <w:sz w:val="28"/>
                <w:szCs w:val="28"/>
              </w:rPr>
              <w:t xml:space="preserve"> деятельности.</w:t>
            </w:r>
          </w:p>
        </w:tc>
        <w:tc>
          <w:tcPr>
            <w:tcW w:w="969" w:type="dxa"/>
            <w:tcBorders>
              <w:top w:val="single" w:sz="4" w:space="0" w:color="auto"/>
              <w:left w:val="single" w:sz="4" w:space="0" w:color="auto"/>
              <w:bottom w:val="single" w:sz="4" w:space="0" w:color="auto"/>
              <w:right w:val="single" w:sz="4" w:space="0" w:color="auto"/>
            </w:tcBorders>
            <w:vAlign w:val="center"/>
            <w:hideMark/>
          </w:tcPr>
          <w:p w14:paraId="756B2116" w14:textId="77777777" w:rsidR="006279FC" w:rsidRPr="0013552F" w:rsidRDefault="006279FC" w:rsidP="00043145">
            <w:pPr>
              <w:jc w:val="center"/>
              <w:rPr>
                <w:sz w:val="28"/>
                <w:szCs w:val="28"/>
              </w:rPr>
            </w:pPr>
            <w:r w:rsidRPr="0013552F">
              <w:rPr>
                <w:sz w:val="28"/>
                <w:szCs w:val="28"/>
              </w:rPr>
              <w:t>1 год</w:t>
            </w:r>
          </w:p>
        </w:tc>
        <w:tc>
          <w:tcPr>
            <w:tcW w:w="2510" w:type="dxa"/>
            <w:tcBorders>
              <w:top w:val="single" w:sz="4" w:space="0" w:color="auto"/>
              <w:left w:val="single" w:sz="4" w:space="0" w:color="auto"/>
              <w:bottom w:val="single" w:sz="4" w:space="0" w:color="auto"/>
              <w:right w:val="single" w:sz="4" w:space="0" w:color="auto"/>
            </w:tcBorders>
          </w:tcPr>
          <w:p w14:paraId="29E13F9B" w14:textId="77777777" w:rsidR="006279FC" w:rsidRPr="0013552F" w:rsidRDefault="006279FC" w:rsidP="00043145">
            <w:pPr>
              <w:jc w:val="both"/>
              <w:rPr>
                <w:sz w:val="28"/>
                <w:szCs w:val="28"/>
                <w:lang w:bidi="en-US"/>
              </w:rPr>
            </w:pPr>
            <w:r w:rsidRPr="0013552F">
              <w:rPr>
                <w:sz w:val="28"/>
                <w:szCs w:val="28"/>
                <w:lang w:bidi="en-US"/>
              </w:rPr>
              <w:t xml:space="preserve">Обсуждение на заседании ПЦК, </w:t>
            </w:r>
            <w:proofErr w:type="spellStart"/>
            <w:proofErr w:type="gramStart"/>
            <w:r w:rsidRPr="0013552F">
              <w:rPr>
                <w:sz w:val="28"/>
                <w:szCs w:val="28"/>
                <w:lang w:bidi="en-US"/>
              </w:rPr>
              <w:t>метод.совете</w:t>
            </w:r>
            <w:proofErr w:type="spellEnd"/>
            <w:proofErr w:type="gramEnd"/>
          </w:p>
          <w:p w14:paraId="4151E577" w14:textId="77777777" w:rsidR="006279FC" w:rsidRPr="0013552F" w:rsidRDefault="006279FC" w:rsidP="00043145">
            <w:pPr>
              <w:jc w:val="both"/>
              <w:rPr>
                <w:sz w:val="28"/>
                <w:szCs w:val="28"/>
                <w:lang w:bidi="en-US"/>
              </w:rPr>
            </w:pPr>
          </w:p>
          <w:p w14:paraId="7DDCDCFE" w14:textId="77777777" w:rsidR="006279FC" w:rsidRPr="0013552F" w:rsidRDefault="006279FC" w:rsidP="00043145">
            <w:pPr>
              <w:jc w:val="both"/>
              <w:rPr>
                <w:sz w:val="28"/>
                <w:szCs w:val="28"/>
                <w:lang w:bidi="en-US"/>
              </w:rPr>
            </w:pPr>
            <w:r w:rsidRPr="0013552F">
              <w:rPr>
                <w:sz w:val="28"/>
                <w:szCs w:val="28"/>
                <w:lang w:bidi="en-US"/>
              </w:rPr>
              <w:t xml:space="preserve">Презентация программы на заседании ПЦК, педсовете, </w:t>
            </w:r>
            <w:proofErr w:type="spellStart"/>
            <w:proofErr w:type="gramStart"/>
            <w:r w:rsidRPr="0013552F">
              <w:rPr>
                <w:sz w:val="28"/>
                <w:szCs w:val="28"/>
                <w:lang w:bidi="en-US"/>
              </w:rPr>
              <w:t>метод.сорвете</w:t>
            </w:r>
            <w:proofErr w:type="spellEnd"/>
            <w:proofErr w:type="gramEnd"/>
            <w:r w:rsidRPr="0013552F">
              <w:rPr>
                <w:sz w:val="28"/>
                <w:szCs w:val="28"/>
                <w:lang w:bidi="en-US"/>
              </w:rPr>
              <w:t>.</w:t>
            </w:r>
          </w:p>
          <w:p w14:paraId="1D170984" w14:textId="77777777" w:rsidR="006279FC" w:rsidRPr="0013552F" w:rsidRDefault="006279FC" w:rsidP="00043145">
            <w:pPr>
              <w:jc w:val="both"/>
              <w:rPr>
                <w:sz w:val="28"/>
                <w:szCs w:val="28"/>
                <w:lang w:bidi="en-US"/>
              </w:rPr>
            </w:pPr>
          </w:p>
          <w:p w14:paraId="17D4CF91" w14:textId="77777777" w:rsidR="006279FC" w:rsidRPr="0013552F" w:rsidRDefault="006279FC" w:rsidP="00043145">
            <w:pPr>
              <w:jc w:val="both"/>
              <w:rPr>
                <w:sz w:val="28"/>
                <w:szCs w:val="28"/>
                <w:lang w:bidi="en-US"/>
              </w:rPr>
            </w:pPr>
            <w:r w:rsidRPr="0013552F">
              <w:rPr>
                <w:sz w:val="28"/>
                <w:szCs w:val="28"/>
                <w:lang w:bidi="en-US"/>
              </w:rPr>
              <w:t>Обмен опытом в сетевых сообществах.</w:t>
            </w:r>
          </w:p>
          <w:p w14:paraId="5A2BB382" w14:textId="77777777" w:rsidR="006279FC" w:rsidRPr="0013552F" w:rsidRDefault="006279FC" w:rsidP="00043145">
            <w:pPr>
              <w:jc w:val="both"/>
              <w:rPr>
                <w:rFonts w:eastAsiaTheme="minorHAnsi"/>
                <w:sz w:val="28"/>
                <w:szCs w:val="28"/>
              </w:rPr>
            </w:pPr>
          </w:p>
        </w:tc>
      </w:tr>
      <w:tr w:rsidR="006279FC" w:rsidRPr="0013552F" w14:paraId="5A2407E0" w14:textId="77777777" w:rsidTr="006279FC">
        <w:tc>
          <w:tcPr>
            <w:tcW w:w="1743" w:type="dxa"/>
            <w:tcBorders>
              <w:top w:val="single" w:sz="4" w:space="0" w:color="auto"/>
              <w:left w:val="single" w:sz="4" w:space="0" w:color="auto"/>
              <w:bottom w:val="single" w:sz="4" w:space="0" w:color="auto"/>
              <w:right w:val="single" w:sz="4" w:space="0" w:color="auto"/>
            </w:tcBorders>
            <w:vAlign w:val="center"/>
            <w:hideMark/>
          </w:tcPr>
          <w:p w14:paraId="608C36B5" w14:textId="77777777" w:rsidR="006279FC" w:rsidRPr="0013552F" w:rsidRDefault="006279FC" w:rsidP="00043145">
            <w:pPr>
              <w:jc w:val="center"/>
              <w:rPr>
                <w:sz w:val="28"/>
                <w:szCs w:val="28"/>
              </w:rPr>
            </w:pPr>
            <w:r w:rsidRPr="0013552F">
              <w:rPr>
                <w:sz w:val="28"/>
                <w:szCs w:val="28"/>
              </w:rPr>
              <w:t>Практика</w:t>
            </w:r>
          </w:p>
        </w:tc>
        <w:tc>
          <w:tcPr>
            <w:tcW w:w="5742" w:type="dxa"/>
            <w:tcBorders>
              <w:top w:val="single" w:sz="4" w:space="0" w:color="auto"/>
              <w:left w:val="single" w:sz="4" w:space="0" w:color="auto"/>
              <w:bottom w:val="single" w:sz="4" w:space="0" w:color="auto"/>
              <w:right w:val="single" w:sz="4" w:space="0" w:color="auto"/>
            </w:tcBorders>
            <w:hideMark/>
          </w:tcPr>
          <w:p w14:paraId="7E1B9B09" w14:textId="30EE007E" w:rsidR="006279FC" w:rsidRPr="0013552F" w:rsidRDefault="006279FC">
            <w:pPr>
              <w:numPr>
                <w:ilvl w:val="0"/>
                <w:numId w:val="44"/>
              </w:numPr>
              <w:jc w:val="both"/>
              <w:rPr>
                <w:sz w:val="28"/>
                <w:szCs w:val="28"/>
                <w:lang w:val="en-US" w:bidi="en-US"/>
              </w:rPr>
            </w:pPr>
            <w:r w:rsidRPr="0013552F">
              <w:rPr>
                <w:sz w:val="28"/>
                <w:szCs w:val="28"/>
                <w:lang w:bidi="en-US"/>
              </w:rPr>
              <w:t>Подготовка матери</w:t>
            </w:r>
            <w:proofErr w:type="spellStart"/>
            <w:r w:rsidRPr="0013552F">
              <w:rPr>
                <w:sz w:val="28"/>
                <w:szCs w:val="28"/>
                <w:lang w:val="en-US" w:bidi="en-US"/>
              </w:rPr>
              <w:t>альной</w:t>
            </w:r>
            <w:proofErr w:type="spellEnd"/>
            <w:r w:rsidR="00C71E24" w:rsidRPr="0013552F">
              <w:rPr>
                <w:sz w:val="28"/>
                <w:szCs w:val="28"/>
                <w:lang w:bidi="en-US"/>
              </w:rPr>
              <w:t xml:space="preserve"> </w:t>
            </w:r>
            <w:proofErr w:type="spellStart"/>
            <w:r w:rsidRPr="0013552F">
              <w:rPr>
                <w:sz w:val="28"/>
                <w:szCs w:val="28"/>
                <w:lang w:val="en-US" w:bidi="en-US"/>
              </w:rPr>
              <w:t>базы</w:t>
            </w:r>
            <w:proofErr w:type="spellEnd"/>
            <w:r w:rsidRPr="0013552F">
              <w:rPr>
                <w:sz w:val="28"/>
                <w:szCs w:val="28"/>
                <w:lang w:val="en-US" w:bidi="en-US"/>
              </w:rPr>
              <w:t>.</w:t>
            </w:r>
          </w:p>
          <w:p w14:paraId="0417ADF2" w14:textId="77777777" w:rsidR="006279FC" w:rsidRPr="0013552F" w:rsidRDefault="006279FC">
            <w:pPr>
              <w:numPr>
                <w:ilvl w:val="0"/>
                <w:numId w:val="44"/>
              </w:numPr>
              <w:jc w:val="both"/>
              <w:rPr>
                <w:sz w:val="28"/>
                <w:szCs w:val="28"/>
                <w:lang w:val="en-US" w:bidi="en-US"/>
              </w:rPr>
            </w:pPr>
            <w:proofErr w:type="spellStart"/>
            <w:r w:rsidRPr="0013552F">
              <w:rPr>
                <w:sz w:val="28"/>
                <w:szCs w:val="28"/>
                <w:lang w:val="en-US" w:bidi="en-US"/>
              </w:rPr>
              <w:t>Формированиебанкаметодическихматериалов</w:t>
            </w:r>
            <w:proofErr w:type="spellEnd"/>
            <w:r w:rsidRPr="0013552F">
              <w:rPr>
                <w:sz w:val="28"/>
                <w:szCs w:val="28"/>
                <w:lang w:val="en-US" w:bidi="en-US"/>
              </w:rPr>
              <w:t>.</w:t>
            </w:r>
          </w:p>
          <w:p w14:paraId="1B78D231" w14:textId="77777777" w:rsidR="006279FC" w:rsidRPr="0013552F" w:rsidRDefault="006279FC">
            <w:pPr>
              <w:numPr>
                <w:ilvl w:val="0"/>
                <w:numId w:val="44"/>
              </w:numPr>
              <w:jc w:val="both"/>
              <w:rPr>
                <w:sz w:val="28"/>
                <w:szCs w:val="28"/>
                <w:lang w:bidi="en-US"/>
              </w:rPr>
            </w:pPr>
            <w:r w:rsidRPr="0013552F">
              <w:rPr>
                <w:sz w:val="28"/>
                <w:szCs w:val="28"/>
                <w:lang w:bidi="en-US"/>
              </w:rPr>
              <w:t>Формирование банка диагностических материалов, документов по мониторингу профессиональной деятельности.</w:t>
            </w:r>
          </w:p>
          <w:p w14:paraId="05245AE6" w14:textId="77777777" w:rsidR="006279FC" w:rsidRPr="0013552F" w:rsidRDefault="006279FC">
            <w:pPr>
              <w:numPr>
                <w:ilvl w:val="0"/>
                <w:numId w:val="44"/>
              </w:numPr>
              <w:jc w:val="both"/>
              <w:rPr>
                <w:sz w:val="28"/>
                <w:szCs w:val="28"/>
                <w:lang w:bidi="en-US"/>
              </w:rPr>
            </w:pPr>
            <w:r w:rsidRPr="0013552F">
              <w:rPr>
                <w:sz w:val="28"/>
                <w:szCs w:val="28"/>
                <w:lang w:bidi="en-US"/>
              </w:rPr>
              <w:t>Формирование банка электронных ресурсов.</w:t>
            </w:r>
          </w:p>
          <w:p w14:paraId="5EBFECC4" w14:textId="77777777" w:rsidR="006279FC" w:rsidRPr="0013552F" w:rsidRDefault="006279FC">
            <w:pPr>
              <w:numPr>
                <w:ilvl w:val="0"/>
                <w:numId w:val="44"/>
              </w:numPr>
              <w:jc w:val="both"/>
              <w:rPr>
                <w:sz w:val="28"/>
                <w:szCs w:val="28"/>
                <w:lang w:bidi="en-US"/>
              </w:rPr>
            </w:pPr>
            <w:r w:rsidRPr="0013552F">
              <w:rPr>
                <w:sz w:val="28"/>
                <w:szCs w:val="28"/>
                <w:lang w:bidi="en-US"/>
              </w:rPr>
              <w:t xml:space="preserve">Изучение литературы, электронных ресурсов, ИКТ. </w:t>
            </w:r>
          </w:p>
          <w:p w14:paraId="03EAF26C" w14:textId="77777777" w:rsidR="006279FC" w:rsidRPr="0013552F" w:rsidRDefault="006279FC">
            <w:pPr>
              <w:numPr>
                <w:ilvl w:val="0"/>
                <w:numId w:val="44"/>
              </w:numPr>
              <w:jc w:val="both"/>
              <w:rPr>
                <w:sz w:val="28"/>
                <w:szCs w:val="28"/>
                <w:lang w:bidi="en-US"/>
              </w:rPr>
            </w:pPr>
            <w:r w:rsidRPr="0013552F">
              <w:rPr>
                <w:sz w:val="28"/>
                <w:szCs w:val="28"/>
                <w:lang w:bidi="en-US"/>
              </w:rPr>
              <w:t>Апробация, проверка эффективности новых приемов, методов, форм, технологий работы, постановка экспериментов.</w:t>
            </w:r>
          </w:p>
          <w:p w14:paraId="6762DD31" w14:textId="77777777" w:rsidR="006279FC" w:rsidRPr="0013552F" w:rsidRDefault="006279FC">
            <w:pPr>
              <w:numPr>
                <w:ilvl w:val="0"/>
                <w:numId w:val="44"/>
              </w:numPr>
              <w:jc w:val="both"/>
              <w:rPr>
                <w:sz w:val="28"/>
                <w:szCs w:val="28"/>
                <w:lang w:bidi="en-US"/>
              </w:rPr>
            </w:pPr>
            <w:r w:rsidRPr="0013552F">
              <w:rPr>
                <w:sz w:val="28"/>
                <w:szCs w:val="28"/>
                <w:lang w:bidi="en-US"/>
              </w:rPr>
              <w:t xml:space="preserve">Разработка программно-методического комплекса обеспечения образовательного процесса </w:t>
            </w:r>
          </w:p>
          <w:p w14:paraId="56CC9756" w14:textId="77777777" w:rsidR="006279FC" w:rsidRPr="0013552F" w:rsidRDefault="006279FC">
            <w:pPr>
              <w:numPr>
                <w:ilvl w:val="0"/>
                <w:numId w:val="44"/>
              </w:numPr>
              <w:jc w:val="both"/>
              <w:rPr>
                <w:sz w:val="28"/>
                <w:szCs w:val="28"/>
                <w:lang w:bidi="en-US"/>
              </w:rPr>
            </w:pPr>
            <w:r w:rsidRPr="0013552F">
              <w:rPr>
                <w:sz w:val="28"/>
                <w:szCs w:val="28"/>
                <w:lang w:bidi="en-US"/>
              </w:rPr>
              <w:t>Отслеживание процесса работы по теме самообразования, промежуточных результатов, ведение мониторинга деятельности, развития обучающихся.</w:t>
            </w:r>
          </w:p>
          <w:p w14:paraId="01D6A5B9" w14:textId="77777777" w:rsidR="006279FC" w:rsidRPr="0013552F" w:rsidRDefault="006279FC">
            <w:pPr>
              <w:numPr>
                <w:ilvl w:val="0"/>
                <w:numId w:val="44"/>
              </w:numPr>
              <w:jc w:val="both"/>
              <w:rPr>
                <w:sz w:val="28"/>
                <w:szCs w:val="28"/>
                <w:lang w:bidi="en-US"/>
              </w:rPr>
            </w:pPr>
            <w:r w:rsidRPr="0013552F">
              <w:rPr>
                <w:sz w:val="28"/>
                <w:szCs w:val="28"/>
                <w:lang w:bidi="en-US"/>
              </w:rPr>
              <w:t>Корректировка темы, содержания работы в связи с изменившимися условиями, обстоятельствами на основе анализа деятельности.</w:t>
            </w:r>
          </w:p>
          <w:p w14:paraId="22A057C4" w14:textId="77777777" w:rsidR="006279FC" w:rsidRPr="0013552F" w:rsidRDefault="006279FC">
            <w:pPr>
              <w:numPr>
                <w:ilvl w:val="0"/>
                <w:numId w:val="44"/>
              </w:numPr>
              <w:jc w:val="both"/>
              <w:rPr>
                <w:sz w:val="28"/>
                <w:szCs w:val="28"/>
                <w:lang w:bidi="en-US"/>
              </w:rPr>
            </w:pPr>
            <w:r w:rsidRPr="0013552F">
              <w:rPr>
                <w:sz w:val="28"/>
                <w:szCs w:val="28"/>
                <w:lang w:bidi="en-US"/>
              </w:rPr>
              <w:t>Посещение семинаров, заседаний ПЦК, круглых столов, консультаций, практикумов...</w:t>
            </w:r>
          </w:p>
          <w:p w14:paraId="7C53BE76" w14:textId="77777777" w:rsidR="006279FC" w:rsidRPr="0013552F" w:rsidRDefault="006279FC">
            <w:pPr>
              <w:numPr>
                <w:ilvl w:val="0"/>
                <w:numId w:val="44"/>
              </w:numPr>
              <w:jc w:val="both"/>
              <w:rPr>
                <w:sz w:val="28"/>
                <w:szCs w:val="28"/>
                <w:lang w:bidi="en-US"/>
              </w:rPr>
            </w:pPr>
            <w:r w:rsidRPr="0013552F">
              <w:rPr>
                <w:sz w:val="28"/>
                <w:szCs w:val="28"/>
                <w:lang w:bidi="en-US"/>
              </w:rPr>
              <w:t>Обучение на курсах повышения квалификации.</w:t>
            </w:r>
          </w:p>
          <w:p w14:paraId="33BEB7EB" w14:textId="77777777" w:rsidR="006279FC" w:rsidRPr="0013552F" w:rsidRDefault="006279FC" w:rsidP="00043145">
            <w:pPr>
              <w:jc w:val="both"/>
              <w:rPr>
                <w:rFonts w:eastAsiaTheme="minorHAnsi"/>
                <w:sz w:val="28"/>
                <w:szCs w:val="28"/>
              </w:rPr>
            </w:pPr>
            <w:r w:rsidRPr="0013552F">
              <w:rPr>
                <w:sz w:val="28"/>
                <w:szCs w:val="28"/>
                <w:lang w:bidi="en-US"/>
              </w:rPr>
              <w:lastRenderedPageBreak/>
              <w:t>- Участие в работе творческих групп.</w:t>
            </w:r>
          </w:p>
        </w:tc>
        <w:tc>
          <w:tcPr>
            <w:tcW w:w="969" w:type="dxa"/>
            <w:tcBorders>
              <w:top w:val="single" w:sz="4" w:space="0" w:color="auto"/>
              <w:left w:val="single" w:sz="4" w:space="0" w:color="auto"/>
              <w:bottom w:val="single" w:sz="4" w:space="0" w:color="auto"/>
              <w:right w:val="single" w:sz="4" w:space="0" w:color="auto"/>
            </w:tcBorders>
            <w:vAlign w:val="center"/>
            <w:hideMark/>
          </w:tcPr>
          <w:p w14:paraId="36A2805F" w14:textId="77777777" w:rsidR="006279FC" w:rsidRPr="0013552F" w:rsidRDefault="006279FC" w:rsidP="00043145">
            <w:pPr>
              <w:jc w:val="center"/>
              <w:rPr>
                <w:sz w:val="28"/>
                <w:szCs w:val="28"/>
              </w:rPr>
            </w:pPr>
            <w:r w:rsidRPr="0013552F">
              <w:rPr>
                <w:sz w:val="28"/>
                <w:szCs w:val="28"/>
              </w:rPr>
              <w:lastRenderedPageBreak/>
              <w:t>2 (3,4) год</w:t>
            </w:r>
          </w:p>
        </w:tc>
        <w:tc>
          <w:tcPr>
            <w:tcW w:w="2510" w:type="dxa"/>
            <w:tcBorders>
              <w:top w:val="single" w:sz="4" w:space="0" w:color="auto"/>
              <w:left w:val="single" w:sz="4" w:space="0" w:color="auto"/>
              <w:bottom w:val="single" w:sz="4" w:space="0" w:color="auto"/>
              <w:right w:val="single" w:sz="4" w:space="0" w:color="auto"/>
            </w:tcBorders>
          </w:tcPr>
          <w:p w14:paraId="132399BA" w14:textId="77777777" w:rsidR="006279FC" w:rsidRPr="0013552F" w:rsidRDefault="006279FC" w:rsidP="00043145">
            <w:pPr>
              <w:jc w:val="both"/>
              <w:rPr>
                <w:sz w:val="28"/>
                <w:szCs w:val="28"/>
                <w:lang w:bidi="en-US"/>
              </w:rPr>
            </w:pPr>
            <w:r w:rsidRPr="0013552F">
              <w:rPr>
                <w:sz w:val="28"/>
                <w:szCs w:val="28"/>
                <w:lang w:bidi="en-US"/>
              </w:rPr>
              <w:t>-Презентация программно-методических материалов, опыта работы на педсовете, заседаниях ПЦК.</w:t>
            </w:r>
          </w:p>
          <w:p w14:paraId="57CD268C" w14:textId="77777777" w:rsidR="006279FC" w:rsidRPr="0013552F" w:rsidRDefault="006279FC" w:rsidP="00043145">
            <w:pPr>
              <w:jc w:val="both"/>
              <w:rPr>
                <w:sz w:val="28"/>
                <w:szCs w:val="28"/>
                <w:lang w:bidi="en-US"/>
              </w:rPr>
            </w:pPr>
            <w:r w:rsidRPr="0013552F">
              <w:rPr>
                <w:sz w:val="28"/>
                <w:szCs w:val="28"/>
                <w:lang w:bidi="en-US"/>
              </w:rPr>
              <w:t>- Презентация опыта работы на конференциях, семинарах городского, областного, уровней.</w:t>
            </w:r>
          </w:p>
          <w:p w14:paraId="744CA89D" w14:textId="77777777" w:rsidR="006279FC" w:rsidRPr="0013552F" w:rsidRDefault="006279FC" w:rsidP="00043145">
            <w:pPr>
              <w:jc w:val="both"/>
              <w:rPr>
                <w:sz w:val="28"/>
                <w:szCs w:val="28"/>
                <w:lang w:bidi="en-US"/>
              </w:rPr>
            </w:pPr>
            <w:r w:rsidRPr="0013552F">
              <w:rPr>
                <w:sz w:val="28"/>
                <w:szCs w:val="28"/>
                <w:lang w:bidi="en-US"/>
              </w:rPr>
              <w:t>- Публикации в СМИ, профессиональных сборниках, на сайте организации образования.</w:t>
            </w:r>
          </w:p>
          <w:p w14:paraId="3BED947C" w14:textId="77777777" w:rsidR="006279FC" w:rsidRPr="0013552F" w:rsidRDefault="006279FC" w:rsidP="00043145">
            <w:pPr>
              <w:jc w:val="both"/>
              <w:rPr>
                <w:sz w:val="28"/>
                <w:szCs w:val="28"/>
                <w:lang w:bidi="en-US"/>
              </w:rPr>
            </w:pPr>
            <w:r w:rsidRPr="0013552F">
              <w:rPr>
                <w:sz w:val="28"/>
                <w:szCs w:val="28"/>
                <w:lang w:bidi="en-US"/>
              </w:rPr>
              <w:t>- Обмен опытом в сетевых сообществах.</w:t>
            </w:r>
          </w:p>
          <w:p w14:paraId="24661FDB" w14:textId="77777777" w:rsidR="006279FC" w:rsidRPr="0013552F" w:rsidRDefault="006279FC" w:rsidP="00043145">
            <w:pPr>
              <w:jc w:val="both"/>
              <w:rPr>
                <w:sz w:val="28"/>
                <w:szCs w:val="28"/>
                <w:lang w:bidi="en-US"/>
              </w:rPr>
            </w:pPr>
            <w:r w:rsidRPr="0013552F">
              <w:rPr>
                <w:sz w:val="28"/>
                <w:szCs w:val="28"/>
                <w:lang w:bidi="en-US"/>
              </w:rPr>
              <w:t>- Открытые занятия.</w:t>
            </w:r>
          </w:p>
          <w:p w14:paraId="7CE0E0FB" w14:textId="77777777" w:rsidR="006279FC" w:rsidRPr="0013552F" w:rsidRDefault="006279FC" w:rsidP="00043145">
            <w:pPr>
              <w:jc w:val="both"/>
              <w:rPr>
                <w:rFonts w:eastAsiaTheme="minorHAnsi"/>
                <w:sz w:val="28"/>
                <w:szCs w:val="28"/>
              </w:rPr>
            </w:pPr>
          </w:p>
        </w:tc>
      </w:tr>
      <w:tr w:rsidR="006279FC" w:rsidRPr="0013552F" w14:paraId="3E40472E" w14:textId="77777777" w:rsidTr="006279FC">
        <w:tc>
          <w:tcPr>
            <w:tcW w:w="1743" w:type="dxa"/>
            <w:tcBorders>
              <w:top w:val="single" w:sz="4" w:space="0" w:color="auto"/>
              <w:left w:val="single" w:sz="4" w:space="0" w:color="auto"/>
              <w:bottom w:val="single" w:sz="4" w:space="0" w:color="auto"/>
              <w:right w:val="single" w:sz="4" w:space="0" w:color="auto"/>
            </w:tcBorders>
            <w:vAlign w:val="center"/>
            <w:hideMark/>
          </w:tcPr>
          <w:p w14:paraId="334EFE9B" w14:textId="77777777" w:rsidR="006279FC" w:rsidRPr="0013552F" w:rsidRDefault="006279FC" w:rsidP="00043145">
            <w:pPr>
              <w:jc w:val="center"/>
              <w:rPr>
                <w:sz w:val="28"/>
                <w:szCs w:val="28"/>
              </w:rPr>
            </w:pPr>
            <w:r w:rsidRPr="0013552F">
              <w:rPr>
                <w:sz w:val="28"/>
                <w:szCs w:val="28"/>
              </w:rPr>
              <w:t>Обобщение и внедрение</w:t>
            </w:r>
          </w:p>
        </w:tc>
        <w:tc>
          <w:tcPr>
            <w:tcW w:w="5742" w:type="dxa"/>
            <w:tcBorders>
              <w:top w:val="single" w:sz="4" w:space="0" w:color="auto"/>
              <w:left w:val="single" w:sz="4" w:space="0" w:color="auto"/>
              <w:bottom w:val="single" w:sz="4" w:space="0" w:color="auto"/>
              <w:right w:val="single" w:sz="4" w:space="0" w:color="auto"/>
            </w:tcBorders>
            <w:hideMark/>
          </w:tcPr>
          <w:p w14:paraId="788A5F2A" w14:textId="77777777" w:rsidR="006279FC" w:rsidRPr="0013552F" w:rsidRDefault="006279FC">
            <w:pPr>
              <w:numPr>
                <w:ilvl w:val="0"/>
                <w:numId w:val="44"/>
              </w:numPr>
              <w:jc w:val="both"/>
              <w:rPr>
                <w:sz w:val="28"/>
                <w:szCs w:val="28"/>
                <w:lang w:bidi="en-US"/>
              </w:rPr>
            </w:pPr>
            <w:r w:rsidRPr="0013552F">
              <w:rPr>
                <w:sz w:val="28"/>
                <w:szCs w:val="28"/>
                <w:lang w:bidi="en-US"/>
              </w:rPr>
              <w:t>Обработка данных</w:t>
            </w:r>
          </w:p>
          <w:p w14:paraId="6F71CCCF" w14:textId="77777777" w:rsidR="006279FC" w:rsidRPr="0013552F" w:rsidRDefault="006279FC">
            <w:pPr>
              <w:numPr>
                <w:ilvl w:val="0"/>
                <w:numId w:val="44"/>
              </w:numPr>
              <w:jc w:val="both"/>
              <w:rPr>
                <w:sz w:val="28"/>
                <w:szCs w:val="28"/>
                <w:lang w:bidi="en-US"/>
              </w:rPr>
            </w:pPr>
            <w:r w:rsidRPr="0013552F">
              <w:rPr>
                <w:sz w:val="28"/>
                <w:szCs w:val="28"/>
                <w:lang w:bidi="en-US"/>
              </w:rPr>
              <w:t>Анализ работы. Подведение итогов.</w:t>
            </w:r>
          </w:p>
          <w:p w14:paraId="7BCB1975" w14:textId="77777777" w:rsidR="006279FC" w:rsidRPr="0013552F" w:rsidRDefault="006279FC">
            <w:pPr>
              <w:numPr>
                <w:ilvl w:val="0"/>
                <w:numId w:val="44"/>
              </w:numPr>
              <w:jc w:val="both"/>
              <w:rPr>
                <w:sz w:val="28"/>
                <w:szCs w:val="28"/>
                <w:lang w:bidi="en-US"/>
              </w:rPr>
            </w:pPr>
            <w:r w:rsidRPr="0013552F">
              <w:rPr>
                <w:sz w:val="28"/>
                <w:szCs w:val="28"/>
                <w:lang w:bidi="en-US"/>
              </w:rPr>
              <w:t>Соотнесение результатов с поставленной целью и задачами.</w:t>
            </w:r>
          </w:p>
          <w:p w14:paraId="399C8BE0" w14:textId="77777777" w:rsidR="006279FC" w:rsidRPr="0013552F" w:rsidRDefault="006279FC">
            <w:pPr>
              <w:numPr>
                <w:ilvl w:val="0"/>
                <w:numId w:val="44"/>
              </w:numPr>
              <w:jc w:val="both"/>
              <w:rPr>
                <w:sz w:val="28"/>
                <w:szCs w:val="28"/>
                <w:lang w:bidi="en-US"/>
              </w:rPr>
            </w:pPr>
            <w:r w:rsidRPr="0013552F">
              <w:rPr>
                <w:sz w:val="28"/>
                <w:szCs w:val="28"/>
                <w:lang w:bidi="en-US"/>
              </w:rPr>
              <w:t>Оформление и описание результатов по теме.</w:t>
            </w:r>
          </w:p>
          <w:p w14:paraId="45AED948" w14:textId="77777777" w:rsidR="006279FC" w:rsidRPr="0013552F" w:rsidRDefault="006279FC">
            <w:pPr>
              <w:numPr>
                <w:ilvl w:val="0"/>
                <w:numId w:val="44"/>
              </w:numPr>
              <w:jc w:val="both"/>
              <w:rPr>
                <w:sz w:val="28"/>
                <w:szCs w:val="28"/>
                <w:lang w:bidi="en-US"/>
              </w:rPr>
            </w:pPr>
            <w:r w:rsidRPr="0013552F">
              <w:rPr>
                <w:sz w:val="28"/>
                <w:szCs w:val="28"/>
                <w:lang w:bidi="en-US"/>
              </w:rPr>
              <w:t>Систематизация накопленного материала, подготовка к утверждению, распространению, печати материалов опыта.</w:t>
            </w:r>
          </w:p>
          <w:p w14:paraId="5FD26EE1" w14:textId="77777777" w:rsidR="006279FC" w:rsidRPr="0013552F" w:rsidRDefault="006279FC">
            <w:pPr>
              <w:numPr>
                <w:ilvl w:val="0"/>
                <w:numId w:val="44"/>
              </w:numPr>
              <w:jc w:val="both"/>
              <w:rPr>
                <w:sz w:val="28"/>
                <w:szCs w:val="28"/>
                <w:lang w:val="en-US" w:bidi="en-US"/>
              </w:rPr>
            </w:pPr>
            <w:proofErr w:type="spellStart"/>
            <w:r w:rsidRPr="0013552F">
              <w:rPr>
                <w:sz w:val="28"/>
                <w:szCs w:val="28"/>
                <w:lang w:val="en-US" w:bidi="en-US"/>
              </w:rPr>
              <w:t>Представление</w:t>
            </w:r>
            <w:proofErr w:type="spellEnd"/>
            <w:r w:rsidRPr="0013552F">
              <w:rPr>
                <w:sz w:val="28"/>
                <w:szCs w:val="28"/>
                <w:lang w:val="en-US" w:bidi="en-US"/>
              </w:rPr>
              <w:t xml:space="preserve"> </w:t>
            </w:r>
            <w:proofErr w:type="spellStart"/>
            <w:r w:rsidRPr="0013552F">
              <w:rPr>
                <w:sz w:val="28"/>
                <w:szCs w:val="28"/>
                <w:lang w:val="en-US" w:bidi="en-US"/>
              </w:rPr>
              <w:t>результатов</w:t>
            </w:r>
            <w:proofErr w:type="spellEnd"/>
            <w:r w:rsidRPr="0013552F">
              <w:rPr>
                <w:sz w:val="28"/>
                <w:szCs w:val="28"/>
                <w:lang w:val="en-US" w:bidi="en-US"/>
              </w:rPr>
              <w:t xml:space="preserve"> </w:t>
            </w:r>
            <w:proofErr w:type="spellStart"/>
            <w:r w:rsidRPr="0013552F">
              <w:rPr>
                <w:sz w:val="28"/>
                <w:szCs w:val="28"/>
                <w:lang w:val="en-US" w:bidi="en-US"/>
              </w:rPr>
              <w:t>работы</w:t>
            </w:r>
            <w:proofErr w:type="spellEnd"/>
            <w:r w:rsidRPr="0013552F">
              <w:rPr>
                <w:sz w:val="28"/>
                <w:szCs w:val="28"/>
                <w:lang w:val="en-US" w:bidi="en-US"/>
              </w:rPr>
              <w:t>.</w:t>
            </w:r>
          </w:p>
          <w:p w14:paraId="26F491C5" w14:textId="77777777" w:rsidR="006279FC" w:rsidRPr="0013552F" w:rsidRDefault="006279FC">
            <w:pPr>
              <w:numPr>
                <w:ilvl w:val="0"/>
                <w:numId w:val="44"/>
              </w:numPr>
              <w:jc w:val="both"/>
              <w:rPr>
                <w:sz w:val="28"/>
                <w:szCs w:val="28"/>
                <w:lang w:val="en-US" w:bidi="en-US"/>
              </w:rPr>
            </w:pPr>
            <w:r w:rsidRPr="0013552F">
              <w:rPr>
                <w:sz w:val="28"/>
                <w:szCs w:val="28"/>
                <w:lang w:bidi="en-US"/>
              </w:rPr>
              <w:t>Определение перспективных направлений работы.</w:t>
            </w:r>
          </w:p>
          <w:p w14:paraId="0F88F8DA" w14:textId="77777777" w:rsidR="006279FC" w:rsidRPr="0013552F" w:rsidRDefault="006279FC">
            <w:pPr>
              <w:numPr>
                <w:ilvl w:val="0"/>
                <w:numId w:val="44"/>
              </w:numPr>
              <w:jc w:val="both"/>
              <w:rPr>
                <w:rFonts w:eastAsiaTheme="minorHAnsi"/>
                <w:sz w:val="28"/>
                <w:szCs w:val="28"/>
              </w:rPr>
            </w:pPr>
            <w:r w:rsidRPr="0013552F">
              <w:rPr>
                <w:sz w:val="28"/>
                <w:szCs w:val="28"/>
              </w:rPr>
              <w:t>Использование опыта работы в процессе профессиональной деятельности.</w:t>
            </w:r>
          </w:p>
          <w:p w14:paraId="14BF8536" w14:textId="77777777" w:rsidR="006279FC" w:rsidRPr="0013552F" w:rsidRDefault="006279FC" w:rsidP="00043145">
            <w:pPr>
              <w:jc w:val="both"/>
              <w:rPr>
                <w:sz w:val="28"/>
                <w:szCs w:val="28"/>
              </w:rPr>
            </w:pPr>
            <w:r w:rsidRPr="0013552F">
              <w:rPr>
                <w:sz w:val="28"/>
                <w:szCs w:val="28"/>
              </w:rPr>
              <w:t>- Распространение опыта.</w:t>
            </w:r>
          </w:p>
        </w:tc>
        <w:tc>
          <w:tcPr>
            <w:tcW w:w="969" w:type="dxa"/>
            <w:tcBorders>
              <w:top w:val="single" w:sz="4" w:space="0" w:color="auto"/>
              <w:left w:val="single" w:sz="4" w:space="0" w:color="auto"/>
              <w:bottom w:val="single" w:sz="4" w:space="0" w:color="auto"/>
              <w:right w:val="single" w:sz="4" w:space="0" w:color="auto"/>
            </w:tcBorders>
            <w:vAlign w:val="center"/>
            <w:hideMark/>
          </w:tcPr>
          <w:p w14:paraId="12661D12" w14:textId="77777777" w:rsidR="006279FC" w:rsidRPr="0013552F" w:rsidRDefault="006279FC" w:rsidP="00043145">
            <w:pPr>
              <w:jc w:val="center"/>
              <w:rPr>
                <w:sz w:val="28"/>
                <w:szCs w:val="28"/>
              </w:rPr>
            </w:pPr>
            <w:r w:rsidRPr="0013552F">
              <w:rPr>
                <w:sz w:val="28"/>
                <w:szCs w:val="28"/>
              </w:rPr>
              <w:t>3 (4,5) год</w:t>
            </w:r>
          </w:p>
        </w:tc>
        <w:tc>
          <w:tcPr>
            <w:tcW w:w="2510" w:type="dxa"/>
            <w:tcBorders>
              <w:top w:val="single" w:sz="4" w:space="0" w:color="auto"/>
              <w:left w:val="single" w:sz="4" w:space="0" w:color="auto"/>
              <w:bottom w:val="single" w:sz="4" w:space="0" w:color="auto"/>
              <w:right w:val="single" w:sz="4" w:space="0" w:color="auto"/>
            </w:tcBorders>
            <w:hideMark/>
          </w:tcPr>
          <w:p w14:paraId="7275F4B5" w14:textId="77777777" w:rsidR="006279FC" w:rsidRPr="0013552F" w:rsidRDefault="006279FC" w:rsidP="00043145">
            <w:pPr>
              <w:jc w:val="both"/>
              <w:rPr>
                <w:sz w:val="28"/>
                <w:szCs w:val="28"/>
                <w:lang w:bidi="en-US"/>
              </w:rPr>
            </w:pPr>
            <w:r w:rsidRPr="0013552F">
              <w:rPr>
                <w:sz w:val="28"/>
                <w:szCs w:val="28"/>
                <w:lang w:bidi="en-US"/>
              </w:rPr>
              <w:t>- Презентация программно-методических материалов, опыта работы на различных уровнях.</w:t>
            </w:r>
          </w:p>
          <w:p w14:paraId="3239B44C" w14:textId="77777777" w:rsidR="006279FC" w:rsidRPr="0013552F" w:rsidRDefault="006279FC" w:rsidP="00043145">
            <w:pPr>
              <w:jc w:val="both"/>
              <w:rPr>
                <w:sz w:val="28"/>
                <w:szCs w:val="28"/>
                <w:lang w:bidi="en-US"/>
              </w:rPr>
            </w:pPr>
            <w:r w:rsidRPr="0013552F">
              <w:rPr>
                <w:sz w:val="28"/>
                <w:szCs w:val="28"/>
                <w:lang w:bidi="en-US"/>
              </w:rPr>
              <w:t>- Участие в конференциях, семинарах различного уровня с презентацией опыта работы.</w:t>
            </w:r>
          </w:p>
          <w:p w14:paraId="6AC69ADA" w14:textId="77777777" w:rsidR="006279FC" w:rsidRPr="0013552F" w:rsidRDefault="006279FC" w:rsidP="00043145">
            <w:pPr>
              <w:jc w:val="both"/>
              <w:rPr>
                <w:sz w:val="28"/>
                <w:szCs w:val="28"/>
                <w:lang w:bidi="en-US"/>
              </w:rPr>
            </w:pPr>
            <w:r w:rsidRPr="0013552F">
              <w:rPr>
                <w:sz w:val="28"/>
                <w:szCs w:val="28"/>
                <w:lang w:bidi="en-US"/>
              </w:rPr>
              <w:t>- Публикации в СМИ, профессиональных сборниках, на сайте организации образования.</w:t>
            </w:r>
          </w:p>
          <w:p w14:paraId="602F95D4" w14:textId="77777777" w:rsidR="006279FC" w:rsidRPr="0013552F" w:rsidRDefault="006279FC" w:rsidP="00043145">
            <w:pPr>
              <w:jc w:val="both"/>
              <w:rPr>
                <w:sz w:val="28"/>
                <w:szCs w:val="28"/>
                <w:lang w:bidi="en-US"/>
              </w:rPr>
            </w:pPr>
            <w:r w:rsidRPr="0013552F">
              <w:rPr>
                <w:sz w:val="28"/>
                <w:szCs w:val="28"/>
                <w:lang w:bidi="en-US"/>
              </w:rPr>
              <w:t>- Обмен опытом в сетевых сообществах.</w:t>
            </w:r>
          </w:p>
          <w:p w14:paraId="1C93D0F1" w14:textId="77777777" w:rsidR="006279FC" w:rsidRPr="0013552F" w:rsidRDefault="006279FC" w:rsidP="00043145">
            <w:pPr>
              <w:framePr w:hSpace="180" w:wrap="around" w:vAnchor="text" w:hAnchor="page" w:x="1114" w:y="170"/>
              <w:jc w:val="both"/>
              <w:rPr>
                <w:sz w:val="28"/>
                <w:szCs w:val="28"/>
                <w:lang w:bidi="en-US"/>
              </w:rPr>
            </w:pPr>
            <w:r w:rsidRPr="0013552F">
              <w:rPr>
                <w:sz w:val="28"/>
                <w:szCs w:val="28"/>
                <w:lang w:bidi="en-US"/>
              </w:rPr>
              <w:t>- Открытые занятия.</w:t>
            </w:r>
          </w:p>
          <w:p w14:paraId="6DC368BE" w14:textId="77777777" w:rsidR="006279FC" w:rsidRPr="0013552F" w:rsidRDefault="006279FC" w:rsidP="00043145">
            <w:pPr>
              <w:jc w:val="both"/>
              <w:rPr>
                <w:sz w:val="28"/>
                <w:szCs w:val="28"/>
                <w:lang w:bidi="en-US"/>
              </w:rPr>
            </w:pPr>
            <w:r w:rsidRPr="0013552F">
              <w:rPr>
                <w:sz w:val="28"/>
                <w:szCs w:val="28"/>
                <w:lang w:bidi="en-US"/>
              </w:rPr>
              <w:t>- Проведение семинаров, консультаций, круглых столов.</w:t>
            </w:r>
          </w:p>
          <w:p w14:paraId="7C962DE4" w14:textId="77777777" w:rsidR="006279FC" w:rsidRPr="0013552F" w:rsidRDefault="006279FC" w:rsidP="00043145">
            <w:pPr>
              <w:jc w:val="both"/>
              <w:rPr>
                <w:sz w:val="28"/>
                <w:szCs w:val="28"/>
                <w:lang w:bidi="en-US"/>
              </w:rPr>
            </w:pPr>
            <w:r w:rsidRPr="0013552F">
              <w:rPr>
                <w:sz w:val="28"/>
                <w:szCs w:val="28"/>
              </w:rPr>
              <w:t>-</w:t>
            </w:r>
            <w:r w:rsidRPr="0013552F">
              <w:rPr>
                <w:sz w:val="28"/>
                <w:szCs w:val="28"/>
                <w:lang w:bidi="en-US"/>
              </w:rPr>
              <w:t xml:space="preserve"> Участие в профессиональных конкурсах.</w:t>
            </w:r>
          </w:p>
          <w:p w14:paraId="286B812F" w14:textId="77777777" w:rsidR="006279FC" w:rsidRPr="0013552F" w:rsidRDefault="006279FC" w:rsidP="00043145">
            <w:pPr>
              <w:jc w:val="both"/>
              <w:rPr>
                <w:sz w:val="28"/>
                <w:szCs w:val="28"/>
                <w:lang w:bidi="en-US"/>
              </w:rPr>
            </w:pPr>
            <w:r w:rsidRPr="0013552F">
              <w:rPr>
                <w:sz w:val="28"/>
                <w:szCs w:val="28"/>
                <w:lang w:bidi="en-US"/>
              </w:rPr>
              <w:t>- Публикации, на образовательных порталах.</w:t>
            </w:r>
          </w:p>
          <w:p w14:paraId="3F47BD91" w14:textId="77777777" w:rsidR="006279FC" w:rsidRPr="0013552F" w:rsidRDefault="006279FC" w:rsidP="00043145">
            <w:pPr>
              <w:jc w:val="both"/>
              <w:rPr>
                <w:rFonts w:eastAsiaTheme="minorHAnsi"/>
                <w:sz w:val="28"/>
                <w:szCs w:val="28"/>
              </w:rPr>
            </w:pPr>
            <w:r w:rsidRPr="0013552F">
              <w:rPr>
                <w:sz w:val="28"/>
                <w:szCs w:val="28"/>
                <w:lang w:bidi="en-US"/>
              </w:rPr>
              <w:t>- Мастер-классы.</w:t>
            </w:r>
          </w:p>
        </w:tc>
      </w:tr>
    </w:tbl>
    <w:p w14:paraId="42F791F1" w14:textId="77777777" w:rsidR="006279FC" w:rsidRPr="0013552F" w:rsidRDefault="006279FC" w:rsidP="00043145">
      <w:pPr>
        <w:pStyle w:val="af6"/>
        <w:jc w:val="both"/>
        <w:rPr>
          <w:sz w:val="28"/>
          <w:szCs w:val="28"/>
        </w:rPr>
      </w:pPr>
    </w:p>
    <w:p w14:paraId="2EA6A969" w14:textId="77777777" w:rsidR="006279FC" w:rsidRPr="0013552F" w:rsidRDefault="006279FC" w:rsidP="00043145">
      <w:pPr>
        <w:pStyle w:val="af6"/>
        <w:jc w:val="right"/>
        <w:rPr>
          <w:sz w:val="28"/>
          <w:szCs w:val="28"/>
        </w:rPr>
      </w:pPr>
    </w:p>
    <w:p w14:paraId="48AC1369" w14:textId="77777777" w:rsidR="00C71E24" w:rsidRPr="0013552F" w:rsidRDefault="00C71E24" w:rsidP="00043145">
      <w:pPr>
        <w:pStyle w:val="af6"/>
        <w:jc w:val="right"/>
        <w:rPr>
          <w:sz w:val="28"/>
          <w:szCs w:val="28"/>
        </w:rPr>
      </w:pPr>
    </w:p>
    <w:p w14:paraId="768D1B78" w14:textId="77777777" w:rsidR="00C71E24" w:rsidRPr="0013552F" w:rsidRDefault="00C71E24" w:rsidP="00043145">
      <w:pPr>
        <w:pStyle w:val="af6"/>
        <w:jc w:val="right"/>
        <w:rPr>
          <w:sz w:val="28"/>
          <w:szCs w:val="28"/>
        </w:rPr>
      </w:pPr>
    </w:p>
    <w:p w14:paraId="7439F382" w14:textId="77777777" w:rsidR="00C71E24" w:rsidRPr="0013552F" w:rsidRDefault="00C71E24" w:rsidP="00043145">
      <w:pPr>
        <w:pStyle w:val="af6"/>
        <w:jc w:val="right"/>
        <w:rPr>
          <w:sz w:val="28"/>
          <w:szCs w:val="28"/>
        </w:rPr>
      </w:pPr>
    </w:p>
    <w:p w14:paraId="1CF3803A" w14:textId="77777777" w:rsidR="00C71E24" w:rsidRPr="0013552F" w:rsidRDefault="00C71E24" w:rsidP="00043145">
      <w:pPr>
        <w:pStyle w:val="af6"/>
        <w:jc w:val="right"/>
        <w:rPr>
          <w:sz w:val="28"/>
          <w:szCs w:val="28"/>
        </w:rPr>
      </w:pPr>
    </w:p>
    <w:p w14:paraId="23347514" w14:textId="77777777" w:rsidR="00C71E24" w:rsidRPr="0013552F" w:rsidRDefault="00C71E24" w:rsidP="00043145">
      <w:pPr>
        <w:pStyle w:val="af6"/>
        <w:jc w:val="right"/>
        <w:rPr>
          <w:sz w:val="28"/>
          <w:szCs w:val="28"/>
        </w:rPr>
      </w:pPr>
    </w:p>
    <w:p w14:paraId="72FE5676" w14:textId="77777777" w:rsidR="00C71E24" w:rsidRPr="0013552F" w:rsidRDefault="00C71E24" w:rsidP="00043145">
      <w:pPr>
        <w:pStyle w:val="af6"/>
        <w:jc w:val="right"/>
        <w:rPr>
          <w:sz w:val="28"/>
          <w:szCs w:val="28"/>
        </w:rPr>
      </w:pPr>
    </w:p>
    <w:p w14:paraId="3B282B41" w14:textId="77777777" w:rsidR="00C71E24" w:rsidRPr="0013552F" w:rsidRDefault="00C71E24" w:rsidP="00043145">
      <w:pPr>
        <w:pStyle w:val="af6"/>
        <w:jc w:val="right"/>
        <w:rPr>
          <w:sz w:val="28"/>
          <w:szCs w:val="28"/>
        </w:rPr>
      </w:pPr>
    </w:p>
    <w:p w14:paraId="7AB580F1" w14:textId="77777777" w:rsidR="00C71E24" w:rsidRPr="0013552F" w:rsidRDefault="00C71E24" w:rsidP="00043145">
      <w:pPr>
        <w:pStyle w:val="af6"/>
        <w:jc w:val="right"/>
        <w:rPr>
          <w:sz w:val="28"/>
          <w:szCs w:val="28"/>
        </w:rPr>
      </w:pPr>
    </w:p>
    <w:p w14:paraId="4ABDF956" w14:textId="77777777" w:rsidR="006279FC" w:rsidRPr="0013552F" w:rsidRDefault="006279FC" w:rsidP="00043145">
      <w:pPr>
        <w:pStyle w:val="af6"/>
        <w:jc w:val="right"/>
        <w:rPr>
          <w:sz w:val="28"/>
          <w:szCs w:val="28"/>
        </w:rPr>
      </w:pPr>
      <w:r w:rsidRPr="0013552F">
        <w:rPr>
          <w:sz w:val="28"/>
          <w:szCs w:val="28"/>
        </w:rPr>
        <w:lastRenderedPageBreak/>
        <w:t xml:space="preserve">Приложение 3 </w:t>
      </w:r>
    </w:p>
    <w:p w14:paraId="75132A10" w14:textId="77777777" w:rsidR="006279FC" w:rsidRPr="0013552F" w:rsidRDefault="006279FC" w:rsidP="00043145">
      <w:pPr>
        <w:ind w:firstLine="851"/>
        <w:jc w:val="center"/>
        <w:rPr>
          <w:sz w:val="28"/>
          <w:szCs w:val="28"/>
          <w:u w:val="single"/>
          <w:shd w:val="clear" w:color="auto" w:fill="FFFFFF"/>
        </w:rPr>
      </w:pPr>
      <w:r w:rsidRPr="0013552F">
        <w:rPr>
          <w:b/>
          <w:bCs/>
          <w:sz w:val="28"/>
          <w:szCs w:val="28"/>
          <w:u w:val="single"/>
        </w:rPr>
        <w:t>Отчет по работе над темой по самообразованию</w:t>
      </w:r>
    </w:p>
    <w:p w14:paraId="7B418F23" w14:textId="77777777" w:rsidR="006279FC" w:rsidRPr="0013552F" w:rsidRDefault="006279FC" w:rsidP="00043145">
      <w:pPr>
        <w:jc w:val="both"/>
        <w:rPr>
          <w:sz w:val="28"/>
          <w:szCs w:val="28"/>
        </w:rPr>
      </w:pPr>
      <w:r w:rsidRPr="0013552F">
        <w:rPr>
          <w:sz w:val="28"/>
          <w:szCs w:val="28"/>
          <w:shd w:val="clear" w:color="auto" w:fill="FFFFFF"/>
        </w:rPr>
        <w:t>Отчет пишется по завершении работы над выбранной темой.</w:t>
      </w:r>
    </w:p>
    <w:p w14:paraId="1D1D1E23" w14:textId="77777777" w:rsidR="006279FC" w:rsidRPr="0013552F" w:rsidRDefault="006279FC" w:rsidP="00043145">
      <w:pPr>
        <w:ind w:firstLine="851"/>
        <w:jc w:val="center"/>
        <w:rPr>
          <w:sz w:val="28"/>
          <w:szCs w:val="28"/>
        </w:rPr>
      </w:pPr>
      <w:r w:rsidRPr="0013552F">
        <w:rPr>
          <w:sz w:val="28"/>
          <w:szCs w:val="28"/>
        </w:rPr>
        <w:t>Итоговый отчет по самообразованию</w:t>
      </w:r>
    </w:p>
    <w:p w14:paraId="0119F844" w14:textId="77777777" w:rsidR="006279FC" w:rsidRPr="0013552F" w:rsidRDefault="006279FC" w:rsidP="00043145">
      <w:pPr>
        <w:jc w:val="both"/>
        <w:rPr>
          <w:sz w:val="28"/>
          <w:szCs w:val="28"/>
        </w:rPr>
      </w:pPr>
      <w:r w:rsidRPr="0013552F">
        <w:rPr>
          <w:sz w:val="28"/>
          <w:szCs w:val="28"/>
        </w:rPr>
        <w:t xml:space="preserve">ФИО преподавателя: ________________________________________________ Индивидуальная методическая тема: «________________________________» </w:t>
      </w:r>
    </w:p>
    <w:p w14:paraId="5C55EA1F" w14:textId="77777777" w:rsidR="006279FC" w:rsidRPr="0013552F" w:rsidRDefault="006279FC" w:rsidP="00043145">
      <w:pPr>
        <w:jc w:val="both"/>
        <w:rPr>
          <w:sz w:val="28"/>
          <w:szCs w:val="28"/>
        </w:rPr>
      </w:pPr>
      <w:r w:rsidRPr="0013552F">
        <w:rPr>
          <w:sz w:val="28"/>
          <w:szCs w:val="28"/>
        </w:rPr>
        <w:t>Срок и период работы над темой: _____________________________________</w:t>
      </w:r>
    </w:p>
    <w:p w14:paraId="6703818D" w14:textId="77777777" w:rsidR="006279FC" w:rsidRPr="0013552F" w:rsidRDefault="006279FC" w:rsidP="00043145">
      <w:pPr>
        <w:jc w:val="both"/>
        <w:rPr>
          <w:sz w:val="28"/>
          <w:szCs w:val="28"/>
        </w:rPr>
      </w:pPr>
      <w:r w:rsidRPr="0013552F">
        <w:rPr>
          <w:sz w:val="28"/>
          <w:szCs w:val="28"/>
        </w:rPr>
        <w:t>Актуальность: _____________________________________________________</w:t>
      </w:r>
    </w:p>
    <w:p w14:paraId="0C8DDECF" w14:textId="77777777" w:rsidR="006279FC" w:rsidRPr="0013552F" w:rsidRDefault="006279FC" w:rsidP="00043145">
      <w:pPr>
        <w:jc w:val="both"/>
        <w:rPr>
          <w:sz w:val="28"/>
          <w:szCs w:val="28"/>
        </w:rPr>
      </w:pPr>
      <w:r w:rsidRPr="0013552F">
        <w:rPr>
          <w:sz w:val="28"/>
          <w:szCs w:val="28"/>
        </w:rPr>
        <w:t xml:space="preserve"> Цель самообразования по теме: ______________________________________</w:t>
      </w:r>
    </w:p>
    <w:p w14:paraId="39A963D9" w14:textId="77777777" w:rsidR="006279FC" w:rsidRPr="0013552F" w:rsidRDefault="006279FC" w:rsidP="00043145">
      <w:pPr>
        <w:jc w:val="both"/>
        <w:rPr>
          <w:sz w:val="28"/>
          <w:szCs w:val="28"/>
        </w:rPr>
      </w:pPr>
      <w:r w:rsidRPr="0013552F">
        <w:rPr>
          <w:sz w:val="28"/>
          <w:szCs w:val="28"/>
        </w:rPr>
        <w:t>Задачи самообразования: ____________________________________________</w:t>
      </w:r>
    </w:p>
    <w:p w14:paraId="32683B99" w14:textId="77777777" w:rsidR="006279FC" w:rsidRPr="0013552F" w:rsidRDefault="006279FC" w:rsidP="00043145">
      <w:pPr>
        <w:jc w:val="both"/>
        <w:rPr>
          <w:sz w:val="28"/>
          <w:szCs w:val="28"/>
        </w:rPr>
      </w:pPr>
      <w:r w:rsidRPr="0013552F">
        <w:rPr>
          <w:sz w:val="28"/>
          <w:szCs w:val="28"/>
        </w:rPr>
        <w:t xml:space="preserve"> Прошел обучение на курсах повышения квалификации: __________________ Изучена литература: ________________________________________________ Посещено открытых занятий, семинаров и других мероприятий: ___________ Выступления (отчет) на заседании ЦМК, педсовете, методическом семинаре: __________________________________________________________________</w:t>
      </w:r>
    </w:p>
    <w:p w14:paraId="63C32629" w14:textId="77777777" w:rsidR="006279FC" w:rsidRPr="0013552F" w:rsidRDefault="006279FC" w:rsidP="00043145">
      <w:pPr>
        <w:jc w:val="both"/>
        <w:rPr>
          <w:b/>
          <w:sz w:val="28"/>
          <w:szCs w:val="28"/>
        </w:rPr>
      </w:pPr>
      <w:r w:rsidRPr="0013552F">
        <w:rPr>
          <w:sz w:val="28"/>
          <w:szCs w:val="28"/>
        </w:rPr>
        <w:t xml:space="preserve">Проведено открытых занятий, мероприятий, мастер-классов: ______________ </w:t>
      </w:r>
    </w:p>
    <w:p w14:paraId="509BDAF8" w14:textId="77777777" w:rsidR="006279FC" w:rsidRPr="0013552F" w:rsidRDefault="006279FC" w:rsidP="00043145">
      <w:pPr>
        <w:pStyle w:val="af6"/>
        <w:jc w:val="right"/>
        <w:rPr>
          <w:sz w:val="28"/>
          <w:szCs w:val="28"/>
        </w:rPr>
      </w:pPr>
    </w:p>
    <w:p w14:paraId="062C4167" w14:textId="77777777" w:rsidR="006279FC" w:rsidRPr="0013552F" w:rsidRDefault="006279FC" w:rsidP="00043145">
      <w:pPr>
        <w:pStyle w:val="af6"/>
        <w:jc w:val="right"/>
        <w:rPr>
          <w:sz w:val="28"/>
          <w:szCs w:val="28"/>
        </w:rPr>
      </w:pPr>
    </w:p>
    <w:p w14:paraId="6AD5AFB5" w14:textId="77777777" w:rsidR="006279FC" w:rsidRPr="0013552F" w:rsidRDefault="006279FC" w:rsidP="00043145">
      <w:pPr>
        <w:pStyle w:val="af6"/>
        <w:jc w:val="right"/>
        <w:rPr>
          <w:sz w:val="28"/>
          <w:szCs w:val="28"/>
        </w:rPr>
      </w:pPr>
    </w:p>
    <w:p w14:paraId="22C2A1CD" w14:textId="77777777" w:rsidR="006279FC" w:rsidRPr="0013552F" w:rsidRDefault="006279FC" w:rsidP="00043145">
      <w:pPr>
        <w:ind w:left="720"/>
        <w:jc w:val="center"/>
        <w:rPr>
          <w:b/>
          <w:sz w:val="28"/>
          <w:szCs w:val="28"/>
        </w:rPr>
      </w:pPr>
    </w:p>
    <w:p w14:paraId="1FC5F072" w14:textId="77777777" w:rsidR="006279FC" w:rsidRPr="0013552F" w:rsidRDefault="006279FC" w:rsidP="00043145">
      <w:pPr>
        <w:ind w:left="720"/>
        <w:jc w:val="center"/>
        <w:rPr>
          <w:b/>
          <w:sz w:val="28"/>
          <w:szCs w:val="28"/>
        </w:rPr>
      </w:pPr>
    </w:p>
    <w:p w14:paraId="07A5F705" w14:textId="77777777" w:rsidR="006279FC" w:rsidRPr="0013552F" w:rsidRDefault="006279FC" w:rsidP="00043145">
      <w:pPr>
        <w:ind w:left="720"/>
        <w:jc w:val="center"/>
        <w:rPr>
          <w:b/>
          <w:sz w:val="28"/>
          <w:szCs w:val="28"/>
        </w:rPr>
      </w:pPr>
    </w:p>
    <w:p w14:paraId="050237BD" w14:textId="77777777" w:rsidR="006279FC" w:rsidRPr="0013552F" w:rsidRDefault="006279FC" w:rsidP="00043145">
      <w:pPr>
        <w:ind w:left="720"/>
        <w:jc w:val="center"/>
        <w:rPr>
          <w:b/>
          <w:sz w:val="28"/>
          <w:szCs w:val="28"/>
        </w:rPr>
      </w:pPr>
    </w:p>
    <w:p w14:paraId="4120F4A0" w14:textId="77777777" w:rsidR="006279FC" w:rsidRPr="0013552F" w:rsidRDefault="006279FC" w:rsidP="00043145">
      <w:pPr>
        <w:ind w:left="720"/>
        <w:jc w:val="center"/>
        <w:rPr>
          <w:b/>
          <w:sz w:val="28"/>
          <w:szCs w:val="28"/>
        </w:rPr>
      </w:pPr>
    </w:p>
    <w:p w14:paraId="285562FC" w14:textId="77777777" w:rsidR="006279FC" w:rsidRPr="0013552F" w:rsidRDefault="006279FC" w:rsidP="00043145">
      <w:pPr>
        <w:ind w:left="720"/>
        <w:jc w:val="center"/>
        <w:rPr>
          <w:b/>
          <w:sz w:val="28"/>
          <w:szCs w:val="28"/>
        </w:rPr>
      </w:pPr>
    </w:p>
    <w:p w14:paraId="6EC3349C" w14:textId="77777777" w:rsidR="006279FC" w:rsidRPr="0013552F" w:rsidRDefault="006279FC" w:rsidP="00043145">
      <w:pPr>
        <w:ind w:left="720"/>
        <w:jc w:val="center"/>
        <w:rPr>
          <w:b/>
          <w:sz w:val="28"/>
          <w:szCs w:val="28"/>
        </w:rPr>
      </w:pPr>
    </w:p>
    <w:p w14:paraId="51C6476C" w14:textId="77777777" w:rsidR="006279FC" w:rsidRPr="0013552F" w:rsidRDefault="006279FC" w:rsidP="00043145">
      <w:pPr>
        <w:rPr>
          <w:sz w:val="28"/>
          <w:szCs w:val="28"/>
        </w:rPr>
      </w:pPr>
    </w:p>
    <w:p w14:paraId="3EAED2BA" w14:textId="77777777" w:rsidR="003F34AC" w:rsidRPr="0013552F" w:rsidRDefault="003F34AC" w:rsidP="00043145">
      <w:pPr>
        <w:pStyle w:val="af6"/>
        <w:jc w:val="right"/>
        <w:rPr>
          <w:sz w:val="28"/>
          <w:szCs w:val="28"/>
        </w:rPr>
      </w:pPr>
    </w:p>
    <w:p w14:paraId="53D6F0E7" w14:textId="77777777" w:rsidR="003F34AC" w:rsidRPr="0013552F" w:rsidRDefault="003F34AC" w:rsidP="00043145">
      <w:pPr>
        <w:ind w:left="720"/>
        <w:jc w:val="center"/>
        <w:rPr>
          <w:b/>
          <w:sz w:val="28"/>
          <w:szCs w:val="28"/>
        </w:rPr>
      </w:pPr>
    </w:p>
    <w:p w14:paraId="77E4A4C2" w14:textId="77777777" w:rsidR="003F34AC" w:rsidRPr="0013552F" w:rsidRDefault="003F34AC" w:rsidP="00043145">
      <w:pPr>
        <w:ind w:left="720"/>
        <w:jc w:val="center"/>
        <w:rPr>
          <w:b/>
          <w:sz w:val="28"/>
          <w:szCs w:val="28"/>
        </w:rPr>
      </w:pPr>
    </w:p>
    <w:p w14:paraId="19919453" w14:textId="77777777" w:rsidR="003F34AC" w:rsidRPr="0013552F" w:rsidRDefault="003F34AC" w:rsidP="00043145">
      <w:pPr>
        <w:ind w:left="720"/>
        <w:jc w:val="center"/>
        <w:rPr>
          <w:b/>
          <w:sz w:val="28"/>
          <w:szCs w:val="28"/>
        </w:rPr>
      </w:pPr>
    </w:p>
    <w:p w14:paraId="00F3F2B9" w14:textId="77777777" w:rsidR="003F34AC" w:rsidRPr="0013552F" w:rsidRDefault="003F34AC" w:rsidP="00043145">
      <w:pPr>
        <w:ind w:left="720"/>
        <w:jc w:val="center"/>
        <w:rPr>
          <w:b/>
          <w:sz w:val="28"/>
          <w:szCs w:val="28"/>
        </w:rPr>
      </w:pPr>
    </w:p>
    <w:p w14:paraId="29B34A06" w14:textId="77777777" w:rsidR="003F34AC" w:rsidRPr="0013552F" w:rsidRDefault="003F34AC" w:rsidP="00043145">
      <w:pPr>
        <w:ind w:left="720"/>
        <w:jc w:val="center"/>
        <w:rPr>
          <w:b/>
          <w:sz w:val="28"/>
          <w:szCs w:val="28"/>
        </w:rPr>
      </w:pPr>
    </w:p>
    <w:p w14:paraId="5E2B7F1A" w14:textId="77777777" w:rsidR="003F34AC" w:rsidRPr="0013552F" w:rsidRDefault="003F34AC" w:rsidP="00043145">
      <w:pPr>
        <w:ind w:left="720"/>
        <w:jc w:val="center"/>
        <w:rPr>
          <w:b/>
          <w:sz w:val="28"/>
          <w:szCs w:val="28"/>
        </w:rPr>
      </w:pPr>
    </w:p>
    <w:p w14:paraId="45B7F341" w14:textId="77777777" w:rsidR="003F34AC" w:rsidRPr="0013552F" w:rsidRDefault="003F34AC" w:rsidP="00043145">
      <w:pPr>
        <w:ind w:left="720"/>
        <w:jc w:val="center"/>
        <w:rPr>
          <w:b/>
          <w:sz w:val="28"/>
          <w:szCs w:val="28"/>
        </w:rPr>
      </w:pPr>
    </w:p>
    <w:p w14:paraId="3CFBEEDD" w14:textId="77777777" w:rsidR="003F34AC" w:rsidRPr="0013552F" w:rsidRDefault="003F34AC" w:rsidP="00043145">
      <w:pPr>
        <w:ind w:left="720"/>
        <w:jc w:val="center"/>
        <w:rPr>
          <w:b/>
          <w:sz w:val="28"/>
          <w:szCs w:val="28"/>
        </w:rPr>
      </w:pPr>
    </w:p>
    <w:p w14:paraId="28075D7E" w14:textId="77777777" w:rsidR="003F34AC" w:rsidRPr="0013552F" w:rsidRDefault="003F34AC" w:rsidP="00043145">
      <w:pPr>
        <w:ind w:left="720"/>
        <w:jc w:val="center"/>
        <w:rPr>
          <w:b/>
          <w:sz w:val="28"/>
          <w:szCs w:val="28"/>
        </w:rPr>
      </w:pPr>
    </w:p>
    <w:p w14:paraId="3D9A7002" w14:textId="77777777" w:rsidR="003F34AC" w:rsidRPr="0013552F" w:rsidRDefault="003F34AC" w:rsidP="00043145">
      <w:pPr>
        <w:ind w:left="720"/>
        <w:jc w:val="center"/>
        <w:rPr>
          <w:b/>
          <w:sz w:val="28"/>
          <w:szCs w:val="28"/>
        </w:rPr>
      </w:pPr>
    </w:p>
    <w:p w14:paraId="68C7D045" w14:textId="77777777" w:rsidR="003F34AC" w:rsidRPr="0013552F" w:rsidRDefault="003F34AC" w:rsidP="00043145">
      <w:pPr>
        <w:ind w:left="720"/>
        <w:jc w:val="center"/>
        <w:rPr>
          <w:b/>
          <w:sz w:val="28"/>
          <w:szCs w:val="28"/>
        </w:rPr>
      </w:pPr>
    </w:p>
    <w:p w14:paraId="548DD536" w14:textId="77777777" w:rsidR="003F34AC" w:rsidRPr="0013552F" w:rsidRDefault="003F34AC" w:rsidP="00043145">
      <w:pPr>
        <w:ind w:left="720"/>
        <w:jc w:val="center"/>
        <w:rPr>
          <w:b/>
          <w:sz w:val="28"/>
          <w:szCs w:val="28"/>
        </w:rPr>
      </w:pPr>
    </w:p>
    <w:p w14:paraId="603952E7" w14:textId="77777777" w:rsidR="003F34AC" w:rsidRPr="0013552F" w:rsidRDefault="003F34AC" w:rsidP="00043145">
      <w:pPr>
        <w:ind w:left="720"/>
        <w:jc w:val="center"/>
        <w:rPr>
          <w:b/>
          <w:sz w:val="28"/>
          <w:szCs w:val="28"/>
        </w:rPr>
      </w:pPr>
    </w:p>
    <w:p w14:paraId="122E6367" w14:textId="77777777" w:rsidR="003F34AC" w:rsidRPr="0013552F" w:rsidRDefault="003F34AC" w:rsidP="00043145">
      <w:pPr>
        <w:ind w:left="720"/>
        <w:jc w:val="center"/>
        <w:rPr>
          <w:b/>
          <w:sz w:val="28"/>
          <w:szCs w:val="28"/>
        </w:rPr>
      </w:pPr>
    </w:p>
    <w:p w14:paraId="18A82715" w14:textId="77777777" w:rsidR="003F34AC" w:rsidRPr="0013552F" w:rsidRDefault="003F34AC" w:rsidP="00043145">
      <w:pPr>
        <w:ind w:left="720"/>
        <w:jc w:val="center"/>
        <w:rPr>
          <w:b/>
          <w:sz w:val="28"/>
          <w:szCs w:val="28"/>
        </w:rPr>
      </w:pPr>
    </w:p>
    <w:p w14:paraId="05F0211B" w14:textId="77777777" w:rsidR="003F34AC" w:rsidRPr="0013552F" w:rsidRDefault="003F34AC" w:rsidP="00043145">
      <w:pPr>
        <w:ind w:left="720"/>
        <w:jc w:val="center"/>
        <w:rPr>
          <w:b/>
          <w:sz w:val="28"/>
          <w:szCs w:val="28"/>
        </w:rPr>
      </w:pPr>
    </w:p>
    <w:p w14:paraId="6832BF6E" w14:textId="77777777" w:rsidR="003F34AC" w:rsidRPr="0013552F" w:rsidRDefault="003F34AC" w:rsidP="00043145">
      <w:pPr>
        <w:ind w:left="720"/>
        <w:jc w:val="center"/>
        <w:rPr>
          <w:b/>
          <w:sz w:val="28"/>
          <w:szCs w:val="28"/>
        </w:rPr>
      </w:pPr>
    </w:p>
    <w:p w14:paraId="7DE6C8C2" w14:textId="77777777" w:rsidR="003F34AC" w:rsidRPr="0013552F" w:rsidRDefault="003F34AC" w:rsidP="00043145">
      <w:pPr>
        <w:ind w:left="720"/>
        <w:jc w:val="center"/>
        <w:rPr>
          <w:b/>
          <w:sz w:val="28"/>
          <w:szCs w:val="28"/>
        </w:rPr>
      </w:pPr>
    </w:p>
    <w:p w14:paraId="6FC684F9" w14:textId="77777777" w:rsidR="0074504E" w:rsidRPr="0013552F" w:rsidRDefault="0074504E" w:rsidP="00043145">
      <w:pPr>
        <w:pStyle w:val="af6"/>
        <w:jc w:val="center"/>
        <w:rPr>
          <w:b/>
          <w:bCs/>
          <w:sz w:val="28"/>
          <w:szCs w:val="28"/>
        </w:rPr>
      </w:pPr>
      <w:r w:rsidRPr="0013552F">
        <w:rPr>
          <w:b/>
          <w:bCs/>
          <w:sz w:val="28"/>
          <w:szCs w:val="28"/>
        </w:rPr>
        <w:lastRenderedPageBreak/>
        <w:t>ПОЛОЖЕНИЕ</w:t>
      </w:r>
    </w:p>
    <w:p w14:paraId="2DE834A0" w14:textId="77777777" w:rsidR="0074504E" w:rsidRPr="0013552F" w:rsidRDefault="0074504E" w:rsidP="00043145">
      <w:pPr>
        <w:pStyle w:val="af6"/>
        <w:jc w:val="center"/>
        <w:rPr>
          <w:b/>
          <w:bCs/>
          <w:sz w:val="28"/>
          <w:szCs w:val="28"/>
        </w:rPr>
      </w:pPr>
      <w:r w:rsidRPr="0013552F">
        <w:rPr>
          <w:b/>
          <w:bCs/>
          <w:sz w:val="28"/>
          <w:szCs w:val="28"/>
        </w:rPr>
        <w:t>О ШКОЛЕ ПРОФЕССИОНАЛЬНОГО РОСТА</w:t>
      </w:r>
    </w:p>
    <w:p w14:paraId="4037B4D1" w14:textId="77777777" w:rsidR="0074504E" w:rsidRPr="0013552F" w:rsidRDefault="0074504E" w:rsidP="00043145">
      <w:pPr>
        <w:pStyle w:val="af6"/>
        <w:jc w:val="center"/>
        <w:rPr>
          <w:b/>
          <w:bCs/>
          <w:sz w:val="28"/>
          <w:szCs w:val="28"/>
        </w:rPr>
      </w:pPr>
      <w:r w:rsidRPr="0013552F">
        <w:rPr>
          <w:b/>
          <w:bCs/>
          <w:sz w:val="28"/>
          <w:szCs w:val="28"/>
        </w:rPr>
        <w:t>КГКП «</w:t>
      </w:r>
      <w:proofErr w:type="spellStart"/>
      <w:r w:rsidRPr="0013552F">
        <w:rPr>
          <w:b/>
          <w:bCs/>
          <w:sz w:val="28"/>
          <w:szCs w:val="28"/>
        </w:rPr>
        <w:t>Рудненский</w:t>
      </w:r>
      <w:proofErr w:type="spellEnd"/>
      <w:r w:rsidRPr="0013552F">
        <w:rPr>
          <w:b/>
          <w:bCs/>
          <w:sz w:val="28"/>
          <w:szCs w:val="28"/>
        </w:rPr>
        <w:t xml:space="preserve"> политехнический колледж»</w:t>
      </w:r>
    </w:p>
    <w:p w14:paraId="342095D6" w14:textId="77777777" w:rsidR="0074504E" w:rsidRPr="0013552F" w:rsidRDefault="0074504E" w:rsidP="00043145">
      <w:pPr>
        <w:pStyle w:val="af6"/>
        <w:jc w:val="center"/>
        <w:rPr>
          <w:b/>
          <w:bCs/>
          <w:sz w:val="28"/>
          <w:szCs w:val="28"/>
        </w:rPr>
      </w:pPr>
      <w:r w:rsidRPr="0013552F">
        <w:rPr>
          <w:b/>
          <w:bCs/>
          <w:sz w:val="28"/>
          <w:szCs w:val="28"/>
        </w:rPr>
        <w:t>Управления образования акимата Костанайской области</w:t>
      </w:r>
    </w:p>
    <w:p w14:paraId="6120F966" w14:textId="77777777" w:rsidR="0074504E" w:rsidRPr="0013552F" w:rsidRDefault="0074504E" w:rsidP="00043145">
      <w:pPr>
        <w:pStyle w:val="af6"/>
        <w:jc w:val="center"/>
        <w:rPr>
          <w:b/>
          <w:bCs/>
          <w:sz w:val="28"/>
          <w:szCs w:val="28"/>
        </w:rPr>
      </w:pPr>
    </w:p>
    <w:p w14:paraId="490CA2E8" w14:textId="77777777" w:rsidR="0074504E" w:rsidRPr="0013552F" w:rsidRDefault="0074504E" w:rsidP="00043145">
      <w:pPr>
        <w:pStyle w:val="af6"/>
        <w:jc w:val="center"/>
        <w:rPr>
          <w:b/>
          <w:bCs/>
          <w:sz w:val="28"/>
          <w:szCs w:val="28"/>
        </w:rPr>
      </w:pPr>
      <w:r w:rsidRPr="0013552F">
        <w:rPr>
          <w:b/>
          <w:bCs/>
          <w:sz w:val="28"/>
          <w:szCs w:val="28"/>
        </w:rPr>
        <w:t>1. Общие положения</w:t>
      </w:r>
    </w:p>
    <w:p w14:paraId="04D28ADB" w14:textId="77777777" w:rsidR="0074504E" w:rsidRPr="0013552F" w:rsidRDefault="0074504E" w:rsidP="00043145">
      <w:pPr>
        <w:pStyle w:val="af6"/>
        <w:ind w:firstLine="709"/>
        <w:jc w:val="both"/>
        <w:rPr>
          <w:sz w:val="28"/>
          <w:szCs w:val="28"/>
        </w:rPr>
      </w:pPr>
      <w:r w:rsidRPr="0013552F">
        <w:rPr>
          <w:sz w:val="28"/>
          <w:szCs w:val="28"/>
        </w:rPr>
        <w:t>1.1. Школа профессионального роста (далее — ШПР) является формой методической работы колледжа, направленной на повышение профессионального мастерства педагогических работников.</w:t>
      </w:r>
      <w:r w:rsidRPr="0013552F">
        <w:rPr>
          <w:sz w:val="28"/>
          <w:szCs w:val="28"/>
        </w:rPr>
        <w:br/>
        <w:t xml:space="preserve">          1.2. Школа создается на базе колледжа на основании решения методического совета и действует в соответствии с уставом колледжа и настоящим Положением.</w:t>
      </w:r>
      <w:r w:rsidRPr="0013552F">
        <w:rPr>
          <w:sz w:val="28"/>
          <w:szCs w:val="28"/>
        </w:rPr>
        <w:br/>
      </w:r>
    </w:p>
    <w:p w14:paraId="1C25AE9B" w14:textId="77777777" w:rsidR="0074504E" w:rsidRPr="0013552F" w:rsidRDefault="0074504E" w:rsidP="00043145">
      <w:pPr>
        <w:pStyle w:val="af6"/>
        <w:ind w:firstLine="709"/>
        <w:jc w:val="center"/>
        <w:rPr>
          <w:b/>
          <w:bCs/>
          <w:sz w:val="28"/>
          <w:szCs w:val="28"/>
        </w:rPr>
      </w:pPr>
      <w:r w:rsidRPr="0013552F">
        <w:rPr>
          <w:b/>
          <w:bCs/>
          <w:sz w:val="28"/>
          <w:szCs w:val="28"/>
        </w:rPr>
        <w:t>2. Цели и задачи</w:t>
      </w:r>
    </w:p>
    <w:p w14:paraId="6CA828E1" w14:textId="77777777" w:rsidR="0074504E" w:rsidRPr="0013552F" w:rsidRDefault="0074504E" w:rsidP="00043145">
      <w:pPr>
        <w:pStyle w:val="af6"/>
        <w:ind w:firstLine="709"/>
        <w:jc w:val="both"/>
        <w:rPr>
          <w:sz w:val="28"/>
          <w:szCs w:val="28"/>
        </w:rPr>
      </w:pPr>
      <w:r w:rsidRPr="0013552F">
        <w:rPr>
          <w:sz w:val="28"/>
          <w:szCs w:val="28"/>
        </w:rPr>
        <w:t>2.1 Цель - повышение профессиональной компетентности, развитие педагогического мастерства и формирование устойчивой мотивации к самообразованию у педагогов колледжа.</w:t>
      </w:r>
    </w:p>
    <w:p w14:paraId="0A351EE7" w14:textId="77777777" w:rsidR="0074504E" w:rsidRPr="0013552F" w:rsidRDefault="0074504E" w:rsidP="00043145">
      <w:pPr>
        <w:pStyle w:val="af6"/>
        <w:ind w:firstLine="709"/>
        <w:jc w:val="both"/>
        <w:rPr>
          <w:sz w:val="28"/>
          <w:szCs w:val="28"/>
        </w:rPr>
      </w:pPr>
      <w:r w:rsidRPr="0013552F">
        <w:rPr>
          <w:sz w:val="28"/>
          <w:szCs w:val="28"/>
        </w:rPr>
        <w:t>2.2 Задачи:</w:t>
      </w:r>
    </w:p>
    <w:p w14:paraId="32EF2B68" w14:textId="77777777" w:rsidR="0074504E" w:rsidRPr="0013552F" w:rsidRDefault="0074504E">
      <w:pPr>
        <w:pStyle w:val="af6"/>
        <w:widowControl/>
        <w:numPr>
          <w:ilvl w:val="0"/>
          <w:numId w:val="60"/>
        </w:numPr>
        <w:autoSpaceDE/>
        <w:autoSpaceDN/>
        <w:adjustRightInd/>
        <w:jc w:val="both"/>
        <w:rPr>
          <w:sz w:val="28"/>
          <w:szCs w:val="28"/>
        </w:rPr>
      </w:pPr>
      <w:r w:rsidRPr="0013552F">
        <w:rPr>
          <w:sz w:val="28"/>
          <w:szCs w:val="28"/>
        </w:rPr>
        <w:t>актуализация и развитие профессиональных компетенций педагогов;</w:t>
      </w:r>
    </w:p>
    <w:p w14:paraId="1C61040F" w14:textId="77777777" w:rsidR="0074504E" w:rsidRPr="0013552F" w:rsidRDefault="0074504E">
      <w:pPr>
        <w:pStyle w:val="af6"/>
        <w:widowControl/>
        <w:numPr>
          <w:ilvl w:val="0"/>
          <w:numId w:val="60"/>
        </w:numPr>
        <w:autoSpaceDE/>
        <w:autoSpaceDN/>
        <w:adjustRightInd/>
        <w:jc w:val="both"/>
        <w:rPr>
          <w:sz w:val="28"/>
          <w:szCs w:val="28"/>
        </w:rPr>
      </w:pPr>
      <w:r w:rsidRPr="0013552F">
        <w:rPr>
          <w:sz w:val="28"/>
          <w:szCs w:val="28"/>
        </w:rPr>
        <w:t>внедрение современных образовательных технологий и методик;</w:t>
      </w:r>
    </w:p>
    <w:p w14:paraId="50E56DAB" w14:textId="77777777" w:rsidR="0074504E" w:rsidRPr="0013552F" w:rsidRDefault="0074504E">
      <w:pPr>
        <w:pStyle w:val="af6"/>
        <w:widowControl/>
        <w:numPr>
          <w:ilvl w:val="0"/>
          <w:numId w:val="60"/>
        </w:numPr>
        <w:autoSpaceDE/>
        <w:autoSpaceDN/>
        <w:adjustRightInd/>
        <w:jc w:val="both"/>
        <w:rPr>
          <w:sz w:val="28"/>
          <w:szCs w:val="28"/>
        </w:rPr>
      </w:pPr>
      <w:r w:rsidRPr="0013552F">
        <w:rPr>
          <w:sz w:val="28"/>
          <w:szCs w:val="28"/>
        </w:rPr>
        <w:t>создание условий для обмена опытом между преподавателями;</w:t>
      </w:r>
    </w:p>
    <w:p w14:paraId="0CAD1822" w14:textId="77777777" w:rsidR="0074504E" w:rsidRPr="0013552F" w:rsidRDefault="0074504E">
      <w:pPr>
        <w:pStyle w:val="af6"/>
        <w:widowControl/>
        <w:numPr>
          <w:ilvl w:val="0"/>
          <w:numId w:val="60"/>
        </w:numPr>
        <w:autoSpaceDE/>
        <w:autoSpaceDN/>
        <w:adjustRightInd/>
        <w:ind w:left="0" w:firstLine="426"/>
        <w:jc w:val="both"/>
        <w:rPr>
          <w:sz w:val="28"/>
          <w:szCs w:val="28"/>
        </w:rPr>
      </w:pPr>
      <w:r w:rsidRPr="0013552F">
        <w:rPr>
          <w:sz w:val="28"/>
          <w:szCs w:val="28"/>
        </w:rPr>
        <w:t>поддержка педагогов в реализации инновационных образовательных проектов;</w:t>
      </w:r>
    </w:p>
    <w:p w14:paraId="6783901D" w14:textId="77777777" w:rsidR="0074504E" w:rsidRPr="0013552F" w:rsidRDefault="0074504E" w:rsidP="00043145">
      <w:pPr>
        <w:pStyle w:val="af6"/>
        <w:ind w:firstLine="426"/>
        <w:jc w:val="both"/>
        <w:rPr>
          <w:sz w:val="28"/>
          <w:szCs w:val="28"/>
        </w:rPr>
      </w:pPr>
      <w:r w:rsidRPr="0013552F">
        <w:rPr>
          <w:sz w:val="28"/>
          <w:szCs w:val="28"/>
        </w:rPr>
        <w:t>5) формирование индивидуальных образовательных маршрутов профессионального роста.</w:t>
      </w:r>
    </w:p>
    <w:p w14:paraId="3D3C987B" w14:textId="77777777" w:rsidR="0074504E" w:rsidRPr="0013552F" w:rsidRDefault="0074504E" w:rsidP="00043145">
      <w:pPr>
        <w:pStyle w:val="af6"/>
        <w:ind w:firstLine="709"/>
        <w:jc w:val="both"/>
        <w:rPr>
          <w:sz w:val="28"/>
          <w:szCs w:val="28"/>
        </w:rPr>
      </w:pPr>
    </w:p>
    <w:p w14:paraId="58B26865" w14:textId="77777777" w:rsidR="0074504E" w:rsidRPr="0013552F" w:rsidRDefault="0074504E" w:rsidP="00043145">
      <w:pPr>
        <w:pStyle w:val="af6"/>
        <w:ind w:firstLine="709"/>
        <w:jc w:val="center"/>
        <w:rPr>
          <w:b/>
          <w:bCs/>
          <w:sz w:val="28"/>
          <w:szCs w:val="28"/>
        </w:rPr>
      </w:pPr>
      <w:r w:rsidRPr="0013552F">
        <w:rPr>
          <w:b/>
          <w:bCs/>
          <w:sz w:val="28"/>
          <w:szCs w:val="28"/>
        </w:rPr>
        <w:t>3. Организация деятельности</w:t>
      </w:r>
    </w:p>
    <w:p w14:paraId="4F5BCFFE" w14:textId="77777777" w:rsidR="0074504E" w:rsidRPr="0013552F" w:rsidRDefault="0074504E" w:rsidP="00043145">
      <w:pPr>
        <w:pStyle w:val="af6"/>
        <w:ind w:firstLine="709"/>
        <w:rPr>
          <w:sz w:val="28"/>
          <w:szCs w:val="28"/>
        </w:rPr>
      </w:pPr>
      <w:r w:rsidRPr="0013552F">
        <w:rPr>
          <w:sz w:val="28"/>
          <w:szCs w:val="28"/>
        </w:rPr>
        <w:t>3.1. Руководство деятельностью ШПР осуществляет руководитель – методист очного отделения колледжа.</w:t>
      </w:r>
      <w:r w:rsidRPr="0013552F">
        <w:rPr>
          <w:sz w:val="28"/>
          <w:szCs w:val="28"/>
        </w:rPr>
        <w:br/>
        <w:t xml:space="preserve">          3.2. Состав участников ШПР формируется из числа преподавателей колледжа на добровольной или рекомендованной основе (по результатам аттестации, методической диагностики, по инициативе администрации или самих педагогов).</w:t>
      </w:r>
      <w:r w:rsidRPr="0013552F">
        <w:rPr>
          <w:sz w:val="28"/>
          <w:szCs w:val="28"/>
        </w:rPr>
        <w:br/>
        <w:t xml:space="preserve">          3.3. Формы работы Школы:</w:t>
      </w:r>
    </w:p>
    <w:p w14:paraId="1047334B" w14:textId="77777777" w:rsidR="0074504E" w:rsidRPr="0013552F" w:rsidRDefault="0074504E" w:rsidP="00043145">
      <w:pPr>
        <w:pStyle w:val="af6"/>
        <w:jc w:val="both"/>
        <w:rPr>
          <w:sz w:val="28"/>
          <w:szCs w:val="28"/>
        </w:rPr>
      </w:pPr>
      <w:r w:rsidRPr="0013552F">
        <w:rPr>
          <w:sz w:val="28"/>
          <w:szCs w:val="28"/>
        </w:rPr>
        <w:t>1) семинары и практикумы;</w:t>
      </w:r>
    </w:p>
    <w:p w14:paraId="16878CEE" w14:textId="77777777" w:rsidR="0074504E" w:rsidRPr="0013552F" w:rsidRDefault="0074504E" w:rsidP="00043145">
      <w:pPr>
        <w:pStyle w:val="af6"/>
        <w:jc w:val="both"/>
        <w:rPr>
          <w:sz w:val="28"/>
          <w:szCs w:val="28"/>
        </w:rPr>
      </w:pPr>
      <w:r w:rsidRPr="0013552F">
        <w:rPr>
          <w:sz w:val="28"/>
          <w:szCs w:val="28"/>
        </w:rPr>
        <w:t>2) мастер-классы;</w:t>
      </w:r>
    </w:p>
    <w:p w14:paraId="69364147" w14:textId="77777777" w:rsidR="0074504E" w:rsidRPr="0013552F" w:rsidRDefault="0074504E" w:rsidP="00043145">
      <w:pPr>
        <w:pStyle w:val="af6"/>
        <w:jc w:val="both"/>
        <w:rPr>
          <w:sz w:val="28"/>
          <w:szCs w:val="28"/>
        </w:rPr>
      </w:pPr>
      <w:r w:rsidRPr="0013552F">
        <w:rPr>
          <w:sz w:val="28"/>
          <w:szCs w:val="28"/>
        </w:rPr>
        <w:t>3) педагогические мастерские;</w:t>
      </w:r>
    </w:p>
    <w:p w14:paraId="6173312F" w14:textId="77777777" w:rsidR="0074504E" w:rsidRPr="0013552F" w:rsidRDefault="0074504E" w:rsidP="00043145">
      <w:pPr>
        <w:pStyle w:val="af6"/>
        <w:jc w:val="both"/>
        <w:rPr>
          <w:sz w:val="28"/>
          <w:szCs w:val="28"/>
        </w:rPr>
      </w:pPr>
      <w:r w:rsidRPr="0013552F">
        <w:rPr>
          <w:sz w:val="28"/>
          <w:szCs w:val="28"/>
        </w:rPr>
        <w:t>4) тренинги и круглые столы;</w:t>
      </w:r>
    </w:p>
    <w:p w14:paraId="1B32C399" w14:textId="77777777" w:rsidR="0074504E" w:rsidRPr="0013552F" w:rsidRDefault="0074504E" w:rsidP="00043145">
      <w:pPr>
        <w:pStyle w:val="af6"/>
        <w:jc w:val="both"/>
        <w:rPr>
          <w:sz w:val="28"/>
          <w:szCs w:val="28"/>
        </w:rPr>
      </w:pPr>
      <w:r w:rsidRPr="0013552F">
        <w:rPr>
          <w:sz w:val="28"/>
          <w:szCs w:val="28"/>
        </w:rPr>
        <w:t>5) консультации и деловые игры;</w:t>
      </w:r>
    </w:p>
    <w:p w14:paraId="0586912A" w14:textId="77777777" w:rsidR="0074504E" w:rsidRPr="0013552F" w:rsidRDefault="0074504E" w:rsidP="00043145">
      <w:pPr>
        <w:pStyle w:val="af6"/>
        <w:jc w:val="both"/>
        <w:rPr>
          <w:sz w:val="28"/>
          <w:szCs w:val="28"/>
        </w:rPr>
      </w:pPr>
      <w:r w:rsidRPr="0013552F">
        <w:rPr>
          <w:sz w:val="28"/>
          <w:szCs w:val="28"/>
        </w:rPr>
        <w:t>6) индивидуальные и групповые проекты;</w:t>
      </w:r>
    </w:p>
    <w:p w14:paraId="167B9DCD" w14:textId="77777777" w:rsidR="0074504E" w:rsidRPr="0013552F" w:rsidRDefault="0074504E" w:rsidP="00043145">
      <w:pPr>
        <w:pStyle w:val="af6"/>
        <w:rPr>
          <w:sz w:val="28"/>
          <w:szCs w:val="28"/>
        </w:rPr>
      </w:pPr>
      <w:r w:rsidRPr="0013552F">
        <w:rPr>
          <w:sz w:val="28"/>
          <w:szCs w:val="28"/>
        </w:rPr>
        <w:t>7) самообразование и наставничество.</w:t>
      </w:r>
      <w:r w:rsidRPr="0013552F">
        <w:rPr>
          <w:sz w:val="28"/>
          <w:szCs w:val="28"/>
        </w:rPr>
        <w:br/>
        <w:t xml:space="preserve">           3.4. ШПР работает по утвержденному годовому плану, согласованному с методическим советом колледжа.</w:t>
      </w:r>
      <w:r w:rsidRPr="0013552F">
        <w:rPr>
          <w:sz w:val="28"/>
          <w:szCs w:val="28"/>
        </w:rPr>
        <w:br/>
        <w:t xml:space="preserve">         3.5. Контроль за работой ШПР осуществляет заместитель директора по учебно-методической работе.</w:t>
      </w:r>
    </w:p>
    <w:p w14:paraId="1F617507" w14:textId="77777777" w:rsidR="0074504E" w:rsidRPr="0013552F" w:rsidRDefault="0074504E" w:rsidP="00043145">
      <w:pPr>
        <w:pStyle w:val="af6"/>
        <w:ind w:firstLine="709"/>
        <w:jc w:val="both"/>
        <w:rPr>
          <w:sz w:val="28"/>
          <w:szCs w:val="28"/>
        </w:rPr>
      </w:pPr>
    </w:p>
    <w:p w14:paraId="78D33FD1" w14:textId="77777777" w:rsidR="0074504E" w:rsidRPr="0013552F" w:rsidRDefault="0074504E" w:rsidP="00043145">
      <w:pPr>
        <w:pStyle w:val="af6"/>
        <w:ind w:firstLine="709"/>
        <w:jc w:val="center"/>
        <w:rPr>
          <w:b/>
          <w:bCs/>
          <w:sz w:val="28"/>
          <w:szCs w:val="28"/>
        </w:rPr>
      </w:pPr>
      <w:r w:rsidRPr="0013552F">
        <w:rPr>
          <w:b/>
          <w:bCs/>
          <w:sz w:val="28"/>
          <w:szCs w:val="28"/>
        </w:rPr>
        <w:lastRenderedPageBreak/>
        <w:t>4. Права и обязанности участников</w:t>
      </w:r>
    </w:p>
    <w:p w14:paraId="5B44308E" w14:textId="77777777" w:rsidR="0074504E" w:rsidRPr="0013552F" w:rsidRDefault="0074504E" w:rsidP="00043145">
      <w:pPr>
        <w:pStyle w:val="af6"/>
        <w:ind w:firstLine="709"/>
        <w:jc w:val="both"/>
        <w:rPr>
          <w:sz w:val="28"/>
          <w:szCs w:val="28"/>
        </w:rPr>
      </w:pPr>
      <w:r w:rsidRPr="0013552F">
        <w:rPr>
          <w:sz w:val="28"/>
          <w:szCs w:val="28"/>
        </w:rPr>
        <w:t>Педагоги имеют право:</w:t>
      </w:r>
    </w:p>
    <w:p w14:paraId="6207ACB2" w14:textId="77777777" w:rsidR="0074504E" w:rsidRPr="0013552F" w:rsidRDefault="0074504E">
      <w:pPr>
        <w:pStyle w:val="af6"/>
        <w:widowControl/>
        <w:numPr>
          <w:ilvl w:val="0"/>
          <w:numId w:val="61"/>
        </w:numPr>
        <w:autoSpaceDE/>
        <w:autoSpaceDN/>
        <w:adjustRightInd/>
        <w:rPr>
          <w:sz w:val="28"/>
          <w:szCs w:val="28"/>
        </w:rPr>
      </w:pPr>
      <w:r w:rsidRPr="0013552F">
        <w:rPr>
          <w:sz w:val="28"/>
          <w:szCs w:val="28"/>
        </w:rPr>
        <w:t>участвовать в мероприятиях ШПР;</w:t>
      </w:r>
    </w:p>
    <w:p w14:paraId="5B792532" w14:textId="77777777" w:rsidR="0074504E" w:rsidRPr="0013552F" w:rsidRDefault="0074504E">
      <w:pPr>
        <w:pStyle w:val="af6"/>
        <w:widowControl/>
        <w:numPr>
          <w:ilvl w:val="0"/>
          <w:numId w:val="61"/>
        </w:numPr>
        <w:autoSpaceDE/>
        <w:autoSpaceDN/>
        <w:adjustRightInd/>
        <w:rPr>
          <w:sz w:val="28"/>
          <w:szCs w:val="28"/>
        </w:rPr>
      </w:pPr>
      <w:r w:rsidRPr="0013552F">
        <w:rPr>
          <w:sz w:val="28"/>
          <w:szCs w:val="28"/>
        </w:rPr>
        <w:t>предлагать темы и формы занятий;</w:t>
      </w:r>
    </w:p>
    <w:p w14:paraId="5194C4A8" w14:textId="77777777" w:rsidR="0074504E" w:rsidRPr="0013552F" w:rsidRDefault="0074504E">
      <w:pPr>
        <w:pStyle w:val="af6"/>
        <w:widowControl/>
        <w:numPr>
          <w:ilvl w:val="0"/>
          <w:numId w:val="61"/>
        </w:numPr>
        <w:autoSpaceDE/>
        <w:autoSpaceDN/>
        <w:adjustRightInd/>
        <w:rPr>
          <w:sz w:val="28"/>
          <w:szCs w:val="28"/>
        </w:rPr>
      </w:pPr>
      <w:r w:rsidRPr="0013552F">
        <w:rPr>
          <w:sz w:val="28"/>
          <w:szCs w:val="28"/>
        </w:rPr>
        <w:t>получать методическую и консультационную помощь;</w:t>
      </w:r>
    </w:p>
    <w:p w14:paraId="53494489" w14:textId="77777777" w:rsidR="0074504E" w:rsidRPr="0013552F" w:rsidRDefault="0074504E">
      <w:pPr>
        <w:pStyle w:val="af6"/>
        <w:widowControl/>
        <w:numPr>
          <w:ilvl w:val="0"/>
          <w:numId w:val="61"/>
        </w:numPr>
        <w:autoSpaceDE/>
        <w:autoSpaceDN/>
        <w:adjustRightInd/>
        <w:rPr>
          <w:sz w:val="28"/>
          <w:szCs w:val="28"/>
        </w:rPr>
      </w:pPr>
      <w:r w:rsidRPr="0013552F">
        <w:rPr>
          <w:sz w:val="28"/>
          <w:szCs w:val="28"/>
        </w:rPr>
        <w:t>использовать ресурсы колледжа для реализации проектов.</w:t>
      </w:r>
    </w:p>
    <w:p w14:paraId="3CD71E00" w14:textId="77777777" w:rsidR="0074504E" w:rsidRPr="0013552F" w:rsidRDefault="0074504E" w:rsidP="00043145">
      <w:pPr>
        <w:pStyle w:val="af6"/>
        <w:ind w:firstLine="709"/>
        <w:jc w:val="both"/>
        <w:rPr>
          <w:sz w:val="28"/>
          <w:szCs w:val="28"/>
        </w:rPr>
      </w:pPr>
      <w:r w:rsidRPr="0013552F">
        <w:rPr>
          <w:sz w:val="28"/>
          <w:szCs w:val="28"/>
        </w:rPr>
        <w:t>Педагоги обязаны:</w:t>
      </w:r>
    </w:p>
    <w:p w14:paraId="23A6C4DC" w14:textId="77777777" w:rsidR="0074504E" w:rsidRPr="0013552F" w:rsidRDefault="0074504E">
      <w:pPr>
        <w:pStyle w:val="af6"/>
        <w:widowControl/>
        <w:numPr>
          <w:ilvl w:val="0"/>
          <w:numId w:val="62"/>
        </w:numPr>
        <w:autoSpaceDE/>
        <w:autoSpaceDN/>
        <w:adjustRightInd/>
        <w:jc w:val="both"/>
        <w:rPr>
          <w:sz w:val="28"/>
          <w:szCs w:val="28"/>
        </w:rPr>
      </w:pPr>
      <w:r w:rsidRPr="0013552F">
        <w:rPr>
          <w:sz w:val="28"/>
          <w:szCs w:val="28"/>
        </w:rPr>
        <w:t>активно участвовать в работе ШПР;</w:t>
      </w:r>
    </w:p>
    <w:p w14:paraId="4FDB041D" w14:textId="77777777" w:rsidR="0074504E" w:rsidRPr="0013552F" w:rsidRDefault="0074504E">
      <w:pPr>
        <w:pStyle w:val="af6"/>
        <w:widowControl/>
        <w:numPr>
          <w:ilvl w:val="0"/>
          <w:numId w:val="62"/>
        </w:numPr>
        <w:autoSpaceDE/>
        <w:autoSpaceDN/>
        <w:adjustRightInd/>
        <w:jc w:val="both"/>
        <w:rPr>
          <w:sz w:val="28"/>
          <w:szCs w:val="28"/>
        </w:rPr>
      </w:pPr>
      <w:r w:rsidRPr="0013552F">
        <w:rPr>
          <w:sz w:val="28"/>
          <w:szCs w:val="28"/>
        </w:rPr>
        <w:t>выполнять задания, предусмотренные программой;</w:t>
      </w:r>
    </w:p>
    <w:p w14:paraId="20399E5C" w14:textId="77777777" w:rsidR="0074504E" w:rsidRPr="0013552F" w:rsidRDefault="0074504E">
      <w:pPr>
        <w:pStyle w:val="af6"/>
        <w:widowControl/>
        <w:numPr>
          <w:ilvl w:val="0"/>
          <w:numId w:val="62"/>
        </w:numPr>
        <w:autoSpaceDE/>
        <w:autoSpaceDN/>
        <w:adjustRightInd/>
        <w:jc w:val="both"/>
        <w:rPr>
          <w:sz w:val="28"/>
          <w:szCs w:val="28"/>
        </w:rPr>
      </w:pPr>
      <w:r w:rsidRPr="0013552F">
        <w:rPr>
          <w:sz w:val="28"/>
          <w:szCs w:val="28"/>
        </w:rPr>
        <w:t>делиться опытом и разрабатывать методические материалы;</w:t>
      </w:r>
    </w:p>
    <w:p w14:paraId="5D7CF062" w14:textId="77777777" w:rsidR="0074504E" w:rsidRPr="0013552F" w:rsidRDefault="0074504E">
      <w:pPr>
        <w:pStyle w:val="af6"/>
        <w:widowControl/>
        <w:numPr>
          <w:ilvl w:val="0"/>
          <w:numId w:val="62"/>
        </w:numPr>
        <w:autoSpaceDE/>
        <w:autoSpaceDN/>
        <w:adjustRightInd/>
        <w:jc w:val="both"/>
        <w:rPr>
          <w:sz w:val="28"/>
          <w:szCs w:val="28"/>
        </w:rPr>
      </w:pPr>
      <w:r w:rsidRPr="0013552F">
        <w:rPr>
          <w:sz w:val="28"/>
          <w:szCs w:val="28"/>
        </w:rPr>
        <w:t>внедрять полученные знания в образовательную практику.</w:t>
      </w:r>
    </w:p>
    <w:p w14:paraId="1D1ECBF3" w14:textId="77777777" w:rsidR="0074504E" w:rsidRPr="0013552F" w:rsidRDefault="0074504E" w:rsidP="00043145">
      <w:pPr>
        <w:pStyle w:val="af6"/>
        <w:ind w:firstLine="709"/>
        <w:jc w:val="both"/>
        <w:rPr>
          <w:sz w:val="28"/>
          <w:szCs w:val="28"/>
        </w:rPr>
      </w:pPr>
    </w:p>
    <w:p w14:paraId="4182F5C8" w14:textId="77777777" w:rsidR="0074504E" w:rsidRPr="0013552F" w:rsidRDefault="0074504E" w:rsidP="00043145">
      <w:pPr>
        <w:pStyle w:val="af6"/>
        <w:ind w:firstLine="709"/>
        <w:jc w:val="center"/>
        <w:rPr>
          <w:b/>
          <w:bCs/>
          <w:sz w:val="28"/>
          <w:szCs w:val="28"/>
        </w:rPr>
      </w:pPr>
      <w:r w:rsidRPr="0013552F">
        <w:rPr>
          <w:b/>
          <w:bCs/>
          <w:sz w:val="28"/>
          <w:szCs w:val="28"/>
        </w:rPr>
        <w:t>5. Документальное сопровождение</w:t>
      </w:r>
    </w:p>
    <w:p w14:paraId="581BBE97" w14:textId="77777777" w:rsidR="0074504E" w:rsidRPr="0013552F" w:rsidRDefault="0074504E" w:rsidP="00043145">
      <w:pPr>
        <w:pStyle w:val="af6"/>
        <w:ind w:firstLine="709"/>
        <w:jc w:val="both"/>
        <w:rPr>
          <w:sz w:val="28"/>
          <w:szCs w:val="28"/>
        </w:rPr>
      </w:pPr>
      <w:r w:rsidRPr="0013552F">
        <w:rPr>
          <w:sz w:val="28"/>
          <w:szCs w:val="28"/>
        </w:rPr>
        <w:t>5.1. Работа ШПР оформляется в виде:</w:t>
      </w:r>
    </w:p>
    <w:p w14:paraId="3B6B84E4" w14:textId="77777777" w:rsidR="0074504E" w:rsidRPr="0013552F" w:rsidRDefault="0074504E" w:rsidP="00043145">
      <w:pPr>
        <w:pStyle w:val="af6"/>
        <w:jc w:val="both"/>
        <w:rPr>
          <w:sz w:val="28"/>
          <w:szCs w:val="28"/>
        </w:rPr>
      </w:pPr>
      <w:r w:rsidRPr="0013552F">
        <w:rPr>
          <w:sz w:val="28"/>
          <w:szCs w:val="28"/>
        </w:rPr>
        <w:t>- плана работы;</w:t>
      </w:r>
    </w:p>
    <w:p w14:paraId="26D5F718" w14:textId="77777777" w:rsidR="0074504E" w:rsidRPr="0013552F" w:rsidRDefault="0074504E" w:rsidP="00043145">
      <w:pPr>
        <w:pStyle w:val="af6"/>
        <w:jc w:val="both"/>
        <w:rPr>
          <w:sz w:val="28"/>
          <w:szCs w:val="28"/>
        </w:rPr>
      </w:pPr>
      <w:r w:rsidRPr="0013552F">
        <w:rPr>
          <w:sz w:val="28"/>
          <w:szCs w:val="28"/>
        </w:rPr>
        <w:t>- протоколов заседаний;</w:t>
      </w:r>
    </w:p>
    <w:p w14:paraId="79752C81" w14:textId="77777777" w:rsidR="0074504E" w:rsidRPr="0013552F" w:rsidRDefault="0074504E" w:rsidP="00043145">
      <w:pPr>
        <w:pStyle w:val="af6"/>
        <w:jc w:val="both"/>
        <w:rPr>
          <w:sz w:val="28"/>
          <w:szCs w:val="28"/>
        </w:rPr>
      </w:pPr>
      <w:r w:rsidRPr="0013552F">
        <w:rPr>
          <w:sz w:val="28"/>
          <w:szCs w:val="28"/>
        </w:rPr>
        <w:t>- отчетов о проведенных мероприятиях;</w:t>
      </w:r>
    </w:p>
    <w:p w14:paraId="1F395A6F" w14:textId="77777777" w:rsidR="0074504E" w:rsidRPr="0013552F" w:rsidRDefault="0074504E" w:rsidP="00043145">
      <w:pPr>
        <w:pStyle w:val="af6"/>
        <w:ind w:firstLine="709"/>
        <w:jc w:val="both"/>
        <w:rPr>
          <w:sz w:val="28"/>
          <w:szCs w:val="28"/>
        </w:rPr>
      </w:pPr>
    </w:p>
    <w:p w14:paraId="764F1AAE" w14:textId="77777777" w:rsidR="0074504E" w:rsidRPr="0013552F" w:rsidRDefault="0074504E" w:rsidP="00043145">
      <w:pPr>
        <w:pStyle w:val="af6"/>
        <w:ind w:firstLine="709"/>
        <w:jc w:val="center"/>
        <w:rPr>
          <w:b/>
          <w:bCs/>
          <w:sz w:val="28"/>
          <w:szCs w:val="28"/>
        </w:rPr>
      </w:pPr>
      <w:r w:rsidRPr="0013552F">
        <w:rPr>
          <w:b/>
          <w:bCs/>
          <w:sz w:val="28"/>
          <w:szCs w:val="28"/>
        </w:rPr>
        <w:t>6. Заключительные положения</w:t>
      </w:r>
    </w:p>
    <w:p w14:paraId="53BF748E" w14:textId="77777777" w:rsidR="0074504E" w:rsidRPr="0013552F" w:rsidRDefault="0074504E" w:rsidP="00043145">
      <w:pPr>
        <w:pStyle w:val="af6"/>
        <w:ind w:firstLine="709"/>
        <w:jc w:val="both"/>
        <w:rPr>
          <w:sz w:val="28"/>
          <w:szCs w:val="28"/>
        </w:rPr>
      </w:pPr>
      <w:r w:rsidRPr="0013552F">
        <w:rPr>
          <w:sz w:val="28"/>
          <w:szCs w:val="28"/>
        </w:rPr>
        <w:t>6.1. Настоящее Положение вступает в силу с момента утверждения приказом директора колледжа.</w:t>
      </w:r>
      <w:r w:rsidRPr="0013552F">
        <w:rPr>
          <w:sz w:val="28"/>
          <w:szCs w:val="28"/>
        </w:rPr>
        <w:br/>
        <w:t xml:space="preserve">         6.2. Изменения и дополнения в Положение вносятся по предложению методического совета и утверждаются приказом директора.</w:t>
      </w:r>
      <w:r w:rsidRPr="0013552F">
        <w:rPr>
          <w:sz w:val="28"/>
          <w:szCs w:val="28"/>
        </w:rPr>
        <w:br/>
        <w:t xml:space="preserve">         6.3. ШПР может быть расформирована или реорганизована по решению администрации колледжа.</w:t>
      </w:r>
    </w:p>
    <w:p w14:paraId="72E7426D" w14:textId="77777777" w:rsidR="0074504E" w:rsidRPr="0013552F" w:rsidRDefault="0074504E" w:rsidP="00043145">
      <w:pPr>
        <w:pStyle w:val="af6"/>
        <w:ind w:firstLine="709"/>
        <w:jc w:val="center"/>
        <w:rPr>
          <w:b/>
          <w:bCs/>
          <w:sz w:val="28"/>
          <w:szCs w:val="28"/>
        </w:rPr>
      </w:pPr>
    </w:p>
    <w:p w14:paraId="2CEC3D72" w14:textId="77777777" w:rsidR="0074504E" w:rsidRPr="0013552F" w:rsidRDefault="0074504E" w:rsidP="00043145">
      <w:pPr>
        <w:pStyle w:val="af6"/>
        <w:ind w:firstLine="709"/>
        <w:jc w:val="center"/>
        <w:rPr>
          <w:b/>
          <w:bCs/>
          <w:sz w:val="28"/>
          <w:szCs w:val="28"/>
        </w:rPr>
      </w:pPr>
      <w:r w:rsidRPr="0013552F">
        <w:rPr>
          <w:b/>
          <w:bCs/>
          <w:sz w:val="28"/>
          <w:szCs w:val="28"/>
        </w:rPr>
        <w:t>7. Ответственность</w:t>
      </w:r>
    </w:p>
    <w:p w14:paraId="7DFDFCFA" w14:textId="77777777" w:rsidR="0074504E" w:rsidRPr="0013552F" w:rsidRDefault="0074504E" w:rsidP="00043145">
      <w:pPr>
        <w:pStyle w:val="af6"/>
        <w:ind w:firstLine="709"/>
        <w:jc w:val="both"/>
        <w:rPr>
          <w:sz w:val="28"/>
          <w:szCs w:val="28"/>
        </w:rPr>
      </w:pPr>
      <w:r w:rsidRPr="0013552F">
        <w:rPr>
          <w:sz w:val="28"/>
          <w:szCs w:val="28"/>
        </w:rPr>
        <w:t>7.1. Участники и руководитель ШПР несут ответственность за выполнение поставленных перед ними задач, функций и обязанностей</w:t>
      </w:r>
    </w:p>
    <w:p w14:paraId="37E6ADC8" w14:textId="77777777" w:rsidR="003F34AC" w:rsidRPr="0013552F" w:rsidRDefault="003F34AC" w:rsidP="00043145">
      <w:pPr>
        <w:tabs>
          <w:tab w:val="left" w:pos="284"/>
        </w:tabs>
        <w:ind w:firstLine="567"/>
        <w:jc w:val="center"/>
        <w:rPr>
          <w:b/>
          <w:sz w:val="28"/>
          <w:szCs w:val="28"/>
        </w:rPr>
      </w:pPr>
    </w:p>
    <w:p w14:paraId="27A59937" w14:textId="77777777" w:rsidR="003F34AC" w:rsidRPr="0013552F" w:rsidRDefault="003F34AC" w:rsidP="00043145">
      <w:pPr>
        <w:tabs>
          <w:tab w:val="left" w:pos="284"/>
        </w:tabs>
        <w:ind w:firstLine="567"/>
        <w:jc w:val="center"/>
        <w:rPr>
          <w:b/>
          <w:sz w:val="28"/>
          <w:szCs w:val="28"/>
        </w:rPr>
      </w:pPr>
    </w:p>
    <w:p w14:paraId="09515D4F" w14:textId="77777777" w:rsidR="0074504E" w:rsidRPr="0013552F" w:rsidRDefault="0074504E" w:rsidP="00043145">
      <w:pPr>
        <w:tabs>
          <w:tab w:val="left" w:pos="284"/>
        </w:tabs>
        <w:ind w:firstLine="567"/>
        <w:jc w:val="center"/>
        <w:rPr>
          <w:b/>
          <w:sz w:val="28"/>
          <w:szCs w:val="28"/>
        </w:rPr>
      </w:pPr>
    </w:p>
    <w:p w14:paraId="5EB9A35C" w14:textId="77777777" w:rsidR="0074504E" w:rsidRPr="0013552F" w:rsidRDefault="0074504E" w:rsidP="00043145">
      <w:pPr>
        <w:tabs>
          <w:tab w:val="left" w:pos="284"/>
        </w:tabs>
        <w:ind w:firstLine="567"/>
        <w:jc w:val="center"/>
        <w:rPr>
          <w:b/>
          <w:sz w:val="28"/>
          <w:szCs w:val="28"/>
        </w:rPr>
      </w:pPr>
    </w:p>
    <w:p w14:paraId="75D9A24C" w14:textId="77777777" w:rsidR="0074504E" w:rsidRPr="0013552F" w:rsidRDefault="0074504E" w:rsidP="00043145">
      <w:pPr>
        <w:tabs>
          <w:tab w:val="left" w:pos="284"/>
        </w:tabs>
        <w:ind w:firstLine="567"/>
        <w:jc w:val="center"/>
        <w:rPr>
          <w:b/>
          <w:sz w:val="28"/>
          <w:szCs w:val="28"/>
        </w:rPr>
      </w:pPr>
    </w:p>
    <w:p w14:paraId="225CBB85" w14:textId="77777777" w:rsidR="0074504E" w:rsidRPr="0013552F" w:rsidRDefault="0074504E" w:rsidP="00043145">
      <w:pPr>
        <w:tabs>
          <w:tab w:val="left" w:pos="284"/>
        </w:tabs>
        <w:ind w:firstLine="567"/>
        <w:jc w:val="center"/>
        <w:rPr>
          <w:b/>
          <w:sz w:val="28"/>
          <w:szCs w:val="28"/>
        </w:rPr>
      </w:pPr>
    </w:p>
    <w:p w14:paraId="484FF94D" w14:textId="77777777" w:rsidR="0074504E" w:rsidRPr="0013552F" w:rsidRDefault="0074504E" w:rsidP="00043145">
      <w:pPr>
        <w:tabs>
          <w:tab w:val="left" w:pos="284"/>
        </w:tabs>
        <w:ind w:firstLine="567"/>
        <w:jc w:val="center"/>
        <w:rPr>
          <w:b/>
          <w:sz w:val="28"/>
          <w:szCs w:val="28"/>
        </w:rPr>
      </w:pPr>
    </w:p>
    <w:p w14:paraId="289BE948" w14:textId="77777777" w:rsidR="0074504E" w:rsidRPr="0013552F" w:rsidRDefault="0074504E" w:rsidP="00043145">
      <w:pPr>
        <w:tabs>
          <w:tab w:val="left" w:pos="284"/>
        </w:tabs>
        <w:ind w:firstLine="567"/>
        <w:jc w:val="center"/>
        <w:rPr>
          <w:b/>
          <w:sz w:val="28"/>
          <w:szCs w:val="28"/>
        </w:rPr>
      </w:pPr>
    </w:p>
    <w:p w14:paraId="4756683C" w14:textId="77777777" w:rsidR="0074504E" w:rsidRPr="0013552F" w:rsidRDefault="0074504E" w:rsidP="00043145">
      <w:pPr>
        <w:tabs>
          <w:tab w:val="left" w:pos="284"/>
        </w:tabs>
        <w:ind w:firstLine="567"/>
        <w:jc w:val="center"/>
        <w:rPr>
          <w:b/>
          <w:sz w:val="28"/>
          <w:szCs w:val="28"/>
        </w:rPr>
      </w:pPr>
    </w:p>
    <w:p w14:paraId="14D1F975" w14:textId="77777777" w:rsidR="0074504E" w:rsidRPr="0013552F" w:rsidRDefault="0074504E" w:rsidP="00043145">
      <w:pPr>
        <w:tabs>
          <w:tab w:val="left" w:pos="284"/>
        </w:tabs>
        <w:ind w:firstLine="567"/>
        <w:jc w:val="center"/>
        <w:rPr>
          <w:b/>
          <w:sz w:val="28"/>
          <w:szCs w:val="28"/>
        </w:rPr>
      </w:pPr>
    </w:p>
    <w:p w14:paraId="1972DE66" w14:textId="77777777" w:rsidR="0074504E" w:rsidRPr="0013552F" w:rsidRDefault="0074504E" w:rsidP="00043145">
      <w:pPr>
        <w:tabs>
          <w:tab w:val="left" w:pos="284"/>
        </w:tabs>
        <w:ind w:firstLine="567"/>
        <w:jc w:val="center"/>
        <w:rPr>
          <w:b/>
          <w:sz w:val="28"/>
          <w:szCs w:val="28"/>
        </w:rPr>
      </w:pPr>
    </w:p>
    <w:p w14:paraId="06EF6B67" w14:textId="77777777" w:rsidR="0074504E" w:rsidRPr="0013552F" w:rsidRDefault="0074504E" w:rsidP="00043145">
      <w:pPr>
        <w:tabs>
          <w:tab w:val="left" w:pos="284"/>
        </w:tabs>
        <w:ind w:firstLine="567"/>
        <w:jc w:val="center"/>
        <w:rPr>
          <w:b/>
          <w:sz w:val="28"/>
          <w:szCs w:val="28"/>
        </w:rPr>
      </w:pPr>
    </w:p>
    <w:p w14:paraId="2814BAE5" w14:textId="77777777" w:rsidR="0074504E" w:rsidRPr="0013552F" w:rsidRDefault="0074504E" w:rsidP="00043145">
      <w:pPr>
        <w:tabs>
          <w:tab w:val="left" w:pos="284"/>
        </w:tabs>
        <w:ind w:firstLine="567"/>
        <w:jc w:val="center"/>
        <w:rPr>
          <w:b/>
          <w:sz w:val="28"/>
          <w:szCs w:val="28"/>
        </w:rPr>
      </w:pPr>
    </w:p>
    <w:p w14:paraId="03F1B2B3" w14:textId="77777777" w:rsidR="0074504E" w:rsidRPr="0013552F" w:rsidRDefault="0074504E" w:rsidP="00043145">
      <w:pPr>
        <w:tabs>
          <w:tab w:val="left" w:pos="284"/>
        </w:tabs>
        <w:ind w:firstLine="567"/>
        <w:jc w:val="center"/>
        <w:rPr>
          <w:b/>
          <w:sz w:val="28"/>
          <w:szCs w:val="28"/>
        </w:rPr>
      </w:pPr>
    </w:p>
    <w:p w14:paraId="2C834290" w14:textId="77777777" w:rsidR="0074504E" w:rsidRPr="0013552F" w:rsidRDefault="0074504E" w:rsidP="00043145">
      <w:pPr>
        <w:tabs>
          <w:tab w:val="left" w:pos="284"/>
        </w:tabs>
        <w:ind w:firstLine="567"/>
        <w:jc w:val="center"/>
        <w:rPr>
          <w:b/>
          <w:sz w:val="28"/>
          <w:szCs w:val="28"/>
        </w:rPr>
      </w:pPr>
    </w:p>
    <w:p w14:paraId="2B91D344" w14:textId="77777777" w:rsidR="0074504E" w:rsidRPr="0013552F" w:rsidRDefault="0074504E" w:rsidP="00043145">
      <w:pPr>
        <w:tabs>
          <w:tab w:val="left" w:pos="284"/>
        </w:tabs>
        <w:ind w:firstLine="567"/>
        <w:jc w:val="center"/>
        <w:rPr>
          <w:b/>
          <w:sz w:val="28"/>
          <w:szCs w:val="28"/>
        </w:rPr>
      </w:pPr>
    </w:p>
    <w:p w14:paraId="16F3985E" w14:textId="77777777" w:rsidR="00477108" w:rsidRPr="0013552F" w:rsidRDefault="00477108" w:rsidP="00043145">
      <w:pPr>
        <w:jc w:val="center"/>
        <w:rPr>
          <w:b/>
          <w:sz w:val="28"/>
          <w:szCs w:val="28"/>
        </w:rPr>
      </w:pPr>
    </w:p>
    <w:p w14:paraId="1A290945" w14:textId="77777777" w:rsidR="003F34AC" w:rsidRPr="0013552F" w:rsidRDefault="003F34AC" w:rsidP="00043145">
      <w:pPr>
        <w:jc w:val="center"/>
        <w:rPr>
          <w:b/>
          <w:sz w:val="28"/>
          <w:szCs w:val="28"/>
        </w:rPr>
      </w:pPr>
      <w:r w:rsidRPr="0013552F">
        <w:rPr>
          <w:b/>
          <w:sz w:val="28"/>
          <w:szCs w:val="28"/>
        </w:rPr>
        <w:lastRenderedPageBreak/>
        <w:t>ПОЛОЖЕНИЕ</w:t>
      </w:r>
    </w:p>
    <w:p w14:paraId="33555B9B" w14:textId="77777777" w:rsidR="003F34AC" w:rsidRPr="0013552F" w:rsidRDefault="003F34AC" w:rsidP="00043145">
      <w:pPr>
        <w:jc w:val="center"/>
        <w:rPr>
          <w:sz w:val="28"/>
          <w:szCs w:val="28"/>
        </w:rPr>
      </w:pPr>
      <w:r w:rsidRPr="0013552F">
        <w:rPr>
          <w:b/>
          <w:sz w:val="28"/>
          <w:szCs w:val="28"/>
        </w:rPr>
        <w:t>О НАСТАВНИЧЕСТВЕ</w:t>
      </w:r>
    </w:p>
    <w:p w14:paraId="6CA82458" w14:textId="77777777" w:rsidR="003F34AC" w:rsidRPr="0013552F" w:rsidRDefault="003F34AC" w:rsidP="00043145">
      <w:pPr>
        <w:jc w:val="center"/>
        <w:rPr>
          <w:b/>
          <w:sz w:val="28"/>
          <w:szCs w:val="28"/>
        </w:rPr>
      </w:pPr>
      <w:r w:rsidRPr="0013552F">
        <w:rPr>
          <w:b/>
          <w:sz w:val="28"/>
          <w:szCs w:val="28"/>
        </w:rPr>
        <w:t>КГКП «</w:t>
      </w:r>
      <w:proofErr w:type="spellStart"/>
      <w:r w:rsidRPr="0013552F">
        <w:rPr>
          <w:b/>
          <w:sz w:val="28"/>
          <w:szCs w:val="28"/>
        </w:rPr>
        <w:t>Рудненский</w:t>
      </w:r>
      <w:proofErr w:type="spellEnd"/>
      <w:r w:rsidRPr="0013552F">
        <w:rPr>
          <w:b/>
          <w:sz w:val="28"/>
          <w:szCs w:val="28"/>
        </w:rPr>
        <w:t xml:space="preserve"> политехнический колледж» </w:t>
      </w:r>
    </w:p>
    <w:p w14:paraId="09873869" w14:textId="77777777" w:rsidR="003F34AC" w:rsidRPr="0013552F" w:rsidRDefault="003F34AC" w:rsidP="00043145">
      <w:pPr>
        <w:jc w:val="center"/>
        <w:rPr>
          <w:b/>
          <w:sz w:val="28"/>
          <w:szCs w:val="28"/>
        </w:rPr>
      </w:pPr>
      <w:r w:rsidRPr="0013552F">
        <w:rPr>
          <w:b/>
          <w:sz w:val="28"/>
          <w:szCs w:val="28"/>
        </w:rPr>
        <w:t>Управления образования акимата Костанайской области»</w:t>
      </w:r>
    </w:p>
    <w:p w14:paraId="238BD21D" w14:textId="77777777" w:rsidR="003F34AC" w:rsidRPr="0013552F" w:rsidRDefault="003F34AC" w:rsidP="00043145">
      <w:pPr>
        <w:jc w:val="center"/>
        <w:rPr>
          <w:b/>
          <w:sz w:val="28"/>
          <w:szCs w:val="28"/>
        </w:rPr>
      </w:pPr>
    </w:p>
    <w:p w14:paraId="46085E54" w14:textId="77777777" w:rsidR="003F34AC" w:rsidRPr="0013552F" w:rsidRDefault="003F34AC">
      <w:pPr>
        <w:numPr>
          <w:ilvl w:val="0"/>
          <w:numId w:val="7"/>
        </w:numPr>
        <w:jc w:val="center"/>
        <w:rPr>
          <w:b/>
          <w:sz w:val="28"/>
          <w:szCs w:val="28"/>
        </w:rPr>
      </w:pPr>
      <w:r w:rsidRPr="0013552F">
        <w:rPr>
          <w:b/>
          <w:sz w:val="28"/>
          <w:szCs w:val="28"/>
        </w:rPr>
        <w:t>Общие положения</w:t>
      </w:r>
    </w:p>
    <w:p w14:paraId="4A179468" w14:textId="77777777" w:rsidR="003F34AC" w:rsidRPr="0013552F" w:rsidRDefault="00A656C4" w:rsidP="00043145">
      <w:pPr>
        <w:tabs>
          <w:tab w:val="num" w:pos="720"/>
        </w:tabs>
        <w:jc w:val="both"/>
        <w:rPr>
          <w:b/>
          <w:sz w:val="28"/>
          <w:szCs w:val="28"/>
        </w:rPr>
      </w:pPr>
      <w:r w:rsidRPr="0013552F">
        <w:rPr>
          <w:sz w:val="28"/>
          <w:szCs w:val="28"/>
        </w:rPr>
        <w:tab/>
      </w:r>
      <w:r w:rsidR="003F34AC" w:rsidRPr="0013552F">
        <w:rPr>
          <w:sz w:val="28"/>
          <w:szCs w:val="28"/>
        </w:rPr>
        <w:t xml:space="preserve">1.1. Наставничество – разновидность индивидуальной воспитательной работы с впервые принятыми преподавателями, не имеющими трудового стажа педагогической деятельности в организациях образования или со специалистами, </w:t>
      </w:r>
      <w:proofErr w:type="gramStart"/>
      <w:r w:rsidR="003F34AC" w:rsidRPr="0013552F">
        <w:rPr>
          <w:sz w:val="28"/>
          <w:szCs w:val="28"/>
        </w:rPr>
        <w:t>назначенными  на</w:t>
      </w:r>
      <w:proofErr w:type="gramEnd"/>
      <w:r w:rsidR="003F34AC" w:rsidRPr="0013552F">
        <w:rPr>
          <w:sz w:val="28"/>
          <w:szCs w:val="28"/>
        </w:rPr>
        <w:t xml:space="preserve"> должность, по которой они не имеют опыта работы. </w:t>
      </w:r>
    </w:p>
    <w:p w14:paraId="05A53619" w14:textId="77777777" w:rsidR="003F34AC" w:rsidRPr="0013552F" w:rsidRDefault="003F34AC" w:rsidP="00043145">
      <w:pPr>
        <w:ind w:firstLine="426"/>
        <w:jc w:val="both"/>
        <w:rPr>
          <w:b/>
          <w:sz w:val="28"/>
          <w:szCs w:val="28"/>
        </w:rPr>
      </w:pPr>
      <w:r w:rsidRPr="0013552F">
        <w:rPr>
          <w:sz w:val="28"/>
          <w:szCs w:val="28"/>
        </w:rPr>
        <w:t xml:space="preserve">Наставник – опытный преподаватель, обладающий высокими профессиональными и нравственными качествами, знаниями в области методики преподавания и воспитания. </w:t>
      </w:r>
    </w:p>
    <w:p w14:paraId="2E19082B" w14:textId="77777777" w:rsidR="003F34AC" w:rsidRPr="0013552F" w:rsidRDefault="003F34AC" w:rsidP="00043145">
      <w:pPr>
        <w:ind w:firstLine="426"/>
        <w:jc w:val="both"/>
        <w:rPr>
          <w:b/>
          <w:sz w:val="28"/>
          <w:szCs w:val="28"/>
        </w:rPr>
      </w:pPr>
      <w:r w:rsidRPr="0013552F">
        <w:rPr>
          <w:sz w:val="28"/>
          <w:szCs w:val="28"/>
        </w:rPr>
        <w:t xml:space="preserve">Молодой специалист – начинающий преподаватель, как правило, </w:t>
      </w:r>
      <w:proofErr w:type="gramStart"/>
      <w:r w:rsidRPr="0013552F">
        <w:rPr>
          <w:sz w:val="28"/>
          <w:szCs w:val="28"/>
        </w:rPr>
        <w:t>овладевший  знаниями</w:t>
      </w:r>
      <w:proofErr w:type="gramEnd"/>
      <w:r w:rsidRPr="0013552F">
        <w:rPr>
          <w:sz w:val="28"/>
          <w:szCs w:val="28"/>
        </w:rPr>
        <w:t xml:space="preserve"> основ педагогики по программе вуза, проявивший желание и склонность к дальнейшему совершенствованию своих навыков и умений. Он повышает свою квалификацию под непосредственным руководством наставника по согласованному плану профессионального становления. </w:t>
      </w:r>
    </w:p>
    <w:p w14:paraId="115B1E1C" w14:textId="77777777" w:rsidR="003F34AC" w:rsidRPr="0013552F" w:rsidRDefault="00A656C4" w:rsidP="00043145">
      <w:pPr>
        <w:tabs>
          <w:tab w:val="num" w:pos="720"/>
        </w:tabs>
        <w:jc w:val="both"/>
        <w:rPr>
          <w:b/>
          <w:sz w:val="28"/>
          <w:szCs w:val="28"/>
        </w:rPr>
      </w:pPr>
      <w:r w:rsidRPr="0013552F">
        <w:rPr>
          <w:sz w:val="28"/>
          <w:szCs w:val="28"/>
        </w:rPr>
        <w:tab/>
      </w:r>
      <w:r w:rsidR="003F34AC" w:rsidRPr="0013552F">
        <w:rPr>
          <w:sz w:val="28"/>
          <w:szCs w:val="28"/>
        </w:rPr>
        <w:t xml:space="preserve">1.2. Наставничество предусматривает систематическую индивидуальную работу опытного преподавателя по развитию у молодого специалиста необходимых навыков и умений ведения педагогической деятельности. Оно призвано наиболее глубоко и </w:t>
      </w:r>
      <w:proofErr w:type="gramStart"/>
      <w:r w:rsidR="003F34AC" w:rsidRPr="0013552F">
        <w:rPr>
          <w:sz w:val="28"/>
          <w:szCs w:val="28"/>
        </w:rPr>
        <w:t>всесторонне  развивать</w:t>
      </w:r>
      <w:proofErr w:type="gramEnd"/>
      <w:r w:rsidR="003F34AC" w:rsidRPr="0013552F">
        <w:rPr>
          <w:sz w:val="28"/>
          <w:szCs w:val="28"/>
        </w:rPr>
        <w:t xml:space="preserve"> имеющиеся у молодого специалиста знания в области предметной специализации и методики преподавания. </w:t>
      </w:r>
    </w:p>
    <w:p w14:paraId="6F9ECC65" w14:textId="77777777" w:rsidR="003F34AC" w:rsidRPr="0013552F" w:rsidRDefault="00A656C4" w:rsidP="00043145">
      <w:pPr>
        <w:tabs>
          <w:tab w:val="num" w:pos="720"/>
        </w:tabs>
        <w:jc w:val="both"/>
        <w:rPr>
          <w:b/>
          <w:sz w:val="28"/>
          <w:szCs w:val="28"/>
        </w:rPr>
      </w:pPr>
      <w:r w:rsidRPr="0013552F">
        <w:rPr>
          <w:sz w:val="28"/>
          <w:szCs w:val="28"/>
        </w:rPr>
        <w:tab/>
      </w:r>
      <w:r w:rsidR="003F34AC" w:rsidRPr="0013552F">
        <w:rPr>
          <w:sz w:val="28"/>
          <w:szCs w:val="28"/>
        </w:rPr>
        <w:t xml:space="preserve">1.3. Правовой основой </w:t>
      </w:r>
      <w:proofErr w:type="gramStart"/>
      <w:r w:rsidR="003F34AC" w:rsidRPr="0013552F">
        <w:rPr>
          <w:sz w:val="28"/>
          <w:szCs w:val="28"/>
        </w:rPr>
        <w:t>института  наставничества</w:t>
      </w:r>
      <w:proofErr w:type="gramEnd"/>
      <w:r w:rsidR="003F34AC" w:rsidRPr="0013552F">
        <w:rPr>
          <w:sz w:val="28"/>
          <w:szCs w:val="28"/>
        </w:rPr>
        <w:t xml:space="preserve"> являются настоящее Положение, другие нормативные акты Министерство образования и науки  РК, регламентирующие вопросы профессиональной подготовки преподавателей.</w:t>
      </w:r>
    </w:p>
    <w:p w14:paraId="3A142FAF" w14:textId="77777777" w:rsidR="003F34AC" w:rsidRPr="0013552F" w:rsidRDefault="003F34AC">
      <w:pPr>
        <w:numPr>
          <w:ilvl w:val="1"/>
          <w:numId w:val="7"/>
        </w:numPr>
        <w:tabs>
          <w:tab w:val="num" w:pos="0"/>
        </w:tabs>
        <w:ind w:firstLine="360"/>
        <w:jc w:val="both"/>
        <w:rPr>
          <w:b/>
          <w:sz w:val="28"/>
          <w:szCs w:val="28"/>
        </w:rPr>
      </w:pPr>
    </w:p>
    <w:p w14:paraId="3376231E" w14:textId="77777777" w:rsidR="003F34AC" w:rsidRPr="0013552F" w:rsidRDefault="003F34AC" w:rsidP="00043145">
      <w:pPr>
        <w:ind w:left="360"/>
        <w:jc w:val="center"/>
        <w:rPr>
          <w:b/>
          <w:sz w:val="28"/>
          <w:szCs w:val="28"/>
        </w:rPr>
      </w:pPr>
      <w:r w:rsidRPr="0013552F">
        <w:rPr>
          <w:b/>
          <w:sz w:val="28"/>
          <w:szCs w:val="28"/>
        </w:rPr>
        <w:t>2.Цели и задачи наставничества</w:t>
      </w:r>
    </w:p>
    <w:p w14:paraId="562E07DE" w14:textId="77777777" w:rsidR="003F34AC" w:rsidRPr="0013552F" w:rsidRDefault="003F34AC" w:rsidP="00043145">
      <w:pPr>
        <w:ind w:firstLine="708"/>
        <w:jc w:val="both"/>
        <w:rPr>
          <w:b/>
          <w:sz w:val="28"/>
          <w:szCs w:val="28"/>
        </w:rPr>
      </w:pPr>
      <w:r w:rsidRPr="0013552F">
        <w:rPr>
          <w:sz w:val="28"/>
          <w:szCs w:val="28"/>
        </w:rPr>
        <w:t xml:space="preserve">2.1. Целью наставничества является оказание помощи молодым </w:t>
      </w:r>
      <w:proofErr w:type="gramStart"/>
      <w:r w:rsidRPr="0013552F">
        <w:rPr>
          <w:sz w:val="28"/>
          <w:szCs w:val="28"/>
        </w:rPr>
        <w:t>преподавателям  в</w:t>
      </w:r>
      <w:proofErr w:type="gramEnd"/>
      <w:r w:rsidRPr="0013552F">
        <w:rPr>
          <w:sz w:val="28"/>
          <w:szCs w:val="28"/>
        </w:rPr>
        <w:t xml:space="preserve"> их профессиональном становлении, а также формирование в колледже  кадрового ядра. </w:t>
      </w:r>
    </w:p>
    <w:p w14:paraId="3EF0C4E9" w14:textId="77777777" w:rsidR="003F34AC" w:rsidRPr="0013552F" w:rsidRDefault="003F34AC" w:rsidP="00043145">
      <w:pPr>
        <w:ind w:firstLine="708"/>
        <w:jc w:val="both"/>
        <w:rPr>
          <w:b/>
          <w:sz w:val="28"/>
          <w:szCs w:val="28"/>
        </w:rPr>
      </w:pPr>
      <w:r w:rsidRPr="0013552F">
        <w:rPr>
          <w:sz w:val="28"/>
          <w:szCs w:val="28"/>
        </w:rPr>
        <w:t>2.2. Основными задачами наставничества являются:</w:t>
      </w:r>
    </w:p>
    <w:p w14:paraId="35BF02C0" w14:textId="77777777" w:rsidR="003F34AC" w:rsidRPr="0013552F" w:rsidRDefault="003F34AC" w:rsidP="00043145">
      <w:pPr>
        <w:ind w:left="284" w:hanging="284"/>
        <w:jc w:val="both"/>
        <w:rPr>
          <w:b/>
          <w:sz w:val="28"/>
          <w:szCs w:val="28"/>
        </w:rPr>
      </w:pPr>
      <w:r w:rsidRPr="0013552F">
        <w:rPr>
          <w:sz w:val="28"/>
          <w:szCs w:val="28"/>
        </w:rPr>
        <w:t xml:space="preserve">1) привитие молодым специалистам интереса к педагогической деятельности и закрепление преподавателей в колледже.  </w:t>
      </w:r>
    </w:p>
    <w:p w14:paraId="7BD94CFF" w14:textId="77777777" w:rsidR="003F34AC" w:rsidRPr="0013552F" w:rsidRDefault="003F34AC" w:rsidP="00043145">
      <w:pPr>
        <w:ind w:left="284" w:hanging="284"/>
        <w:jc w:val="both"/>
        <w:rPr>
          <w:b/>
          <w:sz w:val="28"/>
          <w:szCs w:val="28"/>
        </w:rPr>
      </w:pPr>
      <w:r w:rsidRPr="0013552F">
        <w:rPr>
          <w:sz w:val="28"/>
          <w:szCs w:val="28"/>
        </w:rPr>
        <w:t xml:space="preserve">2) ускорение процесса профессионального становления педагога и развитие способности самостоятельно и качественно выполнять возложенные на него обязанности по </w:t>
      </w:r>
      <w:proofErr w:type="gramStart"/>
      <w:r w:rsidRPr="0013552F">
        <w:rPr>
          <w:sz w:val="28"/>
          <w:szCs w:val="28"/>
        </w:rPr>
        <w:t>занимаемой  должности</w:t>
      </w:r>
      <w:proofErr w:type="gramEnd"/>
      <w:r w:rsidRPr="0013552F">
        <w:rPr>
          <w:sz w:val="28"/>
          <w:szCs w:val="28"/>
        </w:rPr>
        <w:t xml:space="preserve">. </w:t>
      </w:r>
    </w:p>
    <w:p w14:paraId="5A6BDD41" w14:textId="77777777" w:rsidR="003F34AC" w:rsidRPr="0013552F" w:rsidRDefault="003F34AC" w:rsidP="00043145">
      <w:pPr>
        <w:ind w:left="284" w:hanging="284"/>
        <w:jc w:val="both"/>
        <w:rPr>
          <w:sz w:val="28"/>
          <w:szCs w:val="28"/>
        </w:rPr>
      </w:pPr>
      <w:r w:rsidRPr="0013552F">
        <w:rPr>
          <w:sz w:val="28"/>
          <w:szCs w:val="28"/>
        </w:rPr>
        <w:t xml:space="preserve">3) адаптация к корпоративной культуре, усвоение лучших традиций </w:t>
      </w:r>
      <w:proofErr w:type="gramStart"/>
      <w:r w:rsidRPr="0013552F">
        <w:rPr>
          <w:sz w:val="28"/>
          <w:szCs w:val="28"/>
        </w:rPr>
        <w:t>коллектива  колледжа</w:t>
      </w:r>
      <w:proofErr w:type="gramEnd"/>
      <w:r w:rsidRPr="0013552F">
        <w:rPr>
          <w:sz w:val="28"/>
          <w:szCs w:val="28"/>
        </w:rPr>
        <w:t xml:space="preserve"> и правил поведения в колледже, сознательного и творческого отношения к выполнению обязанностей преподавателя. </w:t>
      </w:r>
    </w:p>
    <w:p w14:paraId="7713E1F3" w14:textId="77777777" w:rsidR="003F34AC" w:rsidRPr="0013552F" w:rsidRDefault="003F34AC" w:rsidP="00043145">
      <w:pPr>
        <w:ind w:left="284" w:hanging="284"/>
        <w:jc w:val="both"/>
        <w:rPr>
          <w:b/>
          <w:sz w:val="28"/>
          <w:szCs w:val="28"/>
        </w:rPr>
      </w:pPr>
    </w:p>
    <w:p w14:paraId="50D0113A" w14:textId="77777777" w:rsidR="003F34AC" w:rsidRPr="0013552F" w:rsidRDefault="003F34AC" w:rsidP="00043145">
      <w:pPr>
        <w:ind w:left="284" w:hanging="284"/>
        <w:jc w:val="both"/>
        <w:rPr>
          <w:b/>
          <w:sz w:val="28"/>
          <w:szCs w:val="28"/>
        </w:rPr>
      </w:pPr>
    </w:p>
    <w:p w14:paraId="5931B1EA" w14:textId="77777777" w:rsidR="003F34AC" w:rsidRPr="0013552F" w:rsidRDefault="003F34AC" w:rsidP="00043145">
      <w:pPr>
        <w:ind w:left="284" w:hanging="284"/>
        <w:jc w:val="both"/>
        <w:rPr>
          <w:b/>
          <w:sz w:val="28"/>
          <w:szCs w:val="28"/>
        </w:rPr>
      </w:pPr>
    </w:p>
    <w:p w14:paraId="628341A9" w14:textId="77777777" w:rsidR="003F34AC" w:rsidRPr="0013552F" w:rsidRDefault="003F34AC" w:rsidP="00043145">
      <w:pPr>
        <w:ind w:left="561" w:hanging="201"/>
        <w:jc w:val="center"/>
        <w:rPr>
          <w:b/>
          <w:sz w:val="28"/>
          <w:szCs w:val="28"/>
        </w:rPr>
      </w:pPr>
      <w:r w:rsidRPr="0013552F">
        <w:rPr>
          <w:b/>
          <w:sz w:val="28"/>
          <w:szCs w:val="28"/>
        </w:rPr>
        <w:t>3. Организационные основы наставничества</w:t>
      </w:r>
    </w:p>
    <w:p w14:paraId="607AE08F" w14:textId="77777777" w:rsidR="003F34AC" w:rsidRPr="0013552F" w:rsidRDefault="003F34AC" w:rsidP="00043145">
      <w:pPr>
        <w:ind w:firstLine="708"/>
        <w:jc w:val="both"/>
        <w:rPr>
          <w:b/>
          <w:sz w:val="28"/>
          <w:szCs w:val="28"/>
        </w:rPr>
      </w:pPr>
      <w:r w:rsidRPr="0013552F">
        <w:rPr>
          <w:sz w:val="28"/>
          <w:szCs w:val="28"/>
        </w:rPr>
        <w:t xml:space="preserve">3.1.  Наставничество организуется на основании приказа директора колледжа. </w:t>
      </w:r>
    </w:p>
    <w:p w14:paraId="6505CAED" w14:textId="77777777" w:rsidR="003F34AC" w:rsidRPr="0013552F" w:rsidRDefault="003F34AC" w:rsidP="00043145">
      <w:pPr>
        <w:ind w:firstLine="708"/>
        <w:jc w:val="both"/>
        <w:rPr>
          <w:b/>
          <w:sz w:val="28"/>
          <w:szCs w:val="28"/>
        </w:rPr>
      </w:pPr>
      <w:r w:rsidRPr="0013552F">
        <w:rPr>
          <w:sz w:val="28"/>
          <w:szCs w:val="28"/>
        </w:rPr>
        <w:t xml:space="preserve">3.2.  Руководство деятельностью наставников осуществляет методист очной формы обучения и председатели предметно </w:t>
      </w:r>
      <w:proofErr w:type="gramStart"/>
      <w:r w:rsidRPr="0013552F">
        <w:rPr>
          <w:sz w:val="28"/>
          <w:szCs w:val="28"/>
        </w:rPr>
        <w:t>-  цикловых</w:t>
      </w:r>
      <w:proofErr w:type="gramEnd"/>
      <w:r w:rsidRPr="0013552F">
        <w:rPr>
          <w:sz w:val="28"/>
          <w:szCs w:val="28"/>
        </w:rPr>
        <w:t xml:space="preserve"> комиссий, в которых организуется наставничество. </w:t>
      </w:r>
    </w:p>
    <w:p w14:paraId="2A46E567" w14:textId="77777777" w:rsidR="003F34AC" w:rsidRPr="0013552F" w:rsidRDefault="003F34AC" w:rsidP="00043145">
      <w:pPr>
        <w:ind w:firstLine="708"/>
        <w:jc w:val="both"/>
        <w:rPr>
          <w:b/>
          <w:sz w:val="28"/>
          <w:szCs w:val="28"/>
        </w:rPr>
      </w:pPr>
      <w:r w:rsidRPr="0013552F">
        <w:rPr>
          <w:sz w:val="28"/>
          <w:szCs w:val="28"/>
        </w:rPr>
        <w:t xml:space="preserve">3.3.Председатель ПЦК подбирает наставника из наиболее подготовленных преподавателей, обладающих высоким уровнем профессиональной подготовки, коммуникативными навыками и гибкостью в общении, имеющих опыт воспитательной и методической работы, стабильные показатели в работе, богатый жизненный опыт, способность и готовность делиться профессиональным опытом, системное представление о педагогической деятельности и работе колледжа, стаж педагогической деятельности не менее пяти лет. </w:t>
      </w:r>
    </w:p>
    <w:p w14:paraId="7CDB6B31" w14:textId="77777777" w:rsidR="003F34AC" w:rsidRPr="0013552F" w:rsidRDefault="003F34AC" w:rsidP="00043145">
      <w:pPr>
        <w:ind w:firstLine="374"/>
        <w:jc w:val="both"/>
        <w:rPr>
          <w:b/>
          <w:sz w:val="28"/>
          <w:szCs w:val="28"/>
        </w:rPr>
      </w:pPr>
      <w:r w:rsidRPr="0013552F">
        <w:rPr>
          <w:sz w:val="28"/>
          <w:szCs w:val="28"/>
        </w:rPr>
        <w:t xml:space="preserve">Наставник должен обладать способностями к воспитательной работе и может иметь одновременно не более двух подшефных. </w:t>
      </w:r>
    </w:p>
    <w:p w14:paraId="08AC41A6" w14:textId="77777777" w:rsidR="003F34AC" w:rsidRPr="0013552F" w:rsidRDefault="003F34AC" w:rsidP="00043145">
      <w:pPr>
        <w:ind w:firstLine="708"/>
        <w:jc w:val="both"/>
        <w:rPr>
          <w:b/>
          <w:sz w:val="28"/>
          <w:szCs w:val="28"/>
        </w:rPr>
      </w:pPr>
      <w:r w:rsidRPr="0013552F">
        <w:rPr>
          <w:sz w:val="28"/>
          <w:szCs w:val="28"/>
        </w:rPr>
        <w:t>3.4. Кандидатуры наставников рассматриваются на заседаниях ПЦК, согласовываются с методистом очной формы обучения.</w:t>
      </w:r>
    </w:p>
    <w:p w14:paraId="535F20BF" w14:textId="77777777" w:rsidR="003F34AC" w:rsidRPr="0013552F" w:rsidRDefault="003F34AC" w:rsidP="00043145">
      <w:pPr>
        <w:ind w:firstLine="374"/>
        <w:jc w:val="both"/>
        <w:rPr>
          <w:b/>
          <w:sz w:val="28"/>
          <w:szCs w:val="28"/>
        </w:rPr>
      </w:pPr>
      <w:r w:rsidRPr="0013552F">
        <w:rPr>
          <w:sz w:val="28"/>
          <w:szCs w:val="28"/>
        </w:rPr>
        <w:t xml:space="preserve"> </w:t>
      </w:r>
      <w:r w:rsidR="00A656C4" w:rsidRPr="0013552F">
        <w:rPr>
          <w:sz w:val="28"/>
          <w:szCs w:val="28"/>
        </w:rPr>
        <w:tab/>
      </w:r>
      <w:r w:rsidRPr="0013552F">
        <w:rPr>
          <w:sz w:val="28"/>
          <w:szCs w:val="28"/>
        </w:rPr>
        <w:t xml:space="preserve">3.5. Назначение наставника производится при обоюдном согласии предполагаемого </w:t>
      </w:r>
      <w:proofErr w:type="gramStart"/>
      <w:r w:rsidRPr="0013552F">
        <w:rPr>
          <w:sz w:val="28"/>
          <w:szCs w:val="28"/>
        </w:rPr>
        <w:t>наставника  и</w:t>
      </w:r>
      <w:proofErr w:type="gramEnd"/>
      <w:r w:rsidRPr="0013552F">
        <w:rPr>
          <w:sz w:val="28"/>
          <w:szCs w:val="28"/>
        </w:rPr>
        <w:t xml:space="preserve"> молодого специалиста, за которым он будет закреплен, с указанием срока наставничества. Как правило, наставник прикрепляется к молодому специалисту на срок не менее одного года.</w:t>
      </w:r>
    </w:p>
    <w:p w14:paraId="03781602" w14:textId="77777777" w:rsidR="003F34AC" w:rsidRPr="0013552F" w:rsidRDefault="003F34AC" w:rsidP="00043145">
      <w:pPr>
        <w:ind w:firstLine="374"/>
        <w:jc w:val="both"/>
        <w:rPr>
          <w:b/>
          <w:sz w:val="28"/>
          <w:szCs w:val="28"/>
        </w:rPr>
      </w:pPr>
      <w:r w:rsidRPr="0013552F">
        <w:rPr>
          <w:sz w:val="28"/>
          <w:szCs w:val="28"/>
        </w:rPr>
        <w:t xml:space="preserve">Приказ о закреплении наставника издается не позднее двух недель с момента назначения молодого специалиста на определенную должность. </w:t>
      </w:r>
    </w:p>
    <w:p w14:paraId="30F0FD4E" w14:textId="77777777" w:rsidR="003F34AC" w:rsidRPr="0013552F" w:rsidRDefault="003F34AC" w:rsidP="00043145">
      <w:pPr>
        <w:ind w:firstLine="708"/>
        <w:jc w:val="both"/>
        <w:rPr>
          <w:b/>
          <w:sz w:val="28"/>
          <w:szCs w:val="28"/>
        </w:rPr>
      </w:pPr>
      <w:r w:rsidRPr="0013552F">
        <w:rPr>
          <w:sz w:val="28"/>
          <w:szCs w:val="28"/>
        </w:rPr>
        <w:t xml:space="preserve">3.6. Наставничество    устанавливается      над       следующими      категориями сотрудников колледжа: </w:t>
      </w:r>
    </w:p>
    <w:p w14:paraId="2832641E" w14:textId="77777777" w:rsidR="003F34AC" w:rsidRPr="0013552F" w:rsidRDefault="003F34AC" w:rsidP="00043145">
      <w:pPr>
        <w:ind w:left="284" w:hanging="284"/>
        <w:jc w:val="both"/>
        <w:rPr>
          <w:b/>
          <w:sz w:val="28"/>
          <w:szCs w:val="28"/>
        </w:rPr>
      </w:pPr>
      <w:r w:rsidRPr="0013552F">
        <w:rPr>
          <w:sz w:val="28"/>
          <w:szCs w:val="28"/>
        </w:rPr>
        <w:t xml:space="preserve">1) впервые     принятыми      </w:t>
      </w:r>
      <w:proofErr w:type="gramStart"/>
      <w:r w:rsidRPr="0013552F">
        <w:rPr>
          <w:sz w:val="28"/>
          <w:szCs w:val="28"/>
        </w:rPr>
        <w:t>преподавателями  (</w:t>
      </w:r>
      <w:proofErr w:type="gramEnd"/>
      <w:r w:rsidRPr="0013552F">
        <w:rPr>
          <w:sz w:val="28"/>
          <w:szCs w:val="28"/>
        </w:rPr>
        <w:t>специалистами),    не   имеющими трудового стажа педагогической деятельности в организациях образования;</w:t>
      </w:r>
    </w:p>
    <w:p w14:paraId="30379104" w14:textId="77777777" w:rsidR="003F34AC" w:rsidRPr="0013552F" w:rsidRDefault="003F34AC" w:rsidP="00043145">
      <w:pPr>
        <w:ind w:left="284" w:hanging="284"/>
        <w:jc w:val="both"/>
        <w:rPr>
          <w:b/>
          <w:sz w:val="28"/>
          <w:szCs w:val="28"/>
        </w:rPr>
      </w:pPr>
      <w:r w:rsidRPr="0013552F">
        <w:rPr>
          <w:sz w:val="28"/>
          <w:szCs w:val="28"/>
        </w:rPr>
        <w:t>2) выпускниками очных высших учебных заведений;</w:t>
      </w:r>
    </w:p>
    <w:p w14:paraId="5EC3102E" w14:textId="77777777" w:rsidR="003F34AC" w:rsidRPr="0013552F" w:rsidRDefault="003F34AC" w:rsidP="00043145">
      <w:pPr>
        <w:ind w:left="284" w:hanging="284"/>
        <w:jc w:val="both"/>
        <w:rPr>
          <w:b/>
          <w:sz w:val="28"/>
          <w:szCs w:val="28"/>
        </w:rPr>
      </w:pPr>
      <w:r w:rsidRPr="0013552F">
        <w:rPr>
          <w:sz w:val="28"/>
          <w:szCs w:val="28"/>
        </w:rPr>
        <w:t>3) выпускниками      непедагогических      профессиональных       организаций, завершивших очное, заочное или вечернее обучение и не имеющими трудового стажа педагогической деятельности в организациях образования;</w:t>
      </w:r>
    </w:p>
    <w:p w14:paraId="7C50AAB8" w14:textId="77777777" w:rsidR="003F34AC" w:rsidRPr="0013552F" w:rsidRDefault="003F34AC" w:rsidP="00043145">
      <w:pPr>
        <w:ind w:left="284" w:hanging="284"/>
        <w:jc w:val="both"/>
        <w:rPr>
          <w:b/>
          <w:sz w:val="28"/>
          <w:szCs w:val="28"/>
        </w:rPr>
      </w:pPr>
      <w:r w:rsidRPr="0013552F">
        <w:rPr>
          <w:sz w:val="28"/>
          <w:szCs w:val="28"/>
        </w:rPr>
        <w:t xml:space="preserve">4) преподавателями, переведенными на другую работу, если выполнение ими служебных обязанностей требует расширения и углубления профессиональных зданий и овладения новыми практическими навыками; </w:t>
      </w:r>
    </w:p>
    <w:p w14:paraId="3DB25845" w14:textId="77777777" w:rsidR="003F34AC" w:rsidRPr="0013552F" w:rsidRDefault="003F34AC" w:rsidP="00043145">
      <w:pPr>
        <w:ind w:firstLine="708"/>
        <w:jc w:val="both"/>
        <w:rPr>
          <w:b/>
          <w:sz w:val="28"/>
          <w:szCs w:val="28"/>
        </w:rPr>
      </w:pPr>
      <w:r w:rsidRPr="0013552F">
        <w:rPr>
          <w:sz w:val="28"/>
          <w:szCs w:val="28"/>
        </w:rPr>
        <w:t>3.7.  Замена наставника производится приказом директора колледжа в случаях:</w:t>
      </w:r>
    </w:p>
    <w:p w14:paraId="7DF1199E" w14:textId="77777777" w:rsidR="003F34AC" w:rsidRPr="0013552F" w:rsidRDefault="003F34AC" w:rsidP="00043145">
      <w:pPr>
        <w:ind w:left="561" w:hanging="561"/>
        <w:jc w:val="both"/>
        <w:rPr>
          <w:b/>
          <w:sz w:val="28"/>
          <w:szCs w:val="28"/>
        </w:rPr>
      </w:pPr>
      <w:r w:rsidRPr="0013552F">
        <w:rPr>
          <w:sz w:val="28"/>
          <w:szCs w:val="28"/>
        </w:rPr>
        <w:t xml:space="preserve">1) увольнения наставника; </w:t>
      </w:r>
    </w:p>
    <w:p w14:paraId="2570B856" w14:textId="77777777" w:rsidR="003F34AC" w:rsidRPr="0013552F" w:rsidRDefault="003F34AC" w:rsidP="00043145">
      <w:pPr>
        <w:jc w:val="both"/>
        <w:rPr>
          <w:b/>
          <w:sz w:val="28"/>
          <w:szCs w:val="28"/>
        </w:rPr>
      </w:pPr>
      <w:r w:rsidRPr="0013552F">
        <w:rPr>
          <w:sz w:val="28"/>
          <w:szCs w:val="28"/>
        </w:rPr>
        <w:t>2) перевода на другую работу подшефного или наставника;</w:t>
      </w:r>
    </w:p>
    <w:p w14:paraId="705C917B" w14:textId="77777777" w:rsidR="003F34AC" w:rsidRPr="0013552F" w:rsidRDefault="003F34AC" w:rsidP="00043145">
      <w:pPr>
        <w:ind w:left="561" w:hanging="561"/>
        <w:jc w:val="both"/>
        <w:rPr>
          <w:b/>
          <w:sz w:val="28"/>
          <w:szCs w:val="28"/>
        </w:rPr>
      </w:pPr>
      <w:r w:rsidRPr="0013552F">
        <w:rPr>
          <w:sz w:val="28"/>
          <w:szCs w:val="28"/>
        </w:rPr>
        <w:t>3)  привлечения наставника к дисциплинарной ответственности;</w:t>
      </w:r>
    </w:p>
    <w:p w14:paraId="2A461E83" w14:textId="77777777" w:rsidR="003F34AC" w:rsidRPr="0013552F" w:rsidRDefault="003F34AC" w:rsidP="00043145">
      <w:pPr>
        <w:ind w:left="561" w:hanging="561"/>
        <w:jc w:val="both"/>
        <w:rPr>
          <w:b/>
          <w:sz w:val="28"/>
          <w:szCs w:val="28"/>
        </w:rPr>
      </w:pPr>
      <w:r w:rsidRPr="0013552F">
        <w:rPr>
          <w:sz w:val="28"/>
          <w:szCs w:val="28"/>
        </w:rPr>
        <w:t xml:space="preserve">4)  психологической несовместимости наставника и молодого преподавателя. </w:t>
      </w:r>
    </w:p>
    <w:p w14:paraId="5F0D40C2" w14:textId="77777777" w:rsidR="003F34AC" w:rsidRPr="0013552F" w:rsidRDefault="003F34AC" w:rsidP="00043145">
      <w:pPr>
        <w:ind w:firstLine="561"/>
        <w:jc w:val="both"/>
        <w:rPr>
          <w:sz w:val="28"/>
          <w:szCs w:val="28"/>
        </w:rPr>
      </w:pPr>
      <w:r w:rsidRPr="0013552F">
        <w:rPr>
          <w:sz w:val="28"/>
          <w:szCs w:val="28"/>
        </w:rPr>
        <w:t xml:space="preserve">3.8. Показателями оценки эффективности работы наставника является выполнение целей и задач молодым преподавателям в период наставничества. </w:t>
      </w:r>
    </w:p>
    <w:p w14:paraId="1A7A4305" w14:textId="77777777" w:rsidR="003F34AC" w:rsidRPr="0013552F" w:rsidRDefault="003F34AC" w:rsidP="00043145">
      <w:pPr>
        <w:ind w:firstLine="374"/>
        <w:jc w:val="both"/>
        <w:rPr>
          <w:b/>
          <w:sz w:val="28"/>
          <w:szCs w:val="28"/>
        </w:rPr>
      </w:pPr>
    </w:p>
    <w:p w14:paraId="5F69E9E9" w14:textId="77777777" w:rsidR="003F34AC" w:rsidRPr="0013552F" w:rsidRDefault="003F34AC" w:rsidP="00043145">
      <w:pPr>
        <w:pStyle w:val="a3"/>
        <w:spacing w:after="0" w:line="240" w:lineRule="auto"/>
        <w:ind w:left="0"/>
        <w:contextualSpacing/>
        <w:jc w:val="center"/>
        <w:rPr>
          <w:rFonts w:ascii="Times New Roman" w:hAnsi="Times New Roman" w:cs="Times New Roman"/>
          <w:b/>
          <w:sz w:val="28"/>
          <w:szCs w:val="28"/>
          <w:lang w:val="ru-RU"/>
        </w:rPr>
      </w:pPr>
      <w:r w:rsidRPr="0013552F">
        <w:rPr>
          <w:rFonts w:ascii="Times New Roman" w:hAnsi="Times New Roman" w:cs="Times New Roman"/>
          <w:b/>
          <w:sz w:val="28"/>
          <w:szCs w:val="28"/>
          <w:lang w:val="ru-RU"/>
        </w:rPr>
        <w:lastRenderedPageBreak/>
        <w:t>4. Обязанности и права наставника</w:t>
      </w:r>
    </w:p>
    <w:p w14:paraId="7D3F7A57" w14:textId="77777777" w:rsidR="003F34AC" w:rsidRPr="0013552F" w:rsidRDefault="003F34AC" w:rsidP="00043145">
      <w:pPr>
        <w:ind w:firstLine="708"/>
        <w:rPr>
          <w:sz w:val="28"/>
          <w:szCs w:val="28"/>
        </w:rPr>
      </w:pPr>
      <w:r w:rsidRPr="0013552F">
        <w:rPr>
          <w:sz w:val="28"/>
          <w:szCs w:val="28"/>
        </w:rPr>
        <w:t>4.</w:t>
      </w:r>
      <w:proofErr w:type="gramStart"/>
      <w:r w:rsidRPr="0013552F">
        <w:rPr>
          <w:sz w:val="28"/>
          <w:szCs w:val="28"/>
        </w:rPr>
        <w:t>1.Наставник</w:t>
      </w:r>
      <w:proofErr w:type="gramEnd"/>
      <w:r w:rsidRPr="0013552F">
        <w:rPr>
          <w:sz w:val="28"/>
          <w:szCs w:val="28"/>
        </w:rPr>
        <w:t xml:space="preserve"> обязан:</w:t>
      </w:r>
    </w:p>
    <w:p w14:paraId="07454EA0" w14:textId="77777777" w:rsidR="003F34AC" w:rsidRPr="0013552F" w:rsidRDefault="003F34AC" w:rsidP="00043145">
      <w:pPr>
        <w:jc w:val="both"/>
        <w:rPr>
          <w:b/>
          <w:sz w:val="28"/>
          <w:szCs w:val="28"/>
        </w:rPr>
      </w:pPr>
      <w:r w:rsidRPr="0013552F">
        <w:rPr>
          <w:sz w:val="28"/>
          <w:szCs w:val="28"/>
        </w:rPr>
        <w:t xml:space="preserve">1) знать требования законодательства в сфере образования, ведомственных нормативных актов, определяющих права и обязанности молодого специалиста по занимаемой должности;   </w:t>
      </w:r>
    </w:p>
    <w:p w14:paraId="08E5FCB6" w14:textId="77777777" w:rsidR="003F34AC" w:rsidRPr="0013552F" w:rsidRDefault="003F34AC" w:rsidP="00043145">
      <w:pPr>
        <w:jc w:val="both"/>
        <w:rPr>
          <w:b/>
          <w:sz w:val="28"/>
          <w:szCs w:val="28"/>
        </w:rPr>
      </w:pPr>
      <w:r w:rsidRPr="0013552F">
        <w:rPr>
          <w:sz w:val="28"/>
          <w:szCs w:val="28"/>
        </w:rPr>
        <w:t xml:space="preserve">2) разрабатывать совместно с молодым специалистом план профессионального становления последнего с учетом уровня его интеллектуального развития, педагогической, методической и профессиональной подготовки по дисциплине (модулю); </w:t>
      </w:r>
    </w:p>
    <w:p w14:paraId="7A1C8883" w14:textId="77777777" w:rsidR="003F34AC" w:rsidRPr="0013552F" w:rsidRDefault="003F34AC" w:rsidP="00043145">
      <w:pPr>
        <w:jc w:val="both"/>
        <w:rPr>
          <w:b/>
          <w:sz w:val="28"/>
          <w:szCs w:val="28"/>
        </w:rPr>
      </w:pPr>
      <w:r w:rsidRPr="0013552F">
        <w:rPr>
          <w:sz w:val="28"/>
          <w:szCs w:val="28"/>
        </w:rPr>
        <w:t xml:space="preserve">3) изучать    деловые    и   нравственные   качества   молодого    </w:t>
      </w:r>
      <w:proofErr w:type="gramStart"/>
      <w:r w:rsidRPr="0013552F">
        <w:rPr>
          <w:sz w:val="28"/>
          <w:szCs w:val="28"/>
        </w:rPr>
        <w:t xml:space="preserve">специалиста,   </w:t>
      </w:r>
      <w:proofErr w:type="gramEnd"/>
      <w:r w:rsidRPr="0013552F">
        <w:rPr>
          <w:sz w:val="28"/>
          <w:szCs w:val="28"/>
        </w:rPr>
        <w:t xml:space="preserve">его отношение    к    проведению    занятий,   коллективу   колледжа, обучающихся и их родителей, увлечения, наклонности, круг досугового общения; </w:t>
      </w:r>
    </w:p>
    <w:p w14:paraId="33AE04D9" w14:textId="77777777" w:rsidR="003F34AC" w:rsidRPr="0013552F" w:rsidRDefault="003F34AC" w:rsidP="00043145">
      <w:pPr>
        <w:jc w:val="both"/>
        <w:rPr>
          <w:b/>
          <w:sz w:val="28"/>
          <w:szCs w:val="28"/>
        </w:rPr>
      </w:pPr>
      <w:r w:rsidRPr="0013552F">
        <w:rPr>
          <w:sz w:val="28"/>
          <w:szCs w:val="28"/>
        </w:rPr>
        <w:t>4) знакомить молодого специалиста с колледжем, с расположением учебных аудиторий, кабинетов, служебных и бытовых помещений;</w:t>
      </w:r>
    </w:p>
    <w:p w14:paraId="35FCCB08" w14:textId="77777777" w:rsidR="003F34AC" w:rsidRPr="0013552F" w:rsidRDefault="003F34AC" w:rsidP="00043145">
      <w:pPr>
        <w:jc w:val="both"/>
        <w:rPr>
          <w:b/>
          <w:sz w:val="28"/>
          <w:szCs w:val="28"/>
        </w:rPr>
      </w:pPr>
      <w:r w:rsidRPr="0013552F">
        <w:rPr>
          <w:sz w:val="28"/>
          <w:szCs w:val="28"/>
        </w:rPr>
        <w:t xml:space="preserve">5) вводить в должность (знакомить с основными обязанностями, требованиями, предъявляемыми к преподавателю, правилами внутреннего трудового распорядка, охрана труда и технике безопасности); </w:t>
      </w:r>
    </w:p>
    <w:p w14:paraId="3E05AF59" w14:textId="77777777" w:rsidR="003F34AC" w:rsidRPr="0013552F" w:rsidRDefault="003F34AC" w:rsidP="00043145">
      <w:pPr>
        <w:jc w:val="both"/>
        <w:rPr>
          <w:b/>
          <w:sz w:val="28"/>
          <w:szCs w:val="28"/>
        </w:rPr>
      </w:pPr>
      <w:r w:rsidRPr="0013552F">
        <w:rPr>
          <w:sz w:val="28"/>
          <w:szCs w:val="28"/>
        </w:rPr>
        <w:t xml:space="preserve">6) проводить      необходимое       обучение; контролировать      и      оценивать самостоятельное     проведение     молодым     специалистом учебных занятий и внеклассных мероприятий; </w:t>
      </w:r>
    </w:p>
    <w:p w14:paraId="7B24C112" w14:textId="77777777" w:rsidR="003F34AC" w:rsidRPr="0013552F" w:rsidRDefault="003F34AC" w:rsidP="00043145">
      <w:pPr>
        <w:jc w:val="both"/>
        <w:rPr>
          <w:b/>
          <w:sz w:val="28"/>
          <w:szCs w:val="28"/>
        </w:rPr>
      </w:pPr>
      <w:r w:rsidRPr="0013552F">
        <w:rPr>
          <w:sz w:val="28"/>
          <w:szCs w:val="28"/>
        </w:rPr>
        <w:t xml:space="preserve">7) оказывать молодому специалисту индивидуальную помощь в овладении педагогической профессией, практическими приемами и способами качественного проведения занятий, выявлять и совместно устранять допущенные ошибки; </w:t>
      </w:r>
    </w:p>
    <w:p w14:paraId="4C0FC447" w14:textId="77777777" w:rsidR="003F34AC" w:rsidRPr="0013552F" w:rsidRDefault="003F34AC" w:rsidP="00043145">
      <w:pPr>
        <w:jc w:val="both"/>
        <w:rPr>
          <w:b/>
          <w:sz w:val="28"/>
          <w:szCs w:val="28"/>
        </w:rPr>
      </w:pPr>
      <w:r w:rsidRPr="0013552F">
        <w:rPr>
          <w:sz w:val="28"/>
          <w:szCs w:val="28"/>
        </w:rPr>
        <w:t xml:space="preserve">8) личным примером развивать положительные качества молодого специалиста, корректировать его поведение в колледже, привлекать к участию в общественной жизни коллектива, содействовать развитию общекультурного и профессионального кругозора. </w:t>
      </w:r>
    </w:p>
    <w:p w14:paraId="13E9B1A3" w14:textId="77777777" w:rsidR="003F34AC" w:rsidRPr="0013552F" w:rsidRDefault="003F34AC" w:rsidP="00043145">
      <w:pPr>
        <w:jc w:val="both"/>
        <w:rPr>
          <w:b/>
          <w:sz w:val="28"/>
          <w:szCs w:val="28"/>
        </w:rPr>
      </w:pPr>
      <w:r w:rsidRPr="0013552F">
        <w:rPr>
          <w:sz w:val="28"/>
          <w:szCs w:val="28"/>
        </w:rPr>
        <w:t xml:space="preserve">9) участвовать в обсуждении вопросов, связанных с педагогической и общественной деятельностью молодого специалиста, вносить предложения о его поощрении или применении мер воспитательного и дисциплинарного воздействия; </w:t>
      </w:r>
    </w:p>
    <w:p w14:paraId="07506587" w14:textId="77777777" w:rsidR="003F34AC" w:rsidRPr="0013552F" w:rsidRDefault="003F34AC" w:rsidP="00043145">
      <w:pPr>
        <w:jc w:val="both"/>
        <w:rPr>
          <w:b/>
          <w:sz w:val="28"/>
          <w:szCs w:val="28"/>
        </w:rPr>
      </w:pPr>
      <w:r w:rsidRPr="0013552F">
        <w:rPr>
          <w:sz w:val="28"/>
          <w:szCs w:val="28"/>
        </w:rPr>
        <w:t xml:space="preserve">10) докладывать председателю ПЦК о процессе адаптации молодого специалиста, результатах его труда; </w:t>
      </w:r>
    </w:p>
    <w:p w14:paraId="32539F12" w14:textId="77777777" w:rsidR="003F34AC" w:rsidRPr="0013552F" w:rsidRDefault="003F34AC" w:rsidP="00043145">
      <w:pPr>
        <w:jc w:val="both"/>
        <w:rPr>
          <w:b/>
          <w:sz w:val="28"/>
          <w:szCs w:val="28"/>
        </w:rPr>
      </w:pPr>
      <w:r w:rsidRPr="0013552F">
        <w:rPr>
          <w:sz w:val="28"/>
          <w:szCs w:val="28"/>
        </w:rPr>
        <w:t>11) подводить итоги профессиональной адаптации молодого специалиста, составлять отчет по итогам наставничества с заключением о результатах прохождения адаптации, с предложениями по дальнейшей работе молодого специалиста.</w:t>
      </w:r>
    </w:p>
    <w:p w14:paraId="4D0A43C4" w14:textId="77777777" w:rsidR="003F34AC" w:rsidRPr="0013552F" w:rsidRDefault="003F34AC" w:rsidP="00043145">
      <w:pPr>
        <w:ind w:firstLine="708"/>
        <w:rPr>
          <w:sz w:val="28"/>
          <w:szCs w:val="28"/>
        </w:rPr>
      </w:pPr>
      <w:r w:rsidRPr="0013552F">
        <w:rPr>
          <w:sz w:val="28"/>
          <w:szCs w:val="28"/>
        </w:rPr>
        <w:t>4.</w:t>
      </w:r>
      <w:proofErr w:type="gramStart"/>
      <w:r w:rsidRPr="0013552F">
        <w:rPr>
          <w:sz w:val="28"/>
          <w:szCs w:val="28"/>
        </w:rPr>
        <w:t>2.Наставник</w:t>
      </w:r>
      <w:proofErr w:type="gramEnd"/>
      <w:r w:rsidRPr="0013552F">
        <w:rPr>
          <w:sz w:val="28"/>
          <w:szCs w:val="28"/>
        </w:rPr>
        <w:t xml:space="preserve"> имеет право:</w:t>
      </w:r>
    </w:p>
    <w:p w14:paraId="1DD681F5" w14:textId="77777777" w:rsidR="003F34AC" w:rsidRPr="0013552F" w:rsidRDefault="003F34AC" w:rsidP="00043145">
      <w:pPr>
        <w:jc w:val="both"/>
        <w:rPr>
          <w:b/>
          <w:sz w:val="28"/>
          <w:szCs w:val="28"/>
        </w:rPr>
      </w:pPr>
      <w:r w:rsidRPr="0013552F">
        <w:rPr>
          <w:sz w:val="28"/>
          <w:szCs w:val="28"/>
        </w:rPr>
        <w:t xml:space="preserve">1) с согласия методиста очной формы обучения (председателя ПЦК) подключать для дополнительного обучения молодого специалиста других сотрудников колледжа; </w:t>
      </w:r>
    </w:p>
    <w:p w14:paraId="49445FFB" w14:textId="77777777" w:rsidR="003F34AC" w:rsidRPr="0013552F" w:rsidRDefault="003F34AC" w:rsidP="00043145">
      <w:pPr>
        <w:jc w:val="both"/>
        <w:rPr>
          <w:sz w:val="28"/>
          <w:szCs w:val="28"/>
        </w:rPr>
      </w:pPr>
      <w:r w:rsidRPr="0013552F">
        <w:rPr>
          <w:sz w:val="28"/>
          <w:szCs w:val="28"/>
        </w:rPr>
        <w:t xml:space="preserve">2) требовать рабочие отчеты у молодого специалиста, как в устной, так и в письменной форме. </w:t>
      </w:r>
    </w:p>
    <w:p w14:paraId="5F230110" w14:textId="77777777" w:rsidR="003F34AC" w:rsidRPr="0013552F" w:rsidRDefault="003F34AC" w:rsidP="00043145">
      <w:pPr>
        <w:ind w:left="284" w:hanging="284"/>
        <w:jc w:val="both"/>
        <w:rPr>
          <w:b/>
          <w:sz w:val="28"/>
          <w:szCs w:val="28"/>
        </w:rPr>
      </w:pPr>
    </w:p>
    <w:p w14:paraId="5CECBDB2" w14:textId="77777777" w:rsidR="003F34AC" w:rsidRPr="0013552F" w:rsidRDefault="003F34AC" w:rsidP="00043145">
      <w:pPr>
        <w:ind w:left="284" w:hanging="284"/>
        <w:jc w:val="both"/>
        <w:rPr>
          <w:b/>
          <w:sz w:val="28"/>
          <w:szCs w:val="28"/>
        </w:rPr>
      </w:pPr>
    </w:p>
    <w:p w14:paraId="01362B50" w14:textId="77777777" w:rsidR="003F34AC" w:rsidRPr="0013552F" w:rsidRDefault="003F34AC" w:rsidP="00043145">
      <w:pPr>
        <w:ind w:left="561" w:hanging="187"/>
        <w:jc w:val="center"/>
        <w:rPr>
          <w:b/>
          <w:sz w:val="28"/>
          <w:szCs w:val="28"/>
        </w:rPr>
      </w:pPr>
      <w:r w:rsidRPr="0013552F">
        <w:rPr>
          <w:b/>
          <w:sz w:val="28"/>
          <w:szCs w:val="28"/>
        </w:rPr>
        <w:t>5. Обязанности и права молодого специалиста</w:t>
      </w:r>
    </w:p>
    <w:p w14:paraId="162840C8" w14:textId="77777777" w:rsidR="003F34AC" w:rsidRPr="0013552F" w:rsidRDefault="003F34AC" w:rsidP="00043145">
      <w:pPr>
        <w:ind w:firstLine="708"/>
        <w:jc w:val="both"/>
        <w:rPr>
          <w:b/>
          <w:sz w:val="28"/>
          <w:szCs w:val="28"/>
        </w:rPr>
      </w:pPr>
      <w:r w:rsidRPr="0013552F">
        <w:rPr>
          <w:sz w:val="28"/>
          <w:szCs w:val="28"/>
        </w:rPr>
        <w:t xml:space="preserve">5.1. В период наставничества молодой специалист обязан: </w:t>
      </w:r>
    </w:p>
    <w:p w14:paraId="2149EC49" w14:textId="77777777" w:rsidR="003F34AC" w:rsidRPr="0013552F" w:rsidRDefault="003F34AC" w:rsidP="00043145">
      <w:pPr>
        <w:jc w:val="both"/>
        <w:rPr>
          <w:b/>
          <w:sz w:val="28"/>
          <w:szCs w:val="28"/>
        </w:rPr>
      </w:pPr>
      <w:r w:rsidRPr="0013552F">
        <w:rPr>
          <w:sz w:val="28"/>
          <w:szCs w:val="28"/>
        </w:rPr>
        <w:t xml:space="preserve">1) изучать Закон РК "Об образовании", нормативные акты, определяющие его профессиональную деятельность, структуру, штаты, особенности деятельности колледжа и функциональные обязанности по занимаемой должности;   </w:t>
      </w:r>
    </w:p>
    <w:p w14:paraId="2BFA7145" w14:textId="77777777" w:rsidR="003F34AC" w:rsidRPr="0013552F" w:rsidRDefault="003F34AC" w:rsidP="00043145">
      <w:pPr>
        <w:jc w:val="both"/>
        <w:rPr>
          <w:b/>
          <w:sz w:val="28"/>
          <w:szCs w:val="28"/>
        </w:rPr>
      </w:pPr>
      <w:r w:rsidRPr="0013552F">
        <w:rPr>
          <w:sz w:val="28"/>
          <w:szCs w:val="28"/>
        </w:rPr>
        <w:t xml:space="preserve">2) выполнять план профессионального становления в установленные сроки; </w:t>
      </w:r>
    </w:p>
    <w:p w14:paraId="41D81D80" w14:textId="77777777" w:rsidR="003F34AC" w:rsidRPr="0013552F" w:rsidRDefault="003F34AC" w:rsidP="00043145">
      <w:pPr>
        <w:jc w:val="both"/>
        <w:rPr>
          <w:b/>
          <w:sz w:val="28"/>
          <w:szCs w:val="28"/>
        </w:rPr>
      </w:pPr>
      <w:r w:rsidRPr="0013552F">
        <w:rPr>
          <w:sz w:val="28"/>
          <w:szCs w:val="28"/>
        </w:rPr>
        <w:t xml:space="preserve">3) постоянно      работать      над      повышением    </w:t>
      </w:r>
      <w:proofErr w:type="gramStart"/>
      <w:r w:rsidRPr="0013552F">
        <w:rPr>
          <w:sz w:val="28"/>
          <w:szCs w:val="28"/>
        </w:rPr>
        <w:t>профессионального  мастерства</w:t>
      </w:r>
      <w:proofErr w:type="gramEnd"/>
      <w:r w:rsidRPr="0013552F">
        <w:rPr>
          <w:sz w:val="28"/>
          <w:szCs w:val="28"/>
        </w:rPr>
        <w:t xml:space="preserve">, овладевать практическими навыками по занимаемой должности; </w:t>
      </w:r>
    </w:p>
    <w:p w14:paraId="1AF086E4" w14:textId="77777777" w:rsidR="003F34AC" w:rsidRPr="0013552F" w:rsidRDefault="003F34AC" w:rsidP="00043145">
      <w:pPr>
        <w:jc w:val="both"/>
        <w:rPr>
          <w:b/>
          <w:sz w:val="28"/>
          <w:szCs w:val="28"/>
        </w:rPr>
      </w:pPr>
      <w:r w:rsidRPr="0013552F">
        <w:rPr>
          <w:sz w:val="28"/>
          <w:szCs w:val="28"/>
        </w:rPr>
        <w:t xml:space="preserve">4) учиться у наставника передовым методам и формам работы, правильно строить свои взаимоотношения с ним; </w:t>
      </w:r>
    </w:p>
    <w:p w14:paraId="18738A49" w14:textId="77777777" w:rsidR="003F34AC" w:rsidRPr="0013552F" w:rsidRDefault="003F34AC" w:rsidP="00043145">
      <w:pPr>
        <w:ind w:left="284" w:hanging="284"/>
        <w:jc w:val="both"/>
        <w:rPr>
          <w:b/>
          <w:sz w:val="28"/>
          <w:szCs w:val="28"/>
        </w:rPr>
      </w:pPr>
      <w:r w:rsidRPr="0013552F">
        <w:rPr>
          <w:sz w:val="28"/>
          <w:szCs w:val="28"/>
        </w:rPr>
        <w:t xml:space="preserve">5) совершенствовать свой общеобразовательный и культурный уровень; </w:t>
      </w:r>
    </w:p>
    <w:p w14:paraId="238CC180" w14:textId="77777777" w:rsidR="003F34AC" w:rsidRPr="0013552F" w:rsidRDefault="003F34AC" w:rsidP="00043145">
      <w:pPr>
        <w:jc w:val="both"/>
        <w:rPr>
          <w:sz w:val="28"/>
          <w:szCs w:val="28"/>
        </w:rPr>
      </w:pPr>
      <w:r w:rsidRPr="0013552F">
        <w:rPr>
          <w:sz w:val="28"/>
          <w:szCs w:val="28"/>
        </w:rPr>
        <w:t xml:space="preserve">6) периодически отчитываться о своей работе перед наставником и председателем предметно – цикловой комиссии. </w:t>
      </w:r>
    </w:p>
    <w:p w14:paraId="69E82111" w14:textId="77777777" w:rsidR="003F34AC" w:rsidRPr="0013552F" w:rsidRDefault="003F34AC" w:rsidP="00043145">
      <w:pPr>
        <w:ind w:firstLine="708"/>
        <w:jc w:val="both"/>
        <w:rPr>
          <w:b/>
          <w:sz w:val="28"/>
          <w:szCs w:val="28"/>
        </w:rPr>
      </w:pPr>
      <w:r w:rsidRPr="0013552F">
        <w:rPr>
          <w:sz w:val="28"/>
          <w:szCs w:val="28"/>
        </w:rPr>
        <w:t>5.</w:t>
      </w:r>
      <w:proofErr w:type="gramStart"/>
      <w:r w:rsidRPr="0013552F">
        <w:rPr>
          <w:sz w:val="28"/>
          <w:szCs w:val="28"/>
        </w:rPr>
        <w:t>2.Молодой</w:t>
      </w:r>
      <w:proofErr w:type="gramEnd"/>
      <w:r w:rsidRPr="0013552F">
        <w:rPr>
          <w:sz w:val="28"/>
          <w:szCs w:val="28"/>
        </w:rPr>
        <w:t xml:space="preserve"> специалист имеет право: </w:t>
      </w:r>
    </w:p>
    <w:p w14:paraId="094973A7" w14:textId="77777777" w:rsidR="003F34AC" w:rsidRPr="0013552F" w:rsidRDefault="003F34AC" w:rsidP="00043145">
      <w:pPr>
        <w:jc w:val="both"/>
        <w:rPr>
          <w:b/>
          <w:sz w:val="28"/>
          <w:szCs w:val="28"/>
        </w:rPr>
      </w:pPr>
      <w:r w:rsidRPr="0013552F">
        <w:rPr>
          <w:sz w:val="28"/>
          <w:szCs w:val="28"/>
        </w:rPr>
        <w:t xml:space="preserve">1) вносить     на      рассмотрение      администрации      колледжа   </w:t>
      </w:r>
      <w:proofErr w:type="gramStart"/>
      <w:r w:rsidRPr="0013552F">
        <w:rPr>
          <w:sz w:val="28"/>
          <w:szCs w:val="28"/>
        </w:rPr>
        <w:t>предложения  по</w:t>
      </w:r>
      <w:proofErr w:type="gramEnd"/>
      <w:r w:rsidRPr="0013552F">
        <w:rPr>
          <w:sz w:val="28"/>
          <w:szCs w:val="28"/>
        </w:rPr>
        <w:t xml:space="preserve"> совершенствованию работы, связанной с наставничеством;</w:t>
      </w:r>
    </w:p>
    <w:p w14:paraId="61E6856A" w14:textId="77777777" w:rsidR="003F34AC" w:rsidRPr="0013552F" w:rsidRDefault="003F34AC" w:rsidP="00043145">
      <w:pPr>
        <w:ind w:left="284" w:hanging="284"/>
        <w:jc w:val="both"/>
        <w:rPr>
          <w:b/>
          <w:sz w:val="28"/>
          <w:szCs w:val="28"/>
        </w:rPr>
      </w:pPr>
      <w:r w:rsidRPr="0013552F">
        <w:rPr>
          <w:sz w:val="28"/>
          <w:szCs w:val="28"/>
        </w:rPr>
        <w:t>2) защищать профессиональную честь и достоинство;</w:t>
      </w:r>
    </w:p>
    <w:p w14:paraId="639912BD" w14:textId="77777777" w:rsidR="003F34AC" w:rsidRPr="0013552F" w:rsidRDefault="003F34AC" w:rsidP="00043145">
      <w:pPr>
        <w:jc w:val="both"/>
        <w:rPr>
          <w:b/>
          <w:sz w:val="28"/>
          <w:szCs w:val="28"/>
        </w:rPr>
      </w:pPr>
      <w:r w:rsidRPr="0013552F">
        <w:rPr>
          <w:sz w:val="28"/>
          <w:szCs w:val="28"/>
        </w:rPr>
        <w:t>3) знакомиться с жалобами и другими документами, содержащими оценку его работы, давать по ним объяснения;</w:t>
      </w:r>
    </w:p>
    <w:p w14:paraId="0270D7B2" w14:textId="77777777" w:rsidR="003F34AC" w:rsidRPr="0013552F" w:rsidRDefault="003F34AC" w:rsidP="00043145">
      <w:pPr>
        <w:jc w:val="both"/>
        <w:rPr>
          <w:b/>
          <w:sz w:val="28"/>
          <w:szCs w:val="28"/>
        </w:rPr>
      </w:pPr>
      <w:r w:rsidRPr="0013552F">
        <w:rPr>
          <w:sz w:val="28"/>
          <w:szCs w:val="28"/>
        </w:rPr>
        <w:t>4) посещать внешние организации по вопросам, связанным с педагогической деятельностью;</w:t>
      </w:r>
    </w:p>
    <w:p w14:paraId="3E0F84E2" w14:textId="77777777" w:rsidR="003F34AC" w:rsidRPr="0013552F" w:rsidRDefault="003F34AC" w:rsidP="00043145">
      <w:pPr>
        <w:ind w:left="284" w:hanging="284"/>
        <w:jc w:val="both"/>
        <w:rPr>
          <w:sz w:val="28"/>
          <w:szCs w:val="28"/>
        </w:rPr>
      </w:pPr>
      <w:r w:rsidRPr="0013552F">
        <w:rPr>
          <w:sz w:val="28"/>
          <w:szCs w:val="28"/>
        </w:rPr>
        <w:t>5) повышать свою квалификацию.</w:t>
      </w:r>
    </w:p>
    <w:p w14:paraId="746994F0" w14:textId="77777777" w:rsidR="003F34AC" w:rsidRPr="0013552F" w:rsidRDefault="003F34AC" w:rsidP="00043145">
      <w:pPr>
        <w:ind w:left="284" w:hanging="284"/>
        <w:jc w:val="both"/>
        <w:rPr>
          <w:b/>
          <w:sz w:val="28"/>
          <w:szCs w:val="28"/>
        </w:rPr>
      </w:pPr>
    </w:p>
    <w:p w14:paraId="1183ACEF" w14:textId="77777777" w:rsidR="003F34AC" w:rsidRPr="0013552F" w:rsidRDefault="003F34AC" w:rsidP="00043145">
      <w:pPr>
        <w:ind w:left="561" w:hanging="187"/>
        <w:jc w:val="center"/>
        <w:rPr>
          <w:b/>
          <w:sz w:val="28"/>
          <w:szCs w:val="28"/>
        </w:rPr>
      </w:pPr>
      <w:r w:rsidRPr="0013552F">
        <w:rPr>
          <w:b/>
          <w:sz w:val="28"/>
          <w:szCs w:val="28"/>
        </w:rPr>
        <w:t>6. Руководство работы наставника</w:t>
      </w:r>
    </w:p>
    <w:p w14:paraId="038DF61D" w14:textId="77777777" w:rsidR="003F34AC" w:rsidRPr="0013552F" w:rsidRDefault="003F34AC" w:rsidP="00043145">
      <w:pPr>
        <w:ind w:firstLine="708"/>
        <w:jc w:val="both"/>
        <w:rPr>
          <w:b/>
          <w:sz w:val="28"/>
          <w:szCs w:val="28"/>
        </w:rPr>
      </w:pPr>
      <w:r w:rsidRPr="0013552F">
        <w:rPr>
          <w:sz w:val="28"/>
          <w:szCs w:val="28"/>
        </w:rPr>
        <w:t>6.1. Организация работы наставников и контроль их деятельности возлагается на методиста очной формы обучения.</w:t>
      </w:r>
    </w:p>
    <w:p w14:paraId="78276D3B" w14:textId="77777777" w:rsidR="003F34AC" w:rsidRPr="0013552F" w:rsidRDefault="003F34AC" w:rsidP="00043145">
      <w:pPr>
        <w:ind w:left="561" w:firstLine="147"/>
        <w:jc w:val="both"/>
        <w:rPr>
          <w:b/>
          <w:sz w:val="28"/>
          <w:szCs w:val="28"/>
        </w:rPr>
      </w:pPr>
      <w:r w:rsidRPr="0013552F">
        <w:rPr>
          <w:sz w:val="28"/>
          <w:szCs w:val="28"/>
        </w:rPr>
        <w:t>6.2. Методист очной формы обучения колледжа обязан:</w:t>
      </w:r>
    </w:p>
    <w:p w14:paraId="1B966134" w14:textId="77777777" w:rsidR="003F34AC" w:rsidRPr="0013552F" w:rsidRDefault="003F34AC" w:rsidP="00043145">
      <w:pPr>
        <w:ind w:left="284" w:hanging="284"/>
        <w:jc w:val="both"/>
        <w:rPr>
          <w:b/>
          <w:sz w:val="28"/>
          <w:szCs w:val="28"/>
        </w:rPr>
      </w:pPr>
      <w:r w:rsidRPr="0013552F">
        <w:rPr>
          <w:sz w:val="28"/>
          <w:szCs w:val="28"/>
        </w:rPr>
        <w:t>1) объявить приказ о закреплении за ним наставника;</w:t>
      </w:r>
    </w:p>
    <w:p w14:paraId="731BC99A" w14:textId="77777777" w:rsidR="003F34AC" w:rsidRPr="0013552F" w:rsidRDefault="003F34AC" w:rsidP="00043145">
      <w:pPr>
        <w:jc w:val="both"/>
        <w:rPr>
          <w:b/>
          <w:sz w:val="28"/>
          <w:szCs w:val="28"/>
        </w:rPr>
      </w:pPr>
      <w:r w:rsidRPr="0013552F">
        <w:rPr>
          <w:sz w:val="28"/>
          <w:szCs w:val="28"/>
        </w:rPr>
        <w:t>2) создать необходимые условия для совместной работы молодого специалиста с закрепленным за ним наставником;</w:t>
      </w:r>
    </w:p>
    <w:p w14:paraId="0C11FE40" w14:textId="77777777" w:rsidR="003F34AC" w:rsidRPr="0013552F" w:rsidRDefault="003F34AC" w:rsidP="00043145">
      <w:pPr>
        <w:rPr>
          <w:b/>
          <w:sz w:val="28"/>
          <w:szCs w:val="28"/>
        </w:rPr>
      </w:pPr>
      <w:r w:rsidRPr="0013552F">
        <w:rPr>
          <w:sz w:val="28"/>
          <w:szCs w:val="28"/>
        </w:rPr>
        <w:t xml:space="preserve">3) посетить    отдельные      уроки     и     внеклассные     </w:t>
      </w:r>
      <w:proofErr w:type="gramStart"/>
      <w:r w:rsidRPr="0013552F">
        <w:rPr>
          <w:sz w:val="28"/>
          <w:szCs w:val="28"/>
        </w:rPr>
        <w:t>мероприятия  по</w:t>
      </w:r>
      <w:proofErr w:type="gramEnd"/>
      <w:r w:rsidRPr="0013552F">
        <w:rPr>
          <w:sz w:val="28"/>
          <w:szCs w:val="28"/>
        </w:rPr>
        <w:t xml:space="preserve"> дисциплине (модулю), проводимые наставником и молодым специалистом;</w:t>
      </w:r>
    </w:p>
    <w:p w14:paraId="2953A6E8" w14:textId="77777777" w:rsidR="003F34AC" w:rsidRPr="0013552F" w:rsidRDefault="003F34AC" w:rsidP="00043145">
      <w:pPr>
        <w:jc w:val="both"/>
        <w:rPr>
          <w:b/>
          <w:sz w:val="28"/>
          <w:szCs w:val="28"/>
        </w:rPr>
      </w:pPr>
      <w:r w:rsidRPr="0013552F">
        <w:rPr>
          <w:sz w:val="28"/>
          <w:szCs w:val="28"/>
        </w:rPr>
        <w:t>4) организовать обучение наставников передовым формам и методам индивидуальной воспитательной работы, основа педагогики и психологии, оказывать им методическую и практическую помощь в составлении планов работы с молодыми специалистами;</w:t>
      </w:r>
    </w:p>
    <w:p w14:paraId="0936DAF7" w14:textId="77777777" w:rsidR="003F34AC" w:rsidRPr="0013552F" w:rsidRDefault="003F34AC" w:rsidP="00043145">
      <w:pPr>
        <w:jc w:val="both"/>
        <w:rPr>
          <w:b/>
          <w:sz w:val="28"/>
          <w:szCs w:val="28"/>
        </w:rPr>
      </w:pPr>
      <w:r w:rsidRPr="0013552F">
        <w:rPr>
          <w:sz w:val="28"/>
          <w:szCs w:val="28"/>
        </w:rPr>
        <w:t xml:space="preserve">5) изучить, обобщить и распространить положительный опыт организации </w:t>
      </w:r>
      <w:proofErr w:type="gramStart"/>
      <w:r w:rsidRPr="0013552F">
        <w:rPr>
          <w:sz w:val="28"/>
          <w:szCs w:val="28"/>
        </w:rPr>
        <w:t>наставничества  в</w:t>
      </w:r>
      <w:proofErr w:type="gramEnd"/>
      <w:r w:rsidRPr="0013552F">
        <w:rPr>
          <w:sz w:val="28"/>
          <w:szCs w:val="28"/>
        </w:rPr>
        <w:t xml:space="preserve"> колледже.</w:t>
      </w:r>
    </w:p>
    <w:p w14:paraId="187AF08D" w14:textId="77777777" w:rsidR="003F34AC" w:rsidRPr="0013552F" w:rsidRDefault="003F34AC" w:rsidP="00043145">
      <w:pPr>
        <w:ind w:firstLine="708"/>
        <w:jc w:val="both"/>
        <w:rPr>
          <w:b/>
          <w:sz w:val="28"/>
          <w:szCs w:val="28"/>
        </w:rPr>
      </w:pPr>
      <w:r w:rsidRPr="0013552F">
        <w:rPr>
          <w:sz w:val="28"/>
          <w:szCs w:val="28"/>
        </w:rPr>
        <w:t>6.3. Непосредственную ответственность за работу наставников с молодыми специалистами несут председатели ПЦК.</w:t>
      </w:r>
    </w:p>
    <w:p w14:paraId="3F6B1B41" w14:textId="77777777" w:rsidR="003F34AC" w:rsidRPr="0013552F" w:rsidRDefault="003F34AC" w:rsidP="00043145">
      <w:pPr>
        <w:ind w:left="561" w:firstLine="147"/>
        <w:jc w:val="both"/>
        <w:rPr>
          <w:b/>
          <w:sz w:val="28"/>
          <w:szCs w:val="28"/>
        </w:rPr>
      </w:pPr>
      <w:r w:rsidRPr="0013552F">
        <w:rPr>
          <w:sz w:val="28"/>
          <w:szCs w:val="28"/>
        </w:rPr>
        <w:t>6.4. Председатель ПЦК обязан:</w:t>
      </w:r>
    </w:p>
    <w:p w14:paraId="0B0151C7" w14:textId="77777777" w:rsidR="003F34AC" w:rsidRPr="0013552F" w:rsidRDefault="003F34AC" w:rsidP="00043145">
      <w:pPr>
        <w:ind w:left="284" w:hanging="284"/>
        <w:jc w:val="both"/>
        <w:rPr>
          <w:b/>
          <w:sz w:val="28"/>
          <w:szCs w:val="28"/>
        </w:rPr>
      </w:pPr>
      <w:r w:rsidRPr="0013552F">
        <w:rPr>
          <w:sz w:val="28"/>
          <w:szCs w:val="28"/>
        </w:rPr>
        <w:t>1) рассмотреть на заседании ПЦК индивидуальный план работы наставника;</w:t>
      </w:r>
    </w:p>
    <w:p w14:paraId="4CAAE582" w14:textId="77777777" w:rsidR="003F34AC" w:rsidRPr="0013552F" w:rsidRDefault="003F34AC" w:rsidP="00043145">
      <w:pPr>
        <w:ind w:left="284" w:hanging="284"/>
        <w:jc w:val="both"/>
        <w:rPr>
          <w:b/>
          <w:sz w:val="28"/>
          <w:szCs w:val="28"/>
        </w:rPr>
      </w:pPr>
      <w:r w:rsidRPr="0013552F">
        <w:rPr>
          <w:sz w:val="28"/>
          <w:szCs w:val="28"/>
        </w:rPr>
        <w:t>2) провести инструктаж наставников и молодых специалистов;</w:t>
      </w:r>
    </w:p>
    <w:p w14:paraId="53337821" w14:textId="77777777" w:rsidR="003F34AC" w:rsidRPr="0013552F" w:rsidRDefault="003F34AC" w:rsidP="00043145">
      <w:pPr>
        <w:ind w:left="284" w:hanging="284"/>
        <w:jc w:val="both"/>
        <w:rPr>
          <w:b/>
          <w:sz w:val="28"/>
          <w:szCs w:val="28"/>
        </w:rPr>
      </w:pPr>
      <w:r w:rsidRPr="0013552F">
        <w:rPr>
          <w:sz w:val="28"/>
          <w:szCs w:val="28"/>
        </w:rPr>
        <w:t>3) осуществлять систематический контроль работы наставника;</w:t>
      </w:r>
    </w:p>
    <w:p w14:paraId="789463E6" w14:textId="77777777" w:rsidR="003F34AC" w:rsidRPr="0013552F" w:rsidRDefault="003F34AC" w:rsidP="00043145">
      <w:pPr>
        <w:jc w:val="both"/>
        <w:rPr>
          <w:sz w:val="28"/>
          <w:szCs w:val="28"/>
        </w:rPr>
      </w:pPr>
      <w:r w:rsidRPr="0013552F">
        <w:rPr>
          <w:sz w:val="28"/>
          <w:szCs w:val="28"/>
        </w:rPr>
        <w:lastRenderedPageBreak/>
        <w:t>4) заслушивать на заседании ПЦК отчеты молодого специалиста и наставника и представить методисту очной формы обучения.</w:t>
      </w:r>
    </w:p>
    <w:p w14:paraId="6FC96D8E" w14:textId="77777777" w:rsidR="003F34AC" w:rsidRPr="0013552F" w:rsidRDefault="003F34AC" w:rsidP="00043145">
      <w:pPr>
        <w:ind w:left="284" w:hanging="284"/>
        <w:jc w:val="both"/>
        <w:rPr>
          <w:b/>
          <w:sz w:val="28"/>
          <w:szCs w:val="28"/>
        </w:rPr>
      </w:pPr>
    </w:p>
    <w:p w14:paraId="1D7CDC4C" w14:textId="77777777" w:rsidR="003F34AC" w:rsidRPr="0013552F" w:rsidRDefault="003F34AC" w:rsidP="00043145">
      <w:pPr>
        <w:ind w:left="561" w:hanging="187"/>
        <w:jc w:val="center"/>
        <w:rPr>
          <w:b/>
          <w:sz w:val="28"/>
          <w:szCs w:val="28"/>
        </w:rPr>
      </w:pPr>
      <w:r w:rsidRPr="0013552F">
        <w:rPr>
          <w:b/>
          <w:sz w:val="28"/>
          <w:szCs w:val="28"/>
        </w:rPr>
        <w:t>7. Документы, регламентирующие наставничество</w:t>
      </w:r>
    </w:p>
    <w:p w14:paraId="5A1BFEE3" w14:textId="77777777" w:rsidR="003F34AC" w:rsidRPr="0013552F" w:rsidRDefault="003F34AC" w:rsidP="00043145">
      <w:pPr>
        <w:ind w:firstLine="708"/>
        <w:jc w:val="both"/>
        <w:rPr>
          <w:b/>
          <w:sz w:val="28"/>
          <w:szCs w:val="28"/>
        </w:rPr>
      </w:pPr>
      <w:r w:rsidRPr="0013552F">
        <w:rPr>
          <w:sz w:val="28"/>
          <w:szCs w:val="28"/>
        </w:rPr>
        <w:t>7.1.  К документам, регламентирующим деятельность наставников, относятся:</w:t>
      </w:r>
    </w:p>
    <w:p w14:paraId="7F0E3BE7" w14:textId="77777777" w:rsidR="003F34AC" w:rsidRPr="0013552F" w:rsidRDefault="003F34AC" w:rsidP="00043145">
      <w:pPr>
        <w:ind w:left="284" w:hanging="284"/>
        <w:jc w:val="both"/>
        <w:rPr>
          <w:b/>
          <w:sz w:val="28"/>
          <w:szCs w:val="28"/>
        </w:rPr>
      </w:pPr>
      <w:r w:rsidRPr="0013552F">
        <w:rPr>
          <w:sz w:val="28"/>
          <w:szCs w:val="28"/>
        </w:rPr>
        <w:t>1) настоящее Положение;</w:t>
      </w:r>
    </w:p>
    <w:p w14:paraId="601D0D45" w14:textId="77777777" w:rsidR="003F34AC" w:rsidRPr="0013552F" w:rsidRDefault="003F34AC" w:rsidP="00043145">
      <w:pPr>
        <w:ind w:left="284" w:hanging="284"/>
        <w:jc w:val="both"/>
        <w:rPr>
          <w:b/>
          <w:sz w:val="28"/>
          <w:szCs w:val="28"/>
        </w:rPr>
      </w:pPr>
      <w:r w:rsidRPr="0013552F">
        <w:rPr>
          <w:sz w:val="28"/>
          <w:szCs w:val="28"/>
        </w:rPr>
        <w:t>2) приказ директора колледжа о назначении наставников;</w:t>
      </w:r>
    </w:p>
    <w:p w14:paraId="5592EFC0" w14:textId="77777777" w:rsidR="003F34AC" w:rsidRPr="0013552F" w:rsidRDefault="003F34AC" w:rsidP="00043145">
      <w:pPr>
        <w:ind w:left="284" w:hanging="284"/>
        <w:jc w:val="both"/>
        <w:rPr>
          <w:b/>
          <w:sz w:val="28"/>
          <w:szCs w:val="28"/>
        </w:rPr>
      </w:pPr>
      <w:r w:rsidRPr="0013552F">
        <w:rPr>
          <w:sz w:val="28"/>
          <w:szCs w:val="28"/>
        </w:rPr>
        <w:t>3) планы работы наставников, ПЦК;</w:t>
      </w:r>
    </w:p>
    <w:p w14:paraId="010470DF" w14:textId="77777777" w:rsidR="003F34AC" w:rsidRPr="0013552F" w:rsidRDefault="003F34AC" w:rsidP="00043145">
      <w:pPr>
        <w:rPr>
          <w:b/>
          <w:sz w:val="28"/>
          <w:szCs w:val="28"/>
        </w:rPr>
      </w:pPr>
      <w:r w:rsidRPr="0013552F">
        <w:rPr>
          <w:sz w:val="28"/>
          <w:szCs w:val="28"/>
        </w:rPr>
        <w:t xml:space="preserve">4) протоколы       заседаний       </w:t>
      </w:r>
      <w:proofErr w:type="gramStart"/>
      <w:r w:rsidRPr="0013552F">
        <w:rPr>
          <w:sz w:val="28"/>
          <w:szCs w:val="28"/>
        </w:rPr>
        <w:t xml:space="preserve">ПЦК,   </w:t>
      </w:r>
      <w:proofErr w:type="gramEnd"/>
      <w:r w:rsidRPr="0013552F">
        <w:rPr>
          <w:sz w:val="28"/>
          <w:szCs w:val="28"/>
        </w:rPr>
        <w:t xml:space="preserve">   на    которых    рассматривались   вопросы наставничества;</w:t>
      </w:r>
    </w:p>
    <w:p w14:paraId="226ABF81" w14:textId="77777777" w:rsidR="003F34AC" w:rsidRPr="0013552F" w:rsidRDefault="003F34AC" w:rsidP="00043145">
      <w:pPr>
        <w:jc w:val="both"/>
        <w:rPr>
          <w:b/>
          <w:sz w:val="28"/>
          <w:szCs w:val="28"/>
        </w:rPr>
      </w:pPr>
      <w:r w:rsidRPr="0013552F">
        <w:rPr>
          <w:sz w:val="28"/>
          <w:szCs w:val="28"/>
        </w:rPr>
        <w:t>5) методические рекомендации и обзоры по передовому опыту проведения работы по наставничеству;</w:t>
      </w:r>
    </w:p>
    <w:p w14:paraId="74417CF2" w14:textId="77777777" w:rsidR="003F34AC" w:rsidRPr="0013552F" w:rsidRDefault="003F34AC" w:rsidP="00043145">
      <w:pPr>
        <w:ind w:left="284" w:hanging="284"/>
        <w:jc w:val="both"/>
        <w:rPr>
          <w:sz w:val="28"/>
          <w:szCs w:val="28"/>
        </w:rPr>
      </w:pPr>
      <w:r w:rsidRPr="0013552F">
        <w:rPr>
          <w:sz w:val="28"/>
          <w:szCs w:val="28"/>
        </w:rPr>
        <w:t xml:space="preserve">6) переписка по вопросам деятельности наставников.       </w:t>
      </w:r>
    </w:p>
    <w:p w14:paraId="0F634764" w14:textId="77777777" w:rsidR="003F34AC" w:rsidRPr="0013552F" w:rsidRDefault="003F34AC" w:rsidP="00043145">
      <w:pPr>
        <w:ind w:left="284" w:hanging="284"/>
        <w:jc w:val="both"/>
        <w:rPr>
          <w:sz w:val="28"/>
          <w:szCs w:val="28"/>
        </w:rPr>
      </w:pPr>
    </w:p>
    <w:p w14:paraId="6EB67FBF" w14:textId="77777777" w:rsidR="003F34AC" w:rsidRPr="0013552F" w:rsidRDefault="003F34AC" w:rsidP="00043145">
      <w:pPr>
        <w:tabs>
          <w:tab w:val="left" w:pos="284"/>
        </w:tabs>
        <w:ind w:firstLine="567"/>
        <w:jc w:val="center"/>
        <w:rPr>
          <w:b/>
          <w:sz w:val="28"/>
          <w:szCs w:val="28"/>
        </w:rPr>
      </w:pPr>
    </w:p>
    <w:p w14:paraId="6A4FB9F8" w14:textId="77777777" w:rsidR="003F34AC" w:rsidRPr="0013552F" w:rsidRDefault="003F34AC" w:rsidP="00043145">
      <w:pPr>
        <w:tabs>
          <w:tab w:val="left" w:pos="284"/>
        </w:tabs>
        <w:ind w:firstLine="567"/>
        <w:jc w:val="center"/>
        <w:rPr>
          <w:b/>
          <w:sz w:val="28"/>
          <w:szCs w:val="28"/>
        </w:rPr>
      </w:pPr>
    </w:p>
    <w:p w14:paraId="0F9E5B67" w14:textId="77777777" w:rsidR="003F34AC" w:rsidRPr="0013552F" w:rsidRDefault="003F34AC" w:rsidP="00043145">
      <w:pPr>
        <w:tabs>
          <w:tab w:val="left" w:pos="284"/>
        </w:tabs>
        <w:ind w:firstLine="567"/>
        <w:jc w:val="center"/>
        <w:rPr>
          <w:b/>
          <w:sz w:val="28"/>
          <w:szCs w:val="28"/>
        </w:rPr>
      </w:pPr>
    </w:p>
    <w:p w14:paraId="49253F02" w14:textId="77777777" w:rsidR="003F34AC" w:rsidRPr="0013552F" w:rsidRDefault="003F34AC" w:rsidP="00043145">
      <w:pPr>
        <w:tabs>
          <w:tab w:val="left" w:pos="284"/>
        </w:tabs>
        <w:ind w:firstLine="567"/>
        <w:jc w:val="center"/>
        <w:rPr>
          <w:b/>
          <w:sz w:val="28"/>
          <w:szCs w:val="28"/>
        </w:rPr>
      </w:pPr>
    </w:p>
    <w:p w14:paraId="34EEF93B" w14:textId="77777777" w:rsidR="003F34AC" w:rsidRPr="0013552F" w:rsidRDefault="003F34AC" w:rsidP="00043145">
      <w:pPr>
        <w:tabs>
          <w:tab w:val="left" w:pos="284"/>
        </w:tabs>
        <w:ind w:firstLine="567"/>
        <w:jc w:val="center"/>
        <w:rPr>
          <w:b/>
          <w:sz w:val="28"/>
          <w:szCs w:val="28"/>
        </w:rPr>
      </w:pPr>
    </w:p>
    <w:p w14:paraId="4EDC2D8A" w14:textId="77777777" w:rsidR="003F34AC" w:rsidRPr="0013552F" w:rsidRDefault="003F34AC" w:rsidP="00043145">
      <w:pPr>
        <w:tabs>
          <w:tab w:val="left" w:pos="284"/>
        </w:tabs>
        <w:ind w:firstLine="567"/>
        <w:jc w:val="center"/>
        <w:rPr>
          <w:b/>
          <w:sz w:val="28"/>
          <w:szCs w:val="28"/>
        </w:rPr>
      </w:pPr>
    </w:p>
    <w:p w14:paraId="6FCBF08E" w14:textId="77777777" w:rsidR="003F34AC" w:rsidRPr="0013552F" w:rsidRDefault="003F34AC" w:rsidP="00043145">
      <w:pPr>
        <w:tabs>
          <w:tab w:val="left" w:pos="284"/>
        </w:tabs>
        <w:ind w:firstLine="567"/>
        <w:jc w:val="center"/>
        <w:rPr>
          <w:b/>
          <w:sz w:val="28"/>
          <w:szCs w:val="28"/>
        </w:rPr>
      </w:pPr>
    </w:p>
    <w:p w14:paraId="7DD8673A" w14:textId="77777777" w:rsidR="003F34AC" w:rsidRPr="0013552F" w:rsidRDefault="003F34AC" w:rsidP="00043145">
      <w:pPr>
        <w:tabs>
          <w:tab w:val="left" w:pos="284"/>
        </w:tabs>
        <w:ind w:firstLine="567"/>
        <w:jc w:val="center"/>
        <w:rPr>
          <w:b/>
          <w:sz w:val="28"/>
          <w:szCs w:val="28"/>
        </w:rPr>
      </w:pPr>
    </w:p>
    <w:p w14:paraId="71FD0EC8" w14:textId="77777777" w:rsidR="003F34AC" w:rsidRPr="0013552F" w:rsidRDefault="003F34AC" w:rsidP="00043145">
      <w:pPr>
        <w:tabs>
          <w:tab w:val="left" w:pos="284"/>
        </w:tabs>
        <w:ind w:firstLine="567"/>
        <w:jc w:val="center"/>
        <w:rPr>
          <w:b/>
          <w:sz w:val="28"/>
          <w:szCs w:val="28"/>
        </w:rPr>
      </w:pPr>
    </w:p>
    <w:p w14:paraId="142D1275" w14:textId="77777777" w:rsidR="003F34AC" w:rsidRPr="0013552F" w:rsidRDefault="003F34AC" w:rsidP="00043145">
      <w:pPr>
        <w:tabs>
          <w:tab w:val="left" w:pos="284"/>
        </w:tabs>
        <w:ind w:firstLine="567"/>
        <w:jc w:val="center"/>
        <w:rPr>
          <w:b/>
          <w:sz w:val="28"/>
          <w:szCs w:val="28"/>
        </w:rPr>
      </w:pPr>
    </w:p>
    <w:p w14:paraId="2029D977" w14:textId="77777777" w:rsidR="003F34AC" w:rsidRPr="0013552F" w:rsidRDefault="003F34AC" w:rsidP="00043145">
      <w:pPr>
        <w:tabs>
          <w:tab w:val="left" w:pos="284"/>
        </w:tabs>
        <w:ind w:firstLine="567"/>
        <w:jc w:val="center"/>
        <w:rPr>
          <w:b/>
          <w:sz w:val="28"/>
          <w:szCs w:val="28"/>
        </w:rPr>
      </w:pPr>
    </w:p>
    <w:p w14:paraId="00885E3C" w14:textId="77777777" w:rsidR="003F34AC" w:rsidRPr="0013552F" w:rsidRDefault="003F34AC" w:rsidP="00043145">
      <w:pPr>
        <w:tabs>
          <w:tab w:val="left" w:pos="284"/>
        </w:tabs>
        <w:ind w:firstLine="567"/>
        <w:jc w:val="center"/>
        <w:rPr>
          <w:b/>
          <w:sz w:val="28"/>
          <w:szCs w:val="28"/>
        </w:rPr>
      </w:pPr>
    </w:p>
    <w:p w14:paraId="0A93D986" w14:textId="77777777" w:rsidR="003F34AC" w:rsidRPr="0013552F" w:rsidRDefault="003F34AC" w:rsidP="00043145">
      <w:pPr>
        <w:tabs>
          <w:tab w:val="left" w:pos="284"/>
        </w:tabs>
        <w:ind w:firstLine="567"/>
        <w:jc w:val="center"/>
        <w:rPr>
          <w:b/>
          <w:sz w:val="28"/>
          <w:szCs w:val="28"/>
        </w:rPr>
      </w:pPr>
    </w:p>
    <w:p w14:paraId="650CA639" w14:textId="77777777" w:rsidR="003F34AC" w:rsidRPr="0013552F" w:rsidRDefault="003F34AC" w:rsidP="00043145">
      <w:pPr>
        <w:tabs>
          <w:tab w:val="left" w:pos="284"/>
        </w:tabs>
        <w:ind w:firstLine="567"/>
        <w:jc w:val="center"/>
        <w:rPr>
          <w:b/>
          <w:sz w:val="28"/>
          <w:szCs w:val="28"/>
        </w:rPr>
      </w:pPr>
    </w:p>
    <w:p w14:paraId="3151B50F" w14:textId="77777777" w:rsidR="003F34AC" w:rsidRPr="0013552F" w:rsidRDefault="003F34AC" w:rsidP="00043145">
      <w:pPr>
        <w:tabs>
          <w:tab w:val="left" w:pos="284"/>
        </w:tabs>
        <w:ind w:firstLine="567"/>
        <w:jc w:val="center"/>
        <w:rPr>
          <w:b/>
          <w:sz w:val="28"/>
          <w:szCs w:val="28"/>
        </w:rPr>
      </w:pPr>
    </w:p>
    <w:p w14:paraId="269BC23D" w14:textId="77777777" w:rsidR="003F34AC" w:rsidRPr="0013552F" w:rsidRDefault="003F34AC" w:rsidP="00043145">
      <w:pPr>
        <w:tabs>
          <w:tab w:val="left" w:pos="284"/>
        </w:tabs>
        <w:ind w:firstLine="567"/>
        <w:jc w:val="center"/>
        <w:rPr>
          <w:b/>
          <w:sz w:val="28"/>
          <w:szCs w:val="28"/>
        </w:rPr>
      </w:pPr>
    </w:p>
    <w:p w14:paraId="40776412" w14:textId="77777777" w:rsidR="003F34AC" w:rsidRPr="0013552F" w:rsidRDefault="003F34AC" w:rsidP="00043145">
      <w:pPr>
        <w:tabs>
          <w:tab w:val="left" w:pos="284"/>
        </w:tabs>
        <w:ind w:firstLine="567"/>
        <w:jc w:val="center"/>
        <w:rPr>
          <w:b/>
          <w:sz w:val="28"/>
          <w:szCs w:val="28"/>
        </w:rPr>
      </w:pPr>
    </w:p>
    <w:p w14:paraId="3F46CC13" w14:textId="77777777" w:rsidR="003F34AC" w:rsidRPr="0013552F" w:rsidRDefault="003F34AC" w:rsidP="00043145">
      <w:pPr>
        <w:tabs>
          <w:tab w:val="left" w:pos="284"/>
        </w:tabs>
        <w:ind w:firstLine="567"/>
        <w:jc w:val="center"/>
        <w:rPr>
          <w:b/>
          <w:sz w:val="28"/>
          <w:szCs w:val="28"/>
        </w:rPr>
      </w:pPr>
    </w:p>
    <w:p w14:paraId="1A0FBDF6" w14:textId="77777777" w:rsidR="003F34AC" w:rsidRPr="0013552F" w:rsidRDefault="003F34AC" w:rsidP="00043145">
      <w:pPr>
        <w:tabs>
          <w:tab w:val="left" w:pos="284"/>
        </w:tabs>
        <w:ind w:firstLine="567"/>
        <w:jc w:val="center"/>
        <w:rPr>
          <w:b/>
          <w:sz w:val="28"/>
          <w:szCs w:val="28"/>
        </w:rPr>
      </w:pPr>
    </w:p>
    <w:p w14:paraId="68F73DA9" w14:textId="77777777" w:rsidR="003F34AC" w:rsidRPr="0013552F" w:rsidRDefault="003F34AC" w:rsidP="00043145">
      <w:pPr>
        <w:tabs>
          <w:tab w:val="left" w:pos="284"/>
        </w:tabs>
        <w:ind w:firstLine="567"/>
        <w:jc w:val="center"/>
        <w:rPr>
          <w:b/>
          <w:sz w:val="28"/>
          <w:szCs w:val="28"/>
        </w:rPr>
      </w:pPr>
    </w:p>
    <w:p w14:paraId="70057E8B" w14:textId="77777777" w:rsidR="003F34AC" w:rsidRPr="0013552F" w:rsidRDefault="003F34AC" w:rsidP="00043145">
      <w:pPr>
        <w:tabs>
          <w:tab w:val="left" w:pos="284"/>
        </w:tabs>
        <w:ind w:firstLine="567"/>
        <w:jc w:val="center"/>
        <w:rPr>
          <w:b/>
          <w:sz w:val="28"/>
          <w:szCs w:val="28"/>
        </w:rPr>
      </w:pPr>
    </w:p>
    <w:p w14:paraId="1DD487E5" w14:textId="77777777" w:rsidR="003F34AC" w:rsidRPr="0013552F" w:rsidRDefault="003F34AC" w:rsidP="00043145">
      <w:pPr>
        <w:tabs>
          <w:tab w:val="left" w:pos="284"/>
        </w:tabs>
        <w:ind w:firstLine="567"/>
        <w:jc w:val="center"/>
        <w:rPr>
          <w:b/>
          <w:sz w:val="28"/>
          <w:szCs w:val="28"/>
        </w:rPr>
      </w:pPr>
    </w:p>
    <w:p w14:paraId="7D6E1728" w14:textId="77777777" w:rsidR="003F34AC" w:rsidRPr="0013552F" w:rsidRDefault="003F34AC" w:rsidP="00043145">
      <w:pPr>
        <w:tabs>
          <w:tab w:val="left" w:pos="284"/>
        </w:tabs>
        <w:ind w:firstLine="567"/>
        <w:jc w:val="center"/>
        <w:rPr>
          <w:b/>
          <w:sz w:val="28"/>
          <w:szCs w:val="28"/>
        </w:rPr>
      </w:pPr>
    </w:p>
    <w:p w14:paraId="037B57DD" w14:textId="77777777" w:rsidR="003F34AC" w:rsidRPr="0013552F" w:rsidRDefault="003F34AC" w:rsidP="00043145">
      <w:pPr>
        <w:tabs>
          <w:tab w:val="left" w:pos="284"/>
        </w:tabs>
        <w:ind w:firstLine="567"/>
        <w:jc w:val="center"/>
        <w:rPr>
          <w:b/>
          <w:sz w:val="28"/>
          <w:szCs w:val="28"/>
        </w:rPr>
      </w:pPr>
    </w:p>
    <w:p w14:paraId="2DE6765A" w14:textId="77777777" w:rsidR="003F34AC" w:rsidRPr="0013552F" w:rsidRDefault="003F34AC" w:rsidP="00043145">
      <w:pPr>
        <w:tabs>
          <w:tab w:val="left" w:pos="284"/>
        </w:tabs>
        <w:ind w:firstLine="567"/>
        <w:jc w:val="center"/>
        <w:rPr>
          <w:b/>
          <w:sz w:val="28"/>
          <w:szCs w:val="28"/>
        </w:rPr>
      </w:pPr>
    </w:p>
    <w:p w14:paraId="7D5735F4" w14:textId="77777777" w:rsidR="003F34AC" w:rsidRPr="0013552F" w:rsidRDefault="003F34AC" w:rsidP="00043145">
      <w:pPr>
        <w:tabs>
          <w:tab w:val="left" w:pos="284"/>
        </w:tabs>
        <w:ind w:firstLine="567"/>
        <w:jc w:val="center"/>
        <w:rPr>
          <w:b/>
          <w:sz w:val="28"/>
          <w:szCs w:val="28"/>
        </w:rPr>
      </w:pPr>
    </w:p>
    <w:p w14:paraId="15BDDAFD" w14:textId="77777777" w:rsidR="003F34AC" w:rsidRPr="0013552F" w:rsidRDefault="003F34AC" w:rsidP="00043145">
      <w:pPr>
        <w:tabs>
          <w:tab w:val="left" w:pos="284"/>
        </w:tabs>
        <w:ind w:firstLine="567"/>
        <w:jc w:val="center"/>
        <w:rPr>
          <w:b/>
          <w:sz w:val="28"/>
          <w:szCs w:val="28"/>
        </w:rPr>
      </w:pPr>
    </w:p>
    <w:p w14:paraId="2F86CD70" w14:textId="77777777" w:rsidR="003F34AC" w:rsidRPr="0013552F" w:rsidRDefault="003F34AC" w:rsidP="00043145">
      <w:pPr>
        <w:tabs>
          <w:tab w:val="left" w:pos="284"/>
        </w:tabs>
        <w:ind w:firstLine="567"/>
        <w:jc w:val="center"/>
        <w:rPr>
          <w:b/>
          <w:sz w:val="28"/>
          <w:szCs w:val="28"/>
        </w:rPr>
      </w:pPr>
    </w:p>
    <w:p w14:paraId="61841DFF" w14:textId="77777777" w:rsidR="00477108" w:rsidRPr="0013552F" w:rsidRDefault="00477108" w:rsidP="00043145">
      <w:pPr>
        <w:pStyle w:val="af6"/>
        <w:jc w:val="center"/>
        <w:rPr>
          <w:b/>
          <w:sz w:val="28"/>
          <w:szCs w:val="28"/>
        </w:rPr>
      </w:pPr>
    </w:p>
    <w:p w14:paraId="247FB773" w14:textId="77777777" w:rsidR="00477108" w:rsidRPr="0013552F" w:rsidRDefault="00477108" w:rsidP="00043145">
      <w:pPr>
        <w:pStyle w:val="af6"/>
        <w:jc w:val="center"/>
        <w:rPr>
          <w:b/>
          <w:sz w:val="28"/>
          <w:szCs w:val="28"/>
        </w:rPr>
      </w:pPr>
    </w:p>
    <w:p w14:paraId="52AD7B43" w14:textId="77777777" w:rsidR="00477108" w:rsidRPr="0013552F" w:rsidRDefault="00477108" w:rsidP="00043145">
      <w:pPr>
        <w:pStyle w:val="af6"/>
        <w:jc w:val="center"/>
        <w:rPr>
          <w:b/>
          <w:sz w:val="28"/>
          <w:szCs w:val="28"/>
        </w:rPr>
      </w:pPr>
    </w:p>
    <w:p w14:paraId="645E93ED" w14:textId="77777777" w:rsidR="003F34AC" w:rsidRPr="0013552F" w:rsidRDefault="003F34AC" w:rsidP="00043145">
      <w:pPr>
        <w:pStyle w:val="af6"/>
        <w:jc w:val="center"/>
        <w:rPr>
          <w:b/>
          <w:sz w:val="28"/>
          <w:szCs w:val="28"/>
        </w:rPr>
      </w:pPr>
      <w:r w:rsidRPr="0013552F">
        <w:rPr>
          <w:b/>
          <w:sz w:val="28"/>
          <w:szCs w:val="28"/>
        </w:rPr>
        <w:lastRenderedPageBreak/>
        <w:t>ПОЛОЖЕНИЕ</w:t>
      </w:r>
    </w:p>
    <w:p w14:paraId="1B5DDC18" w14:textId="77777777" w:rsidR="003F34AC" w:rsidRPr="0013552F" w:rsidRDefault="003F34AC" w:rsidP="00043145">
      <w:pPr>
        <w:pStyle w:val="af6"/>
        <w:jc w:val="center"/>
        <w:rPr>
          <w:b/>
          <w:sz w:val="28"/>
          <w:szCs w:val="28"/>
        </w:rPr>
      </w:pPr>
      <w:r w:rsidRPr="0013552F">
        <w:rPr>
          <w:b/>
          <w:sz w:val="28"/>
          <w:szCs w:val="28"/>
        </w:rPr>
        <w:t>О ШКОЛЕ ПЕДАГОГИЧЕСКОГО МАСТЕРСТВА</w:t>
      </w:r>
    </w:p>
    <w:p w14:paraId="7AD134E5" w14:textId="77777777" w:rsidR="003F34AC" w:rsidRPr="0013552F" w:rsidRDefault="003F34AC" w:rsidP="00043145">
      <w:pPr>
        <w:jc w:val="center"/>
        <w:rPr>
          <w:b/>
          <w:sz w:val="28"/>
          <w:szCs w:val="28"/>
        </w:rPr>
      </w:pPr>
      <w:r w:rsidRPr="0013552F">
        <w:rPr>
          <w:b/>
          <w:sz w:val="28"/>
          <w:szCs w:val="28"/>
        </w:rPr>
        <w:t>КГКП «</w:t>
      </w:r>
      <w:proofErr w:type="spellStart"/>
      <w:r w:rsidRPr="0013552F">
        <w:rPr>
          <w:b/>
          <w:sz w:val="28"/>
          <w:szCs w:val="28"/>
        </w:rPr>
        <w:t>Рудненский</w:t>
      </w:r>
      <w:proofErr w:type="spellEnd"/>
      <w:r w:rsidRPr="0013552F">
        <w:rPr>
          <w:b/>
          <w:sz w:val="28"/>
          <w:szCs w:val="28"/>
        </w:rPr>
        <w:t xml:space="preserve"> политехнический колледж»</w:t>
      </w:r>
    </w:p>
    <w:p w14:paraId="46E72D87" w14:textId="77777777" w:rsidR="003F34AC" w:rsidRPr="0013552F" w:rsidRDefault="003F34AC" w:rsidP="00043145">
      <w:pPr>
        <w:jc w:val="center"/>
        <w:rPr>
          <w:b/>
          <w:sz w:val="28"/>
          <w:szCs w:val="28"/>
        </w:rPr>
      </w:pPr>
      <w:r w:rsidRPr="0013552F">
        <w:rPr>
          <w:b/>
          <w:sz w:val="28"/>
          <w:szCs w:val="28"/>
        </w:rPr>
        <w:t xml:space="preserve"> Управления образования акимата Костанайской области</w:t>
      </w:r>
    </w:p>
    <w:p w14:paraId="2DCA6318" w14:textId="77777777" w:rsidR="003F34AC" w:rsidRPr="0013552F" w:rsidRDefault="003F34AC" w:rsidP="00043145">
      <w:pPr>
        <w:pStyle w:val="af6"/>
        <w:jc w:val="center"/>
        <w:rPr>
          <w:b/>
          <w:sz w:val="28"/>
          <w:szCs w:val="28"/>
        </w:rPr>
      </w:pPr>
    </w:p>
    <w:p w14:paraId="48485B65" w14:textId="77777777" w:rsidR="003F34AC" w:rsidRPr="0013552F" w:rsidRDefault="003F34AC">
      <w:pPr>
        <w:pStyle w:val="af6"/>
        <w:widowControl/>
        <w:numPr>
          <w:ilvl w:val="0"/>
          <w:numId w:val="22"/>
        </w:numPr>
        <w:autoSpaceDE/>
        <w:autoSpaceDN/>
        <w:adjustRightInd/>
        <w:jc w:val="center"/>
        <w:rPr>
          <w:b/>
          <w:sz w:val="28"/>
          <w:szCs w:val="28"/>
        </w:rPr>
      </w:pPr>
      <w:r w:rsidRPr="0013552F">
        <w:rPr>
          <w:b/>
          <w:sz w:val="28"/>
          <w:szCs w:val="28"/>
        </w:rPr>
        <w:t>Общие положения</w:t>
      </w:r>
    </w:p>
    <w:p w14:paraId="1AE71D11" w14:textId="77777777" w:rsidR="003F34AC" w:rsidRPr="0013552F" w:rsidRDefault="003F34AC" w:rsidP="00043145">
      <w:pPr>
        <w:pStyle w:val="af6"/>
        <w:ind w:firstLine="709"/>
        <w:jc w:val="both"/>
        <w:rPr>
          <w:sz w:val="28"/>
          <w:szCs w:val="28"/>
        </w:rPr>
      </w:pPr>
      <w:r w:rsidRPr="0013552F">
        <w:rPr>
          <w:sz w:val="28"/>
          <w:szCs w:val="28"/>
        </w:rPr>
        <w:t>1.1. Школа педагогического мастерства (далее – ШПМ) является организационной формой методической работы с педагогическими работниками колледжа.</w:t>
      </w:r>
    </w:p>
    <w:p w14:paraId="2F52D3D1" w14:textId="77777777" w:rsidR="003F34AC" w:rsidRPr="0013552F" w:rsidRDefault="003F34AC" w:rsidP="00043145">
      <w:pPr>
        <w:pStyle w:val="af6"/>
        <w:ind w:firstLine="708"/>
        <w:jc w:val="both"/>
        <w:rPr>
          <w:sz w:val="28"/>
          <w:szCs w:val="28"/>
        </w:rPr>
      </w:pPr>
      <w:r w:rsidRPr="0013552F">
        <w:rPr>
          <w:sz w:val="28"/>
          <w:szCs w:val="28"/>
        </w:rPr>
        <w:t>1.2. В своей деятельности ШПМ руководствуется Законом Республики Казахстан «Об образовании» от 27 июля 2007 года № 319-III, Уставом КГКП «</w:t>
      </w:r>
      <w:proofErr w:type="spellStart"/>
      <w:r w:rsidRPr="0013552F">
        <w:rPr>
          <w:sz w:val="28"/>
          <w:szCs w:val="28"/>
        </w:rPr>
        <w:t>Рудненский</w:t>
      </w:r>
      <w:proofErr w:type="spellEnd"/>
      <w:r w:rsidRPr="0013552F">
        <w:rPr>
          <w:sz w:val="28"/>
          <w:szCs w:val="28"/>
        </w:rPr>
        <w:t xml:space="preserve"> политехнический колледж», локальными актами колледжа,</w:t>
      </w:r>
    </w:p>
    <w:p w14:paraId="1794CD13" w14:textId="77777777" w:rsidR="003F34AC" w:rsidRPr="0013552F" w:rsidRDefault="003F34AC" w:rsidP="00043145">
      <w:pPr>
        <w:pStyle w:val="af6"/>
        <w:jc w:val="both"/>
        <w:rPr>
          <w:sz w:val="28"/>
          <w:szCs w:val="28"/>
        </w:rPr>
      </w:pPr>
      <w:r w:rsidRPr="0013552F">
        <w:rPr>
          <w:sz w:val="28"/>
          <w:szCs w:val="28"/>
        </w:rPr>
        <w:t>настоящим Положением.</w:t>
      </w:r>
    </w:p>
    <w:p w14:paraId="428C04B4" w14:textId="77777777" w:rsidR="003F34AC" w:rsidRPr="0013552F" w:rsidRDefault="003F34AC" w:rsidP="00043145">
      <w:pPr>
        <w:pStyle w:val="af6"/>
        <w:jc w:val="both"/>
        <w:rPr>
          <w:sz w:val="28"/>
          <w:szCs w:val="28"/>
        </w:rPr>
      </w:pPr>
    </w:p>
    <w:p w14:paraId="109D4D14" w14:textId="77777777" w:rsidR="003F34AC" w:rsidRPr="0013552F" w:rsidRDefault="003F34AC">
      <w:pPr>
        <w:pStyle w:val="af6"/>
        <w:widowControl/>
        <w:numPr>
          <w:ilvl w:val="0"/>
          <w:numId w:val="22"/>
        </w:numPr>
        <w:autoSpaceDE/>
        <w:autoSpaceDN/>
        <w:adjustRightInd/>
        <w:jc w:val="center"/>
        <w:rPr>
          <w:b/>
          <w:sz w:val="28"/>
          <w:szCs w:val="28"/>
        </w:rPr>
      </w:pPr>
      <w:r w:rsidRPr="0013552F">
        <w:rPr>
          <w:b/>
          <w:sz w:val="28"/>
          <w:szCs w:val="28"/>
        </w:rPr>
        <w:t>Цели и задачи</w:t>
      </w:r>
    </w:p>
    <w:p w14:paraId="7DA2AA04" w14:textId="77777777" w:rsidR="003F34AC" w:rsidRPr="0013552F" w:rsidRDefault="003F34AC" w:rsidP="00043145">
      <w:pPr>
        <w:pStyle w:val="af6"/>
        <w:ind w:firstLine="708"/>
        <w:jc w:val="both"/>
        <w:rPr>
          <w:sz w:val="28"/>
          <w:szCs w:val="28"/>
        </w:rPr>
      </w:pPr>
      <w:r w:rsidRPr="0013552F">
        <w:rPr>
          <w:sz w:val="28"/>
          <w:szCs w:val="28"/>
        </w:rPr>
        <w:t xml:space="preserve">2.1. Целью деятельности ШПМ является повышения профессионального мастерства, самосовершенствования педагога, оказания помощи в разработке индивидуального стиля педагогической деятельности, а также в помощи по работе над обобщением педагогического опыта. </w:t>
      </w:r>
    </w:p>
    <w:p w14:paraId="64614CAB" w14:textId="77777777" w:rsidR="003F34AC" w:rsidRPr="0013552F" w:rsidRDefault="003F34AC" w:rsidP="00043145">
      <w:pPr>
        <w:pStyle w:val="af6"/>
        <w:ind w:firstLine="708"/>
        <w:rPr>
          <w:sz w:val="28"/>
          <w:szCs w:val="28"/>
        </w:rPr>
      </w:pPr>
      <w:r w:rsidRPr="0013552F">
        <w:rPr>
          <w:sz w:val="28"/>
          <w:szCs w:val="28"/>
        </w:rPr>
        <w:t>2.2. Задачи ШПМ:</w:t>
      </w:r>
    </w:p>
    <w:p w14:paraId="03C727A6" w14:textId="77777777" w:rsidR="003F34AC" w:rsidRPr="0013552F" w:rsidRDefault="003F34AC">
      <w:pPr>
        <w:pStyle w:val="af6"/>
        <w:widowControl/>
        <w:numPr>
          <w:ilvl w:val="0"/>
          <w:numId w:val="23"/>
        </w:numPr>
        <w:autoSpaceDE/>
        <w:autoSpaceDN/>
        <w:adjustRightInd/>
        <w:ind w:left="142" w:hanging="142"/>
        <w:rPr>
          <w:sz w:val="28"/>
          <w:szCs w:val="28"/>
        </w:rPr>
      </w:pPr>
      <w:r w:rsidRPr="0013552F">
        <w:rPr>
          <w:sz w:val="28"/>
          <w:szCs w:val="28"/>
        </w:rPr>
        <w:t>обеспечение благоприятных условий (методических, информационных,</w:t>
      </w:r>
    </w:p>
    <w:p w14:paraId="0A48B186" w14:textId="77777777" w:rsidR="003F34AC" w:rsidRPr="0013552F" w:rsidRDefault="003F34AC" w:rsidP="00043145">
      <w:pPr>
        <w:pStyle w:val="af6"/>
        <w:rPr>
          <w:sz w:val="28"/>
          <w:szCs w:val="28"/>
        </w:rPr>
      </w:pPr>
      <w:r w:rsidRPr="0013552F">
        <w:rPr>
          <w:sz w:val="28"/>
          <w:szCs w:val="28"/>
        </w:rPr>
        <w:t>психологических) для эффективной адаптации вновь принятых педагогов в</w:t>
      </w:r>
    </w:p>
    <w:p w14:paraId="21CF0739" w14:textId="77777777" w:rsidR="003F34AC" w:rsidRPr="0013552F" w:rsidRDefault="003F34AC" w:rsidP="00043145">
      <w:pPr>
        <w:pStyle w:val="af6"/>
        <w:rPr>
          <w:sz w:val="28"/>
          <w:szCs w:val="28"/>
        </w:rPr>
      </w:pPr>
      <w:r w:rsidRPr="0013552F">
        <w:rPr>
          <w:sz w:val="28"/>
          <w:szCs w:val="28"/>
        </w:rPr>
        <w:t>образовательный процесс;</w:t>
      </w:r>
    </w:p>
    <w:p w14:paraId="1E54C943" w14:textId="77777777" w:rsidR="003F34AC" w:rsidRPr="0013552F" w:rsidRDefault="003F34AC">
      <w:pPr>
        <w:pStyle w:val="af6"/>
        <w:widowControl/>
        <w:numPr>
          <w:ilvl w:val="0"/>
          <w:numId w:val="23"/>
        </w:numPr>
        <w:autoSpaceDE/>
        <w:autoSpaceDN/>
        <w:adjustRightInd/>
        <w:ind w:left="0" w:firstLine="0"/>
        <w:rPr>
          <w:sz w:val="28"/>
          <w:szCs w:val="28"/>
        </w:rPr>
      </w:pPr>
      <w:r w:rsidRPr="0013552F">
        <w:rPr>
          <w:sz w:val="28"/>
          <w:szCs w:val="28"/>
        </w:rPr>
        <w:t>освоение нового содержания, технологий и методов педагогической деятельности по основным направлениям работы колледжа;</w:t>
      </w:r>
    </w:p>
    <w:p w14:paraId="35B9C19E" w14:textId="77777777" w:rsidR="003F34AC" w:rsidRPr="0013552F" w:rsidRDefault="003F34AC">
      <w:pPr>
        <w:pStyle w:val="af6"/>
        <w:widowControl/>
        <w:numPr>
          <w:ilvl w:val="0"/>
          <w:numId w:val="23"/>
        </w:numPr>
        <w:autoSpaceDE/>
        <w:autoSpaceDN/>
        <w:adjustRightInd/>
        <w:ind w:left="0" w:firstLine="0"/>
        <w:jc w:val="both"/>
        <w:rPr>
          <w:sz w:val="28"/>
          <w:szCs w:val="28"/>
        </w:rPr>
      </w:pPr>
      <w:r w:rsidRPr="0013552F">
        <w:rPr>
          <w:sz w:val="28"/>
          <w:szCs w:val="28"/>
        </w:rPr>
        <w:t>обеспечение преемственности в учебной, воспитательной и методической работе педагогических работников со стажем и начинающих педагогов;</w:t>
      </w:r>
    </w:p>
    <w:p w14:paraId="32459FAB" w14:textId="77777777" w:rsidR="003F34AC" w:rsidRPr="0013552F" w:rsidRDefault="003F34AC">
      <w:pPr>
        <w:pStyle w:val="af6"/>
        <w:widowControl/>
        <w:numPr>
          <w:ilvl w:val="0"/>
          <w:numId w:val="23"/>
        </w:numPr>
        <w:autoSpaceDE/>
        <w:autoSpaceDN/>
        <w:adjustRightInd/>
        <w:ind w:left="0" w:firstLine="0"/>
        <w:jc w:val="both"/>
        <w:rPr>
          <w:sz w:val="28"/>
          <w:szCs w:val="28"/>
        </w:rPr>
      </w:pPr>
      <w:r w:rsidRPr="0013552F">
        <w:rPr>
          <w:sz w:val="28"/>
          <w:szCs w:val="28"/>
        </w:rPr>
        <w:t>обмен опытом в проведении современных форм учебных занятий;</w:t>
      </w:r>
    </w:p>
    <w:p w14:paraId="340B31B9" w14:textId="77777777" w:rsidR="003F34AC" w:rsidRPr="0013552F" w:rsidRDefault="003F34AC">
      <w:pPr>
        <w:pStyle w:val="af6"/>
        <w:widowControl/>
        <w:numPr>
          <w:ilvl w:val="0"/>
          <w:numId w:val="23"/>
        </w:numPr>
        <w:autoSpaceDE/>
        <w:autoSpaceDN/>
        <w:adjustRightInd/>
        <w:ind w:left="0" w:firstLine="0"/>
        <w:jc w:val="both"/>
        <w:rPr>
          <w:sz w:val="28"/>
          <w:szCs w:val="28"/>
        </w:rPr>
      </w:pPr>
      <w:r w:rsidRPr="0013552F">
        <w:rPr>
          <w:sz w:val="28"/>
          <w:szCs w:val="28"/>
        </w:rPr>
        <w:t>оказание педагогической и научно-методической помощи педагогам колледжа;</w:t>
      </w:r>
    </w:p>
    <w:p w14:paraId="2C7F4E70" w14:textId="77777777" w:rsidR="003F34AC" w:rsidRPr="0013552F" w:rsidRDefault="003F34AC">
      <w:pPr>
        <w:pStyle w:val="af6"/>
        <w:widowControl/>
        <w:numPr>
          <w:ilvl w:val="0"/>
          <w:numId w:val="23"/>
        </w:numPr>
        <w:autoSpaceDE/>
        <w:autoSpaceDN/>
        <w:adjustRightInd/>
        <w:ind w:left="0" w:firstLine="0"/>
        <w:jc w:val="both"/>
        <w:rPr>
          <w:sz w:val="28"/>
          <w:szCs w:val="28"/>
        </w:rPr>
      </w:pPr>
      <w:r w:rsidRPr="0013552F">
        <w:rPr>
          <w:sz w:val="28"/>
          <w:szCs w:val="28"/>
        </w:rPr>
        <w:t>обобщение передового педагогического опыта и внедрение его в образовательный процесс колледжа;</w:t>
      </w:r>
    </w:p>
    <w:p w14:paraId="2AF0FC6D" w14:textId="77777777" w:rsidR="003F34AC" w:rsidRPr="0013552F" w:rsidRDefault="003F34AC">
      <w:pPr>
        <w:pStyle w:val="af6"/>
        <w:widowControl/>
        <w:numPr>
          <w:ilvl w:val="0"/>
          <w:numId w:val="23"/>
        </w:numPr>
        <w:autoSpaceDE/>
        <w:autoSpaceDN/>
        <w:adjustRightInd/>
        <w:ind w:left="0" w:firstLine="0"/>
        <w:jc w:val="both"/>
        <w:rPr>
          <w:sz w:val="28"/>
          <w:szCs w:val="28"/>
        </w:rPr>
      </w:pPr>
      <w:r w:rsidRPr="0013552F">
        <w:rPr>
          <w:sz w:val="28"/>
          <w:szCs w:val="28"/>
        </w:rPr>
        <w:t>совершенствование профессиональных навыков педагогических работников колледжа.</w:t>
      </w:r>
    </w:p>
    <w:p w14:paraId="7A109DFD" w14:textId="77777777" w:rsidR="003F34AC" w:rsidRPr="0013552F" w:rsidRDefault="003F34AC" w:rsidP="00043145">
      <w:pPr>
        <w:pStyle w:val="af6"/>
        <w:rPr>
          <w:sz w:val="28"/>
          <w:szCs w:val="28"/>
        </w:rPr>
      </w:pPr>
    </w:p>
    <w:p w14:paraId="6A89DC2F" w14:textId="77777777" w:rsidR="003F34AC" w:rsidRPr="0013552F" w:rsidRDefault="003F34AC">
      <w:pPr>
        <w:pStyle w:val="af6"/>
        <w:widowControl/>
        <w:numPr>
          <w:ilvl w:val="0"/>
          <w:numId w:val="22"/>
        </w:numPr>
        <w:autoSpaceDE/>
        <w:autoSpaceDN/>
        <w:adjustRightInd/>
        <w:jc w:val="center"/>
        <w:rPr>
          <w:b/>
          <w:sz w:val="28"/>
          <w:szCs w:val="28"/>
        </w:rPr>
      </w:pPr>
      <w:r w:rsidRPr="0013552F">
        <w:rPr>
          <w:b/>
          <w:sz w:val="28"/>
          <w:szCs w:val="28"/>
        </w:rPr>
        <w:t>Организация работы ШПМ</w:t>
      </w:r>
    </w:p>
    <w:p w14:paraId="45D0D8DB" w14:textId="77777777" w:rsidR="003F34AC" w:rsidRPr="0013552F" w:rsidRDefault="003F34AC" w:rsidP="00043145">
      <w:pPr>
        <w:pStyle w:val="af6"/>
        <w:ind w:firstLine="708"/>
        <w:jc w:val="both"/>
        <w:rPr>
          <w:sz w:val="28"/>
          <w:szCs w:val="28"/>
        </w:rPr>
      </w:pPr>
      <w:r w:rsidRPr="0013552F">
        <w:rPr>
          <w:sz w:val="28"/>
          <w:szCs w:val="28"/>
        </w:rPr>
        <w:t>3.1. Работа ШПМ осуществляется по плану, который составляется на учебный год и является неотъемлемой частью годового плана учебно-методической работы колледжа.</w:t>
      </w:r>
    </w:p>
    <w:p w14:paraId="781C24F8" w14:textId="77777777" w:rsidR="003F34AC" w:rsidRPr="0013552F" w:rsidRDefault="003F34AC" w:rsidP="00043145">
      <w:pPr>
        <w:pStyle w:val="af6"/>
        <w:ind w:firstLine="708"/>
        <w:jc w:val="both"/>
        <w:rPr>
          <w:sz w:val="28"/>
          <w:szCs w:val="28"/>
        </w:rPr>
      </w:pPr>
      <w:r w:rsidRPr="0013552F">
        <w:rPr>
          <w:sz w:val="28"/>
          <w:szCs w:val="28"/>
        </w:rPr>
        <w:t>3.2. Содержание работы ШПМ включает:</w:t>
      </w:r>
    </w:p>
    <w:p w14:paraId="6AC32F02" w14:textId="77777777" w:rsidR="003F34AC" w:rsidRPr="0013552F" w:rsidRDefault="003F34AC">
      <w:pPr>
        <w:pStyle w:val="af6"/>
        <w:widowControl/>
        <w:numPr>
          <w:ilvl w:val="0"/>
          <w:numId w:val="24"/>
        </w:numPr>
        <w:autoSpaceDE/>
        <w:autoSpaceDN/>
        <w:adjustRightInd/>
        <w:ind w:left="0" w:firstLine="0"/>
        <w:jc w:val="both"/>
        <w:rPr>
          <w:sz w:val="28"/>
          <w:szCs w:val="28"/>
        </w:rPr>
      </w:pPr>
      <w:r w:rsidRPr="0013552F">
        <w:rPr>
          <w:sz w:val="28"/>
          <w:szCs w:val="28"/>
        </w:rPr>
        <w:t>выявление ведущих потребностей педагогов по внедрению современных</w:t>
      </w:r>
    </w:p>
    <w:p w14:paraId="5CEF55BD" w14:textId="77777777" w:rsidR="003F34AC" w:rsidRPr="0013552F" w:rsidRDefault="003F34AC" w:rsidP="00043145">
      <w:pPr>
        <w:pStyle w:val="af6"/>
        <w:jc w:val="both"/>
        <w:rPr>
          <w:sz w:val="28"/>
          <w:szCs w:val="28"/>
        </w:rPr>
      </w:pPr>
      <w:r w:rsidRPr="0013552F">
        <w:rPr>
          <w:sz w:val="28"/>
          <w:szCs w:val="28"/>
        </w:rPr>
        <w:t>методик и технологий;</w:t>
      </w:r>
    </w:p>
    <w:p w14:paraId="64B910B8" w14:textId="77777777" w:rsidR="003F34AC" w:rsidRPr="0013552F" w:rsidRDefault="003F34AC">
      <w:pPr>
        <w:pStyle w:val="af6"/>
        <w:widowControl/>
        <w:numPr>
          <w:ilvl w:val="0"/>
          <w:numId w:val="24"/>
        </w:numPr>
        <w:autoSpaceDE/>
        <w:autoSpaceDN/>
        <w:adjustRightInd/>
        <w:ind w:left="0" w:firstLine="0"/>
        <w:jc w:val="both"/>
        <w:rPr>
          <w:sz w:val="28"/>
          <w:szCs w:val="28"/>
        </w:rPr>
      </w:pPr>
      <w:r w:rsidRPr="0013552F">
        <w:rPr>
          <w:sz w:val="28"/>
          <w:szCs w:val="28"/>
        </w:rPr>
        <w:t>организация и проведение теоретических и практико-ориентированных форм работы;</w:t>
      </w:r>
    </w:p>
    <w:p w14:paraId="2AC3539D" w14:textId="77777777" w:rsidR="003F34AC" w:rsidRPr="0013552F" w:rsidRDefault="003F34AC">
      <w:pPr>
        <w:pStyle w:val="af6"/>
        <w:widowControl/>
        <w:numPr>
          <w:ilvl w:val="0"/>
          <w:numId w:val="24"/>
        </w:numPr>
        <w:autoSpaceDE/>
        <w:autoSpaceDN/>
        <w:adjustRightInd/>
        <w:ind w:left="0" w:firstLine="0"/>
        <w:jc w:val="both"/>
        <w:rPr>
          <w:sz w:val="28"/>
          <w:szCs w:val="28"/>
        </w:rPr>
      </w:pPr>
      <w:r w:rsidRPr="0013552F">
        <w:rPr>
          <w:sz w:val="28"/>
          <w:szCs w:val="28"/>
        </w:rPr>
        <w:t>разработка методических материалов и рекомендаций по внедрению</w:t>
      </w:r>
    </w:p>
    <w:p w14:paraId="226B6FAD" w14:textId="77777777" w:rsidR="003F34AC" w:rsidRPr="0013552F" w:rsidRDefault="003F34AC" w:rsidP="00043145">
      <w:pPr>
        <w:pStyle w:val="af6"/>
        <w:jc w:val="both"/>
        <w:rPr>
          <w:sz w:val="28"/>
          <w:szCs w:val="28"/>
        </w:rPr>
      </w:pPr>
      <w:r w:rsidRPr="0013552F">
        <w:rPr>
          <w:sz w:val="28"/>
          <w:szCs w:val="28"/>
        </w:rPr>
        <w:lastRenderedPageBreak/>
        <w:t>современных методик и технологий;</w:t>
      </w:r>
    </w:p>
    <w:p w14:paraId="0EA7F7D3" w14:textId="77777777" w:rsidR="003F34AC" w:rsidRPr="0013552F" w:rsidRDefault="003F34AC">
      <w:pPr>
        <w:pStyle w:val="af6"/>
        <w:widowControl/>
        <w:numPr>
          <w:ilvl w:val="0"/>
          <w:numId w:val="24"/>
        </w:numPr>
        <w:autoSpaceDE/>
        <w:autoSpaceDN/>
        <w:adjustRightInd/>
        <w:ind w:left="0" w:firstLine="0"/>
        <w:jc w:val="both"/>
        <w:rPr>
          <w:sz w:val="28"/>
          <w:szCs w:val="28"/>
        </w:rPr>
      </w:pPr>
      <w:r w:rsidRPr="0013552F">
        <w:rPr>
          <w:sz w:val="28"/>
          <w:szCs w:val="28"/>
        </w:rPr>
        <w:t>обобщение опыта работы.</w:t>
      </w:r>
    </w:p>
    <w:p w14:paraId="5CDB0110" w14:textId="77777777" w:rsidR="003F34AC" w:rsidRPr="0013552F" w:rsidRDefault="003F34AC" w:rsidP="00043145">
      <w:pPr>
        <w:pStyle w:val="af6"/>
        <w:ind w:firstLine="708"/>
        <w:jc w:val="both"/>
        <w:rPr>
          <w:sz w:val="28"/>
          <w:szCs w:val="28"/>
        </w:rPr>
      </w:pPr>
      <w:r w:rsidRPr="0013552F">
        <w:rPr>
          <w:sz w:val="28"/>
          <w:szCs w:val="28"/>
        </w:rPr>
        <w:t>3.3. Непосредственная организация работы ШПМ осуществляется методистом колледжа.</w:t>
      </w:r>
    </w:p>
    <w:p w14:paraId="58C4B17B" w14:textId="77777777" w:rsidR="003F34AC" w:rsidRPr="0013552F" w:rsidRDefault="003F34AC" w:rsidP="00043145">
      <w:pPr>
        <w:pStyle w:val="af6"/>
        <w:ind w:firstLine="708"/>
        <w:jc w:val="both"/>
        <w:rPr>
          <w:sz w:val="28"/>
          <w:szCs w:val="28"/>
        </w:rPr>
      </w:pPr>
      <w:r w:rsidRPr="0013552F">
        <w:rPr>
          <w:sz w:val="28"/>
          <w:szCs w:val="28"/>
        </w:rPr>
        <w:t>3.4. По итогам учебного года методист представляет отчет о работе ШПМ за текущий учебный год заместителю директора по учебно-методической работе.</w:t>
      </w:r>
    </w:p>
    <w:p w14:paraId="0CD9A064" w14:textId="77777777" w:rsidR="003F34AC" w:rsidRPr="0013552F" w:rsidRDefault="003F34AC" w:rsidP="00043145">
      <w:pPr>
        <w:pStyle w:val="af6"/>
        <w:ind w:firstLine="708"/>
        <w:jc w:val="both"/>
        <w:rPr>
          <w:sz w:val="28"/>
          <w:szCs w:val="28"/>
        </w:rPr>
      </w:pPr>
      <w:r w:rsidRPr="0013552F">
        <w:rPr>
          <w:sz w:val="28"/>
          <w:szCs w:val="28"/>
        </w:rPr>
        <w:t>3.5. Формы работы ШПМ могут быть как коллективные (мастер-класс, лекция, практикум, круглый стол, дискуссия, мозговой штурм и др.), так и индивидуальные (подготовка докладов, статей и др.).</w:t>
      </w:r>
    </w:p>
    <w:p w14:paraId="13EAD49A" w14:textId="77777777" w:rsidR="003F34AC" w:rsidRPr="0013552F" w:rsidRDefault="003F34AC" w:rsidP="00043145">
      <w:pPr>
        <w:pStyle w:val="af6"/>
        <w:ind w:firstLine="708"/>
        <w:jc w:val="both"/>
        <w:rPr>
          <w:sz w:val="28"/>
          <w:szCs w:val="28"/>
        </w:rPr>
      </w:pPr>
      <w:r w:rsidRPr="0013552F">
        <w:rPr>
          <w:sz w:val="28"/>
          <w:szCs w:val="28"/>
        </w:rPr>
        <w:t>3.6. Занятия ШПМ проводятся не реже одного раза в два месяца.</w:t>
      </w:r>
    </w:p>
    <w:p w14:paraId="32EADB3B" w14:textId="77777777" w:rsidR="003F34AC" w:rsidRPr="0013552F" w:rsidRDefault="003F34AC" w:rsidP="00043145">
      <w:pPr>
        <w:pStyle w:val="af6"/>
        <w:ind w:firstLine="851"/>
        <w:jc w:val="both"/>
        <w:rPr>
          <w:sz w:val="28"/>
          <w:szCs w:val="28"/>
        </w:rPr>
      </w:pPr>
    </w:p>
    <w:p w14:paraId="76E9449E" w14:textId="77777777" w:rsidR="003F34AC" w:rsidRPr="0013552F" w:rsidRDefault="003F34AC">
      <w:pPr>
        <w:pStyle w:val="af6"/>
        <w:widowControl/>
        <w:numPr>
          <w:ilvl w:val="0"/>
          <w:numId w:val="22"/>
        </w:numPr>
        <w:autoSpaceDE/>
        <w:autoSpaceDN/>
        <w:adjustRightInd/>
        <w:jc w:val="center"/>
        <w:rPr>
          <w:b/>
          <w:sz w:val="28"/>
          <w:szCs w:val="28"/>
        </w:rPr>
      </w:pPr>
      <w:r w:rsidRPr="0013552F">
        <w:rPr>
          <w:b/>
          <w:sz w:val="28"/>
          <w:szCs w:val="28"/>
        </w:rPr>
        <w:t>Обязанности и права участников ШПМ</w:t>
      </w:r>
    </w:p>
    <w:p w14:paraId="6DFA4799" w14:textId="77777777" w:rsidR="003F34AC" w:rsidRPr="0013552F" w:rsidRDefault="003F34AC">
      <w:pPr>
        <w:pStyle w:val="af6"/>
        <w:widowControl/>
        <w:numPr>
          <w:ilvl w:val="1"/>
          <w:numId w:val="22"/>
        </w:numPr>
        <w:autoSpaceDE/>
        <w:autoSpaceDN/>
        <w:adjustRightInd/>
        <w:ind w:left="0" w:firstLine="709"/>
        <w:jc w:val="both"/>
        <w:rPr>
          <w:sz w:val="28"/>
          <w:szCs w:val="28"/>
        </w:rPr>
      </w:pPr>
      <w:r w:rsidRPr="0013552F">
        <w:rPr>
          <w:sz w:val="28"/>
          <w:szCs w:val="28"/>
        </w:rPr>
        <w:t xml:space="preserve">В состав ШПМ входят все штатные педагогические работники колледжа. </w:t>
      </w:r>
    </w:p>
    <w:p w14:paraId="3599AF7F" w14:textId="77777777" w:rsidR="003F34AC" w:rsidRPr="0013552F" w:rsidRDefault="003F34AC">
      <w:pPr>
        <w:pStyle w:val="af6"/>
        <w:widowControl/>
        <w:numPr>
          <w:ilvl w:val="1"/>
          <w:numId w:val="22"/>
        </w:numPr>
        <w:autoSpaceDE/>
        <w:autoSpaceDN/>
        <w:adjustRightInd/>
        <w:ind w:hanging="862"/>
        <w:jc w:val="both"/>
        <w:rPr>
          <w:sz w:val="28"/>
          <w:szCs w:val="28"/>
        </w:rPr>
      </w:pPr>
      <w:r w:rsidRPr="0013552F">
        <w:rPr>
          <w:sz w:val="28"/>
          <w:szCs w:val="28"/>
        </w:rPr>
        <w:t>Участник ШПМ имеет право:</w:t>
      </w:r>
    </w:p>
    <w:p w14:paraId="63EE58CD" w14:textId="77777777" w:rsidR="003F34AC" w:rsidRPr="0013552F" w:rsidRDefault="003F34AC">
      <w:pPr>
        <w:pStyle w:val="af6"/>
        <w:widowControl/>
        <w:numPr>
          <w:ilvl w:val="0"/>
          <w:numId w:val="24"/>
        </w:numPr>
        <w:autoSpaceDE/>
        <w:autoSpaceDN/>
        <w:adjustRightInd/>
        <w:jc w:val="both"/>
        <w:rPr>
          <w:sz w:val="28"/>
          <w:szCs w:val="28"/>
        </w:rPr>
      </w:pPr>
      <w:r w:rsidRPr="0013552F">
        <w:rPr>
          <w:sz w:val="28"/>
          <w:szCs w:val="28"/>
        </w:rPr>
        <w:t>принимать активное участие в планировании работы ШПМ, вносить</w:t>
      </w:r>
    </w:p>
    <w:p w14:paraId="49D19D1E" w14:textId="77777777" w:rsidR="003F34AC" w:rsidRPr="0013552F" w:rsidRDefault="003F34AC" w:rsidP="00043145">
      <w:pPr>
        <w:pStyle w:val="af6"/>
        <w:jc w:val="both"/>
        <w:rPr>
          <w:sz w:val="28"/>
          <w:szCs w:val="28"/>
        </w:rPr>
      </w:pPr>
      <w:r w:rsidRPr="0013552F">
        <w:rPr>
          <w:sz w:val="28"/>
          <w:szCs w:val="28"/>
        </w:rPr>
        <w:t>предложения и идеи по организации деятельности ШПМ;</w:t>
      </w:r>
    </w:p>
    <w:p w14:paraId="09857047" w14:textId="77777777" w:rsidR="003F34AC" w:rsidRPr="0013552F" w:rsidRDefault="003F34AC">
      <w:pPr>
        <w:pStyle w:val="af6"/>
        <w:widowControl/>
        <w:numPr>
          <w:ilvl w:val="0"/>
          <w:numId w:val="24"/>
        </w:numPr>
        <w:autoSpaceDE/>
        <w:autoSpaceDN/>
        <w:adjustRightInd/>
        <w:ind w:left="0" w:firstLine="426"/>
        <w:jc w:val="both"/>
        <w:rPr>
          <w:sz w:val="28"/>
          <w:szCs w:val="28"/>
        </w:rPr>
      </w:pPr>
      <w:r w:rsidRPr="0013552F">
        <w:rPr>
          <w:sz w:val="28"/>
          <w:szCs w:val="28"/>
        </w:rPr>
        <w:t>посещать учебные и внеучебные мероприятия опытных преподавателей с целью обмена опытом;</w:t>
      </w:r>
    </w:p>
    <w:p w14:paraId="5F31083E" w14:textId="77777777" w:rsidR="003F34AC" w:rsidRPr="0013552F" w:rsidRDefault="003F34AC">
      <w:pPr>
        <w:pStyle w:val="af6"/>
        <w:widowControl/>
        <w:numPr>
          <w:ilvl w:val="0"/>
          <w:numId w:val="24"/>
        </w:numPr>
        <w:autoSpaceDE/>
        <w:autoSpaceDN/>
        <w:adjustRightInd/>
        <w:jc w:val="both"/>
        <w:rPr>
          <w:sz w:val="28"/>
          <w:szCs w:val="28"/>
        </w:rPr>
      </w:pPr>
      <w:r w:rsidRPr="0013552F">
        <w:rPr>
          <w:sz w:val="28"/>
          <w:szCs w:val="28"/>
        </w:rPr>
        <w:t>проводить открытые учебные и внеучебные мероприятия для педагогов,</w:t>
      </w:r>
    </w:p>
    <w:p w14:paraId="7716120E" w14:textId="77777777" w:rsidR="003F34AC" w:rsidRPr="0013552F" w:rsidRDefault="003F34AC" w:rsidP="00043145">
      <w:pPr>
        <w:pStyle w:val="af6"/>
        <w:jc w:val="both"/>
        <w:rPr>
          <w:sz w:val="28"/>
          <w:szCs w:val="28"/>
        </w:rPr>
      </w:pPr>
      <w:r w:rsidRPr="0013552F">
        <w:rPr>
          <w:sz w:val="28"/>
          <w:szCs w:val="28"/>
        </w:rPr>
        <w:t>начинающих свою деятельность в колледже.</w:t>
      </w:r>
    </w:p>
    <w:p w14:paraId="24BF93A1" w14:textId="77777777" w:rsidR="003F34AC" w:rsidRPr="0013552F" w:rsidRDefault="003F34AC" w:rsidP="00043145">
      <w:pPr>
        <w:pStyle w:val="af6"/>
        <w:ind w:firstLine="709"/>
        <w:jc w:val="both"/>
        <w:rPr>
          <w:sz w:val="28"/>
          <w:szCs w:val="28"/>
        </w:rPr>
      </w:pPr>
      <w:r w:rsidRPr="0013552F">
        <w:rPr>
          <w:sz w:val="28"/>
          <w:szCs w:val="28"/>
        </w:rPr>
        <w:t>4.</w:t>
      </w:r>
      <w:proofErr w:type="gramStart"/>
      <w:r w:rsidRPr="0013552F">
        <w:rPr>
          <w:sz w:val="28"/>
          <w:szCs w:val="28"/>
        </w:rPr>
        <w:t>3.Участник</w:t>
      </w:r>
      <w:proofErr w:type="gramEnd"/>
      <w:r w:rsidRPr="0013552F">
        <w:rPr>
          <w:sz w:val="28"/>
          <w:szCs w:val="28"/>
        </w:rPr>
        <w:t xml:space="preserve"> ШПМ обязан:</w:t>
      </w:r>
    </w:p>
    <w:p w14:paraId="648F5ABB" w14:textId="77777777" w:rsidR="003F34AC" w:rsidRPr="0013552F" w:rsidRDefault="003F34AC">
      <w:pPr>
        <w:pStyle w:val="af6"/>
        <w:widowControl/>
        <w:numPr>
          <w:ilvl w:val="0"/>
          <w:numId w:val="25"/>
        </w:numPr>
        <w:autoSpaceDE/>
        <w:autoSpaceDN/>
        <w:adjustRightInd/>
        <w:ind w:left="0" w:firstLine="426"/>
        <w:jc w:val="both"/>
        <w:rPr>
          <w:sz w:val="28"/>
          <w:szCs w:val="28"/>
        </w:rPr>
      </w:pPr>
      <w:r w:rsidRPr="0013552F">
        <w:rPr>
          <w:sz w:val="28"/>
          <w:szCs w:val="28"/>
        </w:rPr>
        <w:t>участвовать в заседаниях ШПМ, практических и других мероприятиях,</w:t>
      </w:r>
    </w:p>
    <w:p w14:paraId="6A98B091" w14:textId="77777777" w:rsidR="003F34AC" w:rsidRPr="0013552F" w:rsidRDefault="003F34AC" w:rsidP="00043145">
      <w:pPr>
        <w:pStyle w:val="af6"/>
        <w:jc w:val="both"/>
        <w:rPr>
          <w:sz w:val="28"/>
          <w:szCs w:val="28"/>
        </w:rPr>
      </w:pPr>
      <w:r w:rsidRPr="0013552F">
        <w:rPr>
          <w:sz w:val="28"/>
          <w:szCs w:val="28"/>
        </w:rPr>
        <w:t>проводимых по плану ШПМ;</w:t>
      </w:r>
    </w:p>
    <w:p w14:paraId="7EBA9572" w14:textId="77777777" w:rsidR="003F34AC" w:rsidRPr="0013552F" w:rsidRDefault="003F34AC">
      <w:pPr>
        <w:pStyle w:val="af6"/>
        <w:widowControl/>
        <w:numPr>
          <w:ilvl w:val="0"/>
          <w:numId w:val="25"/>
        </w:numPr>
        <w:autoSpaceDE/>
        <w:autoSpaceDN/>
        <w:adjustRightInd/>
        <w:ind w:left="0" w:firstLine="426"/>
        <w:jc w:val="both"/>
        <w:rPr>
          <w:sz w:val="28"/>
          <w:szCs w:val="28"/>
        </w:rPr>
      </w:pPr>
      <w:r w:rsidRPr="0013552F">
        <w:rPr>
          <w:sz w:val="28"/>
          <w:szCs w:val="28"/>
        </w:rPr>
        <w:t>соблюдать регламент занятий ШПМ.</w:t>
      </w:r>
    </w:p>
    <w:p w14:paraId="57043065" w14:textId="77777777" w:rsidR="003F34AC" w:rsidRPr="0013552F" w:rsidRDefault="003F34AC" w:rsidP="00043145">
      <w:pPr>
        <w:pStyle w:val="af6"/>
        <w:ind w:firstLine="851"/>
        <w:jc w:val="both"/>
        <w:rPr>
          <w:sz w:val="28"/>
          <w:szCs w:val="28"/>
        </w:rPr>
      </w:pPr>
    </w:p>
    <w:p w14:paraId="56C187CE" w14:textId="77777777" w:rsidR="003F34AC" w:rsidRPr="0013552F" w:rsidRDefault="003F34AC">
      <w:pPr>
        <w:pStyle w:val="af6"/>
        <w:widowControl/>
        <w:numPr>
          <w:ilvl w:val="0"/>
          <w:numId w:val="22"/>
        </w:numPr>
        <w:autoSpaceDE/>
        <w:autoSpaceDN/>
        <w:adjustRightInd/>
        <w:jc w:val="center"/>
        <w:rPr>
          <w:b/>
          <w:sz w:val="28"/>
          <w:szCs w:val="28"/>
        </w:rPr>
      </w:pPr>
      <w:r w:rsidRPr="0013552F">
        <w:rPr>
          <w:b/>
          <w:sz w:val="28"/>
          <w:szCs w:val="28"/>
        </w:rPr>
        <w:t>Делопроизводство ШПМ</w:t>
      </w:r>
    </w:p>
    <w:p w14:paraId="5983C001" w14:textId="77777777" w:rsidR="003F34AC" w:rsidRPr="0013552F" w:rsidRDefault="003F34AC">
      <w:pPr>
        <w:pStyle w:val="af6"/>
        <w:widowControl/>
        <w:numPr>
          <w:ilvl w:val="1"/>
          <w:numId w:val="22"/>
        </w:numPr>
        <w:autoSpaceDE/>
        <w:autoSpaceDN/>
        <w:adjustRightInd/>
        <w:ind w:hanging="862"/>
        <w:jc w:val="both"/>
        <w:rPr>
          <w:sz w:val="28"/>
          <w:szCs w:val="28"/>
        </w:rPr>
      </w:pPr>
      <w:r w:rsidRPr="0013552F">
        <w:rPr>
          <w:sz w:val="28"/>
          <w:szCs w:val="28"/>
        </w:rPr>
        <w:t>План работы ШПМ;</w:t>
      </w:r>
    </w:p>
    <w:p w14:paraId="2E69BBDC" w14:textId="77777777" w:rsidR="003F34AC" w:rsidRPr="0013552F" w:rsidRDefault="003F34AC">
      <w:pPr>
        <w:pStyle w:val="af6"/>
        <w:widowControl/>
        <w:numPr>
          <w:ilvl w:val="1"/>
          <w:numId w:val="22"/>
        </w:numPr>
        <w:autoSpaceDE/>
        <w:autoSpaceDN/>
        <w:adjustRightInd/>
        <w:ind w:hanging="862"/>
        <w:jc w:val="both"/>
        <w:rPr>
          <w:sz w:val="28"/>
          <w:szCs w:val="28"/>
        </w:rPr>
      </w:pPr>
      <w:r w:rsidRPr="0013552F">
        <w:rPr>
          <w:sz w:val="28"/>
          <w:szCs w:val="28"/>
        </w:rPr>
        <w:t>Протоколы заседаний ШПМ;</w:t>
      </w:r>
    </w:p>
    <w:p w14:paraId="2958A411" w14:textId="77777777" w:rsidR="003F34AC" w:rsidRPr="0013552F" w:rsidRDefault="003F34AC">
      <w:pPr>
        <w:pStyle w:val="af6"/>
        <w:widowControl/>
        <w:numPr>
          <w:ilvl w:val="1"/>
          <w:numId w:val="22"/>
        </w:numPr>
        <w:autoSpaceDE/>
        <w:autoSpaceDN/>
        <w:adjustRightInd/>
        <w:ind w:hanging="862"/>
        <w:jc w:val="both"/>
        <w:rPr>
          <w:sz w:val="28"/>
          <w:szCs w:val="28"/>
        </w:rPr>
      </w:pPr>
      <w:r w:rsidRPr="0013552F">
        <w:rPr>
          <w:sz w:val="28"/>
          <w:szCs w:val="28"/>
        </w:rPr>
        <w:t>Анализ работы ШПМ;</w:t>
      </w:r>
    </w:p>
    <w:p w14:paraId="489ADC0B" w14:textId="77777777" w:rsidR="003F34AC" w:rsidRPr="0013552F" w:rsidRDefault="003F34AC">
      <w:pPr>
        <w:pStyle w:val="af6"/>
        <w:widowControl/>
        <w:numPr>
          <w:ilvl w:val="1"/>
          <w:numId w:val="22"/>
        </w:numPr>
        <w:autoSpaceDE/>
        <w:autoSpaceDN/>
        <w:adjustRightInd/>
        <w:ind w:hanging="862"/>
        <w:jc w:val="both"/>
        <w:rPr>
          <w:sz w:val="28"/>
          <w:szCs w:val="28"/>
        </w:rPr>
      </w:pPr>
      <w:r w:rsidRPr="0013552F">
        <w:rPr>
          <w:sz w:val="28"/>
          <w:szCs w:val="28"/>
        </w:rPr>
        <w:t>Настоящее положение.</w:t>
      </w:r>
    </w:p>
    <w:p w14:paraId="77F870DA" w14:textId="77777777" w:rsidR="003F34AC" w:rsidRPr="0013552F" w:rsidRDefault="003F34AC" w:rsidP="00043145">
      <w:pPr>
        <w:pStyle w:val="af6"/>
        <w:rPr>
          <w:sz w:val="28"/>
          <w:szCs w:val="28"/>
        </w:rPr>
      </w:pPr>
    </w:p>
    <w:p w14:paraId="110E59C1" w14:textId="77777777" w:rsidR="003F34AC" w:rsidRPr="0013552F" w:rsidRDefault="003F34AC" w:rsidP="00043145">
      <w:pPr>
        <w:tabs>
          <w:tab w:val="left" w:pos="851"/>
        </w:tabs>
        <w:jc w:val="center"/>
        <w:rPr>
          <w:b/>
          <w:sz w:val="28"/>
          <w:szCs w:val="28"/>
        </w:rPr>
      </w:pPr>
    </w:p>
    <w:p w14:paraId="6E95ECA5" w14:textId="77777777" w:rsidR="003F34AC" w:rsidRPr="0013552F" w:rsidRDefault="003F34AC" w:rsidP="00043145">
      <w:pPr>
        <w:tabs>
          <w:tab w:val="left" w:pos="851"/>
        </w:tabs>
        <w:jc w:val="center"/>
        <w:rPr>
          <w:b/>
          <w:sz w:val="28"/>
          <w:szCs w:val="28"/>
        </w:rPr>
      </w:pPr>
    </w:p>
    <w:p w14:paraId="08A4643D" w14:textId="77777777" w:rsidR="003F34AC" w:rsidRPr="0013552F" w:rsidRDefault="003F34AC" w:rsidP="00043145">
      <w:pPr>
        <w:tabs>
          <w:tab w:val="left" w:pos="851"/>
        </w:tabs>
        <w:jc w:val="center"/>
        <w:rPr>
          <w:b/>
          <w:sz w:val="28"/>
          <w:szCs w:val="28"/>
        </w:rPr>
      </w:pPr>
    </w:p>
    <w:p w14:paraId="25A63A06" w14:textId="77777777" w:rsidR="003F34AC" w:rsidRPr="0013552F" w:rsidRDefault="003F34AC" w:rsidP="00043145">
      <w:pPr>
        <w:tabs>
          <w:tab w:val="left" w:pos="851"/>
        </w:tabs>
        <w:jc w:val="center"/>
        <w:rPr>
          <w:b/>
          <w:sz w:val="28"/>
          <w:szCs w:val="28"/>
        </w:rPr>
      </w:pPr>
    </w:p>
    <w:p w14:paraId="750CC50E" w14:textId="77777777" w:rsidR="003F34AC" w:rsidRPr="0013552F" w:rsidRDefault="003F34AC" w:rsidP="00043145">
      <w:pPr>
        <w:tabs>
          <w:tab w:val="left" w:pos="851"/>
        </w:tabs>
        <w:jc w:val="center"/>
        <w:rPr>
          <w:b/>
          <w:sz w:val="28"/>
          <w:szCs w:val="28"/>
        </w:rPr>
      </w:pPr>
    </w:p>
    <w:p w14:paraId="05F091DE" w14:textId="77777777" w:rsidR="003F34AC" w:rsidRPr="0013552F" w:rsidRDefault="003F34AC" w:rsidP="00043145">
      <w:pPr>
        <w:tabs>
          <w:tab w:val="left" w:pos="851"/>
        </w:tabs>
        <w:jc w:val="center"/>
        <w:rPr>
          <w:b/>
          <w:sz w:val="28"/>
          <w:szCs w:val="28"/>
        </w:rPr>
      </w:pPr>
    </w:p>
    <w:p w14:paraId="791894C9" w14:textId="77777777" w:rsidR="003F34AC" w:rsidRPr="0013552F" w:rsidRDefault="003F34AC" w:rsidP="00043145">
      <w:pPr>
        <w:tabs>
          <w:tab w:val="left" w:pos="851"/>
        </w:tabs>
        <w:jc w:val="center"/>
        <w:rPr>
          <w:b/>
          <w:sz w:val="28"/>
          <w:szCs w:val="28"/>
        </w:rPr>
      </w:pPr>
    </w:p>
    <w:p w14:paraId="3F10EA7E" w14:textId="77777777" w:rsidR="003F34AC" w:rsidRPr="0013552F" w:rsidRDefault="003F34AC" w:rsidP="00043145">
      <w:pPr>
        <w:tabs>
          <w:tab w:val="left" w:pos="851"/>
        </w:tabs>
        <w:jc w:val="center"/>
        <w:rPr>
          <w:b/>
          <w:sz w:val="28"/>
          <w:szCs w:val="28"/>
        </w:rPr>
      </w:pPr>
    </w:p>
    <w:p w14:paraId="0700A6D7" w14:textId="77777777" w:rsidR="003F34AC" w:rsidRPr="0013552F" w:rsidRDefault="003F34AC" w:rsidP="00043145">
      <w:pPr>
        <w:tabs>
          <w:tab w:val="left" w:pos="851"/>
        </w:tabs>
        <w:jc w:val="center"/>
        <w:rPr>
          <w:b/>
          <w:sz w:val="28"/>
          <w:szCs w:val="28"/>
        </w:rPr>
      </w:pPr>
    </w:p>
    <w:p w14:paraId="3F0D2906" w14:textId="77777777" w:rsidR="003F34AC" w:rsidRPr="0013552F" w:rsidRDefault="003F34AC" w:rsidP="00043145">
      <w:pPr>
        <w:tabs>
          <w:tab w:val="left" w:pos="851"/>
        </w:tabs>
        <w:jc w:val="center"/>
        <w:rPr>
          <w:b/>
          <w:sz w:val="28"/>
          <w:szCs w:val="28"/>
        </w:rPr>
      </w:pPr>
    </w:p>
    <w:p w14:paraId="76EB9761" w14:textId="77777777" w:rsidR="003F34AC" w:rsidRPr="0013552F" w:rsidRDefault="003F34AC" w:rsidP="00043145">
      <w:pPr>
        <w:tabs>
          <w:tab w:val="left" w:pos="851"/>
        </w:tabs>
        <w:jc w:val="center"/>
        <w:rPr>
          <w:b/>
          <w:sz w:val="28"/>
          <w:szCs w:val="28"/>
        </w:rPr>
      </w:pPr>
    </w:p>
    <w:p w14:paraId="471B5A07" w14:textId="77777777" w:rsidR="003F34AC" w:rsidRPr="0013552F" w:rsidRDefault="003F34AC" w:rsidP="00043145">
      <w:pPr>
        <w:tabs>
          <w:tab w:val="left" w:pos="851"/>
        </w:tabs>
        <w:jc w:val="center"/>
        <w:rPr>
          <w:b/>
          <w:sz w:val="28"/>
          <w:szCs w:val="28"/>
        </w:rPr>
      </w:pPr>
    </w:p>
    <w:p w14:paraId="7F5986B2" w14:textId="77777777" w:rsidR="003F34AC" w:rsidRPr="0013552F" w:rsidRDefault="003F34AC" w:rsidP="00043145">
      <w:pPr>
        <w:tabs>
          <w:tab w:val="left" w:pos="851"/>
        </w:tabs>
        <w:jc w:val="center"/>
        <w:rPr>
          <w:b/>
          <w:sz w:val="28"/>
          <w:szCs w:val="28"/>
        </w:rPr>
      </w:pPr>
    </w:p>
    <w:p w14:paraId="289157CC" w14:textId="77777777" w:rsidR="001A086E" w:rsidRPr="0013552F" w:rsidRDefault="003F34AC" w:rsidP="00043145">
      <w:pPr>
        <w:tabs>
          <w:tab w:val="left" w:pos="851"/>
        </w:tabs>
        <w:jc w:val="center"/>
        <w:rPr>
          <w:b/>
          <w:sz w:val="28"/>
          <w:szCs w:val="28"/>
        </w:rPr>
      </w:pPr>
      <w:r w:rsidRPr="0013552F">
        <w:rPr>
          <w:b/>
          <w:sz w:val="28"/>
          <w:szCs w:val="28"/>
        </w:rPr>
        <w:lastRenderedPageBreak/>
        <w:t xml:space="preserve">ПОЛОЖЕНИЕ </w:t>
      </w:r>
    </w:p>
    <w:p w14:paraId="6AE1EDC5" w14:textId="77777777" w:rsidR="003F34AC" w:rsidRPr="0013552F" w:rsidRDefault="003F34AC" w:rsidP="00043145">
      <w:pPr>
        <w:tabs>
          <w:tab w:val="left" w:pos="851"/>
        </w:tabs>
        <w:jc w:val="center"/>
        <w:rPr>
          <w:b/>
          <w:sz w:val="28"/>
          <w:szCs w:val="28"/>
        </w:rPr>
      </w:pPr>
      <w:r w:rsidRPr="0013552F">
        <w:rPr>
          <w:b/>
          <w:sz w:val="28"/>
          <w:szCs w:val="28"/>
        </w:rPr>
        <w:t xml:space="preserve">О РАЗРАБОТКЕ РАБОЧЕЙ УЧЕБНОЙ ПРОГРАММЫ </w:t>
      </w:r>
    </w:p>
    <w:p w14:paraId="786B9566" w14:textId="77777777" w:rsidR="003F34AC" w:rsidRPr="0013552F" w:rsidRDefault="003F34AC" w:rsidP="00043145">
      <w:pPr>
        <w:jc w:val="center"/>
        <w:rPr>
          <w:b/>
          <w:sz w:val="28"/>
          <w:szCs w:val="28"/>
        </w:rPr>
      </w:pPr>
      <w:r w:rsidRPr="0013552F">
        <w:rPr>
          <w:b/>
          <w:sz w:val="28"/>
          <w:szCs w:val="28"/>
        </w:rPr>
        <w:t>КГКП «</w:t>
      </w:r>
      <w:proofErr w:type="spellStart"/>
      <w:r w:rsidRPr="0013552F">
        <w:rPr>
          <w:b/>
          <w:sz w:val="28"/>
          <w:szCs w:val="28"/>
        </w:rPr>
        <w:t>Рудненский</w:t>
      </w:r>
      <w:proofErr w:type="spellEnd"/>
      <w:r w:rsidRPr="0013552F">
        <w:rPr>
          <w:b/>
          <w:sz w:val="28"/>
          <w:szCs w:val="28"/>
        </w:rPr>
        <w:t xml:space="preserve"> политехнический колледж»</w:t>
      </w:r>
    </w:p>
    <w:p w14:paraId="524F6D8E" w14:textId="77777777" w:rsidR="003F34AC" w:rsidRPr="0013552F" w:rsidRDefault="003F34AC" w:rsidP="00043145">
      <w:pPr>
        <w:jc w:val="center"/>
        <w:rPr>
          <w:b/>
          <w:sz w:val="28"/>
          <w:szCs w:val="28"/>
        </w:rPr>
      </w:pPr>
      <w:r w:rsidRPr="0013552F">
        <w:rPr>
          <w:b/>
          <w:sz w:val="28"/>
          <w:szCs w:val="28"/>
        </w:rPr>
        <w:t>Управления образования акимата Костанайской области</w:t>
      </w:r>
    </w:p>
    <w:p w14:paraId="4C2AB208" w14:textId="77777777" w:rsidR="003F34AC" w:rsidRPr="0013552F" w:rsidRDefault="003F34AC" w:rsidP="00043145">
      <w:pPr>
        <w:tabs>
          <w:tab w:val="left" w:pos="851"/>
        </w:tabs>
        <w:jc w:val="center"/>
        <w:rPr>
          <w:b/>
          <w:sz w:val="28"/>
          <w:szCs w:val="28"/>
        </w:rPr>
      </w:pPr>
    </w:p>
    <w:p w14:paraId="1CFCC7C2" w14:textId="77777777" w:rsidR="003F34AC" w:rsidRPr="0013552F" w:rsidRDefault="003F34AC" w:rsidP="00043145">
      <w:pPr>
        <w:tabs>
          <w:tab w:val="left" w:pos="851"/>
        </w:tabs>
        <w:jc w:val="center"/>
        <w:rPr>
          <w:b/>
          <w:sz w:val="28"/>
          <w:szCs w:val="28"/>
        </w:rPr>
      </w:pPr>
      <w:r w:rsidRPr="0013552F">
        <w:rPr>
          <w:b/>
          <w:sz w:val="28"/>
          <w:szCs w:val="28"/>
        </w:rPr>
        <w:t>1.Общие положения</w:t>
      </w:r>
    </w:p>
    <w:p w14:paraId="288811B4" w14:textId="77777777" w:rsidR="003F34AC" w:rsidRPr="0013552F" w:rsidRDefault="003F34AC" w:rsidP="00043145">
      <w:pPr>
        <w:pStyle w:val="ae"/>
        <w:spacing w:after="0"/>
        <w:ind w:firstLine="708"/>
        <w:rPr>
          <w:rFonts w:eastAsia="TimesNewRoman,Italic"/>
          <w:iCs/>
          <w:sz w:val="28"/>
          <w:szCs w:val="28"/>
        </w:rPr>
      </w:pPr>
      <w:r w:rsidRPr="0013552F">
        <w:rPr>
          <w:sz w:val="28"/>
          <w:szCs w:val="28"/>
        </w:rPr>
        <w:t xml:space="preserve">1.1. Настоящее </w:t>
      </w:r>
      <w:proofErr w:type="gramStart"/>
      <w:r w:rsidRPr="0013552F">
        <w:rPr>
          <w:sz w:val="28"/>
          <w:szCs w:val="28"/>
        </w:rPr>
        <w:t>Положение  разработано</w:t>
      </w:r>
      <w:proofErr w:type="gramEnd"/>
      <w:r w:rsidRPr="0013552F">
        <w:rPr>
          <w:sz w:val="28"/>
          <w:szCs w:val="28"/>
        </w:rPr>
        <w:t xml:space="preserve"> в соответствии с приказом Министра образования и науки Республики Казахстан от 6 апреля 2020 года № 130 «Об утверждении Перечня документов, обязательных для ведения педагогами организаций среднего, технического и профессионального, </w:t>
      </w:r>
      <w:proofErr w:type="spellStart"/>
      <w:r w:rsidRPr="0013552F">
        <w:rPr>
          <w:sz w:val="28"/>
          <w:szCs w:val="28"/>
        </w:rPr>
        <w:t>послесреднего</w:t>
      </w:r>
      <w:proofErr w:type="spellEnd"/>
      <w:r w:rsidRPr="0013552F">
        <w:rPr>
          <w:sz w:val="28"/>
          <w:szCs w:val="28"/>
        </w:rPr>
        <w:t xml:space="preserve"> образования, и их формы»</w:t>
      </w:r>
      <w:r w:rsidRPr="0013552F">
        <w:rPr>
          <w:rFonts w:eastAsia="TimesNewRoman,Italic"/>
          <w:iCs/>
          <w:sz w:val="28"/>
          <w:szCs w:val="28"/>
        </w:rPr>
        <w:t>.</w:t>
      </w:r>
    </w:p>
    <w:p w14:paraId="071BF106" w14:textId="77777777" w:rsidR="003F34AC" w:rsidRPr="0013552F" w:rsidRDefault="003F34AC" w:rsidP="00043145">
      <w:pPr>
        <w:tabs>
          <w:tab w:val="left" w:pos="0"/>
          <w:tab w:val="left" w:pos="284"/>
          <w:tab w:val="left" w:pos="426"/>
        </w:tabs>
        <w:jc w:val="both"/>
        <w:rPr>
          <w:sz w:val="28"/>
          <w:szCs w:val="28"/>
        </w:rPr>
      </w:pPr>
      <w:r w:rsidRPr="0013552F">
        <w:rPr>
          <w:sz w:val="28"/>
          <w:szCs w:val="28"/>
        </w:rPr>
        <w:tab/>
      </w:r>
      <w:r w:rsidRPr="0013552F">
        <w:rPr>
          <w:sz w:val="28"/>
          <w:szCs w:val="28"/>
        </w:rPr>
        <w:tab/>
      </w:r>
      <w:r w:rsidRPr="0013552F">
        <w:rPr>
          <w:sz w:val="28"/>
          <w:szCs w:val="28"/>
        </w:rPr>
        <w:tab/>
        <w:t>1.2. Целью положения является реализация требований к оформлению и разработке рабочих учебных программ, календарно-тематических планов для реализации общеобразовательных дисциплин, линейных и модульных образовательных программ, а также для совершенствования содержания и уровня подготовки обучающихся колледжа.</w:t>
      </w:r>
    </w:p>
    <w:p w14:paraId="55FA235C" w14:textId="77777777" w:rsidR="003F34AC" w:rsidRPr="0013552F" w:rsidRDefault="003F34AC" w:rsidP="00043145">
      <w:pPr>
        <w:tabs>
          <w:tab w:val="left" w:pos="0"/>
          <w:tab w:val="left" w:pos="284"/>
          <w:tab w:val="left" w:pos="426"/>
        </w:tabs>
        <w:jc w:val="both"/>
        <w:rPr>
          <w:sz w:val="28"/>
          <w:szCs w:val="28"/>
        </w:rPr>
      </w:pPr>
      <w:r w:rsidRPr="0013552F">
        <w:rPr>
          <w:sz w:val="28"/>
          <w:szCs w:val="28"/>
        </w:rPr>
        <w:tab/>
      </w:r>
      <w:r w:rsidRPr="0013552F">
        <w:rPr>
          <w:sz w:val="28"/>
          <w:szCs w:val="28"/>
        </w:rPr>
        <w:tab/>
      </w:r>
      <w:r w:rsidRPr="0013552F">
        <w:rPr>
          <w:sz w:val="28"/>
          <w:szCs w:val="28"/>
        </w:rPr>
        <w:tab/>
        <w:t>1.3. Рабочая учебная программа – документ, разрабатываемый организацией технического и профессионального образования для конкретной дисциплины (модуля) рабочего учебного плана на основе типовой учебной программы, утверждаемой заместителем руководителя по учебной работе организации образования;</w:t>
      </w:r>
    </w:p>
    <w:p w14:paraId="782B5264" w14:textId="77777777" w:rsidR="003F34AC" w:rsidRPr="0013552F" w:rsidRDefault="003F34AC" w:rsidP="00043145">
      <w:pPr>
        <w:ind w:firstLine="708"/>
        <w:jc w:val="both"/>
        <w:rPr>
          <w:snapToGrid w:val="0"/>
          <w:sz w:val="28"/>
          <w:szCs w:val="28"/>
        </w:rPr>
      </w:pPr>
      <w:r w:rsidRPr="0013552F">
        <w:rPr>
          <w:snapToGrid w:val="0"/>
          <w:sz w:val="28"/>
          <w:szCs w:val="28"/>
        </w:rPr>
        <w:t xml:space="preserve">1.4. На реализацию модульных образовательных программ </w:t>
      </w:r>
      <w:proofErr w:type="gramStart"/>
      <w:r w:rsidRPr="0013552F">
        <w:rPr>
          <w:snapToGrid w:val="0"/>
          <w:sz w:val="28"/>
          <w:szCs w:val="28"/>
        </w:rPr>
        <w:t>разрабатывается  единая</w:t>
      </w:r>
      <w:proofErr w:type="gramEnd"/>
      <w:r w:rsidRPr="0013552F">
        <w:rPr>
          <w:snapToGrid w:val="0"/>
          <w:sz w:val="28"/>
          <w:szCs w:val="28"/>
        </w:rPr>
        <w:t xml:space="preserve"> рабочая программа на модуль.</w:t>
      </w:r>
    </w:p>
    <w:p w14:paraId="3104BB98" w14:textId="77777777" w:rsidR="003F34AC" w:rsidRPr="0013552F" w:rsidRDefault="003F34AC" w:rsidP="00043145">
      <w:pPr>
        <w:ind w:firstLine="708"/>
        <w:jc w:val="both"/>
        <w:rPr>
          <w:snapToGrid w:val="0"/>
          <w:sz w:val="28"/>
          <w:szCs w:val="28"/>
        </w:rPr>
      </w:pPr>
      <w:r w:rsidRPr="0013552F">
        <w:rPr>
          <w:snapToGrid w:val="0"/>
          <w:sz w:val="28"/>
          <w:szCs w:val="28"/>
        </w:rPr>
        <w:t xml:space="preserve">Рабочая учебная программа рассматривается на заседании предметно-цикловой комиссии, методического совета и утверждается </w:t>
      </w:r>
      <w:r w:rsidRPr="0013552F">
        <w:rPr>
          <w:sz w:val="28"/>
          <w:szCs w:val="28"/>
        </w:rPr>
        <w:t xml:space="preserve">руководителем </w:t>
      </w:r>
      <w:r w:rsidRPr="0013552F">
        <w:rPr>
          <w:snapToGrid w:val="0"/>
          <w:sz w:val="28"/>
          <w:szCs w:val="28"/>
        </w:rPr>
        <w:t>организации образования.</w:t>
      </w:r>
    </w:p>
    <w:p w14:paraId="1D9D7409" w14:textId="77777777" w:rsidR="003F34AC" w:rsidRPr="0013552F" w:rsidRDefault="003F34AC" w:rsidP="00043145">
      <w:pPr>
        <w:pStyle w:val="a3"/>
        <w:tabs>
          <w:tab w:val="left" w:pos="0"/>
          <w:tab w:val="left" w:pos="284"/>
          <w:tab w:val="left" w:pos="426"/>
        </w:tabs>
        <w:spacing w:after="0" w:line="240" w:lineRule="auto"/>
        <w:ind w:left="0"/>
        <w:jc w:val="both"/>
        <w:rPr>
          <w:rFonts w:ascii="Times New Roman" w:hAnsi="Times New Roman" w:cs="Times New Roman"/>
          <w:snapToGrid w:val="0"/>
          <w:sz w:val="28"/>
          <w:szCs w:val="28"/>
          <w:lang w:val="ru-RU"/>
        </w:rPr>
      </w:pPr>
      <w:r w:rsidRPr="0013552F">
        <w:rPr>
          <w:rFonts w:ascii="Times New Roman" w:hAnsi="Times New Roman" w:cs="Times New Roman"/>
          <w:sz w:val="28"/>
          <w:szCs w:val="28"/>
          <w:lang w:val="ru-RU"/>
        </w:rPr>
        <w:tab/>
      </w:r>
      <w:r w:rsidRPr="0013552F">
        <w:rPr>
          <w:rFonts w:ascii="Times New Roman" w:hAnsi="Times New Roman" w:cs="Times New Roman"/>
          <w:sz w:val="28"/>
          <w:szCs w:val="28"/>
          <w:lang w:val="ru-RU"/>
        </w:rPr>
        <w:tab/>
      </w:r>
      <w:r w:rsidRPr="0013552F">
        <w:rPr>
          <w:rFonts w:ascii="Times New Roman" w:hAnsi="Times New Roman" w:cs="Times New Roman"/>
          <w:sz w:val="28"/>
          <w:szCs w:val="28"/>
          <w:lang w:val="ru-RU"/>
        </w:rPr>
        <w:tab/>
      </w:r>
    </w:p>
    <w:p w14:paraId="3C79517D" w14:textId="77777777" w:rsidR="003F34AC" w:rsidRPr="0013552F" w:rsidRDefault="003F34AC" w:rsidP="00043145">
      <w:pPr>
        <w:ind w:left="1068"/>
        <w:rPr>
          <w:b/>
          <w:bCs/>
          <w:sz w:val="28"/>
          <w:szCs w:val="28"/>
        </w:rPr>
      </w:pPr>
      <w:r w:rsidRPr="0013552F">
        <w:rPr>
          <w:b/>
          <w:bCs/>
          <w:sz w:val="28"/>
          <w:szCs w:val="28"/>
        </w:rPr>
        <w:t>2. Требование к разработке рабочей учебной программы</w:t>
      </w:r>
    </w:p>
    <w:p w14:paraId="1538088C" w14:textId="77777777" w:rsidR="003F34AC" w:rsidRPr="0013552F" w:rsidRDefault="003F34AC" w:rsidP="00043145">
      <w:pPr>
        <w:ind w:left="708"/>
        <w:rPr>
          <w:b/>
          <w:bCs/>
          <w:sz w:val="28"/>
          <w:szCs w:val="28"/>
        </w:rPr>
      </w:pPr>
      <w:r w:rsidRPr="0013552F">
        <w:rPr>
          <w:sz w:val="28"/>
          <w:szCs w:val="28"/>
        </w:rPr>
        <w:tab/>
      </w:r>
      <w:r w:rsidRPr="0013552F">
        <w:rPr>
          <w:sz w:val="28"/>
          <w:szCs w:val="28"/>
        </w:rPr>
        <w:tab/>
      </w:r>
    </w:p>
    <w:p w14:paraId="21AC9810" w14:textId="77777777" w:rsidR="003F34AC" w:rsidRPr="0013552F" w:rsidRDefault="003F34AC" w:rsidP="00043145">
      <w:pPr>
        <w:pStyle w:val="a3"/>
        <w:tabs>
          <w:tab w:val="left" w:pos="0"/>
          <w:tab w:val="left" w:pos="284"/>
          <w:tab w:val="left" w:pos="426"/>
        </w:tabs>
        <w:spacing w:after="0" w:line="240" w:lineRule="auto"/>
        <w:ind w:left="0"/>
        <w:jc w:val="both"/>
        <w:rPr>
          <w:rFonts w:ascii="Times New Roman" w:hAnsi="Times New Roman" w:cs="Times New Roman"/>
          <w:sz w:val="28"/>
          <w:szCs w:val="28"/>
          <w:lang w:val="ru-RU"/>
        </w:rPr>
      </w:pPr>
      <w:r w:rsidRPr="0013552F">
        <w:rPr>
          <w:rFonts w:ascii="Times New Roman" w:hAnsi="Times New Roman" w:cs="Times New Roman"/>
          <w:sz w:val="28"/>
          <w:szCs w:val="28"/>
          <w:lang w:val="ru-RU"/>
        </w:rPr>
        <w:tab/>
      </w:r>
      <w:r w:rsidRPr="0013552F">
        <w:rPr>
          <w:rFonts w:ascii="Times New Roman" w:hAnsi="Times New Roman" w:cs="Times New Roman"/>
          <w:sz w:val="28"/>
          <w:szCs w:val="28"/>
          <w:lang w:val="ru-RU"/>
        </w:rPr>
        <w:tab/>
      </w:r>
      <w:r w:rsidRPr="0013552F">
        <w:rPr>
          <w:rFonts w:ascii="Times New Roman" w:hAnsi="Times New Roman" w:cs="Times New Roman"/>
          <w:sz w:val="28"/>
          <w:szCs w:val="28"/>
          <w:lang w:val="ru-RU"/>
        </w:rPr>
        <w:tab/>
        <w:t xml:space="preserve">2.1. Рабочая учебная программа разрабатывается преподавателями колледжа </w:t>
      </w:r>
      <w:r w:rsidRPr="0013552F">
        <w:rPr>
          <w:rFonts w:ascii="Times New Roman" w:eastAsia="Calibri" w:hAnsi="Times New Roman" w:cs="Times New Roman"/>
          <w:sz w:val="28"/>
          <w:szCs w:val="28"/>
          <w:lang w:val="ru-RU"/>
        </w:rPr>
        <w:t xml:space="preserve">до начала учебного года </w:t>
      </w:r>
      <w:r w:rsidRPr="0013552F">
        <w:rPr>
          <w:rFonts w:ascii="Times New Roman" w:hAnsi="Times New Roman" w:cs="Times New Roman"/>
          <w:sz w:val="28"/>
          <w:szCs w:val="28"/>
          <w:lang w:val="ru-RU"/>
        </w:rPr>
        <w:t>и рассматривается на первом заседании предметно-цикловой комиссии.</w:t>
      </w:r>
    </w:p>
    <w:p w14:paraId="75524FF0" w14:textId="77777777" w:rsidR="003F34AC" w:rsidRPr="0013552F" w:rsidRDefault="003F34AC" w:rsidP="00043145">
      <w:pPr>
        <w:pStyle w:val="a3"/>
        <w:tabs>
          <w:tab w:val="left" w:pos="0"/>
          <w:tab w:val="left" w:pos="284"/>
          <w:tab w:val="left" w:pos="426"/>
        </w:tabs>
        <w:spacing w:after="0" w:line="240" w:lineRule="auto"/>
        <w:ind w:left="0"/>
        <w:jc w:val="both"/>
        <w:rPr>
          <w:rFonts w:ascii="Times New Roman" w:hAnsi="Times New Roman" w:cs="Times New Roman"/>
          <w:sz w:val="28"/>
          <w:szCs w:val="28"/>
          <w:lang w:val="ru-RU"/>
        </w:rPr>
      </w:pPr>
      <w:r w:rsidRPr="0013552F">
        <w:rPr>
          <w:rFonts w:ascii="Times New Roman" w:hAnsi="Times New Roman" w:cs="Times New Roman"/>
          <w:sz w:val="28"/>
          <w:szCs w:val="28"/>
          <w:lang w:val="ru-RU"/>
        </w:rPr>
        <w:tab/>
      </w:r>
      <w:r w:rsidRPr="0013552F">
        <w:rPr>
          <w:rFonts w:ascii="Times New Roman" w:hAnsi="Times New Roman" w:cs="Times New Roman"/>
          <w:sz w:val="28"/>
          <w:szCs w:val="28"/>
          <w:lang w:val="ru-RU"/>
        </w:rPr>
        <w:tab/>
      </w:r>
      <w:r w:rsidRPr="0013552F">
        <w:rPr>
          <w:rFonts w:ascii="Times New Roman" w:hAnsi="Times New Roman" w:cs="Times New Roman"/>
          <w:sz w:val="28"/>
          <w:szCs w:val="28"/>
          <w:lang w:val="ru-RU"/>
        </w:rPr>
        <w:tab/>
      </w:r>
      <w:r w:rsidR="00991B24" w:rsidRPr="0013552F">
        <w:rPr>
          <w:rFonts w:ascii="Times New Roman" w:hAnsi="Times New Roman" w:cs="Times New Roman"/>
          <w:sz w:val="28"/>
          <w:szCs w:val="28"/>
          <w:lang w:val="ru-RU"/>
        </w:rPr>
        <w:t>2</w:t>
      </w:r>
      <w:r w:rsidRPr="0013552F">
        <w:rPr>
          <w:rFonts w:ascii="Times New Roman" w:hAnsi="Times New Roman" w:cs="Times New Roman"/>
          <w:sz w:val="28"/>
          <w:szCs w:val="28"/>
          <w:lang w:val="ru-RU"/>
        </w:rPr>
        <w:t xml:space="preserve">.2. Рабочая учебная программа утверждается заместителем директора по учебной работе организации образования. </w:t>
      </w:r>
    </w:p>
    <w:p w14:paraId="71D197E1" w14:textId="77777777" w:rsidR="003F34AC" w:rsidRPr="0013552F" w:rsidRDefault="003F34AC" w:rsidP="00043145">
      <w:pPr>
        <w:tabs>
          <w:tab w:val="left" w:pos="0"/>
          <w:tab w:val="left" w:pos="284"/>
          <w:tab w:val="left" w:pos="426"/>
        </w:tabs>
        <w:jc w:val="both"/>
        <w:rPr>
          <w:sz w:val="28"/>
          <w:szCs w:val="28"/>
        </w:rPr>
      </w:pPr>
      <w:r w:rsidRPr="0013552F">
        <w:rPr>
          <w:sz w:val="28"/>
          <w:szCs w:val="28"/>
        </w:rPr>
        <w:tab/>
      </w:r>
      <w:r w:rsidRPr="0013552F">
        <w:rPr>
          <w:sz w:val="28"/>
          <w:szCs w:val="28"/>
        </w:rPr>
        <w:tab/>
      </w:r>
      <w:r w:rsidRPr="0013552F">
        <w:rPr>
          <w:sz w:val="28"/>
          <w:szCs w:val="28"/>
        </w:rPr>
        <w:tab/>
      </w:r>
      <w:r w:rsidR="00991B24" w:rsidRPr="0013552F">
        <w:rPr>
          <w:sz w:val="28"/>
          <w:szCs w:val="28"/>
        </w:rPr>
        <w:t>2</w:t>
      </w:r>
      <w:r w:rsidRPr="0013552F">
        <w:rPr>
          <w:sz w:val="28"/>
          <w:szCs w:val="28"/>
        </w:rPr>
        <w:t>.3. Преподаватель и председатель ПЦК несут ответственность за содержание и оформление рабочей учебной программы.</w:t>
      </w:r>
    </w:p>
    <w:p w14:paraId="10BC8FF2" w14:textId="77777777" w:rsidR="003F34AC" w:rsidRPr="0013552F" w:rsidRDefault="003F34AC" w:rsidP="00043145">
      <w:pPr>
        <w:tabs>
          <w:tab w:val="left" w:pos="709"/>
          <w:tab w:val="left" w:pos="993"/>
        </w:tabs>
        <w:jc w:val="center"/>
        <w:rPr>
          <w:b/>
          <w:sz w:val="28"/>
          <w:szCs w:val="28"/>
        </w:rPr>
      </w:pPr>
    </w:p>
    <w:p w14:paraId="2CEAFE79" w14:textId="77777777" w:rsidR="003F34AC" w:rsidRPr="0013552F" w:rsidRDefault="00991B24" w:rsidP="00043145">
      <w:pPr>
        <w:tabs>
          <w:tab w:val="left" w:pos="709"/>
          <w:tab w:val="left" w:pos="993"/>
        </w:tabs>
        <w:jc w:val="center"/>
        <w:rPr>
          <w:b/>
          <w:sz w:val="28"/>
          <w:szCs w:val="28"/>
        </w:rPr>
      </w:pPr>
      <w:r w:rsidRPr="0013552F">
        <w:rPr>
          <w:b/>
          <w:sz w:val="28"/>
          <w:szCs w:val="28"/>
        </w:rPr>
        <w:t>3</w:t>
      </w:r>
      <w:r w:rsidR="003F34AC" w:rsidRPr="0013552F">
        <w:rPr>
          <w:b/>
          <w:sz w:val="28"/>
          <w:szCs w:val="28"/>
        </w:rPr>
        <w:t>. Оформление рабочей учебной программы</w:t>
      </w:r>
    </w:p>
    <w:p w14:paraId="4E312D57" w14:textId="77777777" w:rsidR="003F34AC" w:rsidRPr="0013552F" w:rsidRDefault="003F34AC" w:rsidP="00043145">
      <w:pPr>
        <w:jc w:val="center"/>
        <w:rPr>
          <w:b/>
          <w:bCs/>
          <w:sz w:val="28"/>
          <w:szCs w:val="28"/>
        </w:rPr>
      </w:pPr>
    </w:p>
    <w:p w14:paraId="4FA54416" w14:textId="77777777" w:rsidR="003F34AC" w:rsidRPr="0013552F" w:rsidRDefault="00991B24" w:rsidP="00043145">
      <w:pPr>
        <w:tabs>
          <w:tab w:val="left" w:pos="0"/>
        </w:tabs>
        <w:ind w:firstLine="851"/>
        <w:jc w:val="both"/>
        <w:rPr>
          <w:rFonts w:eastAsia="Calibri"/>
          <w:sz w:val="28"/>
          <w:szCs w:val="28"/>
          <w:lang w:eastAsia="en-US"/>
        </w:rPr>
      </w:pPr>
      <w:r w:rsidRPr="0013552F">
        <w:rPr>
          <w:rFonts w:eastAsia="Calibri"/>
          <w:sz w:val="28"/>
          <w:szCs w:val="28"/>
          <w:lang w:eastAsia="en-US"/>
        </w:rPr>
        <w:t>3</w:t>
      </w:r>
      <w:r w:rsidR="003F34AC" w:rsidRPr="0013552F">
        <w:rPr>
          <w:rFonts w:eastAsia="Calibri"/>
          <w:sz w:val="28"/>
          <w:szCs w:val="28"/>
          <w:lang w:eastAsia="en-US"/>
        </w:rPr>
        <w:t xml:space="preserve">.1. Рабочая учебная программа содержит следующее: </w:t>
      </w:r>
    </w:p>
    <w:p w14:paraId="1231E5E6" w14:textId="77777777" w:rsidR="003F34AC" w:rsidRPr="0013552F" w:rsidRDefault="003F34AC" w:rsidP="00043145">
      <w:pPr>
        <w:tabs>
          <w:tab w:val="left" w:pos="0"/>
        </w:tabs>
        <w:jc w:val="both"/>
        <w:rPr>
          <w:bCs/>
          <w:sz w:val="28"/>
          <w:szCs w:val="28"/>
        </w:rPr>
      </w:pPr>
      <w:r w:rsidRPr="0013552F">
        <w:rPr>
          <w:rFonts w:eastAsia="Calibri"/>
          <w:sz w:val="28"/>
          <w:szCs w:val="28"/>
          <w:lang w:eastAsia="en-US"/>
        </w:rPr>
        <w:t xml:space="preserve">1) </w:t>
      </w:r>
      <w:r w:rsidRPr="0013552F">
        <w:rPr>
          <w:bCs/>
          <w:sz w:val="28"/>
          <w:szCs w:val="28"/>
        </w:rPr>
        <w:t xml:space="preserve">Титульный лист </w:t>
      </w:r>
      <w:r w:rsidRPr="0013552F">
        <w:rPr>
          <w:rFonts w:eastAsia="Calibri"/>
          <w:sz w:val="28"/>
          <w:szCs w:val="28"/>
          <w:lang w:eastAsia="en-US"/>
        </w:rPr>
        <w:t>(Приложение 1)</w:t>
      </w:r>
      <w:r w:rsidRPr="0013552F">
        <w:rPr>
          <w:bCs/>
          <w:sz w:val="28"/>
          <w:szCs w:val="28"/>
        </w:rPr>
        <w:t>;</w:t>
      </w:r>
    </w:p>
    <w:p w14:paraId="1F4D5D3B" w14:textId="77777777" w:rsidR="003F34AC" w:rsidRPr="0013552F" w:rsidRDefault="003F34AC" w:rsidP="00043145">
      <w:pPr>
        <w:tabs>
          <w:tab w:val="left" w:pos="0"/>
        </w:tabs>
        <w:jc w:val="both"/>
        <w:rPr>
          <w:rFonts w:eastAsia="Calibri"/>
          <w:sz w:val="28"/>
          <w:szCs w:val="28"/>
          <w:lang w:eastAsia="en-US"/>
        </w:rPr>
      </w:pPr>
      <w:r w:rsidRPr="0013552F">
        <w:rPr>
          <w:bCs/>
          <w:sz w:val="28"/>
          <w:szCs w:val="28"/>
        </w:rPr>
        <w:tab/>
        <w:t xml:space="preserve">На титульном листе для рабочей программы дисциплин 1 курса, в случае одинакового </w:t>
      </w:r>
      <w:r w:rsidRPr="0013552F">
        <w:rPr>
          <w:bCs/>
          <w:sz w:val="28"/>
          <w:szCs w:val="28"/>
          <w:lang w:val="kk-KZ"/>
        </w:rPr>
        <w:t>профиля</w:t>
      </w:r>
      <w:r w:rsidRPr="0013552F">
        <w:rPr>
          <w:bCs/>
          <w:sz w:val="28"/>
          <w:szCs w:val="28"/>
        </w:rPr>
        <w:t>, количества часов и содержания дисциплины, допускается указание всех специальностей.</w:t>
      </w:r>
    </w:p>
    <w:p w14:paraId="75FE6E82" w14:textId="77777777" w:rsidR="003F34AC" w:rsidRPr="0013552F" w:rsidRDefault="003F34AC" w:rsidP="00043145">
      <w:pPr>
        <w:tabs>
          <w:tab w:val="left" w:pos="851"/>
          <w:tab w:val="left" w:pos="2302"/>
        </w:tabs>
        <w:rPr>
          <w:bCs/>
          <w:sz w:val="28"/>
          <w:szCs w:val="28"/>
        </w:rPr>
      </w:pPr>
      <w:r w:rsidRPr="0013552F">
        <w:rPr>
          <w:rFonts w:eastAsia="Calibri"/>
          <w:sz w:val="28"/>
          <w:szCs w:val="28"/>
          <w:lang w:eastAsia="en-US"/>
        </w:rPr>
        <w:t>2)</w:t>
      </w:r>
      <w:r w:rsidRPr="0013552F">
        <w:rPr>
          <w:bCs/>
          <w:sz w:val="28"/>
          <w:szCs w:val="28"/>
        </w:rPr>
        <w:t xml:space="preserve"> Пояснительная записка </w:t>
      </w:r>
      <w:r w:rsidRPr="0013552F">
        <w:rPr>
          <w:rFonts w:eastAsia="Calibri"/>
          <w:sz w:val="28"/>
          <w:szCs w:val="28"/>
          <w:lang w:eastAsia="en-US"/>
        </w:rPr>
        <w:t>(Приложение 2)</w:t>
      </w:r>
      <w:r w:rsidRPr="0013552F">
        <w:rPr>
          <w:bCs/>
          <w:sz w:val="28"/>
          <w:szCs w:val="28"/>
        </w:rPr>
        <w:t>;</w:t>
      </w:r>
    </w:p>
    <w:p w14:paraId="3CE25568" w14:textId="77777777" w:rsidR="003F34AC" w:rsidRPr="0013552F" w:rsidRDefault="003F34AC" w:rsidP="00043145">
      <w:pPr>
        <w:tabs>
          <w:tab w:val="left" w:pos="851"/>
          <w:tab w:val="left" w:pos="2302"/>
        </w:tabs>
        <w:jc w:val="both"/>
        <w:rPr>
          <w:bCs/>
          <w:sz w:val="28"/>
          <w:szCs w:val="28"/>
        </w:rPr>
      </w:pPr>
      <w:r w:rsidRPr="0013552F">
        <w:rPr>
          <w:bCs/>
          <w:sz w:val="28"/>
          <w:szCs w:val="28"/>
        </w:rPr>
        <w:tab/>
        <w:t>В пояснительная записка включает в себя:</w:t>
      </w:r>
    </w:p>
    <w:p w14:paraId="51F34B13" w14:textId="77777777" w:rsidR="003F34AC" w:rsidRPr="0013552F" w:rsidRDefault="00991B24" w:rsidP="00043145">
      <w:pPr>
        <w:tabs>
          <w:tab w:val="left" w:pos="851"/>
          <w:tab w:val="left" w:pos="2302"/>
        </w:tabs>
        <w:jc w:val="both"/>
        <w:rPr>
          <w:bCs/>
          <w:sz w:val="28"/>
          <w:szCs w:val="28"/>
        </w:rPr>
      </w:pPr>
      <w:r w:rsidRPr="0013552F">
        <w:rPr>
          <w:bCs/>
          <w:sz w:val="28"/>
          <w:szCs w:val="28"/>
        </w:rPr>
        <w:lastRenderedPageBreak/>
        <w:tab/>
      </w:r>
      <w:r w:rsidR="003F34AC" w:rsidRPr="0013552F">
        <w:rPr>
          <w:bCs/>
          <w:sz w:val="28"/>
          <w:szCs w:val="28"/>
        </w:rPr>
        <w:t xml:space="preserve">- описание модуля/дисциплины, где описывается краткое </w:t>
      </w:r>
      <w:proofErr w:type="gramStart"/>
      <w:r w:rsidR="003F34AC" w:rsidRPr="0013552F">
        <w:rPr>
          <w:bCs/>
          <w:sz w:val="28"/>
          <w:szCs w:val="28"/>
        </w:rPr>
        <w:t>содержание  модуля</w:t>
      </w:r>
      <w:proofErr w:type="gramEnd"/>
      <w:r w:rsidR="003F34AC" w:rsidRPr="0013552F">
        <w:rPr>
          <w:bCs/>
          <w:sz w:val="28"/>
          <w:szCs w:val="28"/>
        </w:rPr>
        <w:t>/дисциплины,</w:t>
      </w:r>
    </w:p>
    <w:p w14:paraId="7D93FF00" w14:textId="77777777" w:rsidR="003F34AC" w:rsidRPr="0013552F" w:rsidRDefault="00991B24" w:rsidP="00043145">
      <w:pPr>
        <w:tabs>
          <w:tab w:val="left" w:pos="851"/>
          <w:tab w:val="left" w:pos="2302"/>
        </w:tabs>
        <w:jc w:val="both"/>
        <w:rPr>
          <w:bCs/>
          <w:sz w:val="28"/>
          <w:szCs w:val="28"/>
        </w:rPr>
      </w:pPr>
      <w:r w:rsidRPr="0013552F">
        <w:rPr>
          <w:bCs/>
          <w:sz w:val="28"/>
          <w:szCs w:val="28"/>
        </w:rPr>
        <w:tab/>
      </w:r>
      <w:r w:rsidR="003F34AC" w:rsidRPr="0013552F">
        <w:rPr>
          <w:bCs/>
          <w:sz w:val="28"/>
          <w:szCs w:val="28"/>
        </w:rPr>
        <w:t xml:space="preserve">- </w:t>
      </w:r>
      <w:r w:rsidR="003F34AC" w:rsidRPr="0013552F">
        <w:rPr>
          <w:b/>
          <w:sz w:val="28"/>
          <w:szCs w:val="28"/>
        </w:rPr>
        <w:t xml:space="preserve">формируемую компетенцию, </w:t>
      </w:r>
      <w:proofErr w:type="gramStart"/>
      <w:r w:rsidR="003F34AC" w:rsidRPr="0013552F">
        <w:rPr>
          <w:bCs/>
          <w:sz w:val="28"/>
          <w:szCs w:val="28"/>
        </w:rPr>
        <w:t>которую</w:t>
      </w:r>
      <w:r w:rsidR="003F34AC" w:rsidRPr="0013552F">
        <w:rPr>
          <w:b/>
          <w:sz w:val="28"/>
          <w:szCs w:val="28"/>
        </w:rPr>
        <w:t xml:space="preserve"> </w:t>
      </w:r>
      <w:r w:rsidR="003F34AC" w:rsidRPr="0013552F">
        <w:rPr>
          <w:bCs/>
          <w:sz w:val="28"/>
          <w:szCs w:val="28"/>
        </w:rPr>
        <w:t xml:space="preserve"> педагог</w:t>
      </w:r>
      <w:proofErr w:type="gramEnd"/>
      <w:r w:rsidR="003F34AC" w:rsidRPr="0013552F">
        <w:rPr>
          <w:bCs/>
          <w:sz w:val="28"/>
          <w:szCs w:val="28"/>
        </w:rPr>
        <w:t xml:space="preserve"> берет из Типовых учебных программ, либо формулирует самостоятельно, если это курс по выбору или модуль, определяемый организацией образования,</w:t>
      </w:r>
    </w:p>
    <w:p w14:paraId="31AAA0CE" w14:textId="77777777" w:rsidR="003F34AC" w:rsidRPr="0013552F" w:rsidRDefault="00991B24" w:rsidP="00043145">
      <w:pPr>
        <w:tabs>
          <w:tab w:val="left" w:pos="851"/>
          <w:tab w:val="left" w:pos="2302"/>
        </w:tabs>
        <w:jc w:val="both"/>
        <w:rPr>
          <w:b/>
          <w:bCs/>
          <w:sz w:val="28"/>
          <w:szCs w:val="28"/>
          <w:shd w:val="clear" w:color="auto" w:fill="FFFFFF"/>
        </w:rPr>
      </w:pPr>
      <w:r w:rsidRPr="0013552F">
        <w:rPr>
          <w:bCs/>
          <w:sz w:val="28"/>
          <w:szCs w:val="28"/>
        </w:rPr>
        <w:tab/>
      </w:r>
      <w:r w:rsidR="003F34AC" w:rsidRPr="0013552F">
        <w:rPr>
          <w:bCs/>
          <w:sz w:val="28"/>
          <w:szCs w:val="28"/>
        </w:rPr>
        <w:t xml:space="preserve">- </w:t>
      </w:r>
      <w:proofErr w:type="spellStart"/>
      <w:r w:rsidR="003F34AC" w:rsidRPr="0013552F">
        <w:rPr>
          <w:b/>
          <w:bCs/>
          <w:sz w:val="28"/>
          <w:szCs w:val="28"/>
          <w:shd w:val="clear" w:color="auto" w:fill="FFFFFF"/>
        </w:rPr>
        <w:t>постреквизиты</w:t>
      </w:r>
      <w:proofErr w:type="spellEnd"/>
      <w:r w:rsidR="003F34AC" w:rsidRPr="0013552F">
        <w:rPr>
          <w:sz w:val="28"/>
          <w:szCs w:val="28"/>
          <w:shd w:val="clear" w:color="auto" w:fill="FFFFFF"/>
        </w:rPr>
        <w:t> - </w:t>
      </w:r>
      <w:r w:rsidR="003F34AC" w:rsidRPr="0013552F">
        <w:rPr>
          <w:bCs/>
          <w:sz w:val="28"/>
          <w:szCs w:val="28"/>
        </w:rPr>
        <w:t>модули/дисциплины</w:t>
      </w:r>
      <w:r w:rsidR="003F34AC" w:rsidRPr="0013552F">
        <w:rPr>
          <w:sz w:val="28"/>
          <w:szCs w:val="28"/>
          <w:shd w:val="clear" w:color="auto" w:fill="FFFFFF"/>
        </w:rPr>
        <w:t>, для изучения которых требуются знания, умения и навыки, приобретаемые по завершении изучения данного модуля/дисциплины,</w:t>
      </w:r>
    </w:p>
    <w:p w14:paraId="79E7D7C6" w14:textId="77777777" w:rsidR="003F34AC" w:rsidRPr="0013552F" w:rsidRDefault="00991B24" w:rsidP="00043145">
      <w:pPr>
        <w:tabs>
          <w:tab w:val="left" w:pos="851"/>
          <w:tab w:val="left" w:pos="2302"/>
        </w:tabs>
        <w:jc w:val="both"/>
        <w:rPr>
          <w:sz w:val="28"/>
          <w:szCs w:val="28"/>
          <w:shd w:val="clear" w:color="auto" w:fill="FFFFFF"/>
        </w:rPr>
      </w:pPr>
      <w:r w:rsidRPr="0013552F">
        <w:rPr>
          <w:b/>
          <w:bCs/>
          <w:sz w:val="28"/>
          <w:szCs w:val="28"/>
          <w:shd w:val="clear" w:color="auto" w:fill="FFFFFF"/>
        </w:rPr>
        <w:tab/>
      </w:r>
      <w:r w:rsidR="003F34AC" w:rsidRPr="0013552F">
        <w:rPr>
          <w:b/>
          <w:bCs/>
          <w:sz w:val="28"/>
          <w:szCs w:val="28"/>
          <w:shd w:val="clear" w:color="auto" w:fill="FFFFFF"/>
        </w:rPr>
        <w:t xml:space="preserve">- </w:t>
      </w:r>
      <w:proofErr w:type="spellStart"/>
      <w:r w:rsidR="003F34AC" w:rsidRPr="0013552F">
        <w:rPr>
          <w:b/>
          <w:bCs/>
          <w:sz w:val="28"/>
          <w:szCs w:val="28"/>
          <w:shd w:val="clear" w:color="auto" w:fill="FFFFFF"/>
        </w:rPr>
        <w:t>пререквизиты</w:t>
      </w:r>
      <w:proofErr w:type="spellEnd"/>
      <w:r w:rsidR="003F34AC" w:rsidRPr="0013552F">
        <w:rPr>
          <w:sz w:val="28"/>
          <w:szCs w:val="28"/>
          <w:shd w:val="clear" w:color="auto" w:fill="FFFFFF"/>
        </w:rPr>
        <w:t> - </w:t>
      </w:r>
      <w:r w:rsidR="003F34AC" w:rsidRPr="0013552F">
        <w:rPr>
          <w:bCs/>
          <w:sz w:val="28"/>
          <w:szCs w:val="28"/>
        </w:rPr>
        <w:t>модули/дисциплины</w:t>
      </w:r>
      <w:r w:rsidR="003F34AC" w:rsidRPr="0013552F">
        <w:rPr>
          <w:sz w:val="28"/>
          <w:szCs w:val="28"/>
          <w:shd w:val="clear" w:color="auto" w:fill="FFFFFF"/>
        </w:rPr>
        <w:t xml:space="preserve">, содержащие знания, умения и навыки, необходимые для освоения изучаемого модуля/дисциплины, </w:t>
      </w:r>
    </w:p>
    <w:p w14:paraId="4E4DB812" w14:textId="77777777" w:rsidR="003F34AC" w:rsidRPr="0013552F" w:rsidRDefault="00991B24" w:rsidP="00043145">
      <w:pPr>
        <w:tabs>
          <w:tab w:val="left" w:pos="851"/>
          <w:tab w:val="left" w:pos="2302"/>
        </w:tabs>
        <w:jc w:val="both"/>
        <w:rPr>
          <w:sz w:val="28"/>
          <w:szCs w:val="28"/>
          <w:shd w:val="clear" w:color="auto" w:fill="FFFFFF"/>
        </w:rPr>
      </w:pPr>
      <w:r w:rsidRPr="0013552F">
        <w:rPr>
          <w:sz w:val="28"/>
          <w:szCs w:val="28"/>
          <w:shd w:val="clear" w:color="auto" w:fill="FFFFFF"/>
        </w:rPr>
        <w:tab/>
      </w:r>
      <w:r w:rsidR="003F34AC" w:rsidRPr="0013552F">
        <w:rPr>
          <w:sz w:val="28"/>
          <w:szCs w:val="28"/>
          <w:shd w:val="clear" w:color="auto" w:fill="FFFFFF"/>
        </w:rPr>
        <w:t xml:space="preserve">- </w:t>
      </w:r>
      <w:r w:rsidR="003F34AC" w:rsidRPr="0013552F">
        <w:rPr>
          <w:b/>
          <w:bCs/>
          <w:sz w:val="28"/>
          <w:szCs w:val="28"/>
          <w:shd w:val="clear" w:color="auto" w:fill="FFFFFF"/>
        </w:rPr>
        <w:t>необходимые средства обучения, оборудование</w:t>
      </w:r>
      <w:r w:rsidR="003F34AC" w:rsidRPr="0013552F">
        <w:rPr>
          <w:sz w:val="28"/>
          <w:szCs w:val="28"/>
          <w:shd w:val="clear" w:color="auto" w:fill="FFFFFF"/>
        </w:rPr>
        <w:t xml:space="preserve">, </w:t>
      </w:r>
    </w:p>
    <w:p w14:paraId="169B6F2C" w14:textId="77777777" w:rsidR="003F34AC" w:rsidRPr="0013552F" w:rsidRDefault="00991B24" w:rsidP="00043145">
      <w:pPr>
        <w:tabs>
          <w:tab w:val="left" w:pos="851"/>
          <w:tab w:val="left" w:pos="2302"/>
        </w:tabs>
        <w:jc w:val="both"/>
        <w:rPr>
          <w:sz w:val="28"/>
          <w:szCs w:val="28"/>
          <w:shd w:val="clear" w:color="auto" w:fill="FFFFFF"/>
        </w:rPr>
      </w:pPr>
      <w:r w:rsidRPr="0013552F">
        <w:rPr>
          <w:sz w:val="28"/>
          <w:szCs w:val="28"/>
          <w:shd w:val="clear" w:color="auto" w:fill="FFFFFF"/>
        </w:rPr>
        <w:tab/>
      </w:r>
      <w:r w:rsidR="003F34AC" w:rsidRPr="0013552F">
        <w:rPr>
          <w:sz w:val="28"/>
          <w:szCs w:val="28"/>
          <w:shd w:val="clear" w:color="auto" w:fill="FFFFFF"/>
        </w:rPr>
        <w:t xml:space="preserve">- </w:t>
      </w:r>
      <w:r w:rsidR="003F34AC" w:rsidRPr="0013552F">
        <w:rPr>
          <w:b/>
          <w:bCs/>
          <w:sz w:val="28"/>
          <w:szCs w:val="28"/>
          <w:shd w:val="clear" w:color="auto" w:fill="FFFFFF"/>
        </w:rPr>
        <w:t>контактная информация</w:t>
      </w:r>
      <w:r w:rsidR="003F34AC" w:rsidRPr="0013552F">
        <w:rPr>
          <w:sz w:val="28"/>
          <w:szCs w:val="28"/>
          <w:shd w:val="clear" w:color="auto" w:fill="FFFFFF"/>
        </w:rPr>
        <w:t>.</w:t>
      </w:r>
    </w:p>
    <w:p w14:paraId="64049C49" w14:textId="77777777" w:rsidR="003F34AC" w:rsidRPr="0013552F" w:rsidRDefault="003F34AC" w:rsidP="00043145">
      <w:pPr>
        <w:rPr>
          <w:sz w:val="28"/>
          <w:szCs w:val="28"/>
        </w:rPr>
      </w:pPr>
      <w:r w:rsidRPr="0013552F">
        <w:rPr>
          <w:sz w:val="28"/>
          <w:szCs w:val="28"/>
          <w:shd w:val="clear" w:color="auto" w:fill="FFFFFF"/>
        </w:rPr>
        <w:t xml:space="preserve">3) </w:t>
      </w:r>
      <w:r w:rsidRPr="0013552F">
        <w:rPr>
          <w:sz w:val="28"/>
          <w:szCs w:val="28"/>
        </w:rPr>
        <w:t xml:space="preserve">Распределение часов по семестрам </w:t>
      </w:r>
      <w:r w:rsidRPr="0013552F">
        <w:rPr>
          <w:rFonts w:eastAsia="Calibri"/>
          <w:sz w:val="28"/>
          <w:szCs w:val="28"/>
          <w:lang w:eastAsia="en-US"/>
        </w:rPr>
        <w:t>(Приложение 3)</w:t>
      </w:r>
      <w:r w:rsidRPr="0013552F">
        <w:rPr>
          <w:sz w:val="28"/>
          <w:szCs w:val="28"/>
        </w:rPr>
        <w:t>;</w:t>
      </w:r>
    </w:p>
    <w:p w14:paraId="1FEC8A4B" w14:textId="77777777" w:rsidR="003F34AC" w:rsidRPr="0013552F" w:rsidRDefault="003F34AC" w:rsidP="00043145">
      <w:pPr>
        <w:tabs>
          <w:tab w:val="left" w:pos="851"/>
          <w:tab w:val="left" w:pos="2302"/>
        </w:tabs>
        <w:rPr>
          <w:sz w:val="28"/>
          <w:szCs w:val="28"/>
        </w:rPr>
      </w:pPr>
      <w:r w:rsidRPr="0013552F">
        <w:rPr>
          <w:sz w:val="28"/>
          <w:szCs w:val="28"/>
        </w:rPr>
        <w:t xml:space="preserve">4) Содержание рабочей учебной программы по дисциплине </w:t>
      </w:r>
      <w:r w:rsidRPr="0013552F">
        <w:rPr>
          <w:rFonts w:eastAsia="Calibri"/>
          <w:sz w:val="28"/>
          <w:szCs w:val="28"/>
          <w:lang w:eastAsia="en-US"/>
        </w:rPr>
        <w:t>(Приложение 4)</w:t>
      </w:r>
    </w:p>
    <w:p w14:paraId="508216B1" w14:textId="77777777" w:rsidR="003F34AC" w:rsidRPr="0013552F" w:rsidRDefault="003F34AC" w:rsidP="00043145">
      <w:pPr>
        <w:ind w:firstLine="708"/>
        <w:jc w:val="both"/>
        <w:rPr>
          <w:bCs/>
          <w:sz w:val="28"/>
          <w:szCs w:val="28"/>
        </w:rPr>
      </w:pPr>
      <w:r w:rsidRPr="0013552F">
        <w:rPr>
          <w:sz w:val="28"/>
          <w:szCs w:val="28"/>
        </w:rPr>
        <w:t xml:space="preserve">Пункты рабочей учебной программы являются обязательными. Но согласно подпункту 1 пункта 1 статьи 7 Закона Республики Казахстан "О статусе педагога" педагог имеет право внести дополнительные элементы в соответствии с государственным общеобязательным стандартом соответствующего уровня образования и с учетом особенностей дисциплины/модуля и потребностей обучающихся. В связи с чем, </w:t>
      </w:r>
      <w:r w:rsidRPr="0013552F">
        <w:rPr>
          <w:rFonts w:eastAsia="Calibri"/>
          <w:sz w:val="28"/>
          <w:szCs w:val="28"/>
          <w:lang w:eastAsia="en-US"/>
        </w:rPr>
        <w:t xml:space="preserve">в содержание рабочей программы добавлены графы – дата, группа (если рабочая программа составлена для нескольких групп с одинаковым количеством часов и единой типовой программой), курсовой </w:t>
      </w:r>
      <w:proofErr w:type="gramStart"/>
      <w:r w:rsidRPr="0013552F">
        <w:rPr>
          <w:rFonts w:eastAsia="Calibri"/>
          <w:sz w:val="28"/>
          <w:szCs w:val="28"/>
          <w:lang w:eastAsia="en-US"/>
        </w:rPr>
        <w:t>проект(</w:t>
      </w:r>
      <w:proofErr w:type="gramEnd"/>
      <w:r w:rsidRPr="0013552F">
        <w:rPr>
          <w:rFonts w:eastAsia="Calibri"/>
          <w:sz w:val="28"/>
          <w:szCs w:val="28"/>
          <w:lang w:eastAsia="en-US"/>
        </w:rPr>
        <w:t xml:space="preserve">если предусмотрен рабочим учебным планом), </w:t>
      </w:r>
      <w:r w:rsidRPr="0013552F">
        <w:rPr>
          <w:bCs/>
          <w:sz w:val="28"/>
          <w:szCs w:val="28"/>
        </w:rPr>
        <w:t>производственное обучение/профессиональная практика (</w:t>
      </w:r>
      <w:r w:rsidRPr="0013552F">
        <w:rPr>
          <w:rFonts w:eastAsia="Calibri"/>
          <w:sz w:val="28"/>
          <w:szCs w:val="28"/>
          <w:lang w:eastAsia="en-US"/>
        </w:rPr>
        <w:t>если предусмотрен рабочим учебным планом</w:t>
      </w:r>
      <w:r w:rsidRPr="0013552F">
        <w:rPr>
          <w:bCs/>
          <w:sz w:val="28"/>
          <w:szCs w:val="28"/>
        </w:rPr>
        <w:t>), домашнее задание.</w:t>
      </w:r>
    </w:p>
    <w:p w14:paraId="29AD6E07" w14:textId="77777777" w:rsidR="003F34AC" w:rsidRPr="0013552F" w:rsidRDefault="003F34AC" w:rsidP="00043145">
      <w:pPr>
        <w:ind w:firstLine="708"/>
        <w:jc w:val="both"/>
        <w:rPr>
          <w:bCs/>
          <w:sz w:val="28"/>
          <w:szCs w:val="28"/>
        </w:rPr>
      </w:pPr>
      <w:r w:rsidRPr="0013552F">
        <w:rPr>
          <w:bCs/>
          <w:sz w:val="28"/>
          <w:szCs w:val="28"/>
        </w:rPr>
        <w:t>В графе критерии оценки и/или темы занятий педагог указывает тему занятия, а критерии оценивания включает в план учебного занятия.</w:t>
      </w:r>
    </w:p>
    <w:p w14:paraId="7D62C154" w14:textId="77777777" w:rsidR="003F34AC" w:rsidRPr="0013552F" w:rsidRDefault="003F34AC" w:rsidP="00043145">
      <w:pPr>
        <w:jc w:val="both"/>
        <w:rPr>
          <w:rFonts w:eastAsia="Calibri"/>
          <w:sz w:val="28"/>
          <w:szCs w:val="28"/>
          <w:lang w:eastAsia="en-US"/>
        </w:rPr>
      </w:pPr>
      <w:r w:rsidRPr="0013552F">
        <w:rPr>
          <w:bCs/>
          <w:sz w:val="28"/>
          <w:szCs w:val="28"/>
        </w:rPr>
        <w:t xml:space="preserve">5) Список литературы </w:t>
      </w:r>
      <w:r w:rsidRPr="0013552F">
        <w:rPr>
          <w:rFonts w:eastAsia="Calibri"/>
          <w:sz w:val="28"/>
          <w:szCs w:val="28"/>
          <w:lang w:eastAsia="en-US"/>
        </w:rPr>
        <w:t>(Приложение 5)</w:t>
      </w:r>
    </w:p>
    <w:p w14:paraId="509FBBF6" w14:textId="77777777" w:rsidR="003F34AC" w:rsidRPr="0013552F" w:rsidRDefault="003F34AC" w:rsidP="00043145">
      <w:pPr>
        <w:tabs>
          <w:tab w:val="left" w:pos="0"/>
        </w:tabs>
        <w:rPr>
          <w:sz w:val="28"/>
          <w:szCs w:val="28"/>
        </w:rPr>
      </w:pPr>
    </w:p>
    <w:p w14:paraId="1AFA9D5E" w14:textId="77777777" w:rsidR="003F34AC" w:rsidRPr="0013552F" w:rsidRDefault="003F34AC" w:rsidP="00043145">
      <w:pPr>
        <w:tabs>
          <w:tab w:val="left" w:pos="0"/>
        </w:tabs>
        <w:rPr>
          <w:bCs/>
          <w:sz w:val="28"/>
          <w:szCs w:val="28"/>
        </w:rPr>
      </w:pPr>
    </w:p>
    <w:p w14:paraId="1B73E030" w14:textId="77777777" w:rsidR="003F34AC" w:rsidRPr="0013552F" w:rsidRDefault="003F34AC" w:rsidP="00043145">
      <w:pPr>
        <w:tabs>
          <w:tab w:val="left" w:pos="0"/>
        </w:tabs>
        <w:rPr>
          <w:bCs/>
          <w:sz w:val="28"/>
          <w:szCs w:val="28"/>
        </w:rPr>
      </w:pPr>
    </w:p>
    <w:p w14:paraId="476C5E64" w14:textId="77777777" w:rsidR="003F34AC" w:rsidRPr="0013552F" w:rsidRDefault="003F34AC" w:rsidP="00043145">
      <w:pPr>
        <w:tabs>
          <w:tab w:val="left" w:pos="0"/>
        </w:tabs>
        <w:rPr>
          <w:bCs/>
          <w:sz w:val="28"/>
          <w:szCs w:val="28"/>
        </w:rPr>
      </w:pPr>
    </w:p>
    <w:p w14:paraId="236DEAB6" w14:textId="77777777" w:rsidR="003F34AC" w:rsidRPr="0013552F" w:rsidRDefault="003F34AC" w:rsidP="00043145">
      <w:pPr>
        <w:tabs>
          <w:tab w:val="left" w:pos="0"/>
        </w:tabs>
        <w:rPr>
          <w:bCs/>
          <w:sz w:val="28"/>
          <w:szCs w:val="28"/>
        </w:rPr>
      </w:pPr>
    </w:p>
    <w:p w14:paraId="4AD20D6D" w14:textId="77777777" w:rsidR="003F34AC" w:rsidRPr="0013552F" w:rsidRDefault="003F34AC" w:rsidP="00043145">
      <w:pPr>
        <w:tabs>
          <w:tab w:val="left" w:pos="0"/>
        </w:tabs>
        <w:rPr>
          <w:bCs/>
          <w:sz w:val="28"/>
          <w:szCs w:val="28"/>
        </w:rPr>
      </w:pPr>
    </w:p>
    <w:p w14:paraId="7759E91C" w14:textId="77777777" w:rsidR="003F34AC" w:rsidRPr="0013552F" w:rsidRDefault="003F34AC" w:rsidP="00043145">
      <w:pPr>
        <w:tabs>
          <w:tab w:val="left" w:pos="0"/>
        </w:tabs>
        <w:rPr>
          <w:bCs/>
          <w:sz w:val="28"/>
          <w:szCs w:val="28"/>
        </w:rPr>
      </w:pPr>
    </w:p>
    <w:p w14:paraId="4F50C132" w14:textId="77777777" w:rsidR="003F34AC" w:rsidRPr="0013552F" w:rsidRDefault="003F34AC" w:rsidP="00043145">
      <w:pPr>
        <w:tabs>
          <w:tab w:val="left" w:pos="0"/>
        </w:tabs>
        <w:rPr>
          <w:bCs/>
          <w:sz w:val="28"/>
          <w:szCs w:val="28"/>
        </w:rPr>
      </w:pPr>
    </w:p>
    <w:p w14:paraId="681075E6" w14:textId="77777777" w:rsidR="003F34AC" w:rsidRPr="0013552F" w:rsidRDefault="003F34AC" w:rsidP="00043145">
      <w:pPr>
        <w:tabs>
          <w:tab w:val="left" w:pos="0"/>
        </w:tabs>
        <w:rPr>
          <w:bCs/>
          <w:sz w:val="28"/>
          <w:szCs w:val="28"/>
        </w:rPr>
      </w:pPr>
    </w:p>
    <w:p w14:paraId="5A87F77B" w14:textId="77777777" w:rsidR="003F34AC" w:rsidRPr="0013552F" w:rsidRDefault="003F34AC" w:rsidP="00043145">
      <w:pPr>
        <w:tabs>
          <w:tab w:val="left" w:pos="0"/>
        </w:tabs>
        <w:rPr>
          <w:bCs/>
          <w:sz w:val="28"/>
          <w:szCs w:val="28"/>
        </w:rPr>
      </w:pPr>
    </w:p>
    <w:p w14:paraId="2D2E1E59" w14:textId="77777777" w:rsidR="003F34AC" w:rsidRPr="0013552F" w:rsidRDefault="003F34AC" w:rsidP="00043145">
      <w:pPr>
        <w:tabs>
          <w:tab w:val="left" w:pos="0"/>
        </w:tabs>
        <w:rPr>
          <w:bCs/>
          <w:sz w:val="28"/>
          <w:szCs w:val="28"/>
        </w:rPr>
      </w:pPr>
    </w:p>
    <w:p w14:paraId="5D4F0F0D" w14:textId="77777777" w:rsidR="003F34AC" w:rsidRPr="0013552F" w:rsidRDefault="003F34AC" w:rsidP="00043145">
      <w:pPr>
        <w:tabs>
          <w:tab w:val="left" w:pos="0"/>
        </w:tabs>
        <w:rPr>
          <w:bCs/>
          <w:sz w:val="28"/>
          <w:szCs w:val="28"/>
        </w:rPr>
      </w:pPr>
    </w:p>
    <w:p w14:paraId="3D0153F1" w14:textId="77777777" w:rsidR="003F34AC" w:rsidRPr="0013552F" w:rsidRDefault="003F34AC" w:rsidP="00043145">
      <w:pPr>
        <w:tabs>
          <w:tab w:val="left" w:pos="0"/>
        </w:tabs>
        <w:rPr>
          <w:bCs/>
          <w:sz w:val="28"/>
          <w:szCs w:val="28"/>
        </w:rPr>
      </w:pPr>
    </w:p>
    <w:p w14:paraId="76FE25CE" w14:textId="77777777" w:rsidR="003F34AC" w:rsidRPr="0013552F" w:rsidRDefault="003F34AC" w:rsidP="00043145">
      <w:pPr>
        <w:tabs>
          <w:tab w:val="left" w:pos="0"/>
        </w:tabs>
        <w:rPr>
          <w:bCs/>
          <w:sz w:val="28"/>
          <w:szCs w:val="28"/>
        </w:rPr>
      </w:pPr>
    </w:p>
    <w:p w14:paraId="0EFD4733" w14:textId="77777777" w:rsidR="003F34AC" w:rsidRPr="0013552F" w:rsidRDefault="003F34AC" w:rsidP="00043145">
      <w:pPr>
        <w:tabs>
          <w:tab w:val="left" w:pos="0"/>
        </w:tabs>
        <w:rPr>
          <w:bCs/>
          <w:sz w:val="28"/>
          <w:szCs w:val="28"/>
        </w:rPr>
      </w:pPr>
    </w:p>
    <w:p w14:paraId="25A130A4" w14:textId="77777777" w:rsidR="003F34AC" w:rsidRPr="0013552F" w:rsidRDefault="003F34AC" w:rsidP="00043145">
      <w:pPr>
        <w:tabs>
          <w:tab w:val="left" w:pos="0"/>
        </w:tabs>
        <w:rPr>
          <w:bCs/>
          <w:sz w:val="28"/>
          <w:szCs w:val="28"/>
        </w:rPr>
      </w:pPr>
    </w:p>
    <w:p w14:paraId="33D3D780" w14:textId="77777777" w:rsidR="003F34AC" w:rsidRPr="0013552F" w:rsidRDefault="003F34AC" w:rsidP="00043145">
      <w:pPr>
        <w:tabs>
          <w:tab w:val="left" w:pos="0"/>
        </w:tabs>
        <w:rPr>
          <w:bCs/>
          <w:sz w:val="28"/>
          <w:szCs w:val="28"/>
        </w:rPr>
      </w:pPr>
    </w:p>
    <w:p w14:paraId="60FF0DC2" w14:textId="77777777" w:rsidR="003F34AC" w:rsidRPr="0013552F" w:rsidRDefault="003F34AC" w:rsidP="00043145">
      <w:pPr>
        <w:tabs>
          <w:tab w:val="left" w:pos="0"/>
        </w:tabs>
        <w:rPr>
          <w:bCs/>
          <w:sz w:val="28"/>
          <w:szCs w:val="28"/>
        </w:rPr>
      </w:pPr>
    </w:p>
    <w:p w14:paraId="33BFB786" w14:textId="77777777" w:rsidR="003F34AC" w:rsidRPr="0013552F" w:rsidRDefault="003F34AC" w:rsidP="00043145">
      <w:pPr>
        <w:tabs>
          <w:tab w:val="left" w:pos="0"/>
        </w:tabs>
        <w:jc w:val="right"/>
        <w:rPr>
          <w:b/>
          <w:sz w:val="28"/>
          <w:szCs w:val="28"/>
        </w:rPr>
      </w:pPr>
      <w:r w:rsidRPr="0013552F">
        <w:rPr>
          <w:b/>
          <w:sz w:val="28"/>
          <w:szCs w:val="28"/>
        </w:rPr>
        <w:lastRenderedPageBreak/>
        <w:t>Приложение№1</w:t>
      </w:r>
    </w:p>
    <w:p w14:paraId="5CF066AC" w14:textId="77777777" w:rsidR="003F34AC" w:rsidRPr="0013552F" w:rsidRDefault="003F34AC" w:rsidP="00043145">
      <w:pPr>
        <w:tabs>
          <w:tab w:val="left" w:pos="0"/>
        </w:tabs>
        <w:rPr>
          <w:bCs/>
          <w:sz w:val="28"/>
          <w:szCs w:val="28"/>
        </w:rPr>
      </w:pPr>
    </w:p>
    <w:tbl>
      <w:tblPr>
        <w:tblW w:w="9789" w:type="dxa"/>
        <w:tblInd w:w="-572" w:type="dxa"/>
        <w:tblLook w:val="04A0" w:firstRow="1" w:lastRow="0" w:firstColumn="1" w:lastColumn="0" w:noHBand="0" w:noVBand="1"/>
      </w:tblPr>
      <w:tblGrid>
        <w:gridCol w:w="9926"/>
      </w:tblGrid>
      <w:tr w:rsidR="001A086E" w:rsidRPr="0013552F" w14:paraId="685F81F3" w14:textId="77777777" w:rsidTr="001A086E">
        <w:tc>
          <w:tcPr>
            <w:tcW w:w="9789" w:type="dxa"/>
          </w:tcPr>
          <w:tbl>
            <w:tblPr>
              <w:tblW w:w="9107" w:type="dxa"/>
              <w:tblLook w:val="04A0" w:firstRow="1" w:lastRow="0" w:firstColumn="1" w:lastColumn="0" w:noHBand="0" w:noVBand="1"/>
            </w:tblPr>
            <w:tblGrid>
              <w:gridCol w:w="9710"/>
            </w:tblGrid>
            <w:tr w:rsidR="00C25754" w:rsidRPr="0013552F" w14:paraId="5896319D" w14:textId="77777777" w:rsidTr="003A5AA1">
              <w:tc>
                <w:tcPr>
                  <w:tcW w:w="9107" w:type="dxa"/>
                </w:tcPr>
                <w:p w14:paraId="0D9FA9E8" w14:textId="77777777" w:rsidR="00C25754" w:rsidRPr="0013552F" w:rsidRDefault="00C25754" w:rsidP="00043145">
                  <w:pPr>
                    <w:jc w:val="center"/>
                    <w:textAlignment w:val="baseline"/>
                    <w:outlineLvl w:val="2"/>
                    <w:rPr>
                      <w:color w:val="1E1E1E"/>
                      <w:sz w:val="28"/>
                      <w:szCs w:val="28"/>
                    </w:rPr>
                  </w:pPr>
                </w:p>
                <w:p w14:paraId="4145DF74" w14:textId="77777777" w:rsidR="00C25754" w:rsidRPr="0013552F" w:rsidRDefault="00C25754" w:rsidP="00043145">
                  <w:pPr>
                    <w:jc w:val="center"/>
                    <w:textAlignment w:val="baseline"/>
                    <w:outlineLvl w:val="2"/>
                    <w:rPr>
                      <w:color w:val="1E1E1E"/>
                      <w:sz w:val="28"/>
                      <w:szCs w:val="28"/>
                    </w:rPr>
                  </w:pPr>
                  <w:r w:rsidRPr="0013552F">
                    <w:rPr>
                      <w:color w:val="1E1E1E"/>
                      <w:sz w:val="28"/>
                      <w:szCs w:val="28"/>
                    </w:rPr>
                    <w:t>КГКП «</w:t>
                  </w:r>
                  <w:proofErr w:type="spellStart"/>
                  <w:r w:rsidRPr="0013552F">
                    <w:rPr>
                      <w:color w:val="1E1E1E"/>
                      <w:sz w:val="28"/>
                      <w:szCs w:val="28"/>
                    </w:rPr>
                    <w:t>Рудненский</w:t>
                  </w:r>
                  <w:proofErr w:type="spellEnd"/>
                  <w:r w:rsidRPr="0013552F">
                    <w:rPr>
                      <w:color w:val="1E1E1E"/>
                      <w:sz w:val="28"/>
                      <w:szCs w:val="28"/>
                    </w:rPr>
                    <w:t xml:space="preserve"> политехнический колледж»</w:t>
                  </w:r>
                </w:p>
                <w:p w14:paraId="309A4B7E" w14:textId="77777777" w:rsidR="00C25754" w:rsidRPr="0013552F" w:rsidRDefault="00C25754" w:rsidP="00043145">
                  <w:pPr>
                    <w:jc w:val="center"/>
                    <w:textAlignment w:val="baseline"/>
                    <w:outlineLvl w:val="2"/>
                    <w:rPr>
                      <w:color w:val="1E1E1E"/>
                      <w:sz w:val="28"/>
                      <w:szCs w:val="28"/>
                    </w:rPr>
                  </w:pPr>
                  <w:r w:rsidRPr="0013552F">
                    <w:rPr>
                      <w:color w:val="1E1E1E"/>
                      <w:sz w:val="28"/>
                      <w:szCs w:val="28"/>
                    </w:rPr>
                    <w:t xml:space="preserve"> Управления образования акимата Костанайской области</w:t>
                  </w:r>
                </w:p>
                <w:p w14:paraId="2A4EFF42" w14:textId="77777777" w:rsidR="00C25754" w:rsidRPr="0013552F" w:rsidRDefault="00C25754" w:rsidP="00043145">
                  <w:pPr>
                    <w:jc w:val="center"/>
                    <w:textAlignment w:val="baseline"/>
                    <w:outlineLvl w:val="2"/>
                    <w:rPr>
                      <w:color w:val="1E1E1E"/>
                      <w:sz w:val="28"/>
                      <w:szCs w:val="28"/>
                    </w:rPr>
                  </w:pPr>
                </w:p>
                <w:tbl>
                  <w:tblPr>
                    <w:tblW w:w="9573" w:type="dxa"/>
                    <w:shd w:val="clear" w:color="auto" w:fill="FFFFFF"/>
                    <w:tblCellMar>
                      <w:left w:w="0" w:type="dxa"/>
                      <w:right w:w="0" w:type="dxa"/>
                    </w:tblCellMar>
                    <w:tblLook w:val="04A0" w:firstRow="1" w:lastRow="0" w:firstColumn="1" w:lastColumn="0" w:noHBand="0" w:noVBand="1"/>
                  </w:tblPr>
                  <w:tblGrid>
                    <w:gridCol w:w="5320"/>
                    <w:gridCol w:w="4253"/>
                  </w:tblGrid>
                  <w:tr w:rsidR="00C25754" w:rsidRPr="0013552F" w14:paraId="17C09B28" w14:textId="77777777" w:rsidTr="00C25754">
                    <w:tc>
                      <w:tcPr>
                        <w:tcW w:w="5320" w:type="dxa"/>
                        <w:shd w:val="clear" w:color="auto" w:fill="auto"/>
                        <w:tcMar>
                          <w:top w:w="45" w:type="dxa"/>
                          <w:left w:w="75" w:type="dxa"/>
                          <w:bottom w:w="45" w:type="dxa"/>
                          <w:right w:w="75" w:type="dxa"/>
                        </w:tcMar>
                        <w:hideMark/>
                      </w:tcPr>
                      <w:p w14:paraId="33A362B1" w14:textId="77777777" w:rsidR="00C25754" w:rsidRPr="0013552F" w:rsidRDefault="00C25754" w:rsidP="00043145">
                        <w:pPr>
                          <w:jc w:val="center"/>
                          <w:textAlignment w:val="baseline"/>
                          <w:outlineLvl w:val="2"/>
                          <w:rPr>
                            <w:color w:val="1E1E1E"/>
                            <w:sz w:val="28"/>
                            <w:szCs w:val="28"/>
                          </w:rPr>
                        </w:pPr>
                      </w:p>
                    </w:tc>
                    <w:tc>
                      <w:tcPr>
                        <w:tcW w:w="4253" w:type="dxa"/>
                        <w:shd w:val="clear" w:color="auto" w:fill="auto"/>
                        <w:tcMar>
                          <w:top w:w="45" w:type="dxa"/>
                          <w:left w:w="75" w:type="dxa"/>
                          <w:bottom w:w="45" w:type="dxa"/>
                          <w:right w:w="75" w:type="dxa"/>
                        </w:tcMar>
                        <w:hideMark/>
                      </w:tcPr>
                      <w:p w14:paraId="1E0DE05E" w14:textId="77777777" w:rsidR="00C25754" w:rsidRPr="0013552F" w:rsidRDefault="00C25754" w:rsidP="00043145">
                        <w:pPr>
                          <w:textAlignment w:val="baseline"/>
                          <w:outlineLvl w:val="2"/>
                          <w:rPr>
                            <w:color w:val="1E1E1E"/>
                            <w:sz w:val="28"/>
                            <w:szCs w:val="28"/>
                          </w:rPr>
                        </w:pPr>
                        <w:r w:rsidRPr="0013552F">
                          <w:rPr>
                            <w:color w:val="1E1E1E"/>
                            <w:sz w:val="28"/>
                            <w:szCs w:val="28"/>
                          </w:rPr>
                          <w:t>УТВЕРЖДАЮ</w:t>
                        </w:r>
                      </w:p>
                      <w:p w14:paraId="1565353E" w14:textId="77777777" w:rsidR="00C25754" w:rsidRPr="0013552F" w:rsidRDefault="00C25754" w:rsidP="00043145">
                        <w:pPr>
                          <w:textAlignment w:val="baseline"/>
                          <w:outlineLvl w:val="2"/>
                          <w:rPr>
                            <w:color w:val="1E1E1E"/>
                            <w:sz w:val="28"/>
                            <w:szCs w:val="28"/>
                          </w:rPr>
                        </w:pPr>
                        <w:r w:rsidRPr="0013552F">
                          <w:rPr>
                            <w:color w:val="1E1E1E"/>
                            <w:sz w:val="28"/>
                            <w:szCs w:val="28"/>
                          </w:rPr>
                          <w:t>Заместитель руководителя</w:t>
                        </w:r>
                      </w:p>
                      <w:p w14:paraId="66B83CC0" w14:textId="77777777" w:rsidR="00C25754" w:rsidRPr="0013552F" w:rsidRDefault="00C25754" w:rsidP="00043145">
                        <w:pPr>
                          <w:textAlignment w:val="baseline"/>
                          <w:outlineLvl w:val="2"/>
                          <w:rPr>
                            <w:color w:val="1E1E1E"/>
                            <w:sz w:val="28"/>
                            <w:szCs w:val="28"/>
                          </w:rPr>
                        </w:pPr>
                        <w:r w:rsidRPr="0013552F">
                          <w:rPr>
                            <w:color w:val="1E1E1E"/>
                            <w:sz w:val="28"/>
                            <w:szCs w:val="28"/>
                          </w:rPr>
                          <w:t>_______________ Салихова С.А.</w:t>
                        </w:r>
                      </w:p>
                      <w:p w14:paraId="44FF788D" w14:textId="77777777" w:rsidR="00C25754" w:rsidRPr="0013552F" w:rsidRDefault="00C25754" w:rsidP="00043145">
                        <w:pPr>
                          <w:textAlignment w:val="baseline"/>
                          <w:outlineLvl w:val="2"/>
                          <w:rPr>
                            <w:color w:val="1E1E1E"/>
                            <w:sz w:val="28"/>
                            <w:szCs w:val="28"/>
                          </w:rPr>
                        </w:pPr>
                        <w:r w:rsidRPr="0013552F">
                          <w:rPr>
                            <w:color w:val="1E1E1E"/>
                            <w:sz w:val="28"/>
                            <w:szCs w:val="28"/>
                          </w:rPr>
                          <w:t>"____" ____________20___г.</w:t>
                        </w:r>
                      </w:p>
                    </w:tc>
                  </w:tr>
                </w:tbl>
                <w:p w14:paraId="530D1084" w14:textId="77777777" w:rsidR="00C25754" w:rsidRPr="0013552F" w:rsidRDefault="00C25754" w:rsidP="00043145">
                  <w:pPr>
                    <w:textAlignment w:val="baseline"/>
                    <w:outlineLvl w:val="2"/>
                    <w:rPr>
                      <w:color w:val="1E1E1E"/>
                      <w:sz w:val="28"/>
                      <w:szCs w:val="28"/>
                    </w:rPr>
                  </w:pPr>
                </w:p>
                <w:p w14:paraId="373F80A1" w14:textId="77777777" w:rsidR="00C25754" w:rsidRPr="0013552F" w:rsidRDefault="00C25754" w:rsidP="00043145">
                  <w:pPr>
                    <w:jc w:val="center"/>
                    <w:textAlignment w:val="baseline"/>
                    <w:outlineLvl w:val="2"/>
                    <w:rPr>
                      <w:b/>
                      <w:color w:val="1E1E1E"/>
                      <w:sz w:val="28"/>
                      <w:szCs w:val="28"/>
                    </w:rPr>
                  </w:pPr>
                  <w:r w:rsidRPr="0013552F">
                    <w:rPr>
                      <w:b/>
                      <w:color w:val="000000"/>
                      <w:sz w:val="28"/>
                      <w:szCs w:val="28"/>
                    </w:rPr>
                    <w:t xml:space="preserve">Рабочая учебная программа по </w:t>
                  </w:r>
                  <w:r w:rsidRPr="0013552F">
                    <w:rPr>
                      <w:b/>
                      <w:sz w:val="28"/>
                      <w:szCs w:val="28"/>
                    </w:rPr>
                    <w:t>дисциплине</w:t>
                  </w:r>
                  <w:r w:rsidRPr="0013552F">
                    <w:rPr>
                      <w:b/>
                      <w:color w:val="1E1E1E"/>
                      <w:sz w:val="28"/>
                      <w:szCs w:val="28"/>
                    </w:rPr>
                    <w:t xml:space="preserve"> </w:t>
                  </w:r>
                </w:p>
                <w:p w14:paraId="1A3670D0" w14:textId="77777777" w:rsidR="00C25754" w:rsidRPr="0013552F" w:rsidRDefault="00C25754" w:rsidP="00043145">
                  <w:pPr>
                    <w:jc w:val="center"/>
                    <w:textAlignment w:val="baseline"/>
                    <w:outlineLvl w:val="2"/>
                    <w:rPr>
                      <w:b/>
                      <w:color w:val="1E1E1E"/>
                      <w:sz w:val="28"/>
                      <w:szCs w:val="28"/>
                    </w:rPr>
                  </w:pPr>
                </w:p>
                <w:p w14:paraId="3592AA9D" w14:textId="77777777" w:rsidR="00C25754" w:rsidRPr="0013552F" w:rsidRDefault="00C25754" w:rsidP="00043145">
                  <w:pPr>
                    <w:jc w:val="center"/>
                    <w:textAlignment w:val="baseline"/>
                    <w:rPr>
                      <w:b/>
                      <w:bCs/>
                      <w:color w:val="000000"/>
                      <w:spacing w:val="2"/>
                      <w:sz w:val="28"/>
                      <w:szCs w:val="28"/>
                      <w:u w:val="single"/>
                    </w:rPr>
                  </w:pPr>
                  <w:r w:rsidRPr="0013552F">
                    <w:rPr>
                      <w:b/>
                      <w:bCs/>
                      <w:color w:val="000000"/>
                      <w:spacing w:val="2"/>
                      <w:sz w:val="28"/>
                      <w:szCs w:val="28"/>
                      <w:u w:val="single"/>
                    </w:rPr>
                    <w:t>История Казахстана</w:t>
                  </w:r>
                </w:p>
                <w:p w14:paraId="56A814B6" w14:textId="77777777" w:rsidR="00C25754" w:rsidRPr="0013552F" w:rsidRDefault="00C25754" w:rsidP="00043145">
                  <w:pPr>
                    <w:jc w:val="center"/>
                    <w:textAlignment w:val="baseline"/>
                    <w:rPr>
                      <w:color w:val="000000"/>
                      <w:spacing w:val="2"/>
                      <w:sz w:val="28"/>
                      <w:szCs w:val="28"/>
                    </w:rPr>
                  </w:pPr>
                  <w:r w:rsidRPr="0013552F">
                    <w:rPr>
                      <w:color w:val="000000"/>
                      <w:spacing w:val="2"/>
                      <w:sz w:val="28"/>
                      <w:szCs w:val="28"/>
                    </w:rPr>
                    <w:t>(наименование модуля или дисциплины)</w:t>
                  </w:r>
                </w:p>
                <w:p w14:paraId="092F757E" w14:textId="77777777" w:rsidR="00C25754" w:rsidRPr="0013552F" w:rsidRDefault="00C25754" w:rsidP="00043145">
                  <w:pPr>
                    <w:jc w:val="center"/>
                    <w:textAlignment w:val="baseline"/>
                    <w:rPr>
                      <w:color w:val="000000"/>
                      <w:spacing w:val="2"/>
                      <w:sz w:val="28"/>
                      <w:szCs w:val="28"/>
                    </w:rPr>
                  </w:pPr>
                </w:p>
                <w:p w14:paraId="7CBB2169" w14:textId="77777777" w:rsidR="00C25754" w:rsidRPr="0013552F" w:rsidRDefault="00C25754" w:rsidP="00043145">
                  <w:pPr>
                    <w:textAlignment w:val="baseline"/>
                    <w:rPr>
                      <w:color w:val="000000"/>
                      <w:spacing w:val="2"/>
                      <w:sz w:val="28"/>
                      <w:szCs w:val="28"/>
                    </w:rPr>
                  </w:pPr>
                  <w:r w:rsidRPr="0013552F">
                    <w:rPr>
                      <w:b/>
                      <w:bCs/>
                      <w:spacing w:val="2"/>
                      <w:sz w:val="28"/>
                      <w:szCs w:val="28"/>
                    </w:rPr>
                    <w:t>- Специальность</w:t>
                  </w:r>
                  <w:r w:rsidRPr="0013552F">
                    <w:rPr>
                      <w:spacing w:val="2"/>
                      <w:sz w:val="28"/>
                      <w:szCs w:val="28"/>
                    </w:rPr>
                    <w:t xml:space="preserve"> </w:t>
                  </w:r>
                  <w:r w:rsidRPr="0013552F">
                    <w:rPr>
                      <w:spacing w:val="2"/>
                      <w:sz w:val="28"/>
                      <w:szCs w:val="28"/>
                    </w:rPr>
                    <w:br/>
                  </w:r>
                  <w:r w:rsidRPr="0013552F">
                    <w:rPr>
                      <w:b/>
                      <w:bCs/>
                      <w:spacing w:val="2"/>
                      <w:sz w:val="28"/>
                      <w:szCs w:val="28"/>
                    </w:rPr>
                    <w:t>Квалификация</w:t>
                  </w:r>
                  <w:r w:rsidRPr="0013552F">
                    <w:rPr>
                      <w:spacing w:val="2"/>
                      <w:sz w:val="28"/>
                      <w:szCs w:val="28"/>
                    </w:rPr>
                    <w:t xml:space="preserve"> </w:t>
                  </w:r>
                </w:p>
                <w:p w14:paraId="31FDB3A7" w14:textId="77777777" w:rsidR="00C25754" w:rsidRPr="0013552F" w:rsidRDefault="00C25754" w:rsidP="00043145">
                  <w:pPr>
                    <w:textAlignment w:val="baseline"/>
                    <w:rPr>
                      <w:b/>
                      <w:bCs/>
                      <w:color w:val="000000"/>
                      <w:spacing w:val="2"/>
                      <w:sz w:val="28"/>
                      <w:szCs w:val="28"/>
                    </w:rPr>
                  </w:pPr>
                  <w:r w:rsidRPr="0013552F">
                    <w:rPr>
                      <w:color w:val="000000"/>
                      <w:spacing w:val="2"/>
                      <w:sz w:val="28"/>
                      <w:szCs w:val="28"/>
                    </w:rPr>
                    <w:br/>
                  </w:r>
                  <w:r w:rsidRPr="0013552F">
                    <w:rPr>
                      <w:b/>
                      <w:bCs/>
                      <w:color w:val="000000"/>
                      <w:spacing w:val="2"/>
                      <w:sz w:val="28"/>
                      <w:szCs w:val="28"/>
                    </w:rPr>
                    <w:t>Форма обучения</w:t>
                  </w:r>
                  <w:r w:rsidRPr="0013552F">
                    <w:rPr>
                      <w:color w:val="000000"/>
                      <w:spacing w:val="2"/>
                      <w:sz w:val="28"/>
                      <w:szCs w:val="28"/>
                    </w:rPr>
                    <w:t xml:space="preserve"> очная на базе основного среднего образования</w:t>
                  </w:r>
                  <w:r w:rsidRPr="0013552F">
                    <w:rPr>
                      <w:color w:val="000000"/>
                      <w:spacing w:val="2"/>
                      <w:sz w:val="28"/>
                      <w:szCs w:val="28"/>
                    </w:rPr>
                    <w:br/>
                  </w:r>
                </w:p>
                <w:p w14:paraId="6CE1E6E8" w14:textId="77777777" w:rsidR="00C25754" w:rsidRPr="0013552F" w:rsidRDefault="00C25754" w:rsidP="00043145">
                  <w:pPr>
                    <w:textAlignment w:val="baseline"/>
                    <w:rPr>
                      <w:b/>
                      <w:bCs/>
                      <w:color w:val="000000"/>
                      <w:spacing w:val="2"/>
                      <w:sz w:val="28"/>
                      <w:szCs w:val="28"/>
                    </w:rPr>
                  </w:pPr>
                  <w:r w:rsidRPr="0013552F">
                    <w:rPr>
                      <w:b/>
                      <w:bCs/>
                      <w:color w:val="000000"/>
                      <w:spacing w:val="2"/>
                      <w:sz w:val="28"/>
                      <w:szCs w:val="28"/>
                    </w:rPr>
                    <w:t>Общее количество часов</w:t>
                  </w:r>
                  <w:r w:rsidRPr="0013552F">
                    <w:rPr>
                      <w:color w:val="000000"/>
                      <w:spacing w:val="2"/>
                      <w:sz w:val="28"/>
                      <w:szCs w:val="28"/>
                    </w:rPr>
                    <w:t xml:space="preserve">  </w:t>
                  </w:r>
                  <w:proofErr w:type="gramStart"/>
                  <w:r w:rsidRPr="0013552F">
                    <w:rPr>
                      <w:color w:val="000000"/>
                      <w:spacing w:val="2"/>
                      <w:sz w:val="28"/>
                      <w:szCs w:val="28"/>
                    </w:rPr>
                    <w:t xml:space="preserve">  ,</w:t>
                  </w:r>
                  <w:proofErr w:type="gramEnd"/>
                  <w:r w:rsidRPr="0013552F">
                    <w:rPr>
                      <w:color w:val="000000"/>
                      <w:spacing w:val="2"/>
                      <w:sz w:val="28"/>
                      <w:szCs w:val="28"/>
                    </w:rPr>
                    <w:t xml:space="preserve"> кредитов </w:t>
                  </w:r>
                  <w:r w:rsidRPr="0013552F">
                    <w:rPr>
                      <w:color w:val="000000"/>
                      <w:spacing w:val="2"/>
                      <w:sz w:val="28"/>
                      <w:szCs w:val="28"/>
                    </w:rPr>
                    <w:br/>
                  </w:r>
                </w:p>
                <w:p w14:paraId="316438EF" w14:textId="77777777" w:rsidR="00C25754" w:rsidRPr="0013552F" w:rsidRDefault="00C25754" w:rsidP="00043145">
                  <w:pPr>
                    <w:textAlignment w:val="baseline"/>
                    <w:rPr>
                      <w:color w:val="000000"/>
                      <w:spacing w:val="2"/>
                      <w:sz w:val="28"/>
                      <w:szCs w:val="28"/>
                    </w:rPr>
                  </w:pPr>
                  <w:r w:rsidRPr="0013552F">
                    <w:rPr>
                      <w:b/>
                      <w:bCs/>
                      <w:color w:val="000000"/>
                      <w:spacing w:val="2"/>
                      <w:sz w:val="28"/>
                      <w:szCs w:val="28"/>
                    </w:rPr>
                    <w:t xml:space="preserve">Разработчик </w:t>
                  </w:r>
                  <w:r w:rsidRPr="0013552F">
                    <w:rPr>
                      <w:color w:val="000000"/>
                      <w:spacing w:val="2"/>
                      <w:sz w:val="28"/>
                      <w:szCs w:val="28"/>
                    </w:rPr>
                    <w:t xml:space="preserve">(-и) </w:t>
                  </w:r>
                </w:p>
                <w:p w14:paraId="6CE8FCF7" w14:textId="77777777" w:rsidR="00C25754" w:rsidRPr="0013552F" w:rsidRDefault="00C25754" w:rsidP="00043145">
                  <w:pPr>
                    <w:textAlignment w:val="baseline"/>
                    <w:rPr>
                      <w:color w:val="000000"/>
                      <w:spacing w:val="2"/>
                      <w:sz w:val="28"/>
                      <w:szCs w:val="28"/>
                    </w:rPr>
                  </w:pPr>
                  <w:r w:rsidRPr="0013552F">
                    <w:rPr>
                      <w:color w:val="000000"/>
                      <w:spacing w:val="2"/>
                      <w:sz w:val="28"/>
                      <w:szCs w:val="28"/>
                    </w:rPr>
                    <w:t xml:space="preserve">(подпись) Ф.И.О. (при его наличии) </w:t>
                  </w:r>
                </w:p>
                <w:p w14:paraId="413D8F42" w14:textId="77777777" w:rsidR="003A5AA1" w:rsidRPr="0013552F" w:rsidRDefault="003A5AA1" w:rsidP="00043145">
                  <w:pPr>
                    <w:textAlignment w:val="baseline"/>
                    <w:rPr>
                      <w:color w:val="000000"/>
                      <w:spacing w:val="2"/>
                      <w:sz w:val="28"/>
                      <w:szCs w:val="28"/>
                    </w:rPr>
                  </w:pPr>
                </w:p>
                <w:p w14:paraId="71ADB6CF" w14:textId="77777777" w:rsidR="003A5AA1" w:rsidRPr="0013552F" w:rsidRDefault="003A5AA1" w:rsidP="00043145">
                  <w:pPr>
                    <w:tabs>
                      <w:tab w:val="left" w:pos="0"/>
                    </w:tabs>
                    <w:jc w:val="right"/>
                    <w:rPr>
                      <w:b/>
                      <w:sz w:val="28"/>
                      <w:szCs w:val="28"/>
                    </w:rPr>
                  </w:pPr>
                  <w:r w:rsidRPr="0013552F">
                    <w:rPr>
                      <w:b/>
                      <w:sz w:val="28"/>
                      <w:szCs w:val="28"/>
                    </w:rPr>
                    <w:t>Приложение№2</w:t>
                  </w:r>
                </w:p>
                <w:p w14:paraId="304B0941" w14:textId="77777777" w:rsidR="003A5AA1" w:rsidRPr="0013552F" w:rsidRDefault="003A5AA1" w:rsidP="00043145">
                  <w:pPr>
                    <w:tabs>
                      <w:tab w:val="left" w:pos="0"/>
                    </w:tabs>
                    <w:jc w:val="right"/>
                    <w:rPr>
                      <w:b/>
                      <w:sz w:val="28"/>
                      <w:szCs w:val="28"/>
                    </w:rPr>
                  </w:pPr>
                </w:p>
                <w:p w14:paraId="49AEC560" w14:textId="77777777" w:rsidR="003A5AA1" w:rsidRPr="0013552F" w:rsidRDefault="003A5AA1" w:rsidP="00043145">
                  <w:pPr>
                    <w:tabs>
                      <w:tab w:val="left" w:pos="0"/>
                    </w:tabs>
                    <w:jc w:val="center"/>
                    <w:rPr>
                      <w:b/>
                      <w:sz w:val="28"/>
                      <w:szCs w:val="28"/>
                    </w:rPr>
                  </w:pPr>
                  <w:r w:rsidRPr="0013552F">
                    <w:rPr>
                      <w:b/>
                      <w:bCs/>
                      <w:sz w:val="28"/>
                      <w:szCs w:val="28"/>
                    </w:rPr>
                    <w:t>Пояснительная записка</w:t>
                  </w:r>
                </w:p>
                <w:p w14:paraId="50D6C7A5" w14:textId="77777777" w:rsidR="003A5AA1" w:rsidRPr="0013552F" w:rsidRDefault="003A5AA1" w:rsidP="00043145">
                  <w:pPr>
                    <w:textAlignment w:val="baseline"/>
                    <w:rPr>
                      <w:color w:val="000000"/>
                      <w:spacing w:val="2"/>
                      <w:sz w:val="28"/>
                      <w:szCs w:val="28"/>
                    </w:rPr>
                  </w:pPr>
                </w:p>
                <w:p w14:paraId="5AB5E1A0" w14:textId="77777777" w:rsidR="003A5AA1" w:rsidRPr="0013552F" w:rsidRDefault="00C25754" w:rsidP="00043145">
                  <w:pPr>
                    <w:textAlignment w:val="baseline"/>
                    <w:rPr>
                      <w:color w:val="000000" w:themeColor="text1"/>
                      <w:sz w:val="28"/>
                      <w:szCs w:val="28"/>
                    </w:rPr>
                  </w:pPr>
                  <w:r w:rsidRPr="0013552F">
                    <w:rPr>
                      <w:color w:val="000000"/>
                      <w:spacing w:val="2"/>
                      <w:sz w:val="28"/>
                      <w:szCs w:val="28"/>
                    </w:rPr>
                    <w:t xml:space="preserve">                               </w:t>
                  </w:r>
                </w:p>
                <w:tbl>
                  <w:tblPr>
                    <w:tblpPr w:leftFromText="180" w:rightFromText="180" w:vertAnchor="page" w:horzAnchor="margin" w:tblpXSpec="center" w:tblpY="183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524"/>
                    <w:gridCol w:w="6685"/>
                  </w:tblGrid>
                  <w:tr w:rsidR="003A5AA1" w:rsidRPr="0013552F" w14:paraId="5451A000" w14:textId="77777777" w:rsidTr="003A5AA1">
                    <w:trPr>
                      <w:trHeight w:val="245"/>
                    </w:trPr>
                    <w:tc>
                      <w:tcPr>
                        <w:tcW w:w="2524" w:type="dxa"/>
                      </w:tcPr>
                      <w:p w14:paraId="0E9DAB6B" w14:textId="77777777" w:rsidR="003A5AA1" w:rsidRPr="0013552F" w:rsidRDefault="003A5AA1" w:rsidP="00043145">
                        <w:pPr>
                          <w:autoSpaceDE w:val="0"/>
                          <w:autoSpaceDN w:val="0"/>
                          <w:adjustRightInd w:val="0"/>
                          <w:rPr>
                            <w:sz w:val="28"/>
                            <w:szCs w:val="28"/>
                          </w:rPr>
                        </w:pPr>
                        <w:r w:rsidRPr="0013552F">
                          <w:rPr>
                            <w:sz w:val="28"/>
                            <w:szCs w:val="28"/>
                          </w:rPr>
                          <w:t>Описание дисциплины/</w:t>
                        </w:r>
                      </w:p>
                      <w:p w14:paraId="51C5D7C0" w14:textId="77777777" w:rsidR="003A5AA1" w:rsidRPr="0013552F" w:rsidRDefault="003A5AA1" w:rsidP="00043145">
                        <w:pPr>
                          <w:autoSpaceDE w:val="0"/>
                          <w:autoSpaceDN w:val="0"/>
                          <w:adjustRightInd w:val="0"/>
                          <w:rPr>
                            <w:rFonts w:eastAsia="Calibri"/>
                            <w:sz w:val="28"/>
                            <w:szCs w:val="28"/>
                          </w:rPr>
                        </w:pPr>
                        <w:r w:rsidRPr="0013552F">
                          <w:rPr>
                            <w:sz w:val="28"/>
                            <w:szCs w:val="28"/>
                          </w:rPr>
                          <w:t>модуля</w:t>
                        </w:r>
                      </w:p>
                    </w:tc>
                    <w:tc>
                      <w:tcPr>
                        <w:tcW w:w="6685" w:type="dxa"/>
                      </w:tcPr>
                      <w:p w14:paraId="2DF2BD37" w14:textId="77777777" w:rsidR="003A5AA1" w:rsidRPr="0013552F" w:rsidRDefault="003A5AA1" w:rsidP="00043145">
                        <w:pPr>
                          <w:ind w:firstLine="567"/>
                          <w:rPr>
                            <w:rFonts w:eastAsia="Calibri"/>
                            <w:sz w:val="28"/>
                            <w:szCs w:val="28"/>
                          </w:rPr>
                        </w:pPr>
                      </w:p>
                    </w:tc>
                  </w:tr>
                  <w:tr w:rsidR="003A5AA1" w:rsidRPr="0013552F" w14:paraId="7AEED6E3" w14:textId="77777777" w:rsidTr="003A5AA1">
                    <w:trPr>
                      <w:trHeight w:val="290"/>
                    </w:trPr>
                    <w:tc>
                      <w:tcPr>
                        <w:tcW w:w="2524" w:type="dxa"/>
                        <w:shd w:val="clear" w:color="auto" w:fill="auto"/>
                      </w:tcPr>
                      <w:p w14:paraId="5A74029B" w14:textId="77777777" w:rsidR="003A5AA1" w:rsidRPr="0013552F" w:rsidRDefault="003A5AA1" w:rsidP="00043145">
                        <w:pPr>
                          <w:autoSpaceDE w:val="0"/>
                          <w:autoSpaceDN w:val="0"/>
                          <w:adjustRightInd w:val="0"/>
                          <w:rPr>
                            <w:rFonts w:eastAsia="Calibri"/>
                            <w:sz w:val="28"/>
                            <w:szCs w:val="28"/>
                          </w:rPr>
                        </w:pPr>
                        <w:r w:rsidRPr="0013552F">
                          <w:rPr>
                            <w:rFonts w:eastAsia="Calibri"/>
                            <w:sz w:val="28"/>
                            <w:szCs w:val="28"/>
                          </w:rPr>
                          <w:t>Формируемые компетенции</w:t>
                        </w:r>
                      </w:p>
                    </w:tc>
                    <w:tc>
                      <w:tcPr>
                        <w:tcW w:w="6685" w:type="dxa"/>
                        <w:shd w:val="clear" w:color="auto" w:fill="auto"/>
                      </w:tcPr>
                      <w:p w14:paraId="2F94CFA6" w14:textId="77777777" w:rsidR="003A5AA1" w:rsidRPr="0013552F" w:rsidRDefault="003A5AA1" w:rsidP="00043145">
                        <w:pPr>
                          <w:tabs>
                            <w:tab w:val="left" w:pos="567"/>
                          </w:tabs>
                          <w:contextualSpacing/>
                          <w:rPr>
                            <w:rFonts w:eastAsia="Calibri"/>
                            <w:sz w:val="28"/>
                            <w:szCs w:val="28"/>
                            <w:lang w:val="kk-KZ"/>
                          </w:rPr>
                        </w:pPr>
                      </w:p>
                    </w:tc>
                  </w:tr>
                  <w:tr w:rsidR="003A5AA1" w:rsidRPr="0013552F" w14:paraId="441598F9" w14:textId="77777777" w:rsidTr="003A5AA1">
                    <w:trPr>
                      <w:trHeight w:val="290"/>
                    </w:trPr>
                    <w:tc>
                      <w:tcPr>
                        <w:tcW w:w="2524" w:type="dxa"/>
                        <w:shd w:val="clear" w:color="auto" w:fill="auto"/>
                      </w:tcPr>
                      <w:p w14:paraId="37B6BC86" w14:textId="77777777" w:rsidR="003A5AA1" w:rsidRPr="0013552F" w:rsidRDefault="003A5AA1" w:rsidP="00043145">
                        <w:pPr>
                          <w:autoSpaceDE w:val="0"/>
                          <w:autoSpaceDN w:val="0"/>
                          <w:adjustRightInd w:val="0"/>
                          <w:rPr>
                            <w:rFonts w:eastAsia="Calibri"/>
                            <w:sz w:val="28"/>
                            <w:szCs w:val="28"/>
                          </w:rPr>
                        </w:pPr>
                        <w:proofErr w:type="spellStart"/>
                        <w:r w:rsidRPr="0013552F">
                          <w:rPr>
                            <w:rFonts w:eastAsia="Calibri"/>
                            <w:sz w:val="28"/>
                            <w:szCs w:val="28"/>
                          </w:rPr>
                          <w:t>Пререквизиты</w:t>
                        </w:r>
                        <w:proofErr w:type="spellEnd"/>
                      </w:p>
                    </w:tc>
                    <w:tc>
                      <w:tcPr>
                        <w:tcW w:w="6685" w:type="dxa"/>
                        <w:shd w:val="clear" w:color="auto" w:fill="auto"/>
                      </w:tcPr>
                      <w:p w14:paraId="786B3678" w14:textId="77777777" w:rsidR="003A5AA1" w:rsidRPr="0013552F" w:rsidRDefault="003A5AA1" w:rsidP="00043145">
                        <w:pPr>
                          <w:rPr>
                            <w:sz w:val="28"/>
                            <w:szCs w:val="28"/>
                          </w:rPr>
                        </w:pPr>
                      </w:p>
                    </w:tc>
                  </w:tr>
                  <w:tr w:rsidR="003A5AA1" w:rsidRPr="0013552F" w14:paraId="399D2A5B" w14:textId="77777777" w:rsidTr="003A5AA1">
                    <w:trPr>
                      <w:trHeight w:val="290"/>
                    </w:trPr>
                    <w:tc>
                      <w:tcPr>
                        <w:tcW w:w="2524" w:type="dxa"/>
                        <w:shd w:val="clear" w:color="auto" w:fill="auto"/>
                      </w:tcPr>
                      <w:p w14:paraId="0B9A5A35" w14:textId="77777777" w:rsidR="003A5AA1" w:rsidRPr="0013552F" w:rsidRDefault="003A5AA1" w:rsidP="00043145">
                        <w:pPr>
                          <w:autoSpaceDE w:val="0"/>
                          <w:autoSpaceDN w:val="0"/>
                          <w:adjustRightInd w:val="0"/>
                          <w:rPr>
                            <w:rFonts w:eastAsia="Calibri"/>
                            <w:sz w:val="28"/>
                            <w:szCs w:val="28"/>
                          </w:rPr>
                        </w:pPr>
                        <w:proofErr w:type="spellStart"/>
                        <w:r w:rsidRPr="0013552F">
                          <w:rPr>
                            <w:rFonts w:eastAsia="Calibri"/>
                            <w:sz w:val="28"/>
                            <w:szCs w:val="28"/>
                          </w:rPr>
                          <w:t>Постреквизиты</w:t>
                        </w:r>
                        <w:proofErr w:type="spellEnd"/>
                      </w:p>
                    </w:tc>
                    <w:tc>
                      <w:tcPr>
                        <w:tcW w:w="6685" w:type="dxa"/>
                        <w:shd w:val="clear" w:color="auto" w:fill="auto"/>
                      </w:tcPr>
                      <w:p w14:paraId="3B835D40" w14:textId="77777777" w:rsidR="003A5AA1" w:rsidRPr="0013552F" w:rsidRDefault="003A5AA1" w:rsidP="00043145">
                        <w:pPr>
                          <w:tabs>
                            <w:tab w:val="left" w:pos="677"/>
                          </w:tabs>
                          <w:autoSpaceDE w:val="0"/>
                          <w:autoSpaceDN w:val="0"/>
                          <w:adjustRightInd w:val="0"/>
                          <w:ind w:firstLine="110"/>
                          <w:rPr>
                            <w:rFonts w:eastAsia="Calibri"/>
                            <w:sz w:val="28"/>
                            <w:szCs w:val="28"/>
                          </w:rPr>
                        </w:pPr>
                      </w:p>
                    </w:tc>
                  </w:tr>
                  <w:tr w:rsidR="003A5AA1" w:rsidRPr="0013552F" w14:paraId="0BFC8B79" w14:textId="77777777" w:rsidTr="003A5AA1">
                    <w:trPr>
                      <w:trHeight w:val="625"/>
                    </w:trPr>
                    <w:tc>
                      <w:tcPr>
                        <w:tcW w:w="2524" w:type="dxa"/>
                        <w:shd w:val="clear" w:color="auto" w:fill="auto"/>
                      </w:tcPr>
                      <w:p w14:paraId="5D6EB12F" w14:textId="77777777" w:rsidR="003A5AA1" w:rsidRPr="0013552F" w:rsidRDefault="003A5AA1" w:rsidP="00043145">
                        <w:pPr>
                          <w:autoSpaceDE w:val="0"/>
                          <w:autoSpaceDN w:val="0"/>
                          <w:adjustRightInd w:val="0"/>
                          <w:rPr>
                            <w:rFonts w:eastAsia="Calibri"/>
                            <w:sz w:val="28"/>
                            <w:szCs w:val="28"/>
                          </w:rPr>
                        </w:pPr>
                        <w:r w:rsidRPr="0013552F">
                          <w:rPr>
                            <w:rFonts w:eastAsia="Calibri"/>
                            <w:sz w:val="28"/>
                            <w:szCs w:val="28"/>
                          </w:rPr>
                          <w:t>Необходимые средства обучения, оборудование</w:t>
                        </w:r>
                      </w:p>
                    </w:tc>
                    <w:tc>
                      <w:tcPr>
                        <w:tcW w:w="6685" w:type="dxa"/>
                        <w:shd w:val="clear" w:color="auto" w:fill="auto"/>
                      </w:tcPr>
                      <w:p w14:paraId="7A9046E4" w14:textId="77777777" w:rsidR="003A5AA1" w:rsidRPr="0013552F" w:rsidRDefault="003A5AA1" w:rsidP="00043145">
                        <w:pPr>
                          <w:tabs>
                            <w:tab w:val="left" w:pos="426"/>
                          </w:tabs>
                          <w:rPr>
                            <w:rFonts w:eastAsia="Calibri"/>
                            <w:sz w:val="28"/>
                            <w:szCs w:val="28"/>
                          </w:rPr>
                        </w:pPr>
                      </w:p>
                    </w:tc>
                  </w:tr>
                  <w:tr w:rsidR="003A5AA1" w:rsidRPr="0013552F" w14:paraId="19587DB0" w14:textId="77777777" w:rsidTr="003A5AA1">
                    <w:trPr>
                      <w:trHeight w:val="290"/>
                    </w:trPr>
                    <w:tc>
                      <w:tcPr>
                        <w:tcW w:w="9209" w:type="dxa"/>
                        <w:gridSpan w:val="2"/>
                        <w:shd w:val="clear" w:color="auto" w:fill="auto"/>
                      </w:tcPr>
                      <w:p w14:paraId="727F5122" w14:textId="77777777" w:rsidR="003A5AA1" w:rsidRPr="0013552F" w:rsidRDefault="003A5AA1" w:rsidP="00043145">
                        <w:pPr>
                          <w:autoSpaceDE w:val="0"/>
                          <w:autoSpaceDN w:val="0"/>
                          <w:adjustRightInd w:val="0"/>
                          <w:jc w:val="center"/>
                          <w:rPr>
                            <w:rFonts w:eastAsia="Calibri"/>
                            <w:sz w:val="28"/>
                            <w:szCs w:val="28"/>
                          </w:rPr>
                        </w:pPr>
                        <w:r w:rsidRPr="0013552F">
                          <w:rPr>
                            <w:rFonts w:eastAsia="Calibri"/>
                            <w:sz w:val="28"/>
                            <w:szCs w:val="28"/>
                          </w:rPr>
                          <w:t>Контактная информация преподавателя (ей):</w:t>
                        </w:r>
                      </w:p>
                    </w:tc>
                  </w:tr>
                  <w:tr w:rsidR="003A5AA1" w:rsidRPr="0013552F" w14:paraId="3B88B604" w14:textId="77777777" w:rsidTr="003A5AA1">
                    <w:trPr>
                      <w:trHeight w:val="290"/>
                    </w:trPr>
                    <w:tc>
                      <w:tcPr>
                        <w:tcW w:w="2524" w:type="dxa"/>
                        <w:vMerge w:val="restart"/>
                      </w:tcPr>
                      <w:p w14:paraId="72DA97FC" w14:textId="77777777" w:rsidR="003A5AA1" w:rsidRPr="0013552F" w:rsidRDefault="003A5AA1" w:rsidP="00043145">
                        <w:pPr>
                          <w:autoSpaceDE w:val="0"/>
                          <w:autoSpaceDN w:val="0"/>
                          <w:adjustRightInd w:val="0"/>
                          <w:rPr>
                            <w:rFonts w:eastAsia="Calibri"/>
                            <w:sz w:val="28"/>
                            <w:szCs w:val="28"/>
                          </w:rPr>
                        </w:pPr>
                        <w:r w:rsidRPr="0013552F">
                          <w:rPr>
                            <w:rFonts w:eastAsia="Calibri"/>
                            <w:sz w:val="28"/>
                            <w:szCs w:val="28"/>
                          </w:rPr>
                          <w:t>Ф.И.О. (при его наличии)</w:t>
                        </w:r>
                      </w:p>
                    </w:tc>
                    <w:tc>
                      <w:tcPr>
                        <w:tcW w:w="6685" w:type="dxa"/>
                        <w:shd w:val="clear" w:color="auto" w:fill="auto"/>
                      </w:tcPr>
                      <w:p w14:paraId="47059096" w14:textId="77777777" w:rsidR="003A5AA1" w:rsidRPr="0013552F" w:rsidRDefault="003A5AA1" w:rsidP="00043145">
                        <w:pPr>
                          <w:autoSpaceDE w:val="0"/>
                          <w:autoSpaceDN w:val="0"/>
                          <w:adjustRightInd w:val="0"/>
                          <w:rPr>
                            <w:rFonts w:eastAsia="Calibri"/>
                            <w:sz w:val="28"/>
                            <w:szCs w:val="28"/>
                          </w:rPr>
                        </w:pPr>
                        <w:r w:rsidRPr="0013552F">
                          <w:rPr>
                            <w:rFonts w:eastAsia="Calibri"/>
                            <w:sz w:val="28"/>
                            <w:szCs w:val="28"/>
                          </w:rPr>
                          <w:t>тел.:</w:t>
                        </w:r>
                      </w:p>
                    </w:tc>
                  </w:tr>
                  <w:tr w:rsidR="003A5AA1" w:rsidRPr="0013552F" w14:paraId="38A3C91D" w14:textId="77777777" w:rsidTr="003A5AA1">
                    <w:trPr>
                      <w:trHeight w:val="290"/>
                    </w:trPr>
                    <w:tc>
                      <w:tcPr>
                        <w:tcW w:w="2524" w:type="dxa"/>
                        <w:vMerge/>
                      </w:tcPr>
                      <w:p w14:paraId="06BB8409" w14:textId="77777777" w:rsidR="003A5AA1" w:rsidRPr="0013552F" w:rsidRDefault="003A5AA1" w:rsidP="00043145">
                        <w:pPr>
                          <w:autoSpaceDE w:val="0"/>
                          <w:autoSpaceDN w:val="0"/>
                          <w:adjustRightInd w:val="0"/>
                          <w:jc w:val="right"/>
                          <w:rPr>
                            <w:rFonts w:eastAsia="Calibri"/>
                            <w:sz w:val="28"/>
                            <w:szCs w:val="28"/>
                          </w:rPr>
                        </w:pPr>
                      </w:p>
                    </w:tc>
                    <w:tc>
                      <w:tcPr>
                        <w:tcW w:w="6685" w:type="dxa"/>
                      </w:tcPr>
                      <w:p w14:paraId="62C4F2CF" w14:textId="77777777" w:rsidR="003A5AA1" w:rsidRPr="0013552F" w:rsidRDefault="003A5AA1" w:rsidP="00043145">
                        <w:pPr>
                          <w:autoSpaceDE w:val="0"/>
                          <w:autoSpaceDN w:val="0"/>
                          <w:adjustRightInd w:val="0"/>
                          <w:rPr>
                            <w:rFonts w:eastAsia="Calibri"/>
                            <w:sz w:val="28"/>
                            <w:szCs w:val="28"/>
                            <w:lang w:val="en-US"/>
                          </w:rPr>
                        </w:pPr>
                        <w:r w:rsidRPr="0013552F">
                          <w:rPr>
                            <w:rFonts w:eastAsia="Calibri"/>
                            <w:sz w:val="28"/>
                            <w:szCs w:val="28"/>
                          </w:rPr>
                          <w:t>е</w:t>
                        </w:r>
                        <w:r w:rsidRPr="0013552F">
                          <w:rPr>
                            <w:rFonts w:eastAsia="Calibri"/>
                            <w:sz w:val="28"/>
                            <w:szCs w:val="28"/>
                            <w:lang w:val="en-US"/>
                          </w:rPr>
                          <w:t xml:space="preserve">-mail: </w:t>
                        </w:r>
                      </w:p>
                    </w:tc>
                  </w:tr>
                </w:tbl>
                <w:p w14:paraId="7E67362C" w14:textId="77777777" w:rsidR="00C25754" w:rsidRPr="0013552F" w:rsidRDefault="00C25754" w:rsidP="00043145">
                  <w:pPr>
                    <w:textAlignment w:val="baseline"/>
                    <w:rPr>
                      <w:color w:val="000000" w:themeColor="text1"/>
                      <w:sz w:val="28"/>
                      <w:szCs w:val="28"/>
                    </w:rPr>
                  </w:pPr>
                </w:p>
              </w:tc>
            </w:tr>
          </w:tbl>
          <w:p w14:paraId="14FA4927" w14:textId="77777777" w:rsidR="00C25754" w:rsidRPr="0013552F" w:rsidRDefault="00C25754" w:rsidP="00043145">
            <w:pPr>
              <w:tabs>
                <w:tab w:val="left" w:pos="0"/>
              </w:tabs>
              <w:jc w:val="right"/>
              <w:rPr>
                <w:b/>
                <w:bCs/>
                <w:color w:val="000000"/>
                <w:sz w:val="28"/>
                <w:szCs w:val="28"/>
              </w:rPr>
            </w:pPr>
          </w:p>
          <w:p w14:paraId="60D50CF8" w14:textId="77777777" w:rsidR="003F34AC" w:rsidRPr="0013552F" w:rsidRDefault="003F34AC" w:rsidP="00043145">
            <w:pPr>
              <w:textAlignment w:val="baseline"/>
              <w:rPr>
                <w:sz w:val="28"/>
                <w:szCs w:val="28"/>
              </w:rPr>
            </w:pPr>
          </w:p>
        </w:tc>
      </w:tr>
    </w:tbl>
    <w:p w14:paraId="33092AC9" w14:textId="77777777" w:rsidR="003F34AC" w:rsidRPr="0013552F" w:rsidRDefault="003F34AC" w:rsidP="00043145">
      <w:pPr>
        <w:tabs>
          <w:tab w:val="left" w:pos="0"/>
        </w:tabs>
        <w:jc w:val="right"/>
        <w:rPr>
          <w:b/>
          <w:sz w:val="28"/>
          <w:szCs w:val="28"/>
        </w:rPr>
      </w:pPr>
      <w:r w:rsidRPr="0013552F">
        <w:rPr>
          <w:b/>
          <w:sz w:val="28"/>
          <w:szCs w:val="28"/>
        </w:rPr>
        <w:lastRenderedPageBreak/>
        <w:t>Приложение№3</w:t>
      </w:r>
    </w:p>
    <w:p w14:paraId="01BB1CE4" w14:textId="77777777" w:rsidR="003F34AC" w:rsidRPr="0013552F" w:rsidRDefault="003F34AC" w:rsidP="00043145">
      <w:pPr>
        <w:pStyle w:val="a7"/>
        <w:ind w:right="2" w:firstLine="707"/>
        <w:jc w:val="both"/>
        <w:rPr>
          <w:sz w:val="28"/>
          <w:szCs w:val="28"/>
        </w:rPr>
      </w:pPr>
    </w:p>
    <w:p w14:paraId="02500F54" w14:textId="77777777" w:rsidR="003F34AC" w:rsidRPr="0013552F" w:rsidRDefault="003F34AC" w:rsidP="00043145">
      <w:pPr>
        <w:jc w:val="center"/>
        <w:rPr>
          <w:b/>
          <w:bCs/>
          <w:sz w:val="28"/>
          <w:szCs w:val="28"/>
        </w:rPr>
      </w:pPr>
      <w:r w:rsidRPr="0013552F">
        <w:rPr>
          <w:b/>
          <w:bCs/>
          <w:sz w:val="28"/>
          <w:szCs w:val="28"/>
        </w:rPr>
        <w:t>Распределение часов по семестрам</w:t>
      </w:r>
    </w:p>
    <w:p w14:paraId="5468BB58" w14:textId="77777777" w:rsidR="003F34AC" w:rsidRPr="0013552F" w:rsidRDefault="003F34AC" w:rsidP="00043145">
      <w:pPr>
        <w:jc w:val="center"/>
        <w:rPr>
          <w:b/>
          <w:bCs/>
          <w:sz w:val="28"/>
          <w:szCs w:val="28"/>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869"/>
        <w:gridCol w:w="925"/>
        <w:gridCol w:w="926"/>
        <w:gridCol w:w="926"/>
        <w:gridCol w:w="926"/>
        <w:gridCol w:w="926"/>
        <w:gridCol w:w="926"/>
        <w:gridCol w:w="926"/>
        <w:gridCol w:w="926"/>
      </w:tblGrid>
      <w:tr w:rsidR="001A086E" w:rsidRPr="0013552F" w14:paraId="02707F69" w14:textId="77777777" w:rsidTr="001A086E">
        <w:tc>
          <w:tcPr>
            <w:tcW w:w="2266" w:type="dxa"/>
            <w:vMerge w:val="restart"/>
            <w:vAlign w:val="center"/>
          </w:tcPr>
          <w:p w14:paraId="50E807CA" w14:textId="77777777" w:rsidR="003F34AC" w:rsidRPr="0013552F" w:rsidRDefault="003F34AC" w:rsidP="00043145">
            <w:pPr>
              <w:jc w:val="center"/>
              <w:rPr>
                <w:b/>
                <w:bCs/>
                <w:sz w:val="28"/>
                <w:szCs w:val="28"/>
              </w:rPr>
            </w:pPr>
            <w:r w:rsidRPr="0013552F">
              <w:rPr>
                <w:sz w:val="28"/>
                <w:szCs w:val="28"/>
              </w:rPr>
              <w:t>Дисциплина/ код и наименование модуля</w:t>
            </w:r>
          </w:p>
        </w:tc>
        <w:tc>
          <w:tcPr>
            <w:tcW w:w="957" w:type="dxa"/>
            <w:vMerge w:val="restart"/>
            <w:vAlign w:val="center"/>
          </w:tcPr>
          <w:p w14:paraId="707FA6FF" w14:textId="77777777" w:rsidR="003F34AC" w:rsidRPr="0013552F" w:rsidRDefault="003F34AC" w:rsidP="00043145">
            <w:pPr>
              <w:jc w:val="center"/>
              <w:rPr>
                <w:b/>
                <w:bCs/>
                <w:sz w:val="28"/>
                <w:szCs w:val="28"/>
              </w:rPr>
            </w:pPr>
            <w:r w:rsidRPr="0013552F">
              <w:rPr>
                <w:sz w:val="28"/>
                <w:szCs w:val="28"/>
              </w:rPr>
              <w:t>Всего часов в модуле</w:t>
            </w:r>
          </w:p>
        </w:tc>
        <w:tc>
          <w:tcPr>
            <w:tcW w:w="6552" w:type="dxa"/>
            <w:gridSpan w:val="8"/>
            <w:vAlign w:val="center"/>
          </w:tcPr>
          <w:p w14:paraId="6C3683F0" w14:textId="77777777" w:rsidR="003F34AC" w:rsidRPr="0013552F" w:rsidRDefault="003F34AC" w:rsidP="00043145">
            <w:pPr>
              <w:jc w:val="center"/>
              <w:rPr>
                <w:b/>
                <w:bCs/>
                <w:sz w:val="28"/>
                <w:szCs w:val="28"/>
              </w:rPr>
            </w:pPr>
            <w:r w:rsidRPr="0013552F">
              <w:rPr>
                <w:sz w:val="28"/>
                <w:szCs w:val="28"/>
              </w:rPr>
              <w:t>В том числе</w:t>
            </w:r>
          </w:p>
        </w:tc>
      </w:tr>
      <w:tr w:rsidR="001A086E" w:rsidRPr="0013552F" w14:paraId="48D4A56D" w14:textId="77777777" w:rsidTr="001A086E">
        <w:tc>
          <w:tcPr>
            <w:tcW w:w="2266" w:type="dxa"/>
            <w:vMerge/>
          </w:tcPr>
          <w:p w14:paraId="30D47DF1" w14:textId="77777777" w:rsidR="003F34AC" w:rsidRPr="0013552F" w:rsidRDefault="003F34AC" w:rsidP="00043145">
            <w:pPr>
              <w:jc w:val="center"/>
              <w:rPr>
                <w:b/>
                <w:bCs/>
                <w:sz w:val="28"/>
                <w:szCs w:val="28"/>
              </w:rPr>
            </w:pPr>
          </w:p>
        </w:tc>
        <w:tc>
          <w:tcPr>
            <w:tcW w:w="957" w:type="dxa"/>
            <w:vMerge/>
          </w:tcPr>
          <w:p w14:paraId="62F05321" w14:textId="77777777" w:rsidR="003F34AC" w:rsidRPr="0013552F" w:rsidRDefault="003F34AC" w:rsidP="00043145">
            <w:pPr>
              <w:jc w:val="center"/>
              <w:rPr>
                <w:b/>
                <w:bCs/>
                <w:sz w:val="28"/>
                <w:szCs w:val="28"/>
              </w:rPr>
            </w:pPr>
          </w:p>
        </w:tc>
        <w:tc>
          <w:tcPr>
            <w:tcW w:w="1638" w:type="dxa"/>
            <w:gridSpan w:val="2"/>
            <w:vAlign w:val="center"/>
          </w:tcPr>
          <w:p w14:paraId="38B1FBE5" w14:textId="77777777" w:rsidR="003F34AC" w:rsidRPr="0013552F" w:rsidRDefault="003F34AC" w:rsidP="00043145">
            <w:pPr>
              <w:jc w:val="center"/>
              <w:rPr>
                <w:b/>
                <w:bCs/>
                <w:sz w:val="28"/>
                <w:szCs w:val="28"/>
              </w:rPr>
            </w:pPr>
            <w:r w:rsidRPr="0013552F">
              <w:rPr>
                <w:sz w:val="28"/>
                <w:szCs w:val="28"/>
              </w:rPr>
              <w:t>1 курс</w:t>
            </w:r>
          </w:p>
        </w:tc>
        <w:tc>
          <w:tcPr>
            <w:tcW w:w="1638" w:type="dxa"/>
            <w:gridSpan w:val="2"/>
            <w:vAlign w:val="center"/>
          </w:tcPr>
          <w:p w14:paraId="1F19510B" w14:textId="77777777" w:rsidR="003F34AC" w:rsidRPr="0013552F" w:rsidRDefault="003F34AC" w:rsidP="00043145">
            <w:pPr>
              <w:jc w:val="center"/>
              <w:rPr>
                <w:b/>
                <w:bCs/>
                <w:sz w:val="28"/>
                <w:szCs w:val="28"/>
              </w:rPr>
            </w:pPr>
            <w:r w:rsidRPr="0013552F">
              <w:rPr>
                <w:sz w:val="28"/>
                <w:szCs w:val="28"/>
              </w:rPr>
              <w:t>2 курс</w:t>
            </w:r>
          </w:p>
        </w:tc>
        <w:tc>
          <w:tcPr>
            <w:tcW w:w="1638" w:type="dxa"/>
            <w:gridSpan w:val="2"/>
            <w:vAlign w:val="center"/>
          </w:tcPr>
          <w:p w14:paraId="2946C619" w14:textId="77777777" w:rsidR="003F34AC" w:rsidRPr="0013552F" w:rsidRDefault="003F34AC" w:rsidP="00043145">
            <w:pPr>
              <w:jc w:val="center"/>
              <w:rPr>
                <w:b/>
                <w:bCs/>
                <w:sz w:val="28"/>
                <w:szCs w:val="28"/>
              </w:rPr>
            </w:pPr>
            <w:r w:rsidRPr="0013552F">
              <w:rPr>
                <w:sz w:val="28"/>
                <w:szCs w:val="28"/>
              </w:rPr>
              <w:t>3 курс</w:t>
            </w:r>
          </w:p>
        </w:tc>
        <w:tc>
          <w:tcPr>
            <w:tcW w:w="1638" w:type="dxa"/>
            <w:gridSpan w:val="2"/>
            <w:vAlign w:val="center"/>
          </w:tcPr>
          <w:p w14:paraId="1B2A8247" w14:textId="77777777" w:rsidR="003F34AC" w:rsidRPr="0013552F" w:rsidRDefault="003F34AC" w:rsidP="00043145">
            <w:pPr>
              <w:jc w:val="center"/>
              <w:rPr>
                <w:b/>
                <w:bCs/>
                <w:sz w:val="28"/>
                <w:szCs w:val="28"/>
              </w:rPr>
            </w:pPr>
            <w:r w:rsidRPr="0013552F">
              <w:rPr>
                <w:sz w:val="28"/>
                <w:szCs w:val="28"/>
              </w:rPr>
              <w:t>4 курс</w:t>
            </w:r>
          </w:p>
        </w:tc>
      </w:tr>
      <w:tr w:rsidR="001A086E" w:rsidRPr="0013552F" w14:paraId="18B353AC" w14:textId="77777777" w:rsidTr="001A086E">
        <w:tc>
          <w:tcPr>
            <w:tcW w:w="2266" w:type="dxa"/>
            <w:vMerge/>
          </w:tcPr>
          <w:p w14:paraId="20DB12F4" w14:textId="77777777" w:rsidR="003F34AC" w:rsidRPr="0013552F" w:rsidRDefault="003F34AC" w:rsidP="00043145">
            <w:pPr>
              <w:jc w:val="center"/>
              <w:rPr>
                <w:b/>
                <w:bCs/>
                <w:sz w:val="28"/>
                <w:szCs w:val="28"/>
              </w:rPr>
            </w:pPr>
          </w:p>
        </w:tc>
        <w:tc>
          <w:tcPr>
            <w:tcW w:w="957" w:type="dxa"/>
            <w:vMerge/>
          </w:tcPr>
          <w:p w14:paraId="0F72D1A4" w14:textId="77777777" w:rsidR="003F34AC" w:rsidRPr="0013552F" w:rsidRDefault="003F34AC" w:rsidP="00043145">
            <w:pPr>
              <w:jc w:val="center"/>
              <w:rPr>
                <w:b/>
                <w:bCs/>
                <w:sz w:val="28"/>
                <w:szCs w:val="28"/>
              </w:rPr>
            </w:pPr>
          </w:p>
        </w:tc>
        <w:tc>
          <w:tcPr>
            <w:tcW w:w="819" w:type="dxa"/>
          </w:tcPr>
          <w:p w14:paraId="42E1407E" w14:textId="77777777" w:rsidR="003F34AC" w:rsidRPr="0013552F" w:rsidRDefault="003F34AC" w:rsidP="00043145">
            <w:pPr>
              <w:jc w:val="center"/>
              <w:rPr>
                <w:sz w:val="28"/>
                <w:szCs w:val="28"/>
              </w:rPr>
            </w:pPr>
            <w:r w:rsidRPr="0013552F">
              <w:rPr>
                <w:sz w:val="28"/>
                <w:szCs w:val="28"/>
              </w:rPr>
              <w:t>1 семестр</w:t>
            </w:r>
          </w:p>
        </w:tc>
        <w:tc>
          <w:tcPr>
            <w:tcW w:w="819" w:type="dxa"/>
          </w:tcPr>
          <w:p w14:paraId="5673F94A" w14:textId="77777777" w:rsidR="003F34AC" w:rsidRPr="0013552F" w:rsidRDefault="003F34AC" w:rsidP="00043145">
            <w:pPr>
              <w:jc w:val="center"/>
              <w:rPr>
                <w:b/>
                <w:bCs/>
                <w:sz w:val="28"/>
                <w:szCs w:val="28"/>
              </w:rPr>
            </w:pPr>
            <w:r w:rsidRPr="0013552F">
              <w:rPr>
                <w:sz w:val="28"/>
                <w:szCs w:val="28"/>
              </w:rPr>
              <w:t>2 семестр</w:t>
            </w:r>
          </w:p>
        </w:tc>
        <w:tc>
          <w:tcPr>
            <w:tcW w:w="819" w:type="dxa"/>
          </w:tcPr>
          <w:p w14:paraId="3A2F6BB7" w14:textId="77777777" w:rsidR="003F34AC" w:rsidRPr="0013552F" w:rsidRDefault="003F34AC" w:rsidP="00043145">
            <w:pPr>
              <w:jc w:val="center"/>
              <w:rPr>
                <w:b/>
                <w:bCs/>
                <w:sz w:val="28"/>
                <w:szCs w:val="28"/>
              </w:rPr>
            </w:pPr>
            <w:proofErr w:type="gramStart"/>
            <w:r w:rsidRPr="0013552F">
              <w:rPr>
                <w:sz w:val="28"/>
                <w:szCs w:val="28"/>
              </w:rPr>
              <w:t>3  семестр</w:t>
            </w:r>
            <w:proofErr w:type="gramEnd"/>
          </w:p>
        </w:tc>
        <w:tc>
          <w:tcPr>
            <w:tcW w:w="819" w:type="dxa"/>
          </w:tcPr>
          <w:p w14:paraId="48443188" w14:textId="77777777" w:rsidR="003F34AC" w:rsidRPr="0013552F" w:rsidRDefault="003F34AC" w:rsidP="00043145">
            <w:pPr>
              <w:jc w:val="center"/>
              <w:rPr>
                <w:b/>
                <w:bCs/>
                <w:sz w:val="28"/>
                <w:szCs w:val="28"/>
              </w:rPr>
            </w:pPr>
            <w:r w:rsidRPr="0013552F">
              <w:rPr>
                <w:sz w:val="28"/>
                <w:szCs w:val="28"/>
              </w:rPr>
              <w:t>4 семестр</w:t>
            </w:r>
          </w:p>
        </w:tc>
        <w:tc>
          <w:tcPr>
            <w:tcW w:w="819" w:type="dxa"/>
          </w:tcPr>
          <w:p w14:paraId="7B2D1761" w14:textId="77777777" w:rsidR="003F34AC" w:rsidRPr="0013552F" w:rsidRDefault="003F34AC" w:rsidP="00043145">
            <w:pPr>
              <w:jc w:val="center"/>
              <w:rPr>
                <w:b/>
                <w:bCs/>
                <w:sz w:val="28"/>
                <w:szCs w:val="28"/>
              </w:rPr>
            </w:pPr>
            <w:r w:rsidRPr="0013552F">
              <w:rPr>
                <w:sz w:val="28"/>
                <w:szCs w:val="28"/>
              </w:rPr>
              <w:t>5 семестр</w:t>
            </w:r>
          </w:p>
        </w:tc>
        <w:tc>
          <w:tcPr>
            <w:tcW w:w="819" w:type="dxa"/>
          </w:tcPr>
          <w:p w14:paraId="0BE6D070" w14:textId="77777777" w:rsidR="003F34AC" w:rsidRPr="0013552F" w:rsidRDefault="003F34AC" w:rsidP="00043145">
            <w:pPr>
              <w:jc w:val="center"/>
              <w:rPr>
                <w:b/>
                <w:bCs/>
                <w:sz w:val="28"/>
                <w:szCs w:val="28"/>
              </w:rPr>
            </w:pPr>
            <w:r w:rsidRPr="0013552F">
              <w:rPr>
                <w:sz w:val="28"/>
                <w:szCs w:val="28"/>
              </w:rPr>
              <w:t>6 семестр</w:t>
            </w:r>
          </w:p>
        </w:tc>
        <w:tc>
          <w:tcPr>
            <w:tcW w:w="819" w:type="dxa"/>
          </w:tcPr>
          <w:p w14:paraId="30D71741" w14:textId="77777777" w:rsidR="003F34AC" w:rsidRPr="0013552F" w:rsidRDefault="003F34AC" w:rsidP="00043145">
            <w:pPr>
              <w:jc w:val="center"/>
              <w:rPr>
                <w:b/>
                <w:bCs/>
                <w:sz w:val="28"/>
                <w:szCs w:val="28"/>
              </w:rPr>
            </w:pPr>
            <w:r w:rsidRPr="0013552F">
              <w:rPr>
                <w:sz w:val="28"/>
                <w:szCs w:val="28"/>
              </w:rPr>
              <w:t>7 семестр</w:t>
            </w:r>
          </w:p>
        </w:tc>
        <w:tc>
          <w:tcPr>
            <w:tcW w:w="819" w:type="dxa"/>
          </w:tcPr>
          <w:p w14:paraId="46A3E5CA" w14:textId="77777777" w:rsidR="003F34AC" w:rsidRPr="0013552F" w:rsidRDefault="003F34AC" w:rsidP="00043145">
            <w:pPr>
              <w:jc w:val="center"/>
              <w:rPr>
                <w:b/>
                <w:bCs/>
                <w:sz w:val="28"/>
                <w:szCs w:val="28"/>
              </w:rPr>
            </w:pPr>
            <w:r w:rsidRPr="0013552F">
              <w:rPr>
                <w:sz w:val="28"/>
                <w:szCs w:val="28"/>
              </w:rPr>
              <w:t>8 семестр</w:t>
            </w:r>
          </w:p>
        </w:tc>
      </w:tr>
      <w:tr w:rsidR="001A086E" w:rsidRPr="0013552F" w14:paraId="50FEA484" w14:textId="77777777" w:rsidTr="001A086E">
        <w:tc>
          <w:tcPr>
            <w:tcW w:w="2266" w:type="dxa"/>
          </w:tcPr>
          <w:p w14:paraId="329DA66E" w14:textId="77777777" w:rsidR="003F34AC" w:rsidRPr="0013552F" w:rsidRDefault="003F34AC" w:rsidP="00043145">
            <w:pPr>
              <w:jc w:val="center"/>
              <w:rPr>
                <w:sz w:val="28"/>
                <w:szCs w:val="28"/>
              </w:rPr>
            </w:pPr>
          </w:p>
        </w:tc>
        <w:tc>
          <w:tcPr>
            <w:tcW w:w="957" w:type="dxa"/>
          </w:tcPr>
          <w:p w14:paraId="6506A599" w14:textId="77777777" w:rsidR="003F34AC" w:rsidRPr="0013552F" w:rsidRDefault="003F34AC" w:rsidP="00043145">
            <w:pPr>
              <w:jc w:val="center"/>
              <w:rPr>
                <w:sz w:val="28"/>
                <w:szCs w:val="28"/>
              </w:rPr>
            </w:pPr>
          </w:p>
        </w:tc>
        <w:tc>
          <w:tcPr>
            <w:tcW w:w="819" w:type="dxa"/>
          </w:tcPr>
          <w:p w14:paraId="4B0BBE0A" w14:textId="77777777" w:rsidR="003F34AC" w:rsidRPr="0013552F" w:rsidRDefault="003F34AC" w:rsidP="00043145">
            <w:pPr>
              <w:jc w:val="center"/>
              <w:rPr>
                <w:sz w:val="28"/>
                <w:szCs w:val="28"/>
              </w:rPr>
            </w:pPr>
          </w:p>
        </w:tc>
        <w:tc>
          <w:tcPr>
            <w:tcW w:w="819" w:type="dxa"/>
          </w:tcPr>
          <w:p w14:paraId="1C866F36" w14:textId="77777777" w:rsidR="003F34AC" w:rsidRPr="0013552F" w:rsidRDefault="003F34AC" w:rsidP="00043145">
            <w:pPr>
              <w:jc w:val="center"/>
              <w:rPr>
                <w:sz w:val="28"/>
                <w:szCs w:val="28"/>
              </w:rPr>
            </w:pPr>
          </w:p>
        </w:tc>
        <w:tc>
          <w:tcPr>
            <w:tcW w:w="819" w:type="dxa"/>
          </w:tcPr>
          <w:p w14:paraId="6C651B78" w14:textId="77777777" w:rsidR="003F34AC" w:rsidRPr="0013552F" w:rsidRDefault="003F34AC" w:rsidP="00043145">
            <w:pPr>
              <w:jc w:val="center"/>
              <w:rPr>
                <w:b/>
                <w:bCs/>
                <w:sz w:val="28"/>
                <w:szCs w:val="28"/>
              </w:rPr>
            </w:pPr>
          </w:p>
        </w:tc>
        <w:tc>
          <w:tcPr>
            <w:tcW w:w="819" w:type="dxa"/>
          </w:tcPr>
          <w:p w14:paraId="7DDBB4EA" w14:textId="77777777" w:rsidR="003F34AC" w:rsidRPr="0013552F" w:rsidRDefault="003F34AC" w:rsidP="00043145">
            <w:pPr>
              <w:jc w:val="center"/>
              <w:rPr>
                <w:b/>
                <w:bCs/>
                <w:sz w:val="28"/>
                <w:szCs w:val="28"/>
              </w:rPr>
            </w:pPr>
          </w:p>
        </w:tc>
        <w:tc>
          <w:tcPr>
            <w:tcW w:w="819" w:type="dxa"/>
          </w:tcPr>
          <w:p w14:paraId="70B86B9E" w14:textId="77777777" w:rsidR="003F34AC" w:rsidRPr="0013552F" w:rsidRDefault="003F34AC" w:rsidP="00043145">
            <w:pPr>
              <w:jc w:val="center"/>
              <w:rPr>
                <w:b/>
                <w:bCs/>
                <w:sz w:val="28"/>
                <w:szCs w:val="28"/>
              </w:rPr>
            </w:pPr>
          </w:p>
        </w:tc>
        <w:tc>
          <w:tcPr>
            <w:tcW w:w="819" w:type="dxa"/>
          </w:tcPr>
          <w:p w14:paraId="6E057AEA" w14:textId="77777777" w:rsidR="003F34AC" w:rsidRPr="0013552F" w:rsidRDefault="003F34AC" w:rsidP="00043145">
            <w:pPr>
              <w:jc w:val="center"/>
              <w:rPr>
                <w:b/>
                <w:bCs/>
                <w:sz w:val="28"/>
                <w:szCs w:val="28"/>
              </w:rPr>
            </w:pPr>
          </w:p>
        </w:tc>
        <w:tc>
          <w:tcPr>
            <w:tcW w:w="819" w:type="dxa"/>
          </w:tcPr>
          <w:p w14:paraId="63496036" w14:textId="77777777" w:rsidR="003F34AC" w:rsidRPr="0013552F" w:rsidRDefault="003F34AC" w:rsidP="00043145">
            <w:pPr>
              <w:jc w:val="center"/>
              <w:rPr>
                <w:b/>
                <w:bCs/>
                <w:sz w:val="28"/>
                <w:szCs w:val="28"/>
              </w:rPr>
            </w:pPr>
          </w:p>
        </w:tc>
        <w:tc>
          <w:tcPr>
            <w:tcW w:w="819" w:type="dxa"/>
          </w:tcPr>
          <w:p w14:paraId="10FCE58A" w14:textId="77777777" w:rsidR="003F34AC" w:rsidRPr="0013552F" w:rsidRDefault="003F34AC" w:rsidP="00043145">
            <w:pPr>
              <w:jc w:val="center"/>
              <w:rPr>
                <w:b/>
                <w:bCs/>
                <w:sz w:val="28"/>
                <w:szCs w:val="28"/>
              </w:rPr>
            </w:pPr>
          </w:p>
        </w:tc>
      </w:tr>
      <w:tr w:rsidR="001A086E" w:rsidRPr="0013552F" w14:paraId="57DD5681" w14:textId="77777777" w:rsidTr="001A086E">
        <w:tc>
          <w:tcPr>
            <w:tcW w:w="2266" w:type="dxa"/>
            <w:vAlign w:val="center"/>
          </w:tcPr>
          <w:p w14:paraId="53FA3D6F" w14:textId="77777777" w:rsidR="003F34AC" w:rsidRPr="0013552F" w:rsidRDefault="003F34AC" w:rsidP="00043145">
            <w:pPr>
              <w:jc w:val="center"/>
              <w:rPr>
                <w:b/>
                <w:bCs/>
                <w:sz w:val="28"/>
                <w:szCs w:val="28"/>
              </w:rPr>
            </w:pPr>
            <w:r w:rsidRPr="0013552F">
              <w:rPr>
                <w:b/>
                <w:bCs/>
                <w:sz w:val="28"/>
                <w:szCs w:val="28"/>
              </w:rPr>
              <w:t>Всего:</w:t>
            </w:r>
          </w:p>
        </w:tc>
        <w:tc>
          <w:tcPr>
            <w:tcW w:w="957" w:type="dxa"/>
          </w:tcPr>
          <w:p w14:paraId="4213B13A" w14:textId="77777777" w:rsidR="003F34AC" w:rsidRPr="0013552F" w:rsidRDefault="003F34AC" w:rsidP="00043145">
            <w:pPr>
              <w:jc w:val="center"/>
              <w:rPr>
                <w:b/>
                <w:bCs/>
                <w:sz w:val="28"/>
                <w:szCs w:val="28"/>
              </w:rPr>
            </w:pPr>
          </w:p>
        </w:tc>
        <w:tc>
          <w:tcPr>
            <w:tcW w:w="819" w:type="dxa"/>
          </w:tcPr>
          <w:p w14:paraId="0882D91D" w14:textId="77777777" w:rsidR="003F34AC" w:rsidRPr="0013552F" w:rsidRDefault="003F34AC" w:rsidP="00043145">
            <w:pPr>
              <w:jc w:val="center"/>
              <w:rPr>
                <w:b/>
                <w:bCs/>
                <w:sz w:val="28"/>
                <w:szCs w:val="28"/>
              </w:rPr>
            </w:pPr>
          </w:p>
        </w:tc>
        <w:tc>
          <w:tcPr>
            <w:tcW w:w="819" w:type="dxa"/>
          </w:tcPr>
          <w:p w14:paraId="1ECFD540" w14:textId="77777777" w:rsidR="003F34AC" w:rsidRPr="0013552F" w:rsidRDefault="003F34AC" w:rsidP="00043145">
            <w:pPr>
              <w:jc w:val="center"/>
              <w:rPr>
                <w:b/>
                <w:bCs/>
                <w:sz w:val="28"/>
                <w:szCs w:val="28"/>
              </w:rPr>
            </w:pPr>
          </w:p>
        </w:tc>
        <w:tc>
          <w:tcPr>
            <w:tcW w:w="819" w:type="dxa"/>
          </w:tcPr>
          <w:p w14:paraId="2634B611" w14:textId="77777777" w:rsidR="003F34AC" w:rsidRPr="0013552F" w:rsidRDefault="003F34AC" w:rsidP="00043145">
            <w:pPr>
              <w:jc w:val="center"/>
              <w:rPr>
                <w:b/>
                <w:bCs/>
                <w:sz w:val="28"/>
                <w:szCs w:val="28"/>
              </w:rPr>
            </w:pPr>
          </w:p>
        </w:tc>
        <w:tc>
          <w:tcPr>
            <w:tcW w:w="819" w:type="dxa"/>
          </w:tcPr>
          <w:p w14:paraId="4F397E65" w14:textId="77777777" w:rsidR="003F34AC" w:rsidRPr="0013552F" w:rsidRDefault="003F34AC" w:rsidP="00043145">
            <w:pPr>
              <w:jc w:val="center"/>
              <w:rPr>
                <w:b/>
                <w:bCs/>
                <w:sz w:val="28"/>
                <w:szCs w:val="28"/>
              </w:rPr>
            </w:pPr>
          </w:p>
        </w:tc>
        <w:tc>
          <w:tcPr>
            <w:tcW w:w="819" w:type="dxa"/>
          </w:tcPr>
          <w:p w14:paraId="6BB2C8D2" w14:textId="77777777" w:rsidR="003F34AC" w:rsidRPr="0013552F" w:rsidRDefault="003F34AC" w:rsidP="00043145">
            <w:pPr>
              <w:jc w:val="center"/>
              <w:rPr>
                <w:b/>
                <w:bCs/>
                <w:sz w:val="28"/>
                <w:szCs w:val="28"/>
              </w:rPr>
            </w:pPr>
          </w:p>
        </w:tc>
        <w:tc>
          <w:tcPr>
            <w:tcW w:w="819" w:type="dxa"/>
          </w:tcPr>
          <w:p w14:paraId="44CF2237" w14:textId="77777777" w:rsidR="003F34AC" w:rsidRPr="0013552F" w:rsidRDefault="003F34AC" w:rsidP="00043145">
            <w:pPr>
              <w:jc w:val="center"/>
              <w:rPr>
                <w:b/>
                <w:bCs/>
                <w:sz w:val="28"/>
                <w:szCs w:val="28"/>
              </w:rPr>
            </w:pPr>
          </w:p>
        </w:tc>
        <w:tc>
          <w:tcPr>
            <w:tcW w:w="819" w:type="dxa"/>
          </w:tcPr>
          <w:p w14:paraId="5960709F" w14:textId="77777777" w:rsidR="003F34AC" w:rsidRPr="0013552F" w:rsidRDefault="003F34AC" w:rsidP="00043145">
            <w:pPr>
              <w:jc w:val="center"/>
              <w:rPr>
                <w:b/>
                <w:bCs/>
                <w:sz w:val="28"/>
                <w:szCs w:val="28"/>
              </w:rPr>
            </w:pPr>
          </w:p>
        </w:tc>
        <w:tc>
          <w:tcPr>
            <w:tcW w:w="819" w:type="dxa"/>
          </w:tcPr>
          <w:p w14:paraId="63CD5907" w14:textId="77777777" w:rsidR="003F34AC" w:rsidRPr="0013552F" w:rsidRDefault="003F34AC" w:rsidP="00043145">
            <w:pPr>
              <w:jc w:val="center"/>
              <w:rPr>
                <w:b/>
                <w:bCs/>
                <w:sz w:val="28"/>
                <w:szCs w:val="28"/>
              </w:rPr>
            </w:pPr>
          </w:p>
        </w:tc>
      </w:tr>
      <w:tr w:rsidR="001A086E" w:rsidRPr="0013552F" w14:paraId="4AF490FD" w14:textId="77777777" w:rsidTr="001A086E">
        <w:tc>
          <w:tcPr>
            <w:tcW w:w="2266" w:type="dxa"/>
            <w:vAlign w:val="center"/>
          </w:tcPr>
          <w:p w14:paraId="614C8175" w14:textId="77777777" w:rsidR="003F34AC" w:rsidRPr="0013552F" w:rsidRDefault="003F34AC" w:rsidP="00043145">
            <w:pPr>
              <w:rPr>
                <w:b/>
                <w:bCs/>
                <w:sz w:val="28"/>
                <w:szCs w:val="28"/>
              </w:rPr>
            </w:pPr>
            <w:r w:rsidRPr="0013552F">
              <w:rPr>
                <w:b/>
                <w:bCs/>
                <w:sz w:val="28"/>
                <w:szCs w:val="28"/>
              </w:rPr>
              <w:t>Итого на обучение по дисциплине/</w:t>
            </w:r>
          </w:p>
          <w:p w14:paraId="4F0F433D" w14:textId="77777777" w:rsidR="003F34AC" w:rsidRPr="0013552F" w:rsidRDefault="003F34AC" w:rsidP="00043145">
            <w:pPr>
              <w:rPr>
                <w:b/>
                <w:bCs/>
                <w:sz w:val="28"/>
                <w:szCs w:val="28"/>
              </w:rPr>
            </w:pPr>
            <w:r w:rsidRPr="0013552F">
              <w:rPr>
                <w:b/>
                <w:bCs/>
                <w:sz w:val="28"/>
                <w:szCs w:val="28"/>
              </w:rPr>
              <w:t>модулю</w:t>
            </w:r>
          </w:p>
        </w:tc>
        <w:tc>
          <w:tcPr>
            <w:tcW w:w="957" w:type="dxa"/>
          </w:tcPr>
          <w:p w14:paraId="17935DEB" w14:textId="77777777" w:rsidR="003F34AC" w:rsidRPr="0013552F" w:rsidRDefault="003F34AC" w:rsidP="00043145">
            <w:pPr>
              <w:jc w:val="center"/>
              <w:rPr>
                <w:b/>
                <w:bCs/>
                <w:sz w:val="28"/>
                <w:szCs w:val="28"/>
              </w:rPr>
            </w:pPr>
          </w:p>
        </w:tc>
        <w:tc>
          <w:tcPr>
            <w:tcW w:w="819" w:type="dxa"/>
          </w:tcPr>
          <w:p w14:paraId="0B86C349" w14:textId="77777777" w:rsidR="003F34AC" w:rsidRPr="0013552F" w:rsidRDefault="003F34AC" w:rsidP="00043145">
            <w:pPr>
              <w:jc w:val="center"/>
              <w:rPr>
                <w:b/>
                <w:bCs/>
                <w:sz w:val="28"/>
                <w:szCs w:val="28"/>
              </w:rPr>
            </w:pPr>
          </w:p>
        </w:tc>
        <w:tc>
          <w:tcPr>
            <w:tcW w:w="819" w:type="dxa"/>
          </w:tcPr>
          <w:p w14:paraId="4BFE82DD" w14:textId="77777777" w:rsidR="003F34AC" w:rsidRPr="0013552F" w:rsidRDefault="003F34AC" w:rsidP="00043145">
            <w:pPr>
              <w:jc w:val="center"/>
              <w:rPr>
                <w:b/>
                <w:bCs/>
                <w:sz w:val="28"/>
                <w:szCs w:val="28"/>
              </w:rPr>
            </w:pPr>
          </w:p>
        </w:tc>
        <w:tc>
          <w:tcPr>
            <w:tcW w:w="819" w:type="dxa"/>
          </w:tcPr>
          <w:p w14:paraId="7DEF2CBA" w14:textId="77777777" w:rsidR="003F34AC" w:rsidRPr="0013552F" w:rsidRDefault="003F34AC" w:rsidP="00043145">
            <w:pPr>
              <w:jc w:val="center"/>
              <w:rPr>
                <w:b/>
                <w:bCs/>
                <w:sz w:val="28"/>
                <w:szCs w:val="28"/>
              </w:rPr>
            </w:pPr>
          </w:p>
        </w:tc>
        <w:tc>
          <w:tcPr>
            <w:tcW w:w="819" w:type="dxa"/>
          </w:tcPr>
          <w:p w14:paraId="5B93D09B" w14:textId="77777777" w:rsidR="003F34AC" w:rsidRPr="0013552F" w:rsidRDefault="003F34AC" w:rsidP="00043145">
            <w:pPr>
              <w:jc w:val="center"/>
              <w:rPr>
                <w:b/>
                <w:bCs/>
                <w:sz w:val="28"/>
                <w:szCs w:val="28"/>
              </w:rPr>
            </w:pPr>
          </w:p>
        </w:tc>
        <w:tc>
          <w:tcPr>
            <w:tcW w:w="819" w:type="dxa"/>
          </w:tcPr>
          <w:p w14:paraId="50B6C005" w14:textId="77777777" w:rsidR="003F34AC" w:rsidRPr="0013552F" w:rsidRDefault="003F34AC" w:rsidP="00043145">
            <w:pPr>
              <w:jc w:val="center"/>
              <w:rPr>
                <w:b/>
                <w:bCs/>
                <w:sz w:val="28"/>
                <w:szCs w:val="28"/>
              </w:rPr>
            </w:pPr>
          </w:p>
        </w:tc>
        <w:tc>
          <w:tcPr>
            <w:tcW w:w="819" w:type="dxa"/>
          </w:tcPr>
          <w:p w14:paraId="0DF1675F" w14:textId="77777777" w:rsidR="003F34AC" w:rsidRPr="0013552F" w:rsidRDefault="003F34AC" w:rsidP="00043145">
            <w:pPr>
              <w:jc w:val="center"/>
              <w:rPr>
                <w:b/>
                <w:bCs/>
                <w:sz w:val="28"/>
                <w:szCs w:val="28"/>
              </w:rPr>
            </w:pPr>
          </w:p>
        </w:tc>
        <w:tc>
          <w:tcPr>
            <w:tcW w:w="819" w:type="dxa"/>
          </w:tcPr>
          <w:p w14:paraId="01175C0A" w14:textId="77777777" w:rsidR="003F34AC" w:rsidRPr="0013552F" w:rsidRDefault="003F34AC" w:rsidP="00043145">
            <w:pPr>
              <w:jc w:val="center"/>
              <w:rPr>
                <w:b/>
                <w:bCs/>
                <w:sz w:val="28"/>
                <w:szCs w:val="28"/>
              </w:rPr>
            </w:pPr>
          </w:p>
        </w:tc>
        <w:tc>
          <w:tcPr>
            <w:tcW w:w="819" w:type="dxa"/>
          </w:tcPr>
          <w:p w14:paraId="7832ABC5" w14:textId="77777777" w:rsidR="003F34AC" w:rsidRPr="0013552F" w:rsidRDefault="003F34AC" w:rsidP="00043145">
            <w:pPr>
              <w:jc w:val="center"/>
              <w:rPr>
                <w:b/>
                <w:bCs/>
                <w:sz w:val="28"/>
                <w:szCs w:val="28"/>
              </w:rPr>
            </w:pPr>
          </w:p>
        </w:tc>
      </w:tr>
    </w:tbl>
    <w:p w14:paraId="236B18FF" w14:textId="77777777" w:rsidR="003F34AC" w:rsidRPr="0013552F" w:rsidRDefault="003F34AC" w:rsidP="00043145">
      <w:pPr>
        <w:rPr>
          <w:b/>
          <w:bCs/>
          <w:sz w:val="28"/>
          <w:szCs w:val="28"/>
        </w:rPr>
      </w:pPr>
    </w:p>
    <w:p w14:paraId="5EAAB55E" w14:textId="77777777" w:rsidR="003F34AC" w:rsidRPr="0013552F" w:rsidRDefault="003F34AC" w:rsidP="00043145">
      <w:pPr>
        <w:jc w:val="center"/>
        <w:rPr>
          <w:b/>
          <w:bCs/>
          <w:sz w:val="28"/>
          <w:szCs w:val="28"/>
        </w:rPr>
      </w:pPr>
    </w:p>
    <w:p w14:paraId="55FCC2F8" w14:textId="77777777" w:rsidR="003F34AC" w:rsidRPr="0013552F" w:rsidRDefault="003F34AC" w:rsidP="00043145">
      <w:pPr>
        <w:spacing w:after="200"/>
        <w:jc w:val="center"/>
        <w:rPr>
          <w:rFonts w:eastAsia="Calibri"/>
          <w:b/>
          <w:caps/>
          <w:sz w:val="28"/>
          <w:szCs w:val="28"/>
        </w:rPr>
      </w:pPr>
    </w:p>
    <w:p w14:paraId="5CD08C8B" w14:textId="77777777" w:rsidR="003F34AC" w:rsidRPr="0013552F" w:rsidRDefault="003F34AC" w:rsidP="00043145">
      <w:pPr>
        <w:spacing w:after="200"/>
        <w:jc w:val="center"/>
        <w:rPr>
          <w:rFonts w:eastAsia="Calibri"/>
          <w:b/>
          <w:caps/>
          <w:sz w:val="28"/>
          <w:szCs w:val="28"/>
        </w:rPr>
      </w:pPr>
    </w:p>
    <w:p w14:paraId="47AC9247" w14:textId="77777777" w:rsidR="003F34AC" w:rsidRPr="0013552F" w:rsidRDefault="003F34AC" w:rsidP="00043145">
      <w:pPr>
        <w:spacing w:after="200"/>
        <w:jc w:val="center"/>
        <w:rPr>
          <w:rFonts w:eastAsia="Calibri"/>
          <w:b/>
          <w:caps/>
          <w:sz w:val="28"/>
          <w:szCs w:val="28"/>
        </w:rPr>
      </w:pPr>
    </w:p>
    <w:p w14:paraId="42748935" w14:textId="77777777" w:rsidR="003F34AC" w:rsidRPr="0013552F" w:rsidRDefault="003F34AC" w:rsidP="00043145">
      <w:pPr>
        <w:spacing w:after="200"/>
        <w:jc w:val="center"/>
        <w:rPr>
          <w:rFonts w:eastAsia="Calibri"/>
          <w:b/>
          <w:caps/>
          <w:sz w:val="28"/>
          <w:szCs w:val="28"/>
        </w:rPr>
      </w:pPr>
    </w:p>
    <w:p w14:paraId="0BC080D0" w14:textId="77777777" w:rsidR="003F34AC" w:rsidRPr="0013552F" w:rsidRDefault="003F34AC" w:rsidP="00043145">
      <w:pPr>
        <w:spacing w:after="200"/>
        <w:jc w:val="center"/>
        <w:rPr>
          <w:rFonts w:eastAsia="Calibri"/>
          <w:b/>
          <w:caps/>
          <w:sz w:val="28"/>
          <w:szCs w:val="28"/>
        </w:rPr>
      </w:pPr>
    </w:p>
    <w:p w14:paraId="731A54C5" w14:textId="77777777" w:rsidR="003F34AC" w:rsidRPr="0013552F" w:rsidRDefault="003F34AC" w:rsidP="00043145">
      <w:pPr>
        <w:spacing w:after="200"/>
        <w:jc w:val="center"/>
        <w:rPr>
          <w:rFonts w:eastAsia="Calibri"/>
          <w:b/>
          <w:caps/>
          <w:sz w:val="28"/>
          <w:szCs w:val="28"/>
        </w:rPr>
      </w:pPr>
    </w:p>
    <w:p w14:paraId="54330605" w14:textId="77777777" w:rsidR="003F34AC" w:rsidRPr="0013552F" w:rsidRDefault="003F34AC" w:rsidP="00043145">
      <w:pPr>
        <w:spacing w:after="200"/>
        <w:jc w:val="center"/>
        <w:rPr>
          <w:rFonts w:eastAsia="Calibri"/>
          <w:b/>
          <w:caps/>
          <w:sz w:val="28"/>
          <w:szCs w:val="28"/>
        </w:rPr>
        <w:sectPr w:rsidR="003F34AC" w:rsidRPr="0013552F" w:rsidSect="006149F3">
          <w:pgSz w:w="11906" w:h="16838"/>
          <w:pgMar w:top="709" w:right="851" w:bottom="1134" w:left="1701" w:header="709" w:footer="709" w:gutter="0"/>
          <w:cols w:space="708"/>
          <w:docGrid w:linePitch="360"/>
        </w:sectPr>
      </w:pPr>
    </w:p>
    <w:p w14:paraId="447AE2C8" w14:textId="77777777" w:rsidR="003F34AC" w:rsidRPr="0013552F" w:rsidRDefault="003F34AC" w:rsidP="00043145">
      <w:pPr>
        <w:tabs>
          <w:tab w:val="left" w:pos="0"/>
        </w:tabs>
        <w:jc w:val="right"/>
        <w:rPr>
          <w:b/>
          <w:sz w:val="28"/>
          <w:szCs w:val="28"/>
        </w:rPr>
      </w:pPr>
      <w:r w:rsidRPr="0013552F">
        <w:rPr>
          <w:b/>
          <w:sz w:val="28"/>
          <w:szCs w:val="28"/>
        </w:rPr>
        <w:lastRenderedPageBreak/>
        <w:t>Приложение№4</w:t>
      </w:r>
    </w:p>
    <w:p w14:paraId="395ADAE3" w14:textId="77777777" w:rsidR="003F34AC" w:rsidRPr="0013552F" w:rsidRDefault="003F34AC" w:rsidP="00043145">
      <w:pPr>
        <w:spacing w:after="200"/>
        <w:jc w:val="center"/>
        <w:rPr>
          <w:rFonts w:eastAsia="Calibri"/>
          <w:b/>
          <w:caps/>
          <w:sz w:val="28"/>
          <w:szCs w:val="28"/>
          <w:lang w:val="kk-KZ"/>
        </w:rPr>
      </w:pPr>
      <w:r w:rsidRPr="0013552F">
        <w:rPr>
          <w:rFonts w:eastAsia="Calibri"/>
          <w:b/>
          <w:caps/>
          <w:sz w:val="28"/>
          <w:szCs w:val="28"/>
        </w:rPr>
        <w:t xml:space="preserve">Содержание РАБОЧЕЙ УЧЕБНОЙ ПРОГРАММЫ </w:t>
      </w:r>
    </w:p>
    <w:p w14:paraId="6D8C1433" w14:textId="77777777" w:rsidR="003F34AC" w:rsidRPr="0013552F" w:rsidRDefault="003F34AC" w:rsidP="00043145">
      <w:pPr>
        <w:rPr>
          <w:sz w:val="28"/>
          <w:szCs w:val="28"/>
        </w:rPr>
      </w:pPr>
    </w:p>
    <w:p w14:paraId="31EFCB49" w14:textId="77777777" w:rsidR="003F34AC" w:rsidRPr="0013552F" w:rsidRDefault="003F34AC" w:rsidP="00043145">
      <w:pPr>
        <w:rPr>
          <w:sz w:val="28"/>
          <w:szCs w:val="28"/>
        </w:rPr>
      </w:pPr>
    </w:p>
    <w:tbl>
      <w:tblPr>
        <w:tblStyle w:val="af0"/>
        <w:tblW w:w="15026" w:type="dxa"/>
        <w:tblInd w:w="-5" w:type="dxa"/>
        <w:tblLayout w:type="fixed"/>
        <w:tblLook w:val="04A0" w:firstRow="1" w:lastRow="0" w:firstColumn="1" w:lastColumn="0" w:noHBand="0" w:noVBand="1"/>
      </w:tblPr>
      <w:tblGrid>
        <w:gridCol w:w="418"/>
        <w:gridCol w:w="1993"/>
        <w:gridCol w:w="1324"/>
        <w:gridCol w:w="844"/>
        <w:gridCol w:w="857"/>
        <w:gridCol w:w="1182"/>
        <w:gridCol w:w="992"/>
        <w:gridCol w:w="1105"/>
        <w:gridCol w:w="967"/>
        <w:gridCol w:w="1166"/>
        <w:gridCol w:w="1166"/>
        <w:gridCol w:w="1250"/>
        <w:gridCol w:w="1109"/>
        <w:gridCol w:w="653"/>
      </w:tblGrid>
      <w:tr w:rsidR="003A5AA1" w:rsidRPr="0013552F" w14:paraId="73BA9B16" w14:textId="77777777" w:rsidTr="003A5AA1">
        <w:tc>
          <w:tcPr>
            <w:tcW w:w="418" w:type="dxa"/>
            <w:vMerge w:val="restart"/>
          </w:tcPr>
          <w:p w14:paraId="57567294" w14:textId="77777777" w:rsidR="003A5AA1" w:rsidRPr="0013552F" w:rsidRDefault="003A5AA1" w:rsidP="00043145">
            <w:pPr>
              <w:rPr>
                <w:rFonts w:cs="Times New Roman"/>
                <w:b/>
                <w:sz w:val="28"/>
                <w:szCs w:val="28"/>
              </w:rPr>
            </w:pPr>
            <w:r w:rsidRPr="0013552F">
              <w:rPr>
                <w:rFonts w:eastAsia="Calibri" w:cs="Times New Roman"/>
                <w:b/>
                <w:caps/>
                <w:sz w:val="28"/>
                <w:szCs w:val="28"/>
                <w:lang w:val="kk-KZ"/>
              </w:rPr>
              <w:t>№</w:t>
            </w:r>
          </w:p>
        </w:tc>
        <w:tc>
          <w:tcPr>
            <w:tcW w:w="1993" w:type="dxa"/>
            <w:vMerge w:val="restart"/>
          </w:tcPr>
          <w:p w14:paraId="2A768769" w14:textId="77777777" w:rsidR="003A5AA1" w:rsidRPr="0013552F" w:rsidRDefault="003A5AA1" w:rsidP="00043145">
            <w:pPr>
              <w:rPr>
                <w:rFonts w:cs="Times New Roman"/>
                <w:b/>
                <w:sz w:val="28"/>
                <w:szCs w:val="28"/>
              </w:rPr>
            </w:pPr>
            <w:r w:rsidRPr="0013552F">
              <w:rPr>
                <w:rFonts w:cs="Times New Roman"/>
                <w:b/>
                <w:sz w:val="28"/>
                <w:szCs w:val="28"/>
              </w:rPr>
              <w:t>Разделы/результаты обучения</w:t>
            </w:r>
          </w:p>
        </w:tc>
        <w:tc>
          <w:tcPr>
            <w:tcW w:w="1324" w:type="dxa"/>
            <w:vMerge w:val="restart"/>
          </w:tcPr>
          <w:p w14:paraId="20359359" w14:textId="77777777" w:rsidR="003A5AA1" w:rsidRPr="0013552F" w:rsidRDefault="003A5AA1" w:rsidP="00043145">
            <w:pPr>
              <w:rPr>
                <w:rFonts w:cs="Times New Roman"/>
                <w:b/>
                <w:sz w:val="28"/>
                <w:szCs w:val="28"/>
              </w:rPr>
            </w:pPr>
            <w:r w:rsidRPr="0013552F">
              <w:rPr>
                <w:rFonts w:cs="Times New Roman"/>
                <w:b/>
                <w:sz w:val="28"/>
                <w:szCs w:val="28"/>
              </w:rPr>
              <w:t xml:space="preserve">Критерии оценки и/или темы занятий </w:t>
            </w:r>
          </w:p>
        </w:tc>
        <w:tc>
          <w:tcPr>
            <w:tcW w:w="844" w:type="dxa"/>
            <w:vMerge w:val="restart"/>
          </w:tcPr>
          <w:p w14:paraId="42628CC2" w14:textId="77777777" w:rsidR="003A5AA1" w:rsidRPr="0013552F" w:rsidRDefault="003A5AA1" w:rsidP="00043145">
            <w:pPr>
              <w:rPr>
                <w:rFonts w:cs="Times New Roman"/>
                <w:b/>
                <w:sz w:val="28"/>
                <w:szCs w:val="28"/>
              </w:rPr>
            </w:pPr>
            <w:r w:rsidRPr="0013552F">
              <w:rPr>
                <w:rFonts w:cs="Times New Roman"/>
                <w:b/>
                <w:sz w:val="28"/>
                <w:szCs w:val="28"/>
              </w:rPr>
              <w:t>дата</w:t>
            </w:r>
          </w:p>
        </w:tc>
        <w:tc>
          <w:tcPr>
            <w:tcW w:w="857" w:type="dxa"/>
            <w:vMerge w:val="restart"/>
          </w:tcPr>
          <w:p w14:paraId="59BEB6A2" w14:textId="77777777" w:rsidR="003A5AA1" w:rsidRPr="0013552F" w:rsidRDefault="003A5AA1" w:rsidP="00043145">
            <w:pPr>
              <w:rPr>
                <w:rFonts w:cs="Times New Roman"/>
                <w:b/>
                <w:sz w:val="28"/>
                <w:szCs w:val="28"/>
              </w:rPr>
            </w:pPr>
            <w:r w:rsidRPr="0013552F">
              <w:rPr>
                <w:rFonts w:cs="Times New Roman"/>
                <w:b/>
                <w:sz w:val="28"/>
                <w:szCs w:val="28"/>
              </w:rPr>
              <w:t>группа</w:t>
            </w:r>
          </w:p>
        </w:tc>
        <w:tc>
          <w:tcPr>
            <w:tcW w:w="1182" w:type="dxa"/>
            <w:vMerge w:val="restart"/>
          </w:tcPr>
          <w:p w14:paraId="04713B9F" w14:textId="77777777" w:rsidR="003A5AA1" w:rsidRPr="0013552F" w:rsidRDefault="003A5AA1" w:rsidP="00043145">
            <w:pPr>
              <w:rPr>
                <w:rFonts w:cs="Times New Roman"/>
                <w:b/>
                <w:sz w:val="28"/>
                <w:szCs w:val="28"/>
              </w:rPr>
            </w:pPr>
            <w:r w:rsidRPr="0013552F">
              <w:rPr>
                <w:rFonts w:cs="Times New Roman"/>
                <w:b/>
                <w:sz w:val="28"/>
                <w:szCs w:val="28"/>
              </w:rPr>
              <w:t>Всего часов</w:t>
            </w:r>
          </w:p>
        </w:tc>
        <w:tc>
          <w:tcPr>
            <w:tcW w:w="5396" w:type="dxa"/>
            <w:gridSpan w:val="5"/>
          </w:tcPr>
          <w:p w14:paraId="07090347" w14:textId="77777777" w:rsidR="003A5AA1" w:rsidRPr="0013552F" w:rsidRDefault="003A5AA1" w:rsidP="00043145">
            <w:pPr>
              <w:jc w:val="center"/>
              <w:rPr>
                <w:rFonts w:cs="Times New Roman"/>
                <w:b/>
                <w:sz w:val="28"/>
                <w:szCs w:val="28"/>
              </w:rPr>
            </w:pPr>
            <w:r w:rsidRPr="0013552F">
              <w:rPr>
                <w:rFonts w:cs="Times New Roman"/>
                <w:b/>
                <w:sz w:val="28"/>
                <w:szCs w:val="28"/>
              </w:rPr>
              <w:t>Из них</w:t>
            </w:r>
          </w:p>
        </w:tc>
        <w:tc>
          <w:tcPr>
            <w:tcW w:w="1250" w:type="dxa"/>
            <w:vMerge w:val="restart"/>
          </w:tcPr>
          <w:p w14:paraId="7FCF7D53" w14:textId="77777777" w:rsidR="003A5AA1" w:rsidRPr="0013552F" w:rsidRDefault="003A5AA1" w:rsidP="00043145">
            <w:pPr>
              <w:rPr>
                <w:rFonts w:cs="Times New Roman"/>
                <w:b/>
                <w:sz w:val="28"/>
                <w:szCs w:val="28"/>
              </w:rPr>
            </w:pPr>
            <w:r w:rsidRPr="0013552F">
              <w:rPr>
                <w:rFonts w:cs="Times New Roman"/>
                <w:b/>
                <w:sz w:val="28"/>
                <w:szCs w:val="28"/>
              </w:rPr>
              <w:t>Самостоятельная работа студента с педагогом</w:t>
            </w:r>
          </w:p>
        </w:tc>
        <w:tc>
          <w:tcPr>
            <w:tcW w:w="1109" w:type="dxa"/>
            <w:vMerge w:val="restart"/>
          </w:tcPr>
          <w:p w14:paraId="5607E4BE" w14:textId="77777777" w:rsidR="003A5AA1" w:rsidRPr="0013552F" w:rsidRDefault="003A5AA1" w:rsidP="00043145">
            <w:pPr>
              <w:rPr>
                <w:rFonts w:cs="Times New Roman"/>
                <w:b/>
                <w:sz w:val="28"/>
                <w:szCs w:val="28"/>
              </w:rPr>
            </w:pPr>
            <w:r w:rsidRPr="0013552F">
              <w:rPr>
                <w:rFonts w:cs="Times New Roman"/>
                <w:b/>
                <w:sz w:val="28"/>
                <w:szCs w:val="28"/>
              </w:rPr>
              <w:t>Самостоятельная работа студента</w:t>
            </w:r>
          </w:p>
        </w:tc>
        <w:tc>
          <w:tcPr>
            <w:tcW w:w="653" w:type="dxa"/>
            <w:vMerge w:val="restart"/>
          </w:tcPr>
          <w:p w14:paraId="07DF3627" w14:textId="77777777" w:rsidR="003A5AA1" w:rsidRPr="0013552F" w:rsidRDefault="003A5AA1" w:rsidP="00043145">
            <w:pPr>
              <w:rPr>
                <w:rFonts w:cs="Times New Roman"/>
                <w:b/>
                <w:sz w:val="28"/>
                <w:szCs w:val="28"/>
              </w:rPr>
            </w:pPr>
          </w:p>
          <w:p w14:paraId="192D2394" w14:textId="77777777" w:rsidR="003A5AA1" w:rsidRPr="0013552F" w:rsidRDefault="003A5AA1" w:rsidP="00043145">
            <w:pPr>
              <w:rPr>
                <w:rFonts w:cs="Times New Roman"/>
                <w:b/>
                <w:sz w:val="28"/>
                <w:szCs w:val="28"/>
              </w:rPr>
            </w:pPr>
            <w:r w:rsidRPr="0013552F">
              <w:rPr>
                <w:rFonts w:cs="Times New Roman"/>
                <w:b/>
                <w:sz w:val="28"/>
                <w:szCs w:val="28"/>
              </w:rPr>
              <w:t>Тип занятия</w:t>
            </w:r>
          </w:p>
        </w:tc>
      </w:tr>
      <w:tr w:rsidR="003A5AA1" w:rsidRPr="0013552F" w14:paraId="7811157A" w14:textId="77777777" w:rsidTr="003A5AA1">
        <w:tc>
          <w:tcPr>
            <w:tcW w:w="418" w:type="dxa"/>
            <w:vMerge/>
          </w:tcPr>
          <w:p w14:paraId="58DC8F48" w14:textId="77777777" w:rsidR="003A5AA1" w:rsidRPr="0013552F" w:rsidRDefault="003A5AA1" w:rsidP="00043145">
            <w:pPr>
              <w:rPr>
                <w:rFonts w:cs="Times New Roman"/>
                <w:b/>
                <w:sz w:val="28"/>
                <w:szCs w:val="28"/>
              </w:rPr>
            </w:pPr>
          </w:p>
        </w:tc>
        <w:tc>
          <w:tcPr>
            <w:tcW w:w="1993" w:type="dxa"/>
            <w:vMerge/>
          </w:tcPr>
          <w:p w14:paraId="20719367" w14:textId="77777777" w:rsidR="003A5AA1" w:rsidRPr="0013552F" w:rsidRDefault="003A5AA1" w:rsidP="00043145">
            <w:pPr>
              <w:rPr>
                <w:rFonts w:cs="Times New Roman"/>
                <w:b/>
                <w:sz w:val="28"/>
                <w:szCs w:val="28"/>
              </w:rPr>
            </w:pPr>
          </w:p>
        </w:tc>
        <w:tc>
          <w:tcPr>
            <w:tcW w:w="1324" w:type="dxa"/>
            <w:vMerge/>
          </w:tcPr>
          <w:p w14:paraId="40308C84" w14:textId="77777777" w:rsidR="003A5AA1" w:rsidRPr="0013552F" w:rsidRDefault="003A5AA1" w:rsidP="00043145">
            <w:pPr>
              <w:rPr>
                <w:rFonts w:cs="Times New Roman"/>
                <w:b/>
                <w:sz w:val="28"/>
                <w:szCs w:val="28"/>
              </w:rPr>
            </w:pPr>
          </w:p>
        </w:tc>
        <w:tc>
          <w:tcPr>
            <w:tcW w:w="844" w:type="dxa"/>
            <w:vMerge/>
          </w:tcPr>
          <w:p w14:paraId="218B8357" w14:textId="77777777" w:rsidR="003A5AA1" w:rsidRPr="0013552F" w:rsidRDefault="003A5AA1" w:rsidP="00043145">
            <w:pPr>
              <w:rPr>
                <w:rFonts w:cs="Times New Roman"/>
                <w:b/>
                <w:sz w:val="28"/>
                <w:szCs w:val="28"/>
              </w:rPr>
            </w:pPr>
          </w:p>
        </w:tc>
        <w:tc>
          <w:tcPr>
            <w:tcW w:w="857" w:type="dxa"/>
            <w:vMerge/>
          </w:tcPr>
          <w:p w14:paraId="003A5CDA" w14:textId="77777777" w:rsidR="003A5AA1" w:rsidRPr="0013552F" w:rsidRDefault="003A5AA1" w:rsidP="00043145">
            <w:pPr>
              <w:rPr>
                <w:rFonts w:cs="Times New Roman"/>
                <w:b/>
                <w:sz w:val="28"/>
                <w:szCs w:val="28"/>
              </w:rPr>
            </w:pPr>
          </w:p>
        </w:tc>
        <w:tc>
          <w:tcPr>
            <w:tcW w:w="1182" w:type="dxa"/>
            <w:vMerge/>
          </w:tcPr>
          <w:p w14:paraId="5A08CC2B" w14:textId="77777777" w:rsidR="003A5AA1" w:rsidRPr="0013552F" w:rsidRDefault="003A5AA1" w:rsidP="00043145">
            <w:pPr>
              <w:rPr>
                <w:rFonts w:cs="Times New Roman"/>
                <w:b/>
                <w:sz w:val="28"/>
                <w:szCs w:val="28"/>
              </w:rPr>
            </w:pPr>
          </w:p>
        </w:tc>
        <w:tc>
          <w:tcPr>
            <w:tcW w:w="992" w:type="dxa"/>
            <w:vAlign w:val="center"/>
          </w:tcPr>
          <w:p w14:paraId="1E8D7793" w14:textId="77777777" w:rsidR="003A5AA1" w:rsidRPr="0013552F" w:rsidRDefault="003A5AA1" w:rsidP="00043145">
            <w:pPr>
              <w:rPr>
                <w:rFonts w:cs="Times New Roman"/>
                <w:b/>
                <w:sz w:val="28"/>
                <w:szCs w:val="28"/>
              </w:rPr>
            </w:pPr>
            <w:r w:rsidRPr="0013552F">
              <w:rPr>
                <w:rFonts w:cs="Times New Roman"/>
                <w:b/>
                <w:sz w:val="28"/>
                <w:szCs w:val="28"/>
              </w:rPr>
              <w:t>теоретические</w:t>
            </w:r>
          </w:p>
        </w:tc>
        <w:tc>
          <w:tcPr>
            <w:tcW w:w="1105" w:type="dxa"/>
            <w:vAlign w:val="center"/>
          </w:tcPr>
          <w:p w14:paraId="3430FE1F" w14:textId="77777777" w:rsidR="003A5AA1" w:rsidRPr="0013552F" w:rsidRDefault="003A5AA1" w:rsidP="00043145">
            <w:pPr>
              <w:ind w:left="8" w:hanging="8"/>
              <w:rPr>
                <w:rFonts w:cs="Times New Roman"/>
                <w:b/>
                <w:sz w:val="28"/>
                <w:szCs w:val="28"/>
              </w:rPr>
            </w:pPr>
            <w:r w:rsidRPr="0013552F">
              <w:rPr>
                <w:rFonts w:cs="Times New Roman"/>
                <w:b/>
                <w:sz w:val="28"/>
                <w:szCs w:val="28"/>
              </w:rPr>
              <w:t>лабораторно-практические</w:t>
            </w:r>
          </w:p>
        </w:tc>
        <w:tc>
          <w:tcPr>
            <w:tcW w:w="967" w:type="dxa"/>
            <w:vAlign w:val="center"/>
          </w:tcPr>
          <w:p w14:paraId="5691BC2F" w14:textId="77777777" w:rsidR="003A5AA1" w:rsidRPr="0013552F" w:rsidRDefault="003A5AA1" w:rsidP="00043145">
            <w:pPr>
              <w:rPr>
                <w:rFonts w:cs="Times New Roman"/>
                <w:b/>
                <w:sz w:val="28"/>
                <w:szCs w:val="28"/>
              </w:rPr>
            </w:pPr>
            <w:r w:rsidRPr="0013552F">
              <w:rPr>
                <w:rFonts w:cs="Times New Roman"/>
                <w:b/>
                <w:sz w:val="28"/>
                <w:szCs w:val="28"/>
              </w:rPr>
              <w:t>курсовой проект</w:t>
            </w:r>
          </w:p>
        </w:tc>
        <w:tc>
          <w:tcPr>
            <w:tcW w:w="1166" w:type="dxa"/>
          </w:tcPr>
          <w:p w14:paraId="2FED3782" w14:textId="77777777" w:rsidR="003A5AA1" w:rsidRPr="0013552F" w:rsidRDefault="003A5AA1" w:rsidP="00043145">
            <w:pPr>
              <w:rPr>
                <w:rFonts w:cs="Times New Roman"/>
                <w:b/>
                <w:sz w:val="28"/>
                <w:szCs w:val="28"/>
              </w:rPr>
            </w:pPr>
            <w:r w:rsidRPr="0013552F">
              <w:rPr>
                <w:rFonts w:cs="Times New Roman"/>
                <w:b/>
                <w:sz w:val="28"/>
                <w:szCs w:val="28"/>
              </w:rPr>
              <w:t>индивидуальные</w:t>
            </w:r>
          </w:p>
        </w:tc>
        <w:tc>
          <w:tcPr>
            <w:tcW w:w="1166" w:type="dxa"/>
            <w:vAlign w:val="center"/>
          </w:tcPr>
          <w:p w14:paraId="3A77474D" w14:textId="77777777" w:rsidR="003A5AA1" w:rsidRPr="0013552F" w:rsidRDefault="003A5AA1" w:rsidP="00043145">
            <w:pPr>
              <w:rPr>
                <w:rFonts w:cs="Times New Roman"/>
                <w:b/>
                <w:sz w:val="28"/>
                <w:szCs w:val="28"/>
              </w:rPr>
            </w:pPr>
            <w:r w:rsidRPr="0013552F">
              <w:rPr>
                <w:rFonts w:cs="Times New Roman"/>
                <w:b/>
                <w:sz w:val="28"/>
                <w:szCs w:val="28"/>
              </w:rPr>
              <w:t>Производственное обучение/профессиональная практика</w:t>
            </w:r>
          </w:p>
        </w:tc>
        <w:tc>
          <w:tcPr>
            <w:tcW w:w="1250" w:type="dxa"/>
            <w:vMerge/>
          </w:tcPr>
          <w:p w14:paraId="0CF71CFB" w14:textId="77777777" w:rsidR="003A5AA1" w:rsidRPr="0013552F" w:rsidRDefault="003A5AA1" w:rsidP="00043145">
            <w:pPr>
              <w:rPr>
                <w:rFonts w:cs="Times New Roman"/>
                <w:b/>
                <w:sz w:val="28"/>
                <w:szCs w:val="28"/>
              </w:rPr>
            </w:pPr>
          </w:p>
        </w:tc>
        <w:tc>
          <w:tcPr>
            <w:tcW w:w="1109" w:type="dxa"/>
            <w:vMerge/>
          </w:tcPr>
          <w:p w14:paraId="7F1F9203" w14:textId="77777777" w:rsidR="003A5AA1" w:rsidRPr="0013552F" w:rsidRDefault="003A5AA1" w:rsidP="00043145">
            <w:pPr>
              <w:rPr>
                <w:rFonts w:cs="Times New Roman"/>
                <w:b/>
                <w:sz w:val="28"/>
                <w:szCs w:val="28"/>
              </w:rPr>
            </w:pPr>
          </w:p>
        </w:tc>
        <w:tc>
          <w:tcPr>
            <w:tcW w:w="653" w:type="dxa"/>
            <w:vMerge/>
          </w:tcPr>
          <w:p w14:paraId="79316C35" w14:textId="77777777" w:rsidR="003A5AA1" w:rsidRPr="0013552F" w:rsidRDefault="003A5AA1" w:rsidP="00043145">
            <w:pPr>
              <w:rPr>
                <w:rFonts w:cs="Times New Roman"/>
                <w:b/>
                <w:sz w:val="28"/>
                <w:szCs w:val="28"/>
              </w:rPr>
            </w:pPr>
          </w:p>
        </w:tc>
      </w:tr>
      <w:tr w:rsidR="003A5AA1" w:rsidRPr="0013552F" w14:paraId="0AB3DCAB" w14:textId="77777777" w:rsidTr="003A5AA1">
        <w:tc>
          <w:tcPr>
            <w:tcW w:w="418" w:type="dxa"/>
          </w:tcPr>
          <w:p w14:paraId="4271DCA3" w14:textId="77777777" w:rsidR="003A5AA1" w:rsidRPr="0013552F" w:rsidRDefault="003A5AA1" w:rsidP="00043145">
            <w:pPr>
              <w:rPr>
                <w:rFonts w:cs="Times New Roman"/>
                <w:b/>
                <w:sz w:val="28"/>
                <w:szCs w:val="28"/>
              </w:rPr>
            </w:pPr>
          </w:p>
        </w:tc>
        <w:tc>
          <w:tcPr>
            <w:tcW w:w="1993" w:type="dxa"/>
          </w:tcPr>
          <w:p w14:paraId="252A21AC" w14:textId="77777777" w:rsidR="003A5AA1" w:rsidRPr="0013552F" w:rsidRDefault="003A5AA1" w:rsidP="00043145">
            <w:pPr>
              <w:rPr>
                <w:rFonts w:cs="Times New Roman"/>
                <w:b/>
                <w:sz w:val="28"/>
                <w:szCs w:val="28"/>
              </w:rPr>
            </w:pPr>
          </w:p>
        </w:tc>
        <w:tc>
          <w:tcPr>
            <w:tcW w:w="1324" w:type="dxa"/>
          </w:tcPr>
          <w:p w14:paraId="5C5A8FC3" w14:textId="77777777" w:rsidR="003A5AA1" w:rsidRPr="0013552F" w:rsidRDefault="003A5AA1" w:rsidP="00043145">
            <w:pPr>
              <w:rPr>
                <w:rFonts w:cs="Times New Roman"/>
                <w:b/>
                <w:sz w:val="28"/>
                <w:szCs w:val="28"/>
              </w:rPr>
            </w:pPr>
          </w:p>
        </w:tc>
        <w:tc>
          <w:tcPr>
            <w:tcW w:w="844" w:type="dxa"/>
          </w:tcPr>
          <w:p w14:paraId="194A023C" w14:textId="77777777" w:rsidR="003A5AA1" w:rsidRPr="0013552F" w:rsidRDefault="003A5AA1" w:rsidP="00043145">
            <w:pPr>
              <w:rPr>
                <w:rFonts w:cs="Times New Roman"/>
                <w:b/>
                <w:sz w:val="28"/>
                <w:szCs w:val="28"/>
              </w:rPr>
            </w:pPr>
          </w:p>
        </w:tc>
        <w:tc>
          <w:tcPr>
            <w:tcW w:w="857" w:type="dxa"/>
          </w:tcPr>
          <w:p w14:paraId="47447BD5" w14:textId="77777777" w:rsidR="003A5AA1" w:rsidRPr="0013552F" w:rsidRDefault="003A5AA1" w:rsidP="00043145">
            <w:pPr>
              <w:rPr>
                <w:rFonts w:cs="Times New Roman"/>
                <w:b/>
                <w:sz w:val="28"/>
                <w:szCs w:val="28"/>
              </w:rPr>
            </w:pPr>
          </w:p>
        </w:tc>
        <w:tc>
          <w:tcPr>
            <w:tcW w:w="1182" w:type="dxa"/>
          </w:tcPr>
          <w:p w14:paraId="294F7186" w14:textId="77777777" w:rsidR="003A5AA1" w:rsidRPr="0013552F" w:rsidRDefault="003A5AA1" w:rsidP="00043145">
            <w:pPr>
              <w:rPr>
                <w:rFonts w:cs="Times New Roman"/>
                <w:b/>
                <w:sz w:val="28"/>
                <w:szCs w:val="28"/>
              </w:rPr>
            </w:pPr>
          </w:p>
        </w:tc>
        <w:tc>
          <w:tcPr>
            <w:tcW w:w="992" w:type="dxa"/>
          </w:tcPr>
          <w:p w14:paraId="67C2DEAB" w14:textId="77777777" w:rsidR="003A5AA1" w:rsidRPr="0013552F" w:rsidRDefault="003A5AA1" w:rsidP="00043145">
            <w:pPr>
              <w:rPr>
                <w:rFonts w:cs="Times New Roman"/>
                <w:b/>
                <w:sz w:val="28"/>
                <w:szCs w:val="28"/>
              </w:rPr>
            </w:pPr>
          </w:p>
        </w:tc>
        <w:tc>
          <w:tcPr>
            <w:tcW w:w="1105" w:type="dxa"/>
          </w:tcPr>
          <w:p w14:paraId="39E540C8" w14:textId="77777777" w:rsidR="003A5AA1" w:rsidRPr="0013552F" w:rsidRDefault="003A5AA1" w:rsidP="00043145">
            <w:pPr>
              <w:rPr>
                <w:rFonts w:cs="Times New Roman"/>
                <w:b/>
                <w:sz w:val="28"/>
                <w:szCs w:val="28"/>
              </w:rPr>
            </w:pPr>
          </w:p>
        </w:tc>
        <w:tc>
          <w:tcPr>
            <w:tcW w:w="967" w:type="dxa"/>
          </w:tcPr>
          <w:p w14:paraId="2AF2F965" w14:textId="77777777" w:rsidR="003A5AA1" w:rsidRPr="0013552F" w:rsidRDefault="003A5AA1" w:rsidP="00043145">
            <w:pPr>
              <w:rPr>
                <w:rFonts w:cs="Times New Roman"/>
                <w:b/>
                <w:sz w:val="28"/>
                <w:szCs w:val="28"/>
              </w:rPr>
            </w:pPr>
          </w:p>
        </w:tc>
        <w:tc>
          <w:tcPr>
            <w:tcW w:w="1166" w:type="dxa"/>
          </w:tcPr>
          <w:p w14:paraId="46566F22" w14:textId="77777777" w:rsidR="003A5AA1" w:rsidRPr="0013552F" w:rsidRDefault="003A5AA1" w:rsidP="00043145">
            <w:pPr>
              <w:rPr>
                <w:rFonts w:cs="Times New Roman"/>
                <w:b/>
                <w:sz w:val="28"/>
                <w:szCs w:val="28"/>
              </w:rPr>
            </w:pPr>
          </w:p>
        </w:tc>
        <w:tc>
          <w:tcPr>
            <w:tcW w:w="1166" w:type="dxa"/>
          </w:tcPr>
          <w:p w14:paraId="7CF24437" w14:textId="77777777" w:rsidR="003A5AA1" w:rsidRPr="0013552F" w:rsidRDefault="003A5AA1" w:rsidP="00043145">
            <w:pPr>
              <w:rPr>
                <w:rFonts w:cs="Times New Roman"/>
                <w:b/>
                <w:sz w:val="28"/>
                <w:szCs w:val="28"/>
              </w:rPr>
            </w:pPr>
          </w:p>
        </w:tc>
        <w:tc>
          <w:tcPr>
            <w:tcW w:w="1250" w:type="dxa"/>
          </w:tcPr>
          <w:p w14:paraId="752FDC27" w14:textId="77777777" w:rsidR="003A5AA1" w:rsidRPr="0013552F" w:rsidRDefault="003A5AA1" w:rsidP="00043145">
            <w:pPr>
              <w:rPr>
                <w:rFonts w:cs="Times New Roman"/>
                <w:b/>
                <w:sz w:val="28"/>
                <w:szCs w:val="28"/>
              </w:rPr>
            </w:pPr>
          </w:p>
        </w:tc>
        <w:tc>
          <w:tcPr>
            <w:tcW w:w="1109" w:type="dxa"/>
          </w:tcPr>
          <w:p w14:paraId="481DACD8" w14:textId="77777777" w:rsidR="003A5AA1" w:rsidRPr="0013552F" w:rsidRDefault="003A5AA1" w:rsidP="00043145">
            <w:pPr>
              <w:rPr>
                <w:rFonts w:cs="Times New Roman"/>
                <w:b/>
                <w:sz w:val="28"/>
                <w:szCs w:val="28"/>
              </w:rPr>
            </w:pPr>
          </w:p>
        </w:tc>
        <w:tc>
          <w:tcPr>
            <w:tcW w:w="653" w:type="dxa"/>
          </w:tcPr>
          <w:p w14:paraId="357CAADE" w14:textId="77777777" w:rsidR="003A5AA1" w:rsidRPr="0013552F" w:rsidRDefault="003A5AA1" w:rsidP="00043145">
            <w:pPr>
              <w:rPr>
                <w:rFonts w:cs="Times New Roman"/>
                <w:b/>
                <w:sz w:val="28"/>
                <w:szCs w:val="28"/>
              </w:rPr>
            </w:pPr>
          </w:p>
        </w:tc>
      </w:tr>
      <w:tr w:rsidR="003A5AA1" w:rsidRPr="0013552F" w14:paraId="600FBC43" w14:textId="77777777" w:rsidTr="003A5AA1">
        <w:tc>
          <w:tcPr>
            <w:tcW w:w="418" w:type="dxa"/>
          </w:tcPr>
          <w:p w14:paraId="312553AE" w14:textId="77777777" w:rsidR="003A5AA1" w:rsidRPr="0013552F" w:rsidRDefault="003A5AA1" w:rsidP="00043145">
            <w:pPr>
              <w:rPr>
                <w:rFonts w:cs="Times New Roman"/>
                <w:sz w:val="28"/>
                <w:szCs w:val="28"/>
              </w:rPr>
            </w:pPr>
          </w:p>
        </w:tc>
        <w:tc>
          <w:tcPr>
            <w:tcW w:w="1993" w:type="dxa"/>
          </w:tcPr>
          <w:p w14:paraId="0007FF99" w14:textId="77777777" w:rsidR="003A5AA1" w:rsidRPr="0013552F" w:rsidRDefault="003A5AA1" w:rsidP="00043145">
            <w:pPr>
              <w:rPr>
                <w:rFonts w:cs="Times New Roman"/>
                <w:sz w:val="28"/>
                <w:szCs w:val="28"/>
              </w:rPr>
            </w:pPr>
            <w:r w:rsidRPr="0013552F">
              <w:rPr>
                <w:rFonts w:cs="Times New Roman"/>
                <w:sz w:val="28"/>
                <w:szCs w:val="28"/>
              </w:rPr>
              <w:t>Итого часов</w:t>
            </w:r>
          </w:p>
        </w:tc>
        <w:tc>
          <w:tcPr>
            <w:tcW w:w="1324" w:type="dxa"/>
          </w:tcPr>
          <w:p w14:paraId="4DE54BB3" w14:textId="77777777" w:rsidR="003A5AA1" w:rsidRPr="0013552F" w:rsidRDefault="003A5AA1" w:rsidP="00043145">
            <w:pPr>
              <w:rPr>
                <w:rFonts w:cs="Times New Roman"/>
                <w:sz w:val="28"/>
                <w:szCs w:val="28"/>
              </w:rPr>
            </w:pPr>
          </w:p>
        </w:tc>
        <w:tc>
          <w:tcPr>
            <w:tcW w:w="844" w:type="dxa"/>
          </w:tcPr>
          <w:p w14:paraId="7095F7EE" w14:textId="77777777" w:rsidR="003A5AA1" w:rsidRPr="0013552F" w:rsidRDefault="003A5AA1" w:rsidP="00043145">
            <w:pPr>
              <w:rPr>
                <w:rFonts w:cs="Times New Roman"/>
                <w:sz w:val="28"/>
                <w:szCs w:val="28"/>
              </w:rPr>
            </w:pPr>
          </w:p>
        </w:tc>
        <w:tc>
          <w:tcPr>
            <w:tcW w:w="857" w:type="dxa"/>
          </w:tcPr>
          <w:p w14:paraId="44554E23" w14:textId="77777777" w:rsidR="003A5AA1" w:rsidRPr="0013552F" w:rsidRDefault="003A5AA1" w:rsidP="00043145">
            <w:pPr>
              <w:rPr>
                <w:rFonts w:cs="Times New Roman"/>
                <w:sz w:val="28"/>
                <w:szCs w:val="28"/>
              </w:rPr>
            </w:pPr>
          </w:p>
        </w:tc>
        <w:tc>
          <w:tcPr>
            <w:tcW w:w="1182" w:type="dxa"/>
          </w:tcPr>
          <w:p w14:paraId="17A3651E" w14:textId="77777777" w:rsidR="003A5AA1" w:rsidRPr="0013552F" w:rsidRDefault="003A5AA1" w:rsidP="00043145">
            <w:pPr>
              <w:rPr>
                <w:rFonts w:cs="Times New Roman"/>
                <w:sz w:val="28"/>
                <w:szCs w:val="28"/>
              </w:rPr>
            </w:pPr>
          </w:p>
        </w:tc>
        <w:tc>
          <w:tcPr>
            <w:tcW w:w="992" w:type="dxa"/>
          </w:tcPr>
          <w:p w14:paraId="726ADF8D" w14:textId="77777777" w:rsidR="003A5AA1" w:rsidRPr="0013552F" w:rsidRDefault="003A5AA1" w:rsidP="00043145">
            <w:pPr>
              <w:rPr>
                <w:rFonts w:cs="Times New Roman"/>
                <w:sz w:val="28"/>
                <w:szCs w:val="28"/>
              </w:rPr>
            </w:pPr>
          </w:p>
        </w:tc>
        <w:tc>
          <w:tcPr>
            <w:tcW w:w="1105" w:type="dxa"/>
          </w:tcPr>
          <w:p w14:paraId="090F1225" w14:textId="77777777" w:rsidR="003A5AA1" w:rsidRPr="0013552F" w:rsidRDefault="003A5AA1" w:rsidP="00043145">
            <w:pPr>
              <w:rPr>
                <w:rFonts w:cs="Times New Roman"/>
                <w:sz w:val="28"/>
                <w:szCs w:val="28"/>
              </w:rPr>
            </w:pPr>
          </w:p>
        </w:tc>
        <w:tc>
          <w:tcPr>
            <w:tcW w:w="967" w:type="dxa"/>
          </w:tcPr>
          <w:p w14:paraId="2237DAE7" w14:textId="77777777" w:rsidR="003A5AA1" w:rsidRPr="0013552F" w:rsidRDefault="003A5AA1" w:rsidP="00043145">
            <w:pPr>
              <w:rPr>
                <w:rFonts w:cs="Times New Roman"/>
                <w:sz w:val="28"/>
                <w:szCs w:val="28"/>
              </w:rPr>
            </w:pPr>
          </w:p>
        </w:tc>
        <w:tc>
          <w:tcPr>
            <w:tcW w:w="1166" w:type="dxa"/>
          </w:tcPr>
          <w:p w14:paraId="53D59201" w14:textId="77777777" w:rsidR="003A5AA1" w:rsidRPr="0013552F" w:rsidRDefault="003A5AA1" w:rsidP="00043145">
            <w:pPr>
              <w:rPr>
                <w:rFonts w:cs="Times New Roman"/>
                <w:sz w:val="28"/>
                <w:szCs w:val="28"/>
              </w:rPr>
            </w:pPr>
          </w:p>
        </w:tc>
        <w:tc>
          <w:tcPr>
            <w:tcW w:w="1166" w:type="dxa"/>
          </w:tcPr>
          <w:p w14:paraId="434F1225" w14:textId="77777777" w:rsidR="003A5AA1" w:rsidRPr="0013552F" w:rsidRDefault="003A5AA1" w:rsidP="00043145">
            <w:pPr>
              <w:rPr>
                <w:rFonts w:cs="Times New Roman"/>
                <w:sz w:val="28"/>
                <w:szCs w:val="28"/>
              </w:rPr>
            </w:pPr>
          </w:p>
        </w:tc>
        <w:tc>
          <w:tcPr>
            <w:tcW w:w="1250" w:type="dxa"/>
          </w:tcPr>
          <w:p w14:paraId="4B77F0DB" w14:textId="77777777" w:rsidR="003A5AA1" w:rsidRPr="0013552F" w:rsidRDefault="003A5AA1" w:rsidP="00043145">
            <w:pPr>
              <w:rPr>
                <w:rFonts w:cs="Times New Roman"/>
                <w:sz w:val="28"/>
                <w:szCs w:val="28"/>
              </w:rPr>
            </w:pPr>
          </w:p>
        </w:tc>
        <w:tc>
          <w:tcPr>
            <w:tcW w:w="1109" w:type="dxa"/>
          </w:tcPr>
          <w:p w14:paraId="535FCC1D" w14:textId="77777777" w:rsidR="003A5AA1" w:rsidRPr="0013552F" w:rsidRDefault="003A5AA1" w:rsidP="00043145">
            <w:pPr>
              <w:rPr>
                <w:rFonts w:cs="Times New Roman"/>
                <w:sz w:val="28"/>
                <w:szCs w:val="28"/>
              </w:rPr>
            </w:pPr>
          </w:p>
        </w:tc>
        <w:tc>
          <w:tcPr>
            <w:tcW w:w="653" w:type="dxa"/>
          </w:tcPr>
          <w:p w14:paraId="1D26441D" w14:textId="77777777" w:rsidR="003A5AA1" w:rsidRPr="0013552F" w:rsidRDefault="003A5AA1" w:rsidP="00043145">
            <w:pPr>
              <w:rPr>
                <w:rFonts w:cs="Times New Roman"/>
                <w:sz w:val="28"/>
                <w:szCs w:val="28"/>
              </w:rPr>
            </w:pPr>
          </w:p>
        </w:tc>
      </w:tr>
    </w:tbl>
    <w:p w14:paraId="56B64B3A" w14:textId="77777777" w:rsidR="003F34AC" w:rsidRPr="0013552F" w:rsidRDefault="003F34AC" w:rsidP="00043145">
      <w:pPr>
        <w:rPr>
          <w:sz w:val="28"/>
          <w:szCs w:val="28"/>
        </w:rPr>
      </w:pPr>
    </w:p>
    <w:p w14:paraId="2A70D7B3" w14:textId="77777777" w:rsidR="003F34AC" w:rsidRPr="0013552F" w:rsidRDefault="003F34AC" w:rsidP="00043145">
      <w:pPr>
        <w:tabs>
          <w:tab w:val="left" w:pos="0"/>
        </w:tabs>
        <w:rPr>
          <w:bCs/>
          <w:sz w:val="28"/>
          <w:szCs w:val="28"/>
        </w:rPr>
      </w:pPr>
    </w:p>
    <w:p w14:paraId="460FA985" w14:textId="77777777" w:rsidR="003F34AC" w:rsidRPr="0013552F" w:rsidRDefault="003F34AC" w:rsidP="00043145">
      <w:pPr>
        <w:tabs>
          <w:tab w:val="left" w:pos="0"/>
        </w:tabs>
        <w:rPr>
          <w:bCs/>
          <w:sz w:val="28"/>
          <w:szCs w:val="28"/>
        </w:rPr>
      </w:pPr>
    </w:p>
    <w:p w14:paraId="61E735B2" w14:textId="77777777" w:rsidR="00D82813" w:rsidRPr="0013552F" w:rsidRDefault="00D82813" w:rsidP="00043145">
      <w:pPr>
        <w:rPr>
          <w:sz w:val="28"/>
          <w:szCs w:val="28"/>
        </w:rPr>
      </w:pPr>
    </w:p>
    <w:p w14:paraId="7E03DA75" w14:textId="77777777" w:rsidR="00D82813" w:rsidRPr="0013552F" w:rsidRDefault="00D82813" w:rsidP="00043145">
      <w:pPr>
        <w:rPr>
          <w:sz w:val="28"/>
          <w:szCs w:val="28"/>
        </w:rPr>
      </w:pPr>
    </w:p>
    <w:p w14:paraId="74E0B0D0" w14:textId="77777777" w:rsidR="00D82813" w:rsidRPr="0013552F" w:rsidRDefault="00D82813" w:rsidP="00043145">
      <w:pPr>
        <w:rPr>
          <w:sz w:val="28"/>
          <w:szCs w:val="28"/>
        </w:rPr>
      </w:pPr>
    </w:p>
    <w:p w14:paraId="6AEC1492" w14:textId="77777777" w:rsidR="00D82813" w:rsidRPr="0013552F" w:rsidRDefault="00D82813" w:rsidP="00043145">
      <w:pPr>
        <w:rPr>
          <w:sz w:val="28"/>
          <w:szCs w:val="28"/>
        </w:rPr>
      </w:pPr>
    </w:p>
    <w:p w14:paraId="7DDE0C5D" w14:textId="77777777" w:rsidR="00D82813" w:rsidRPr="0013552F" w:rsidRDefault="00D82813" w:rsidP="00043145">
      <w:pPr>
        <w:rPr>
          <w:bCs/>
          <w:sz w:val="28"/>
          <w:szCs w:val="28"/>
        </w:rPr>
      </w:pPr>
    </w:p>
    <w:p w14:paraId="4A8D3835" w14:textId="77777777" w:rsidR="00D82813" w:rsidRPr="0013552F" w:rsidRDefault="00D82813" w:rsidP="00043145">
      <w:pPr>
        <w:jc w:val="right"/>
        <w:rPr>
          <w:rFonts w:eastAsia="Calibri"/>
          <w:b/>
          <w:bCs/>
          <w:sz w:val="28"/>
          <w:szCs w:val="28"/>
          <w:lang w:eastAsia="en-US"/>
        </w:rPr>
      </w:pPr>
      <w:r w:rsidRPr="0013552F">
        <w:rPr>
          <w:rFonts w:eastAsia="Calibri"/>
          <w:b/>
          <w:bCs/>
          <w:sz w:val="28"/>
          <w:szCs w:val="28"/>
          <w:lang w:eastAsia="en-US"/>
        </w:rPr>
        <w:t>Приложение 5</w:t>
      </w:r>
    </w:p>
    <w:p w14:paraId="26B21CCD" w14:textId="77777777" w:rsidR="00D82813" w:rsidRPr="0013552F" w:rsidRDefault="00D82813" w:rsidP="00043145">
      <w:pPr>
        <w:jc w:val="center"/>
        <w:rPr>
          <w:bCs/>
          <w:sz w:val="28"/>
          <w:szCs w:val="28"/>
        </w:rPr>
      </w:pPr>
      <w:r w:rsidRPr="0013552F">
        <w:rPr>
          <w:b/>
          <w:sz w:val="28"/>
          <w:szCs w:val="28"/>
          <w:lang w:val="kk-KZ"/>
        </w:rPr>
        <w:t>Список литературы</w:t>
      </w:r>
    </w:p>
    <w:p w14:paraId="1A07AC42" w14:textId="77777777" w:rsidR="00D82813" w:rsidRPr="0013552F" w:rsidRDefault="00D82813" w:rsidP="00043145">
      <w:pPr>
        <w:tabs>
          <w:tab w:val="center" w:pos="7568"/>
        </w:tabs>
        <w:rPr>
          <w:sz w:val="28"/>
          <w:szCs w:val="28"/>
        </w:rPr>
        <w:sectPr w:rsidR="00D82813" w:rsidRPr="0013552F" w:rsidSect="0060312A">
          <w:pgSz w:w="16838" w:h="11906" w:orient="landscape"/>
          <w:pgMar w:top="851" w:right="851" w:bottom="1701" w:left="851" w:header="709" w:footer="709" w:gutter="0"/>
          <w:cols w:space="708"/>
          <w:docGrid w:linePitch="360"/>
        </w:sectPr>
      </w:pPr>
    </w:p>
    <w:p w14:paraId="336813E7" w14:textId="77777777" w:rsidR="00477108" w:rsidRPr="0013552F" w:rsidRDefault="003F34AC" w:rsidP="00043145">
      <w:pPr>
        <w:jc w:val="center"/>
        <w:rPr>
          <w:b/>
          <w:sz w:val="28"/>
          <w:szCs w:val="28"/>
        </w:rPr>
      </w:pPr>
      <w:r w:rsidRPr="0013552F">
        <w:rPr>
          <w:b/>
          <w:sz w:val="28"/>
          <w:szCs w:val="28"/>
        </w:rPr>
        <w:lastRenderedPageBreak/>
        <w:t xml:space="preserve">ПОЛОЖЕНИЕ </w:t>
      </w:r>
    </w:p>
    <w:p w14:paraId="3AD05A0A" w14:textId="77777777" w:rsidR="003F34AC" w:rsidRPr="0013552F" w:rsidRDefault="003F34AC" w:rsidP="00043145">
      <w:pPr>
        <w:jc w:val="center"/>
        <w:rPr>
          <w:b/>
          <w:sz w:val="28"/>
          <w:szCs w:val="28"/>
        </w:rPr>
      </w:pPr>
      <w:r w:rsidRPr="0013552F">
        <w:rPr>
          <w:b/>
          <w:sz w:val="28"/>
          <w:szCs w:val="28"/>
        </w:rPr>
        <w:t>ОБ УЧЕБНО-МЕТОДИЧЕСКОМ КОМПЛЕКСЕ ДИСЦИПЛИНЫ (МОДУЛЯ)</w:t>
      </w:r>
    </w:p>
    <w:p w14:paraId="661AF24B" w14:textId="77777777" w:rsidR="003F34AC" w:rsidRPr="0013552F" w:rsidRDefault="003F34AC" w:rsidP="00043145">
      <w:pPr>
        <w:jc w:val="center"/>
        <w:rPr>
          <w:b/>
          <w:sz w:val="28"/>
          <w:szCs w:val="28"/>
        </w:rPr>
      </w:pPr>
      <w:r w:rsidRPr="0013552F">
        <w:rPr>
          <w:b/>
          <w:sz w:val="28"/>
          <w:szCs w:val="28"/>
        </w:rPr>
        <w:t>КГКП «</w:t>
      </w:r>
      <w:proofErr w:type="spellStart"/>
      <w:r w:rsidRPr="0013552F">
        <w:rPr>
          <w:b/>
          <w:sz w:val="28"/>
          <w:szCs w:val="28"/>
        </w:rPr>
        <w:t>Рудненский</w:t>
      </w:r>
      <w:proofErr w:type="spellEnd"/>
      <w:r w:rsidRPr="0013552F">
        <w:rPr>
          <w:b/>
          <w:sz w:val="28"/>
          <w:szCs w:val="28"/>
        </w:rPr>
        <w:t xml:space="preserve"> политехнический колледж»</w:t>
      </w:r>
    </w:p>
    <w:p w14:paraId="32CE1E15" w14:textId="77777777" w:rsidR="003F34AC" w:rsidRPr="0013552F" w:rsidRDefault="003F34AC" w:rsidP="00043145">
      <w:pPr>
        <w:jc w:val="center"/>
        <w:rPr>
          <w:b/>
          <w:sz w:val="28"/>
          <w:szCs w:val="28"/>
        </w:rPr>
      </w:pPr>
      <w:r w:rsidRPr="0013552F">
        <w:rPr>
          <w:b/>
          <w:sz w:val="28"/>
          <w:szCs w:val="28"/>
        </w:rPr>
        <w:t xml:space="preserve"> Управления образования акимата Костанайской области</w:t>
      </w:r>
    </w:p>
    <w:p w14:paraId="2864E89E" w14:textId="77777777" w:rsidR="003F34AC" w:rsidRPr="0013552F" w:rsidRDefault="003F34AC" w:rsidP="00043145">
      <w:pPr>
        <w:jc w:val="center"/>
        <w:rPr>
          <w:b/>
          <w:sz w:val="28"/>
          <w:szCs w:val="28"/>
        </w:rPr>
      </w:pPr>
    </w:p>
    <w:p w14:paraId="423CB8D6" w14:textId="77777777" w:rsidR="003F34AC" w:rsidRPr="0013552F" w:rsidRDefault="003F34AC" w:rsidP="00043145">
      <w:pPr>
        <w:jc w:val="center"/>
        <w:rPr>
          <w:b/>
          <w:sz w:val="28"/>
          <w:szCs w:val="28"/>
        </w:rPr>
      </w:pPr>
    </w:p>
    <w:p w14:paraId="2E8BAF80" w14:textId="77777777" w:rsidR="003F34AC" w:rsidRPr="0013552F" w:rsidRDefault="003F34AC" w:rsidP="00043145">
      <w:pPr>
        <w:ind w:firstLine="420"/>
        <w:jc w:val="center"/>
        <w:rPr>
          <w:b/>
          <w:sz w:val="28"/>
          <w:szCs w:val="28"/>
        </w:rPr>
      </w:pPr>
      <w:r w:rsidRPr="0013552F">
        <w:rPr>
          <w:b/>
          <w:sz w:val="28"/>
          <w:szCs w:val="28"/>
        </w:rPr>
        <w:t>1. Общие положения</w:t>
      </w:r>
    </w:p>
    <w:p w14:paraId="3FD89F76" w14:textId="77777777" w:rsidR="003F34AC" w:rsidRPr="0013552F" w:rsidRDefault="003F34AC" w:rsidP="00043145">
      <w:pPr>
        <w:ind w:firstLine="708"/>
        <w:jc w:val="both"/>
        <w:rPr>
          <w:sz w:val="28"/>
          <w:szCs w:val="28"/>
        </w:rPr>
      </w:pPr>
      <w:r w:rsidRPr="0013552F">
        <w:rPr>
          <w:sz w:val="28"/>
          <w:szCs w:val="28"/>
        </w:rPr>
        <w:t>1.1. Учебно-методический комплекс дисциплины (модуля) (далее - УМК) – структурированный системный комплекс учебно-методических материалов, обеспечивающих качественное освоение обучающимися содержания дисциплины (модуля), и позволяющий эффективно формировать профессионально значимые компетенции. УМК предназначен как преподавателям, так и обучающимся.</w:t>
      </w:r>
    </w:p>
    <w:p w14:paraId="746A4329" w14:textId="77777777" w:rsidR="003F34AC" w:rsidRPr="0013552F" w:rsidRDefault="003F34AC" w:rsidP="00043145">
      <w:pPr>
        <w:ind w:firstLine="708"/>
        <w:jc w:val="both"/>
        <w:rPr>
          <w:sz w:val="28"/>
          <w:szCs w:val="28"/>
        </w:rPr>
      </w:pPr>
      <w:r w:rsidRPr="0013552F">
        <w:rPr>
          <w:sz w:val="28"/>
          <w:szCs w:val="28"/>
        </w:rPr>
        <w:t xml:space="preserve">1.2. УМК разрабатывается для </w:t>
      </w:r>
      <w:proofErr w:type="gramStart"/>
      <w:r w:rsidRPr="0013552F">
        <w:rPr>
          <w:sz w:val="28"/>
          <w:szCs w:val="28"/>
        </w:rPr>
        <w:t>обучающихся  по</w:t>
      </w:r>
      <w:proofErr w:type="gramEnd"/>
      <w:r w:rsidRPr="0013552F">
        <w:rPr>
          <w:sz w:val="28"/>
          <w:szCs w:val="28"/>
        </w:rPr>
        <w:t xml:space="preserve"> всем учебным дисциплинам (модулям), с учетом необходимости повышения качества усвоения содержания учебного материала в соответствии с требованиями Государственного общеобязательного стандарта технического и профессионального образования Республики Казахстан (далее ГОСО).</w:t>
      </w:r>
    </w:p>
    <w:p w14:paraId="2B9F7F2C" w14:textId="77777777" w:rsidR="003F34AC" w:rsidRPr="0013552F" w:rsidRDefault="003F34AC" w:rsidP="00043145">
      <w:pPr>
        <w:ind w:firstLine="420"/>
        <w:jc w:val="both"/>
        <w:rPr>
          <w:sz w:val="28"/>
          <w:szCs w:val="28"/>
        </w:rPr>
      </w:pPr>
      <w:r w:rsidRPr="0013552F">
        <w:rPr>
          <w:sz w:val="28"/>
          <w:szCs w:val="28"/>
        </w:rPr>
        <w:t>1.3. УМК разрабатывается преподавателем, обеспечивающим преподавание данной дисциплины (модуля</w:t>
      </w:r>
      <w:proofErr w:type="gramStart"/>
      <w:r w:rsidRPr="0013552F">
        <w:rPr>
          <w:sz w:val="28"/>
          <w:szCs w:val="28"/>
        </w:rPr>
        <w:t>),обсуждается</w:t>
      </w:r>
      <w:proofErr w:type="gramEnd"/>
      <w:r w:rsidRPr="0013552F">
        <w:rPr>
          <w:sz w:val="28"/>
          <w:szCs w:val="28"/>
        </w:rPr>
        <w:t xml:space="preserve"> на заседании предметно-цикловой комиссии (далее – ПЦК), согласовывается с заместителями директора по учебной работе и учебно-методической работе, утверждается директором колледжа.</w:t>
      </w:r>
    </w:p>
    <w:p w14:paraId="20DE7774" w14:textId="77777777" w:rsidR="003F34AC" w:rsidRPr="0013552F" w:rsidRDefault="003F34AC" w:rsidP="00043145">
      <w:pPr>
        <w:ind w:firstLine="420"/>
        <w:jc w:val="both"/>
        <w:rPr>
          <w:sz w:val="28"/>
          <w:szCs w:val="28"/>
        </w:rPr>
      </w:pPr>
      <w:r w:rsidRPr="0013552F">
        <w:rPr>
          <w:sz w:val="28"/>
          <w:szCs w:val="28"/>
        </w:rPr>
        <w:t>1.4. Материалы УМК могут использоваться как на бумажных носителях, так и в электронном виде. Твердые копии УМК должны находиться у преподавателя и быть доступными для всех обучающихся, желающих с ними ознакомиться.</w:t>
      </w:r>
    </w:p>
    <w:p w14:paraId="11996706" w14:textId="77777777" w:rsidR="003F34AC" w:rsidRPr="0013552F" w:rsidRDefault="003F34AC" w:rsidP="00043145">
      <w:pPr>
        <w:ind w:firstLine="420"/>
        <w:jc w:val="center"/>
        <w:rPr>
          <w:b/>
          <w:sz w:val="28"/>
          <w:szCs w:val="28"/>
        </w:rPr>
      </w:pPr>
    </w:p>
    <w:p w14:paraId="45120867" w14:textId="77777777" w:rsidR="003F34AC" w:rsidRPr="0013552F" w:rsidRDefault="003F34AC" w:rsidP="00043145">
      <w:pPr>
        <w:ind w:firstLine="420"/>
        <w:jc w:val="center"/>
        <w:rPr>
          <w:b/>
          <w:sz w:val="28"/>
          <w:szCs w:val="28"/>
        </w:rPr>
      </w:pPr>
      <w:r w:rsidRPr="0013552F">
        <w:rPr>
          <w:b/>
          <w:sz w:val="28"/>
          <w:szCs w:val="28"/>
        </w:rPr>
        <w:t>2. Цель создания УМК</w:t>
      </w:r>
    </w:p>
    <w:p w14:paraId="5FD92C3C" w14:textId="77777777" w:rsidR="003F34AC" w:rsidRPr="0013552F" w:rsidRDefault="003F34AC" w:rsidP="00043145">
      <w:pPr>
        <w:ind w:firstLine="420"/>
        <w:jc w:val="both"/>
        <w:rPr>
          <w:sz w:val="28"/>
          <w:szCs w:val="28"/>
        </w:rPr>
      </w:pPr>
      <w:r w:rsidRPr="0013552F">
        <w:rPr>
          <w:sz w:val="28"/>
          <w:szCs w:val="28"/>
        </w:rPr>
        <w:t>2.</w:t>
      </w:r>
      <w:proofErr w:type="gramStart"/>
      <w:r w:rsidRPr="0013552F">
        <w:rPr>
          <w:sz w:val="28"/>
          <w:szCs w:val="28"/>
        </w:rPr>
        <w:t>1.Для</w:t>
      </w:r>
      <w:proofErr w:type="gramEnd"/>
      <w:r w:rsidRPr="0013552F">
        <w:rPr>
          <w:sz w:val="28"/>
          <w:szCs w:val="28"/>
        </w:rPr>
        <w:t xml:space="preserve"> обучающихся – предоставить полный комплект учебно-методических материалов для самостоятельного изучения дисциплины</w:t>
      </w:r>
    </w:p>
    <w:p w14:paraId="2982EB51" w14:textId="77777777" w:rsidR="003F34AC" w:rsidRPr="0013552F" w:rsidRDefault="003F34AC" w:rsidP="00043145">
      <w:pPr>
        <w:ind w:firstLine="420"/>
        <w:jc w:val="both"/>
        <w:rPr>
          <w:b/>
          <w:sz w:val="28"/>
          <w:szCs w:val="28"/>
        </w:rPr>
      </w:pPr>
      <w:r w:rsidRPr="0013552F">
        <w:rPr>
          <w:sz w:val="28"/>
          <w:szCs w:val="28"/>
        </w:rPr>
        <w:t>2.</w:t>
      </w:r>
      <w:proofErr w:type="gramStart"/>
      <w:r w:rsidRPr="0013552F">
        <w:rPr>
          <w:sz w:val="28"/>
          <w:szCs w:val="28"/>
        </w:rPr>
        <w:t>2.Для</w:t>
      </w:r>
      <w:proofErr w:type="gramEnd"/>
      <w:r w:rsidRPr="0013552F">
        <w:rPr>
          <w:sz w:val="28"/>
          <w:szCs w:val="28"/>
        </w:rPr>
        <w:t xml:space="preserve"> преподавателя – необходимость систематизации учебно-методической документации и обобщение профессионального опыта преподавателя</w:t>
      </w:r>
    </w:p>
    <w:p w14:paraId="1E8A3D06" w14:textId="77777777" w:rsidR="003F34AC" w:rsidRPr="0013552F" w:rsidRDefault="003F34AC" w:rsidP="00043145">
      <w:pPr>
        <w:ind w:firstLine="420"/>
        <w:jc w:val="center"/>
        <w:rPr>
          <w:b/>
          <w:sz w:val="28"/>
          <w:szCs w:val="28"/>
        </w:rPr>
      </w:pPr>
      <w:r w:rsidRPr="0013552F">
        <w:rPr>
          <w:b/>
          <w:sz w:val="28"/>
          <w:szCs w:val="28"/>
        </w:rPr>
        <w:t>3. Задачи УМК</w:t>
      </w:r>
    </w:p>
    <w:p w14:paraId="3853C44E" w14:textId="77777777" w:rsidR="003F34AC" w:rsidRPr="0013552F" w:rsidRDefault="003F34AC" w:rsidP="00043145">
      <w:pPr>
        <w:ind w:firstLine="420"/>
        <w:jc w:val="both"/>
        <w:rPr>
          <w:sz w:val="28"/>
          <w:szCs w:val="28"/>
        </w:rPr>
      </w:pPr>
      <w:r w:rsidRPr="0013552F">
        <w:rPr>
          <w:sz w:val="28"/>
          <w:szCs w:val="28"/>
        </w:rPr>
        <w:t xml:space="preserve">3.1 </w:t>
      </w:r>
      <w:proofErr w:type="gramStart"/>
      <w:r w:rsidRPr="0013552F">
        <w:rPr>
          <w:sz w:val="28"/>
          <w:szCs w:val="28"/>
        </w:rPr>
        <w:t>Систематизация  содержания</w:t>
      </w:r>
      <w:proofErr w:type="gramEnd"/>
      <w:r w:rsidRPr="0013552F">
        <w:rPr>
          <w:sz w:val="28"/>
          <w:szCs w:val="28"/>
        </w:rPr>
        <w:t xml:space="preserve"> дисциплины с учетом достижения науки, техники производства</w:t>
      </w:r>
    </w:p>
    <w:p w14:paraId="009EB5DD" w14:textId="77777777" w:rsidR="003F34AC" w:rsidRPr="0013552F" w:rsidRDefault="003F34AC" w:rsidP="00043145">
      <w:pPr>
        <w:ind w:firstLine="420"/>
        <w:jc w:val="both"/>
        <w:rPr>
          <w:sz w:val="28"/>
          <w:szCs w:val="28"/>
        </w:rPr>
      </w:pPr>
      <w:r w:rsidRPr="0013552F">
        <w:rPr>
          <w:sz w:val="28"/>
          <w:szCs w:val="28"/>
        </w:rPr>
        <w:t>3.2 Улучшение методического обеспечения.</w:t>
      </w:r>
    </w:p>
    <w:p w14:paraId="63B3845F" w14:textId="77777777" w:rsidR="003F34AC" w:rsidRPr="0013552F" w:rsidRDefault="003F34AC" w:rsidP="00043145">
      <w:pPr>
        <w:ind w:firstLine="420"/>
        <w:jc w:val="both"/>
        <w:rPr>
          <w:sz w:val="28"/>
          <w:szCs w:val="28"/>
        </w:rPr>
      </w:pPr>
      <w:r w:rsidRPr="0013552F">
        <w:rPr>
          <w:sz w:val="28"/>
          <w:szCs w:val="28"/>
        </w:rPr>
        <w:t>3.3 Повышение эффективности и качества знаний.</w:t>
      </w:r>
    </w:p>
    <w:p w14:paraId="78EA2D57" w14:textId="77777777" w:rsidR="003F34AC" w:rsidRPr="0013552F" w:rsidRDefault="003F34AC" w:rsidP="00043145">
      <w:pPr>
        <w:ind w:firstLine="420"/>
        <w:jc w:val="both"/>
        <w:rPr>
          <w:sz w:val="28"/>
          <w:szCs w:val="28"/>
        </w:rPr>
      </w:pPr>
      <w:r w:rsidRPr="0013552F">
        <w:rPr>
          <w:sz w:val="28"/>
          <w:szCs w:val="28"/>
        </w:rPr>
        <w:t>3.4 Внедрение активных методов обучения.</w:t>
      </w:r>
    </w:p>
    <w:p w14:paraId="4ADA5F70" w14:textId="77777777" w:rsidR="003F34AC" w:rsidRPr="0013552F" w:rsidRDefault="003F34AC" w:rsidP="00043145">
      <w:pPr>
        <w:ind w:firstLine="420"/>
        <w:jc w:val="both"/>
        <w:rPr>
          <w:sz w:val="28"/>
          <w:szCs w:val="28"/>
        </w:rPr>
      </w:pPr>
      <w:r w:rsidRPr="0013552F">
        <w:rPr>
          <w:sz w:val="28"/>
          <w:szCs w:val="28"/>
        </w:rPr>
        <w:t>3.5 Оказание обучающимся методической помощи в усвоении учебного материала</w:t>
      </w:r>
    </w:p>
    <w:p w14:paraId="368C16D7" w14:textId="77777777" w:rsidR="003F34AC" w:rsidRPr="0013552F" w:rsidRDefault="003F34AC" w:rsidP="00043145">
      <w:pPr>
        <w:ind w:firstLine="420"/>
        <w:jc w:val="both"/>
        <w:rPr>
          <w:sz w:val="28"/>
          <w:szCs w:val="28"/>
        </w:rPr>
      </w:pPr>
      <w:r w:rsidRPr="0013552F">
        <w:rPr>
          <w:sz w:val="28"/>
          <w:szCs w:val="28"/>
        </w:rPr>
        <w:t>3.6 Правильное планирование и организация самостоятельной работы и контроля знаний обучающихся</w:t>
      </w:r>
    </w:p>
    <w:p w14:paraId="37551710" w14:textId="77777777" w:rsidR="003F34AC" w:rsidRPr="0013552F" w:rsidRDefault="003F34AC" w:rsidP="00043145">
      <w:pPr>
        <w:ind w:firstLine="420"/>
        <w:jc w:val="both"/>
        <w:rPr>
          <w:sz w:val="28"/>
          <w:szCs w:val="28"/>
        </w:rPr>
      </w:pPr>
      <w:r w:rsidRPr="0013552F">
        <w:rPr>
          <w:sz w:val="28"/>
          <w:szCs w:val="28"/>
        </w:rPr>
        <w:t>3.7 Оказание помощи преподавателям в совершенствовании педагогического мастерства.</w:t>
      </w:r>
    </w:p>
    <w:p w14:paraId="56629C4D" w14:textId="77777777" w:rsidR="003F34AC" w:rsidRPr="0013552F" w:rsidRDefault="003F34AC" w:rsidP="00043145">
      <w:pPr>
        <w:ind w:left="720"/>
        <w:jc w:val="center"/>
        <w:rPr>
          <w:sz w:val="28"/>
          <w:szCs w:val="28"/>
        </w:rPr>
      </w:pPr>
      <w:r w:rsidRPr="0013552F">
        <w:rPr>
          <w:b/>
          <w:sz w:val="28"/>
          <w:szCs w:val="28"/>
        </w:rPr>
        <w:t>4.Содержание УМК</w:t>
      </w:r>
    </w:p>
    <w:p w14:paraId="2013077F" w14:textId="77777777" w:rsidR="003F34AC" w:rsidRPr="0013552F" w:rsidRDefault="003F34AC" w:rsidP="00043145">
      <w:pPr>
        <w:ind w:firstLine="420"/>
        <w:jc w:val="both"/>
        <w:rPr>
          <w:sz w:val="28"/>
          <w:szCs w:val="28"/>
        </w:rPr>
      </w:pPr>
      <w:r w:rsidRPr="0013552F">
        <w:rPr>
          <w:sz w:val="28"/>
          <w:szCs w:val="28"/>
        </w:rPr>
        <w:t>4.1. УМК должен содержать:</w:t>
      </w:r>
    </w:p>
    <w:p w14:paraId="15135E98" w14:textId="77777777" w:rsidR="003F34AC" w:rsidRPr="0013552F" w:rsidRDefault="003F34AC" w:rsidP="00043145">
      <w:pPr>
        <w:jc w:val="both"/>
        <w:rPr>
          <w:sz w:val="28"/>
          <w:szCs w:val="28"/>
        </w:rPr>
      </w:pPr>
      <w:r w:rsidRPr="0013552F">
        <w:rPr>
          <w:sz w:val="28"/>
          <w:szCs w:val="28"/>
        </w:rPr>
        <w:t>1) Титульный лист (Приложение1)</w:t>
      </w:r>
    </w:p>
    <w:p w14:paraId="23209D53" w14:textId="77777777" w:rsidR="003F34AC" w:rsidRPr="0013552F" w:rsidRDefault="003F34AC" w:rsidP="00043145">
      <w:pPr>
        <w:jc w:val="both"/>
        <w:rPr>
          <w:sz w:val="28"/>
          <w:szCs w:val="28"/>
        </w:rPr>
      </w:pPr>
      <w:r w:rsidRPr="0013552F">
        <w:rPr>
          <w:sz w:val="28"/>
          <w:szCs w:val="28"/>
        </w:rPr>
        <w:t>2) Типовую учебную программу дисциплины/модуля (копия)</w:t>
      </w:r>
    </w:p>
    <w:p w14:paraId="35404428" w14:textId="77777777" w:rsidR="003F34AC" w:rsidRPr="0013552F" w:rsidRDefault="003F34AC" w:rsidP="00043145">
      <w:pPr>
        <w:jc w:val="both"/>
        <w:rPr>
          <w:sz w:val="28"/>
          <w:szCs w:val="28"/>
        </w:rPr>
      </w:pPr>
      <w:r w:rsidRPr="0013552F">
        <w:rPr>
          <w:sz w:val="28"/>
          <w:szCs w:val="28"/>
        </w:rPr>
        <w:lastRenderedPageBreak/>
        <w:t>3) Рабочую учебную программу дисциплины (модуля) (в соответствии с Положением о разработке рабочей учебной программы). Если модуль содержит практику (учебная, производственная, технологическая и др.) необходимо наличие рабочей учебной программы по практике.</w:t>
      </w:r>
    </w:p>
    <w:p w14:paraId="7D83858C" w14:textId="77777777" w:rsidR="003F34AC" w:rsidRPr="0013552F" w:rsidRDefault="003F34AC" w:rsidP="00043145">
      <w:pPr>
        <w:jc w:val="both"/>
        <w:rPr>
          <w:sz w:val="28"/>
          <w:szCs w:val="28"/>
        </w:rPr>
      </w:pPr>
      <w:r w:rsidRPr="0013552F">
        <w:rPr>
          <w:sz w:val="28"/>
          <w:szCs w:val="28"/>
        </w:rPr>
        <w:t>4)  Планы учебного занятия (в соответствии с положением о плане учебного занятия)</w:t>
      </w:r>
    </w:p>
    <w:p w14:paraId="39A755F4" w14:textId="77777777" w:rsidR="003F34AC" w:rsidRPr="0013552F" w:rsidRDefault="003F34AC" w:rsidP="00043145">
      <w:pPr>
        <w:jc w:val="both"/>
        <w:rPr>
          <w:sz w:val="28"/>
          <w:szCs w:val="28"/>
        </w:rPr>
      </w:pPr>
      <w:r w:rsidRPr="0013552F">
        <w:rPr>
          <w:sz w:val="28"/>
          <w:szCs w:val="28"/>
        </w:rPr>
        <w:t>5)  Методические материалы по проведению практических, лабораторных занятий</w:t>
      </w:r>
      <w:r w:rsidR="00A34872" w:rsidRPr="0013552F">
        <w:rPr>
          <w:sz w:val="28"/>
          <w:szCs w:val="28"/>
        </w:rPr>
        <w:t>, СРС</w:t>
      </w:r>
    </w:p>
    <w:p w14:paraId="6399427D" w14:textId="77777777" w:rsidR="003F34AC" w:rsidRPr="0013552F" w:rsidRDefault="003F34AC" w:rsidP="00043145">
      <w:pPr>
        <w:ind w:firstLine="708"/>
        <w:jc w:val="both"/>
        <w:rPr>
          <w:sz w:val="28"/>
          <w:szCs w:val="28"/>
        </w:rPr>
      </w:pPr>
      <w:r w:rsidRPr="0013552F">
        <w:rPr>
          <w:sz w:val="28"/>
          <w:szCs w:val="28"/>
        </w:rPr>
        <w:t>Методические материалы</w:t>
      </w:r>
      <w:r w:rsidRPr="0013552F">
        <w:rPr>
          <w:i/>
          <w:sz w:val="28"/>
          <w:szCs w:val="28"/>
        </w:rPr>
        <w:t xml:space="preserve"> </w:t>
      </w:r>
      <w:proofErr w:type="gramStart"/>
      <w:r w:rsidRPr="0013552F">
        <w:rPr>
          <w:i/>
          <w:sz w:val="28"/>
          <w:szCs w:val="28"/>
        </w:rPr>
        <w:t xml:space="preserve">- </w:t>
      </w:r>
      <w:r w:rsidRPr="0013552F">
        <w:rPr>
          <w:sz w:val="28"/>
          <w:szCs w:val="28"/>
        </w:rPr>
        <w:t xml:space="preserve"> это</w:t>
      </w:r>
      <w:proofErr w:type="gramEnd"/>
      <w:r w:rsidRPr="0013552F">
        <w:rPr>
          <w:sz w:val="28"/>
          <w:szCs w:val="28"/>
        </w:rPr>
        <w:t xml:space="preserve"> материалы, содержащие указания, разъяснения, выполнение которых преподавателем должно способствовать наиболее эффективному освоению учебной программы обучающимися. </w:t>
      </w:r>
    </w:p>
    <w:p w14:paraId="09988EE1" w14:textId="77777777" w:rsidR="003F34AC" w:rsidRPr="0013552F" w:rsidRDefault="003F34AC" w:rsidP="00043145">
      <w:pPr>
        <w:ind w:firstLine="708"/>
        <w:jc w:val="both"/>
        <w:rPr>
          <w:sz w:val="28"/>
          <w:szCs w:val="28"/>
        </w:rPr>
      </w:pPr>
      <w:r w:rsidRPr="0013552F">
        <w:rPr>
          <w:sz w:val="28"/>
          <w:szCs w:val="28"/>
        </w:rPr>
        <w:t>Методические материалы по проведению практических занятий, лабораторно-</w:t>
      </w:r>
      <w:proofErr w:type="gramStart"/>
      <w:r w:rsidRPr="0013552F">
        <w:rPr>
          <w:sz w:val="28"/>
          <w:szCs w:val="28"/>
        </w:rPr>
        <w:t>практических  занятий</w:t>
      </w:r>
      <w:proofErr w:type="gramEnd"/>
      <w:r w:rsidRPr="0013552F">
        <w:rPr>
          <w:sz w:val="28"/>
          <w:szCs w:val="28"/>
        </w:rPr>
        <w:t xml:space="preserve"> содержат: тему, цель, план проведения практических занятий с указанием последовательности рассматриваемых тем; объем аудиторных часов, отводимых для освоения материалов по каждой теме; перечень вопросов, выносимых на обсуждение; задания, список литературы, необходимой для подготовки к практическому занятию.</w:t>
      </w:r>
    </w:p>
    <w:p w14:paraId="3CADFC92" w14:textId="77777777" w:rsidR="003F34AC" w:rsidRPr="0013552F" w:rsidRDefault="003F34AC" w:rsidP="00043145">
      <w:pPr>
        <w:jc w:val="both"/>
        <w:rPr>
          <w:sz w:val="28"/>
          <w:szCs w:val="28"/>
        </w:rPr>
      </w:pPr>
      <w:r w:rsidRPr="0013552F">
        <w:rPr>
          <w:sz w:val="28"/>
          <w:szCs w:val="28"/>
        </w:rPr>
        <w:t>7)  Методические рекомендации по курсовому проектированию (при наличии таковых)</w:t>
      </w:r>
    </w:p>
    <w:p w14:paraId="79BF34AB" w14:textId="77777777" w:rsidR="003F34AC" w:rsidRPr="0013552F" w:rsidRDefault="003F34AC" w:rsidP="00043145">
      <w:pPr>
        <w:ind w:firstLine="708"/>
        <w:jc w:val="both"/>
        <w:rPr>
          <w:sz w:val="28"/>
          <w:szCs w:val="28"/>
        </w:rPr>
      </w:pPr>
      <w:r w:rsidRPr="0013552F">
        <w:rPr>
          <w:sz w:val="28"/>
          <w:szCs w:val="28"/>
        </w:rPr>
        <w:t>Методические материалы по выполнению курсовых работ (КР), курсовых проектов (КП) включают методические рекомендации по выполнению курсовых работ и проектов, в которых необходимо указать тематику; основные этапы работы; требования к оформлению; организацию и процедуру защиты КР, КП, ДП на отделении; список дополнительной литературы для более глубокой проработки отдельных вопросов, рассматриваемых в КР, КП, ДП.</w:t>
      </w:r>
    </w:p>
    <w:p w14:paraId="375476D6" w14:textId="77777777" w:rsidR="003F34AC" w:rsidRPr="0013552F" w:rsidRDefault="003F34AC" w:rsidP="00043145">
      <w:pPr>
        <w:jc w:val="both"/>
        <w:rPr>
          <w:sz w:val="28"/>
          <w:szCs w:val="28"/>
        </w:rPr>
      </w:pPr>
      <w:r w:rsidRPr="0013552F">
        <w:rPr>
          <w:sz w:val="28"/>
          <w:szCs w:val="28"/>
        </w:rPr>
        <w:t>8) Материалы контроля ЗУН</w:t>
      </w:r>
    </w:p>
    <w:p w14:paraId="3E5FCD2E" w14:textId="77777777" w:rsidR="003F34AC" w:rsidRPr="0013552F" w:rsidRDefault="003F34AC" w:rsidP="00043145">
      <w:pPr>
        <w:jc w:val="both"/>
        <w:rPr>
          <w:sz w:val="28"/>
          <w:szCs w:val="28"/>
        </w:rPr>
      </w:pPr>
      <w:r w:rsidRPr="0013552F">
        <w:rPr>
          <w:sz w:val="28"/>
          <w:szCs w:val="28"/>
        </w:rPr>
        <w:tab/>
        <w:t xml:space="preserve">В УМК должны быть включены контрольные задания, варианты задач, задания по расчетно-графическими работами (РГР), темы рефератов, эссе, наборы тестов, дидактические карточки, тематические диктанты, проблемно-ситуационные и логические задания и т.п., а также методические указания по их выполнению. </w:t>
      </w:r>
    </w:p>
    <w:p w14:paraId="7C4F2497" w14:textId="77777777" w:rsidR="003F34AC" w:rsidRPr="0013552F" w:rsidRDefault="003F34AC" w:rsidP="00043145">
      <w:pPr>
        <w:jc w:val="both"/>
        <w:rPr>
          <w:sz w:val="28"/>
          <w:szCs w:val="28"/>
        </w:rPr>
      </w:pPr>
      <w:r w:rsidRPr="0013552F">
        <w:rPr>
          <w:sz w:val="28"/>
          <w:szCs w:val="28"/>
        </w:rPr>
        <w:tab/>
        <w:t xml:space="preserve">В методические материалы УМК включаются: вопросы к экзамену или зачету, комплексы экзаменационных билетов по дисциплине. </w:t>
      </w:r>
    </w:p>
    <w:p w14:paraId="033BAE9E" w14:textId="77777777" w:rsidR="003F34AC" w:rsidRPr="0013552F" w:rsidRDefault="003F34AC" w:rsidP="00043145">
      <w:pPr>
        <w:jc w:val="both"/>
        <w:rPr>
          <w:sz w:val="28"/>
          <w:szCs w:val="28"/>
        </w:rPr>
      </w:pPr>
    </w:p>
    <w:p w14:paraId="23A69D52" w14:textId="77777777" w:rsidR="003F34AC" w:rsidRPr="0013552F" w:rsidRDefault="003F34AC" w:rsidP="00043145">
      <w:pPr>
        <w:jc w:val="center"/>
        <w:rPr>
          <w:b/>
          <w:sz w:val="28"/>
          <w:szCs w:val="28"/>
        </w:rPr>
      </w:pPr>
      <w:r w:rsidRPr="0013552F">
        <w:rPr>
          <w:b/>
          <w:sz w:val="28"/>
          <w:szCs w:val="28"/>
        </w:rPr>
        <w:t>5. Требования к оформлению УМК</w:t>
      </w:r>
    </w:p>
    <w:p w14:paraId="49EE15ED" w14:textId="77777777" w:rsidR="003F34AC" w:rsidRPr="0013552F" w:rsidRDefault="003F34AC" w:rsidP="00043145">
      <w:pPr>
        <w:ind w:firstLine="708"/>
        <w:jc w:val="both"/>
        <w:rPr>
          <w:sz w:val="28"/>
          <w:szCs w:val="28"/>
        </w:rPr>
      </w:pPr>
      <w:r w:rsidRPr="0013552F">
        <w:rPr>
          <w:sz w:val="28"/>
          <w:szCs w:val="28"/>
        </w:rPr>
        <w:t>5.</w:t>
      </w:r>
      <w:proofErr w:type="gramStart"/>
      <w:r w:rsidRPr="0013552F">
        <w:rPr>
          <w:sz w:val="28"/>
          <w:szCs w:val="28"/>
        </w:rPr>
        <w:t>1.Текст</w:t>
      </w:r>
      <w:proofErr w:type="gramEnd"/>
      <w:r w:rsidRPr="0013552F">
        <w:rPr>
          <w:sz w:val="28"/>
          <w:szCs w:val="28"/>
        </w:rPr>
        <w:t xml:space="preserve"> УМК представляется в двух формах:</w:t>
      </w:r>
    </w:p>
    <w:p w14:paraId="4DCC0C59" w14:textId="77777777" w:rsidR="003F34AC" w:rsidRPr="0013552F" w:rsidRDefault="003F34AC" w:rsidP="00043145">
      <w:pPr>
        <w:jc w:val="both"/>
        <w:rPr>
          <w:sz w:val="28"/>
          <w:szCs w:val="28"/>
        </w:rPr>
      </w:pPr>
      <w:r w:rsidRPr="0013552F">
        <w:rPr>
          <w:sz w:val="28"/>
          <w:szCs w:val="28"/>
        </w:rPr>
        <w:t>1) в печатном виде на листах формата А4 с одной стороны (или с обеих сторон при большом объеме);</w:t>
      </w:r>
    </w:p>
    <w:p w14:paraId="280297B6" w14:textId="77777777" w:rsidR="003F34AC" w:rsidRPr="0013552F" w:rsidRDefault="003F34AC" w:rsidP="00043145">
      <w:pPr>
        <w:jc w:val="both"/>
        <w:rPr>
          <w:sz w:val="28"/>
          <w:szCs w:val="28"/>
        </w:rPr>
      </w:pPr>
      <w:r w:rsidRPr="0013552F">
        <w:rPr>
          <w:sz w:val="28"/>
          <w:szCs w:val="28"/>
        </w:rPr>
        <w:t xml:space="preserve">2) в электронном виде в текстовом редакторе </w:t>
      </w:r>
      <w:r w:rsidRPr="0013552F">
        <w:rPr>
          <w:sz w:val="28"/>
          <w:szCs w:val="28"/>
          <w:lang w:val="en-US"/>
        </w:rPr>
        <w:t>WORD</w:t>
      </w:r>
      <w:r w:rsidRPr="0013552F">
        <w:rPr>
          <w:sz w:val="28"/>
          <w:szCs w:val="28"/>
        </w:rPr>
        <w:t xml:space="preserve"> на диске.</w:t>
      </w:r>
    </w:p>
    <w:p w14:paraId="0682F1BE" w14:textId="77777777" w:rsidR="003F34AC" w:rsidRPr="0013552F" w:rsidRDefault="003F34AC" w:rsidP="00043145">
      <w:pPr>
        <w:ind w:firstLine="708"/>
        <w:jc w:val="both"/>
        <w:rPr>
          <w:sz w:val="28"/>
          <w:szCs w:val="28"/>
        </w:rPr>
      </w:pPr>
      <w:r w:rsidRPr="0013552F">
        <w:rPr>
          <w:sz w:val="28"/>
          <w:szCs w:val="28"/>
        </w:rPr>
        <w:t>5.</w:t>
      </w:r>
      <w:proofErr w:type="gramStart"/>
      <w:r w:rsidRPr="0013552F">
        <w:rPr>
          <w:sz w:val="28"/>
          <w:szCs w:val="28"/>
        </w:rPr>
        <w:t>2.Каждая</w:t>
      </w:r>
      <w:proofErr w:type="gramEnd"/>
      <w:r w:rsidRPr="0013552F">
        <w:rPr>
          <w:sz w:val="28"/>
          <w:szCs w:val="28"/>
        </w:rPr>
        <w:t xml:space="preserve"> страница учебно-методического комплекса оформляется со следующими полями: верхнее – 15 мм, нижнее – 15 мм, правое – 15 мм, левое – 25 мм.</w:t>
      </w:r>
    </w:p>
    <w:p w14:paraId="6880CA95" w14:textId="77777777" w:rsidR="003F34AC" w:rsidRPr="0013552F" w:rsidRDefault="003F34AC" w:rsidP="00043145">
      <w:pPr>
        <w:ind w:firstLine="708"/>
        <w:jc w:val="both"/>
        <w:rPr>
          <w:sz w:val="28"/>
          <w:szCs w:val="28"/>
        </w:rPr>
      </w:pPr>
      <w:r w:rsidRPr="0013552F">
        <w:rPr>
          <w:sz w:val="28"/>
          <w:szCs w:val="28"/>
        </w:rPr>
        <w:t xml:space="preserve">5.3. Основной текст, при наборе на компьютере, печатается в текстовом </w:t>
      </w:r>
      <w:proofErr w:type="gramStart"/>
      <w:r w:rsidRPr="0013552F">
        <w:rPr>
          <w:sz w:val="28"/>
          <w:szCs w:val="28"/>
        </w:rPr>
        <w:t xml:space="preserve">редакторе  </w:t>
      </w:r>
      <w:r w:rsidRPr="0013552F">
        <w:rPr>
          <w:sz w:val="28"/>
          <w:szCs w:val="28"/>
          <w:lang w:val="en-US"/>
        </w:rPr>
        <w:t>WORD</w:t>
      </w:r>
      <w:proofErr w:type="gramEnd"/>
      <w:r w:rsidRPr="0013552F">
        <w:rPr>
          <w:sz w:val="28"/>
          <w:szCs w:val="28"/>
        </w:rPr>
        <w:t xml:space="preserve"> стандартным шрифтом </w:t>
      </w:r>
      <w:proofErr w:type="spellStart"/>
      <w:r w:rsidRPr="0013552F">
        <w:rPr>
          <w:sz w:val="28"/>
          <w:szCs w:val="28"/>
          <w:lang w:val="en-US"/>
        </w:rPr>
        <w:t>TimesNewRoman</w:t>
      </w:r>
      <w:proofErr w:type="spellEnd"/>
      <w:r w:rsidRPr="0013552F">
        <w:rPr>
          <w:sz w:val="28"/>
          <w:szCs w:val="28"/>
        </w:rPr>
        <w:t>, размер шрифта 12, межстрочный интервал – одинарный.</w:t>
      </w:r>
    </w:p>
    <w:p w14:paraId="2FE897B0" w14:textId="77777777" w:rsidR="003F34AC" w:rsidRPr="0013552F" w:rsidRDefault="003F34AC" w:rsidP="00043145">
      <w:pPr>
        <w:ind w:firstLine="708"/>
        <w:jc w:val="both"/>
        <w:rPr>
          <w:sz w:val="28"/>
          <w:szCs w:val="28"/>
        </w:rPr>
      </w:pPr>
      <w:r w:rsidRPr="0013552F">
        <w:rPr>
          <w:sz w:val="28"/>
          <w:szCs w:val="28"/>
        </w:rPr>
        <w:t xml:space="preserve">5.4. Список используемых </w:t>
      </w:r>
      <w:proofErr w:type="gramStart"/>
      <w:r w:rsidRPr="0013552F">
        <w:rPr>
          <w:sz w:val="28"/>
          <w:szCs w:val="28"/>
        </w:rPr>
        <w:t>источников  оформляется</w:t>
      </w:r>
      <w:proofErr w:type="gramEnd"/>
      <w:r w:rsidRPr="0013552F">
        <w:rPr>
          <w:sz w:val="28"/>
          <w:szCs w:val="28"/>
        </w:rPr>
        <w:t xml:space="preserve"> следующим образом: номер по порядку, автор, название книги, место издания, издательство, год </w:t>
      </w:r>
      <w:r w:rsidRPr="0013552F">
        <w:rPr>
          <w:sz w:val="28"/>
          <w:szCs w:val="28"/>
        </w:rPr>
        <w:lastRenderedPageBreak/>
        <w:t xml:space="preserve">издания. Например: 1. </w:t>
      </w:r>
      <w:proofErr w:type="spellStart"/>
      <w:r w:rsidRPr="0013552F">
        <w:rPr>
          <w:sz w:val="28"/>
          <w:szCs w:val="28"/>
        </w:rPr>
        <w:t>Брилинг</w:t>
      </w:r>
      <w:proofErr w:type="spellEnd"/>
      <w:r w:rsidRPr="0013552F">
        <w:rPr>
          <w:sz w:val="28"/>
          <w:szCs w:val="28"/>
        </w:rPr>
        <w:t xml:space="preserve"> Н.С. Черчение и рисование. М: Высшая школа, 1983.</w:t>
      </w:r>
    </w:p>
    <w:p w14:paraId="09100173" w14:textId="77777777" w:rsidR="003F34AC" w:rsidRPr="0013552F" w:rsidRDefault="003F34AC" w:rsidP="00043145">
      <w:pPr>
        <w:ind w:firstLine="708"/>
        <w:jc w:val="center"/>
        <w:rPr>
          <w:b/>
          <w:sz w:val="28"/>
          <w:szCs w:val="28"/>
        </w:rPr>
      </w:pPr>
    </w:p>
    <w:p w14:paraId="46144955" w14:textId="77777777" w:rsidR="003F34AC" w:rsidRPr="0013552F" w:rsidRDefault="003F34AC" w:rsidP="00043145">
      <w:pPr>
        <w:ind w:firstLine="708"/>
        <w:jc w:val="center"/>
        <w:rPr>
          <w:b/>
          <w:sz w:val="28"/>
          <w:szCs w:val="28"/>
        </w:rPr>
      </w:pPr>
      <w:r w:rsidRPr="0013552F">
        <w:rPr>
          <w:b/>
          <w:sz w:val="28"/>
          <w:szCs w:val="28"/>
        </w:rPr>
        <w:t>6. Ответственность за УМК</w:t>
      </w:r>
    </w:p>
    <w:p w14:paraId="134E1055" w14:textId="77777777" w:rsidR="003F34AC" w:rsidRPr="0013552F" w:rsidRDefault="003F34AC" w:rsidP="00043145">
      <w:pPr>
        <w:ind w:firstLine="708"/>
        <w:jc w:val="both"/>
        <w:rPr>
          <w:sz w:val="28"/>
          <w:szCs w:val="28"/>
        </w:rPr>
      </w:pPr>
      <w:r w:rsidRPr="0013552F">
        <w:rPr>
          <w:sz w:val="28"/>
          <w:szCs w:val="28"/>
        </w:rPr>
        <w:t>6.</w:t>
      </w:r>
      <w:proofErr w:type="gramStart"/>
      <w:r w:rsidRPr="0013552F">
        <w:rPr>
          <w:sz w:val="28"/>
          <w:szCs w:val="28"/>
        </w:rPr>
        <w:t>1.Каждый</w:t>
      </w:r>
      <w:proofErr w:type="gramEnd"/>
      <w:r w:rsidRPr="0013552F">
        <w:rPr>
          <w:sz w:val="28"/>
          <w:szCs w:val="28"/>
        </w:rPr>
        <w:t xml:space="preserve"> преподаватель несет ответственность за создание, систематизацию и регулярное пополнение УМК, его содержание и качество</w:t>
      </w:r>
    </w:p>
    <w:p w14:paraId="34D5472D" w14:textId="77777777" w:rsidR="003F34AC" w:rsidRPr="0013552F" w:rsidRDefault="003F34AC" w:rsidP="00043145">
      <w:pPr>
        <w:ind w:firstLine="708"/>
        <w:jc w:val="center"/>
        <w:rPr>
          <w:b/>
          <w:sz w:val="28"/>
          <w:szCs w:val="28"/>
        </w:rPr>
      </w:pPr>
    </w:p>
    <w:p w14:paraId="751848F5" w14:textId="77777777" w:rsidR="003F34AC" w:rsidRPr="0013552F" w:rsidRDefault="003F34AC" w:rsidP="00043145">
      <w:pPr>
        <w:jc w:val="center"/>
        <w:rPr>
          <w:b/>
          <w:sz w:val="28"/>
          <w:szCs w:val="28"/>
        </w:rPr>
      </w:pPr>
      <w:r w:rsidRPr="0013552F">
        <w:rPr>
          <w:b/>
          <w:sz w:val="28"/>
          <w:szCs w:val="28"/>
        </w:rPr>
        <w:t>7. Сроки оформления УМК</w:t>
      </w:r>
    </w:p>
    <w:p w14:paraId="3FB3E760" w14:textId="77777777" w:rsidR="003F34AC" w:rsidRPr="0013552F" w:rsidRDefault="003F34AC" w:rsidP="00043145">
      <w:pPr>
        <w:ind w:firstLine="708"/>
        <w:jc w:val="both"/>
        <w:rPr>
          <w:sz w:val="28"/>
          <w:szCs w:val="28"/>
        </w:rPr>
      </w:pPr>
      <w:r w:rsidRPr="0013552F">
        <w:rPr>
          <w:sz w:val="28"/>
          <w:szCs w:val="28"/>
        </w:rPr>
        <w:t>7.</w:t>
      </w:r>
      <w:proofErr w:type="gramStart"/>
      <w:r w:rsidRPr="0013552F">
        <w:rPr>
          <w:sz w:val="28"/>
          <w:szCs w:val="28"/>
        </w:rPr>
        <w:t>1.УМК</w:t>
      </w:r>
      <w:proofErr w:type="gramEnd"/>
      <w:r w:rsidRPr="0013552F">
        <w:rPr>
          <w:sz w:val="28"/>
          <w:szCs w:val="28"/>
        </w:rPr>
        <w:t xml:space="preserve"> должен быть разработан до начала преподаваемой дисциплины.</w:t>
      </w:r>
    </w:p>
    <w:p w14:paraId="73C017D4" w14:textId="77777777" w:rsidR="003F34AC" w:rsidRPr="0013552F" w:rsidRDefault="003F34AC" w:rsidP="00043145">
      <w:pPr>
        <w:ind w:firstLine="708"/>
        <w:jc w:val="both"/>
        <w:rPr>
          <w:sz w:val="28"/>
          <w:szCs w:val="28"/>
        </w:rPr>
      </w:pPr>
    </w:p>
    <w:p w14:paraId="2B5F0492" w14:textId="77777777" w:rsidR="003F34AC" w:rsidRPr="0013552F" w:rsidRDefault="003F34AC" w:rsidP="00043145">
      <w:pPr>
        <w:tabs>
          <w:tab w:val="left" w:pos="284"/>
        </w:tabs>
        <w:ind w:firstLine="567"/>
        <w:jc w:val="center"/>
        <w:rPr>
          <w:b/>
          <w:sz w:val="28"/>
          <w:szCs w:val="28"/>
        </w:rPr>
      </w:pPr>
    </w:p>
    <w:p w14:paraId="773F25E2" w14:textId="77777777" w:rsidR="003F34AC" w:rsidRPr="0013552F" w:rsidRDefault="003F34AC" w:rsidP="00043145">
      <w:pPr>
        <w:tabs>
          <w:tab w:val="left" w:pos="284"/>
        </w:tabs>
        <w:ind w:firstLine="567"/>
        <w:jc w:val="center"/>
        <w:rPr>
          <w:b/>
          <w:sz w:val="28"/>
          <w:szCs w:val="28"/>
        </w:rPr>
      </w:pPr>
    </w:p>
    <w:p w14:paraId="4C9D4EEE" w14:textId="77777777" w:rsidR="003F34AC" w:rsidRPr="0013552F" w:rsidRDefault="003F34AC" w:rsidP="00043145">
      <w:pPr>
        <w:tabs>
          <w:tab w:val="left" w:pos="284"/>
        </w:tabs>
        <w:ind w:firstLine="567"/>
        <w:jc w:val="center"/>
        <w:rPr>
          <w:b/>
          <w:sz w:val="28"/>
          <w:szCs w:val="28"/>
        </w:rPr>
      </w:pPr>
    </w:p>
    <w:p w14:paraId="49E9D5CE" w14:textId="77777777" w:rsidR="003F34AC" w:rsidRPr="0013552F" w:rsidRDefault="003F34AC" w:rsidP="00043145">
      <w:pPr>
        <w:tabs>
          <w:tab w:val="left" w:pos="284"/>
        </w:tabs>
        <w:ind w:firstLine="567"/>
        <w:jc w:val="center"/>
        <w:rPr>
          <w:b/>
          <w:sz w:val="28"/>
          <w:szCs w:val="28"/>
        </w:rPr>
      </w:pPr>
    </w:p>
    <w:p w14:paraId="2ABC1568" w14:textId="77777777" w:rsidR="003F34AC" w:rsidRPr="0013552F" w:rsidRDefault="003F34AC" w:rsidP="00043145">
      <w:pPr>
        <w:tabs>
          <w:tab w:val="left" w:pos="284"/>
        </w:tabs>
        <w:ind w:firstLine="567"/>
        <w:jc w:val="center"/>
        <w:rPr>
          <w:b/>
          <w:sz w:val="28"/>
          <w:szCs w:val="28"/>
        </w:rPr>
      </w:pPr>
    </w:p>
    <w:p w14:paraId="0C8DFAE5" w14:textId="77777777" w:rsidR="003F34AC" w:rsidRPr="0013552F" w:rsidRDefault="003F34AC" w:rsidP="00043145">
      <w:pPr>
        <w:tabs>
          <w:tab w:val="left" w:pos="284"/>
        </w:tabs>
        <w:ind w:firstLine="567"/>
        <w:jc w:val="center"/>
        <w:rPr>
          <w:b/>
          <w:sz w:val="28"/>
          <w:szCs w:val="28"/>
        </w:rPr>
      </w:pPr>
    </w:p>
    <w:p w14:paraId="3DDEDAF0" w14:textId="77777777" w:rsidR="003F34AC" w:rsidRPr="0013552F" w:rsidRDefault="003F34AC" w:rsidP="00043145">
      <w:pPr>
        <w:tabs>
          <w:tab w:val="left" w:pos="284"/>
        </w:tabs>
        <w:ind w:firstLine="567"/>
        <w:jc w:val="center"/>
        <w:rPr>
          <w:b/>
          <w:sz w:val="28"/>
          <w:szCs w:val="28"/>
        </w:rPr>
      </w:pPr>
    </w:p>
    <w:p w14:paraId="2982086C" w14:textId="77777777" w:rsidR="003F34AC" w:rsidRPr="0013552F" w:rsidRDefault="003F34AC" w:rsidP="00043145">
      <w:pPr>
        <w:tabs>
          <w:tab w:val="left" w:pos="284"/>
        </w:tabs>
        <w:ind w:firstLine="567"/>
        <w:jc w:val="center"/>
        <w:rPr>
          <w:b/>
          <w:sz w:val="28"/>
          <w:szCs w:val="28"/>
        </w:rPr>
      </w:pPr>
    </w:p>
    <w:p w14:paraId="7C89EBE6" w14:textId="77777777" w:rsidR="003F34AC" w:rsidRPr="0013552F" w:rsidRDefault="003F34AC" w:rsidP="00043145">
      <w:pPr>
        <w:tabs>
          <w:tab w:val="left" w:pos="284"/>
        </w:tabs>
        <w:ind w:firstLine="567"/>
        <w:jc w:val="center"/>
        <w:rPr>
          <w:b/>
          <w:sz w:val="28"/>
          <w:szCs w:val="28"/>
        </w:rPr>
      </w:pPr>
    </w:p>
    <w:p w14:paraId="522BE07F" w14:textId="77777777" w:rsidR="003F34AC" w:rsidRPr="0013552F" w:rsidRDefault="003F34AC" w:rsidP="00043145">
      <w:pPr>
        <w:tabs>
          <w:tab w:val="left" w:pos="284"/>
        </w:tabs>
        <w:ind w:firstLine="567"/>
        <w:jc w:val="center"/>
        <w:rPr>
          <w:b/>
          <w:sz w:val="28"/>
          <w:szCs w:val="28"/>
        </w:rPr>
      </w:pPr>
    </w:p>
    <w:p w14:paraId="78505168" w14:textId="77777777" w:rsidR="003F34AC" w:rsidRPr="0013552F" w:rsidRDefault="003F34AC" w:rsidP="00043145">
      <w:pPr>
        <w:tabs>
          <w:tab w:val="left" w:pos="284"/>
        </w:tabs>
        <w:ind w:firstLine="567"/>
        <w:jc w:val="center"/>
        <w:rPr>
          <w:b/>
          <w:sz w:val="28"/>
          <w:szCs w:val="28"/>
        </w:rPr>
      </w:pPr>
    </w:p>
    <w:p w14:paraId="3C500ADA" w14:textId="77777777" w:rsidR="003F34AC" w:rsidRPr="0013552F" w:rsidRDefault="003F34AC" w:rsidP="00043145">
      <w:pPr>
        <w:tabs>
          <w:tab w:val="left" w:pos="284"/>
        </w:tabs>
        <w:ind w:firstLine="567"/>
        <w:jc w:val="center"/>
        <w:rPr>
          <w:b/>
          <w:sz w:val="28"/>
          <w:szCs w:val="28"/>
        </w:rPr>
      </w:pPr>
    </w:p>
    <w:p w14:paraId="65BD21A3" w14:textId="77777777" w:rsidR="003F34AC" w:rsidRPr="0013552F" w:rsidRDefault="003F34AC" w:rsidP="00043145">
      <w:pPr>
        <w:tabs>
          <w:tab w:val="left" w:pos="284"/>
        </w:tabs>
        <w:ind w:firstLine="567"/>
        <w:jc w:val="center"/>
        <w:rPr>
          <w:b/>
          <w:sz w:val="28"/>
          <w:szCs w:val="28"/>
        </w:rPr>
      </w:pPr>
    </w:p>
    <w:p w14:paraId="23C05F41" w14:textId="77777777" w:rsidR="003F34AC" w:rsidRPr="0013552F" w:rsidRDefault="003F34AC" w:rsidP="00043145">
      <w:pPr>
        <w:tabs>
          <w:tab w:val="left" w:pos="284"/>
        </w:tabs>
        <w:ind w:firstLine="567"/>
        <w:jc w:val="center"/>
        <w:rPr>
          <w:b/>
          <w:sz w:val="28"/>
          <w:szCs w:val="28"/>
        </w:rPr>
      </w:pPr>
    </w:p>
    <w:p w14:paraId="26130FD0" w14:textId="77777777" w:rsidR="003F34AC" w:rsidRPr="0013552F" w:rsidRDefault="003F34AC" w:rsidP="00043145">
      <w:pPr>
        <w:tabs>
          <w:tab w:val="left" w:pos="284"/>
        </w:tabs>
        <w:ind w:firstLine="567"/>
        <w:jc w:val="center"/>
        <w:rPr>
          <w:b/>
          <w:sz w:val="28"/>
          <w:szCs w:val="28"/>
        </w:rPr>
      </w:pPr>
    </w:p>
    <w:p w14:paraId="4452782D" w14:textId="77777777" w:rsidR="003F34AC" w:rsidRPr="0013552F" w:rsidRDefault="003F34AC" w:rsidP="00043145">
      <w:pPr>
        <w:tabs>
          <w:tab w:val="left" w:pos="284"/>
        </w:tabs>
        <w:ind w:firstLine="567"/>
        <w:jc w:val="center"/>
        <w:rPr>
          <w:b/>
          <w:sz w:val="28"/>
          <w:szCs w:val="28"/>
        </w:rPr>
      </w:pPr>
    </w:p>
    <w:p w14:paraId="2AD9397B" w14:textId="77777777" w:rsidR="003F34AC" w:rsidRPr="0013552F" w:rsidRDefault="003F34AC" w:rsidP="00043145">
      <w:pPr>
        <w:tabs>
          <w:tab w:val="left" w:pos="284"/>
        </w:tabs>
        <w:ind w:firstLine="567"/>
        <w:jc w:val="center"/>
        <w:rPr>
          <w:b/>
          <w:sz w:val="28"/>
          <w:szCs w:val="28"/>
        </w:rPr>
      </w:pPr>
    </w:p>
    <w:p w14:paraId="6A7EE312" w14:textId="77777777" w:rsidR="003F34AC" w:rsidRPr="0013552F" w:rsidRDefault="003F34AC" w:rsidP="00043145">
      <w:pPr>
        <w:tabs>
          <w:tab w:val="left" w:pos="284"/>
        </w:tabs>
        <w:ind w:firstLine="567"/>
        <w:jc w:val="center"/>
        <w:rPr>
          <w:b/>
          <w:sz w:val="28"/>
          <w:szCs w:val="28"/>
        </w:rPr>
      </w:pPr>
    </w:p>
    <w:p w14:paraId="20DA1D01" w14:textId="77777777" w:rsidR="003F34AC" w:rsidRPr="0013552F" w:rsidRDefault="003F34AC" w:rsidP="00043145">
      <w:pPr>
        <w:tabs>
          <w:tab w:val="left" w:pos="284"/>
        </w:tabs>
        <w:ind w:firstLine="567"/>
        <w:jc w:val="center"/>
        <w:rPr>
          <w:b/>
          <w:sz w:val="28"/>
          <w:szCs w:val="28"/>
        </w:rPr>
      </w:pPr>
    </w:p>
    <w:p w14:paraId="6A9785AE" w14:textId="77777777" w:rsidR="003F34AC" w:rsidRPr="0013552F" w:rsidRDefault="003F34AC" w:rsidP="00043145">
      <w:pPr>
        <w:tabs>
          <w:tab w:val="left" w:pos="284"/>
        </w:tabs>
        <w:rPr>
          <w:b/>
          <w:sz w:val="28"/>
          <w:szCs w:val="28"/>
        </w:rPr>
      </w:pPr>
    </w:p>
    <w:p w14:paraId="51F047A4" w14:textId="77777777" w:rsidR="003F34AC" w:rsidRPr="0013552F" w:rsidRDefault="003F34AC" w:rsidP="00043145">
      <w:pPr>
        <w:tabs>
          <w:tab w:val="left" w:pos="284"/>
        </w:tabs>
        <w:rPr>
          <w:b/>
          <w:sz w:val="28"/>
          <w:szCs w:val="28"/>
        </w:rPr>
      </w:pPr>
    </w:p>
    <w:p w14:paraId="09F939D8" w14:textId="77777777" w:rsidR="003F34AC" w:rsidRPr="0013552F" w:rsidRDefault="003F34AC" w:rsidP="00043145">
      <w:pPr>
        <w:jc w:val="right"/>
        <w:rPr>
          <w:b/>
          <w:bCs/>
          <w:i/>
          <w:sz w:val="28"/>
          <w:szCs w:val="28"/>
          <w:lang w:val="kk-KZ"/>
        </w:rPr>
      </w:pPr>
    </w:p>
    <w:p w14:paraId="392CD016" w14:textId="77777777" w:rsidR="003F34AC" w:rsidRPr="0013552F" w:rsidRDefault="003F34AC" w:rsidP="00043145">
      <w:pPr>
        <w:jc w:val="right"/>
        <w:rPr>
          <w:b/>
          <w:bCs/>
          <w:i/>
          <w:sz w:val="28"/>
          <w:szCs w:val="28"/>
          <w:lang w:val="kk-KZ"/>
        </w:rPr>
      </w:pPr>
    </w:p>
    <w:p w14:paraId="0737B3D0" w14:textId="77777777" w:rsidR="003F34AC" w:rsidRPr="0013552F" w:rsidRDefault="003F34AC" w:rsidP="00043145">
      <w:pPr>
        <w:jc w:val="right"/>
        <w:rPr>
          <w:b/>
          <w:bCs/>
          <w:i/>
          <w:sz w:val="28"/>
          <w:szCs w:val="28"/>
          <w:lang w:val="kk-KZ"/>
        </w:rPr>
      </w:pPr>
    </w:p>
    <w:p w14:paraId="7EF9E18A" w14:textId="77777777" w:rsidR="003F34AC" w:rsidRPr="0013552F" w:rsidRDefault="003F34AC" w:rsidP="00043145">
      <w:pPr>
        <w:jc w:val="right"/>
        <w:rPr>
          <w:b/>
          <w:bCs/>
          <w:i/>
          <w:sz w:val="28"/>
          <w:szCs w:val="28"/>
          <w:lang w:val="kk-KZ"/>
        </w:rPr>
      </w:pPr>
    </w:p>
    <w:p w14:paraId="534E6710" w14:textId="77777777" w:rsidR="003F34AC" w:rsidRPr="0013552F" w:rsidRDefault="003F34AC" w:rsidP="00043145">
      <w:pPr>
        <w:jc w:val="right"/>
        <w:rPr>
          <w:b/>
          <w:bCs/>
          <w:i/>
          <w:sz w:val="28"/>
          <w:szCs w:val="28"/>
          <w:lang w:val="kk-KZ"/>
        </w:rPr>
      </w:pPr>
    </w:p>
    <w:p w14:paraId="01D4BB71" w14:textId="77777777" w:rsidR="003F34AC" w:rsidRPr="0013552F" w:rsidRDefault="003F34AC" w:rsidP="00043145">
      <w:pPr>
        <w:jc w:val="right"/>
        <w:rPr>
          <w:b/>
          <w:bCs/>
          <w:i/>
          <w:sz w:val="28"/>
          <w:szCs w:val="28"/>
          <w:lang w:val="kk-KZ"/>
        </w:rPr>
      </w:pPr>
    </w:p>
    <w:p w14:paraId="59277D5F" w14:textId="77777777" w:rsidR="003F34AC" w:rsidRPr="0013552F" w:rsidRDefault="003F34AC" w:rsidP="00043145">
      <w:pPr>
        <w:jc w:val="right"/>
        <w:rPr>
          <w:b/>
          <w:bCs/>
          <w:i/>
          <w:sz w:val="28"/>
          <w:szCs w:val="28"/>
          <w:lang w:val="kk-KZ"/>
        </w:rPr>
      </w:pPr>
    </w:p>
    <w:p w14:paraId="5B017C81" w14:textId="77777777" w:rsidR="003F34AC" w:rsidRPr="0013552F" w:rsidRDefault="003F34AC" w:rsidP="00043145">
      <w:pPr>
        <w:jc w:val="right"/>
        <w:rPr>
          <w:b/>
          <w:bCs/>
          <w:i/>
          <w:sz w:val="28"/>
          <w:szCs w:val="28"/>
          <w:lang w:val="kk-KZ"/>
        </w:rPr>
      </w:pPr>
    </w:p>
    <w:p w14:paraId="63124D48" w14:textId="77777777" w:rsidR="003F34AC" w:rsidRPr="0013552F" w:rsidRDefault="003F34AC" w:rsidP="00043145">
      <w:pPr>
        <w:jc w:val="right"/>
        <w:rPr>
          <w:b/>
          <w:bCs/>
          <w:i/>
          <w:sz w:val="28"/>
          <w:szCs w:val="28"/>
          <w:lang w:val="kk-KZ"/>
        </w:rPr>
      </w:pPr>
    </w:p>
    <w:p w14:paraId="502BBCFD" w14:textId="77777777" w:rsidR="003F34AC" w:rsidRPr="0013552F" w:rsidRDefault="003F34AC" w:rsidP="00043145">
      <w:pPr>
        <w:jc w:val="right"/>
        <w:rPr>
          <w:b/>
          <w:bCs/>
          <w:i/>
          <w:sz w:val="28"/>
          <w:szCs w:val="28"/>
          <w:lang w:val="kk-KZ"/>
        </w:rPr>
      </w:pPr>
    </w:p>
    <w:p w14:paraId="38FE1D16" w14:textId="77777777" w:rsidR="003F34AC" w:rsidRPr="0013552F" w:rsidRDefault="003F34AC" w:rsidP="00043145">
      <w:pPr>
        <w:jc w:val="right"/>
        <w:rPr>
          <w:b/>
          <w:bCs/>
          <w:i/>
          <w:sz w:val="28"/>
          <w:szCs w:val="28"/>
          <w:lang w:val="kk-KZ"/>
        </w:rPr>
      </w:pPr>
    </w:p>
    <w:p w14:paraId="07AEB368" w14:textId="77777777" w:rsidR="003F34AC" w:rsidRPr="0013552F" w:rsidRDefault="003F34AC" w:rsidP="00043145">
      <w:pPr>
        <w:jc w:val="right"/>
        <w:rPr>
          <w:b/>
          <w:bCs/>
          <w:i/>
          <w:sz w:val="28"/>
          <w:szCs w:val="28"/>
          <w:lang w:val="kk-KZ"/>
        </w:rPr>
      </w:pPr>
    </w:p>
    <w:p w14:paraId="54254B29" w14:textId="77777777" w:rsidR="003F34AC" w:rsidRPr="0013552F" w:rsidRDefault="003F34AC" w:rsidP="00043145">
      <w:pPr>
        <w:jc w:val="right"/>
        <w:rPr>
          <w:b/>
          <w:bCs/>
          <w:i/>
          <w:sz w:val="28"/>
          <w:szCs w:val="28"/>
          <w:lang w:val="kk-KZ"/>
        </w:rPr>
      </w:pPr>
    </w:p>
    <w:p w14:paraId="35C14E72" w14:textId="77777777" w:rsidR="003F34AC" w:rsidRPr="0013552F" w:rsidRDefault="003F34AC" w:rsidP="00043145">
      <w:pPr>
        <w:jc w:val="right"/>
        <w:rPr>
          <w:b/>
          <w:bCs/>
          <w:i/>
          <w:sz w:val="28"/>
          <w:szCs w:val="28"/>
          <w:lang w:val="kk-KZ"/>
        </w:rPr>
      </w:pPr>
    </w:p>
    <w:p w14:paraId="53EB2A21" w14:textId="77777777" w:rsidR="003F34AC" w:rsidRPr="0013552F" w:rsidRDefault="003F34AC" w:rsidP="00043145">
      <w:pPr>
        <w:jc w:val="right"/>
        <w:rPr>
          <w:b/>
          <w:bCs/>
          <w:i/>
          <w:sz w:val="28"/>
          <w:szCs w:val="28"/>
          <w:lang w:val="kk-KZ"/>
        </w:rPr>
      </w:pPr>
    </w:p>
    <w:p w14:paraId="7FBC0F19" w14:textId="77777777" w:rsidR="003F34AC" w:rsidRPr="0013552F" w:rsidRDefault="003F34AC" w:rsidP="00043145">
      <w:pPr>
        <w:jc w:val="right"/>
        <w:rPr>
          <w:b/>
          <w:bCs/>
          <w:i/>
          <w:sz w:val="28"/>
          <w:szCs w:val="28"/>
          <w:lang w:val="kk-KZ"/>
        </w:rPr>
      </w:pPr>
    </w:p>
    <w:p w14:paraId="6C9C2D7D" w14:textId="77777777" w:rsidR="003F34AC" w:rsidRPr="0013552F" w:rsidRDefault="003F34AC" w:rsidP="00043145">
      <w:pPr>
        <w:jc w:val="right"/>
        <w:rPr>
          <w:b/>
          <w:bCs/>
          <w:i/>
          <w:sz w:val="28"/>
          <w:szCs w:val="28"/>
          <w:lang w:val="kk-KZ"/>
        </w:rPr>
      </w:pPr>
    </w:p>
    <w:p w14:paraId="3E89F48B" w14:textId="77777777" w:rsidR="003F34AC" w:rsidRPr="0013552F" w:rsidRDefault="003F34AC" w:rsidP="00043145">
      <w:pPr>
        <w:jc w:val="right"/>
        <w:rPr>
          <w:b/>
          <w:bCs/>
          <w:i/>
          <w:sz w:val="28"/>
          <w:szCs w:val="28"/>
          <w:lang w:val="kk-KZ"/>
        </w:rPr>
      </w:pPr>
      <w:r w:rsidRPr="0013552F">
        <w:rPr>
          <w:b/>
          <w:bCs/>
          <w:i/>
          <w:sz w:val="28"/>
          <w:szCs w:val="28"/>
          <w:lang w:val="kk-KZ"/>
        </w:rPr>
        <w:lastRenderedPageBreak/>
        <w:t>ПРИЛОЖЕНИЕ 1</w:t>
      </w:r>
    </w:p>
    <w:p w14:paraId="4D775422" w14:textId="77777777" w:rsidR="003F34AC" w:rsidRPr="0013552F" w:rsidRDefault="003F34AC" w:rsidP="00043145">
      <w:pPr>
        <w:jc w:val="center"/>
        <w:rPr>
          <w:b/>
          <w:bCs/>
          <w:sz w:val="28"/>
          <w:szCs w:val="28"/>
          <w:lang w:val="kk-KZ"/>
        </w:rPr>
      </w:pPr>
    </w:p>
    <w:p w14:paraId="75E37BCF" w14:textId="77777777" w:rsidR="003F34AC" w:rsidRPr="0013552F" w:rsidRDefault="003F34AC" w:rsidP="00043145">
      <w:pPr>
        <w:jc w:val="center"/>
        <w:rPr>
          <w:b/>
          <w:bCs/>
          <w:sz w:val="28"/>
          <w:szCs w:val="28"/>
          <w:lang w:val="kk-KZ"/>
        </w:rPr>
      </w:pPr>
    </w:p>
    <w:p w14:paraId="33119DC6" w14:textId="77777777" w:rsidR="003F34AC" w:rsidRPr="0013552F" w:rsidRDefault="003F34AC" w:rsidP="00043145">
      <w:pPr>
        <w:jc w:val="center"/>
        <w:rPr>
          <w:b/>
          <w:bCs/>
          <w:sz w:val="28"/>
          <w:szCs w:val="28"/>
          <w:lang w:val="kk-KZ"/>
        </w:rPr>
      </w:pPr>
      <w:r w:rsidRPr="0013552F">
        <w:rPr>
          <w:b/>
          <w:bCs/>
          <w:sz w:val="28"/>
          <w:szCs w:val="28"/>
          <w:lang w:val="kk-KZ"/>
        </w:rPr>
        <w:t>ҚОСТАНАЙ ОБЛЫСЫНЫҢ ӘКІМДІГІ БІЛІМ БАСҚАРМАСЫНЫҢ</w:t>
      </w:r>
    </w:p>
    <w:p w14:paraId="45DE8C39" w14:textId="77777777" w:rsidR="003F34AC" w:rsidRPr="0013552F" w:rsidRDefault="003F34AC" w:rsidP="00043145">
      <w:pPr>
        <w:jc w:val="center"/>
        <w:rPr>
          <w:b/>
          <w:bCs/>
          <w:sz w:val="28"/>
          <w:szCs w:val="28"/>
          <w:lang w:val="kk-KZ"/>
        </w:rPr>
      </w:pPr>
      <w:r w:rsidRPr="0013552F">
        <w:rPr>
          <w:b/>
          <w:bCs/>
          <w:sz w:val="28"/>
          <w:szCs w:val="28"/>
          <w:lang w:val="kk-KZ"/>
        </w:rPr>
        <w:t>РУДНЫЙ ПОЛИТЕХНИКАЛЫҚ КОЛЛЕДЖІ</w:t>
      </w:r>
    </w:p>
    <w:p w14:paraId="05B631A4" w14:textId="77777777" w:rsidR="003F34AC" w:rsidRPr="0013552F" w:rsidRDefault="003F34AC" w:rsidP="00043145">
      <w:pPr>
        <w:jc w:val="center"/>
        <w:rPr>
          <w:bCs/>
          <w:sz w:val="28"/>
          <w:szCs w:val="28"/>
        </w:rPr>
      </w:pPr>
    </w:p>
    <w:p w14:paraId="399B0645" w14:textId="77777777" w:rsidR="003F34AC" w:rsidRPr="0013552F" w:rsidRDefault="003F34AC" w:rsidP="00043145">
      <w:pPr>
        <w:jc w:val="center"/>
        <w:rPr>
          <w:b/>
          <w:bCs/>
          <w:sz w:val="28"/>
          <w:szCs w:val="28"/>
          <w:lang w:val="kk-KZ"/>
        </w:rPr>
      </w:pPr>
      <w:r w:rsidRPr="0013552F">
        <w:rPr>
          <w:b/>
          <w:bCs/>
          <w:sz w:val="28"/>
          <w:szCs w:val="28"/>
          <w:lang w:val="kk-KZ"/>
        </w:rPr>
        <w:t>РУДНЕНСКИЙ ПОЛИТЕХНИЧЕСКИЙ КОЛЛЕДЖ</w:t>
      </w:r>
    </w:p>
    <w:p w14:paraId="0B4C468F" w14:textId="77777777" w:rsidR="003F34AC" w:rsidRPr="0013552F" w:rsidRDefault="003F34AC" w:rsidP="00043145">
      <w:pPr>
        <w:jc w:val="center"/>
        <w:rPr>
          <w:b/>
          <w:bCs/>
          <w:sz w:val="28"/>
          <w:szCs w:val="28"/>
          <w:lang w:val="kk-KZ"/>
        </w:rPr>
      </w:pPr>
      <w:r w:rsidRPr="0013552F">
        <w:rPr>
          <w:b/>
          <w:bCs/>
          <w:sz w:val="28"/>
          <w:szCs w:val="28"/>
          <w:lang w:val="kk-KZ"/>
        </w:rPr>
        <w:t>УПРАВЛЕНИЯ ОБРАЗОВАНИЯ АКИМАТА КОСТАНАЙСКОЙ ОБЛАСТИ</w:t>
      </w:r>
    </w:p>
    <w:p w14:paraId="083B85FD" w14:textId="77777777" w:rsidR="003F34AC" w:rsidRPr="0013552F" w:rsidRDefault="003F34AC" w:rsidP="00043145">
      <w:pPr>
        <w:jc w:val="center"/>
        <w:rPr>
          <w:b/>
          <w:bCs/>
          <w:sz w:val="28"/>
          <w:szCs w:val="28"/>
          <w:lang w:val="kk-KZ"/>
        </w:rPr>
      </w:pPr>
    </w:p>
    <w:p w14:paraId="6E8FEA90" w14:textId="77777777" w:rsidR="003F34AC" w:rsidRPr="0013552F" w:rsidRDefault="003F34AC" w:rsidP="00043145">
      <w:pPr>
        <w:jc w:val="center"/>
        <w:rPr>
          <w:rFonts w:eastAsia="Calibri"/>
          <w:bCs/>
          <w:sz w:val="28"/>
          <w:szCs w:val="28"/>
          <w:lang w:val="kk-KZ" w:eastAsia="en-US"/>
        </w:rPr>
      </w:pPr>
    </w:p>
    <w:p w14:paraId="2226843C" w14:textId="77777777" w:rsidR="003F34AC" w:rsidRPr="0013552F" w:rsidRDefault="003F34AC" w:rsidP="00043145">
      <w:pPr>
        <w:jc w:val="center"/>
        <w:rPr>
          <w:rFonts w:eastAsia="Calibri"/>
          <w:bCs/>
          <w:sz w:val="28"/>
          <w:szCs w:val="28"/>
          <w:lang w:val="kk-KZ" w:eastAsia="en-US"/>
        </w:rPr>
      </w:pPr>
    </w:p>
    <w:p w14:paraId="3AABB742" w14:textId="77777777" w:rsidR="003F34AC" w:rsidRPr="0013552F" w:rsidRDefault="003F34AC" w:rsidP="00043145">
      <w:pPr>
        <w:jc w:val="right"/>
        <w:rPr>
          <w:rFonts w:eastAsia="Calibri"/>
          <w:bCs/>
          <w:sz w:val="28"/>
          <w:szCs w:val="28"/>
          <w:lang w:val="kk-KZ" w:eastAsia="en-US"/>
        </w:rPr>
      </w:pPr>
      <w:r w:rsidRPr="0013552F">
        <w:rPr>
          <w:rFonts w:eastAsia="Calibri"/>
          <w:bCs/>
          <w:sz w:val="28"/>
          <w:szCs w:val="28"/>
          <w:lang w:val="kk-KZ" w:eastAsia="en-US"/>
        </w:rPr>
        <w:t>БЕКІТЕМІН/ УТВЕРЖДАЮ</w:t>
      </w:r>
    </w:p>
    <w:p w14:paraId="68A22110" w14:textId="77777777" w:rsidR="003F34AC" w:rsidRPr="0013552F" w:rsidRDefault="003F34AC" w:rsidP="00043145">
      <w:pPr>
        <w:ind w:left="198"/>
        <w:jc w:val="right"/>
        <w:rPr>
          <w:rFonts w:eastAsia="Calibri"/>
          <w:bCs/>
          <w:sz w:val="28"/>
          <w:szCs w:val="28"/>
          <w:lang w:val="kk-KZ" w:eastAsia="en-US"/>
        </w:rPr>
      </w:pPr>
      <w:r w:rsidRPr="0013552F">
        <w:rPr>
          <w:rFonts w:eastAsia="Calibri"/>
          <w:bCs/>
          <w:sz w:val="28"/>
          <w:szCs w:val="28"/>
          <w:lang w:val="kk-KZ" w:eastAsia="en-US"/>
        </w:rPr>
        <w:t>Директордың оқу ісі жөнідегі орынбасары</w:t>
      </w:r>
    </w:p>
    <w:p w14:paraId="2EDB4498" w14:textId="77777777" w:rsidR="003F34AC" w:rsidRPr="0013552F" w:rsidRDefault="003F34AC" w:rsidP="00043145">
      <w:pPr>
        <w:ind w:left="5387" w:hanging="5177"/>
        <w:jc w:val="right"/>
        <w:rPr>
          <w:rFonts w:eastAsia="Calibri"/>
          <w:bCs/>
          <w:sz w:val="28"/>
          <w:szCs w:val="28"/>
          <w:lang w:val="kk-KZ" w:eastAsia="en-US"/>
        </w:rPr>
      </w:pPr>
      <w:r w:rsidRPr="0013552F">
        <w:rPr>
          <w:rFonts w:eastAsia="Calibri"/>
          <w:bCs/>
          <w:sz w:val="28"/>
          <w:szCs w:val="28"/>
          <w:lang w:val="kk-KZ" w:eastAsia="en-US"/>
        </w:rPr>
        <w:t>Зам.директора по учебной работе</w:t>
      </w:r>
    </w:p>
    <w:p w14:paraId="2CE356A2" w14:textId="77777777" w:rsidR="003F34AC" w:rsidRPr="0013552F" w:rsidRDefault="003F34AC" w:rsidP="00043145">
      <w:pPr>
        <w:ind w:left="5387" w:hanging="5177"/>
        <w:jc w:val="right"/>
        <w:rPr>
          <w:rFonts w:eastAsia="Calibri"/>
          <w:bCs/>
          <w:sz w:val="28"/>
          <w:szCs w:val="28"/>
          <w:lang w:val="kk-KZ" w:eastAsia="en-US"/>
        </w:rPr>
      </w:pPr>
      <w:r w:rsidRPr="0013552F">
        <w:rPr>
          <w:rFonts w:eastAsia="Calibri"/>
          <w:bCs/>
          <w:sz w:val="28"/>
          <w:szCs w:val="28"/>
          <w:lang w:val="kk-KZ" w:eastAsia="en-US"/>
        </w:rPr>
        <w:t>__________________Салихова С.А.</w:t>
      </w:r>
    </w:p>
    <w:p w14:paraId="287F4F68" w14:textId="77777777" w:rsidR="003F34AC" w:rsidRPr="0013552F" w:rsidRDefault="003F34AC" w:rsidP="00043145">
      <w:pPr>
        <w:ind w:left="5387" w:hanging="5177"/>
        <w:jc w:val="right"/>
        <w:rPr>
          <w:rFonts w:eastAsia="Calibri"/>
          <w:bCs/>
          <w:sz w:val="28"/>
          <w:szCs w:val="28"/>
          <w:lang w:val="kk-KZ" w:eastAsia="en-US"/>
        </w:rPr>
      </w:pPr>
      <w:r w:rsidRPr="0013552F">
        <w:rPr>
          <w:rFonts w:eastAsia="Calibri"/>
          <w:bCs/>
          <w:sz w:val="28"/>
          <w:szCs w:val="28"/>
          <w:lang w:val="kk-KZ" w:eastAsia="en-US"/>
        </w:rPr>
        <w:t xml:space="preserve">   «_____»_______________20___ж./г.</w:t>
      </w:r>
    </w:p>
    <w:p w14:paraId="3716185B" w14:textId="77777777" w:rsidR="003F34AC" w:rsidRPr="0013552F" w:rsidRDefault="003F34AC" w:rsidP="00043145">
      <w:pPr>
        <w:jc w:val="right"/>
        <w:rPr>
          <w:b/>
          <w:bCs/>
          <w:sz w:val="28"/>
          <w:szCs w:val="28"/>
          <w:lang w:val="kk-KZ"/>
        </w:rPr>
      </w:pPr>
    </w:p>
    <w:p w14:paraId="65B13126" w14:textId="77777777" w:rsidR="003F34AC" w:rsidRPr="0013552F" w:rsidRDefault="003F34AC" w:rsidP="00043145">
      <w:pPr>
        <w:jc w:val="center"/>
        <w:rPr>
          <w:b/>
          <w:bCs/>
          <w:sz w:val="28"/>
          <w:szCs w:val="28"/>
          <w:lang w:val="kk-KZ"/>
        </w:rPr>
      </w:pPr>
    </w:p>
    <w:tbl>
      <w:tblPr>
        <w:tblW w:w="0" w:type="auto"/>
        <w:tblLook w:val="04A0" w:firstRow="1" w:lastRow="0" w:firstColumn="1" w:lastColumn="0" w:noHBand="0" w:noVBand="1"/>
      </w:tblPr>
      <w:tblGrid>
        <w:gridCol w:w="4139"/>
        <w:gridCol w:w="646"/>
        <w:gridCol w:w="4786"/>
      </w:tblGrid>
      <w:tr w:rsidR="001A086E" w:rsidRPr="0013552F" w14:paraId="3DEA3E0C" w14:textId="77777777" w:rsidTr="001A086E">
        <w:trPr>
          <w:trHeight w:val="1850"/>
        </w:trPr>
        <w:tc>
          <w:tcPr>
            <w:tcW w:w="4785" w:type="dxa"/>
            <w:gridSpan w:val="2"/>
          </w:tcPr>
          <w:p w14:paraId="59B773B1" w14:textId="77777777" w:rsidR="003F34AC" w:rsidRPr="0013552F" w:rsidRDefault="003F34AC" w:rsidP="00043145">
            <w:pPr>
              <w:ind w:left="5387" w:hanging="5177"/>
              <w:jc w:val="both"/>
              <w:rPr>
                <w:rFonts w:eastAsia="Calibri"/>
                <w:bCs/>
                <w:sz w:val="28"/>
                <w:szCs w:val="28"/>
                <w:lang w:val="kk-KZ" w:eastAsia="en-US"/>
              </w:rPr>
            </w:pPr>
          </w:p>
          <w:p w14:paraId="6DDE34ED" w14:textId="77777777" w:rsidR="003F34AC" w:rsidRPr="0013552F" w:rsidRDefault="003F34AC" w:rsidP="00043145">
            <w:pPr>
              <w:rPr>
                <w:rFonts w:eastAsia="Calibri"/>
                <w:b/>
                <w:bCs/>
                <w:sz w:val="28"/>
                <w:szCs w:val="28"/>
                <w:lang w:val="kk-KZ" w:eastAsia="en-US"/>
              </w:rPr>
            </w:pPr>
          </w:p>
        </w:tc>
        <w:tc>
          <w:tcPr>
            <w:tcW w:w="4786" w:type="dxa"/>
          </w:tcPr>
          <w:p w14:paraId="00A149F5" w14:textId="77777777" w:rsidR="003F34AC" w:rsidRPr="0013552F" w:rsidRDefault="003F34AC" w:rsidP="00043145">
            <w:pPr>
              <w:ind w:left="198"/>
              <w:jc w:val="right"/>
              <w:rPr>
                <w:rFonts w:eastAsia="Calibri"/>
                <w:bCs/>
                <w:sz w:val="28"/>
                <w:szCs w:val="28"/>
                <w:lang w:val="kk-KZ" w:eastAsia="en-US"/>
              </w:rPr>
            </w:pPr>
            <w:r w:rsidRPr="0013552F">
              <w:rPr>
                <w:rFonts w:eastAsia="Calibri"/>
                <w:bCs/>
                <w:sz w:val="28"/>
                <w:szCs w:val="28"/>
                <w:lang w:val="kk-KZ" w:eastAsia="en-US"/>
              </w:rPr>
              <w:t>БЕКІТЕМІН/ СОГЛАСОВАНО</w:t>
            </w:r>
          </w:p>
          <w:p w14:paraId="469EF82C" w14:textId="77777777" w:rsidR="003F34AC" w:rsidRPr="0013552F" w:rsidRDefault="003F34AC" w:rsidP="00043145">
            <w:pPr>
              <w:ind w:left="198"/>
              <w:jc w:val="right"/>
              <w:rPr>
                <w:rFonts w:eastAsia="Calibri"/>
                <w:bCs/>
                <w:sz w:val="28"/>
                <w:szCs w:val="28"/>
                <w:lang w:val="kk-KZ" w:eastAsia="en-US"/>
              </w:rPr>
            </w:pPr>
            <w:r w:rsidRPr="0013552F">
              <w:rPr>
                <w:rFonts w:eastAsia="Calibri"/>
                <w:bCs/>
                <w:sz w:val="28"/>
                <w:szCs w:val="28"/>
                <w:lang w:val="kk-KZ" w:eastAsia="en-US"/>
              </w:rPr>
              <w:t>Директордың оқу -әдістемелік жұмысы жөнідегі орынбасары</w:t>
            </w:r>
          </w:p>
          <w:p w14:paraId="5BA3845A" w14:textId="77777777" w:rsidR="003F34AC" w:rsidRPr="0013552F" w:rsidRDefault="003F34AC" w:rsidP="00043145">
            <w:pPr>
              <w:ind w:left="198"/>
              <w:jc w:val="right"/>
              <w:rPr>
                <w:rFonts w:eastAsia="Calibri"/>
                <w:bCs/>
                <w:sz w:val="28"/>
                <w:szCs w:val="28"/>
                <w:lang w:val="kk-KZ" w:eastAsia="en-US"/>
              </w:rPr>
            </w:pPr>
            <w:r w:rsidRPr="0013552F">
              <w:rPr>
                <w:rFonts w:eastAsia="Calibri"/>
                <w:bCs/>
                <w:sz w:val="28"/>
                <w:szCs w:val="28"/>
                <w:lang w:val="kk-KZ" w:eastAsia="en-US"/>
              </w:rPr>
              <w:t>Зам.директора по учебно-методической работе</w:t>
            </w:r>
          </w:p>
          <w:p w14:paraId="2B196A3B" w14:textId="77777777" w:rsidR="003F34AC" w:rsidRPr="0013552F" w:rsidRDefault="003F34AC" w:rsidP="00043145">
            <w:pPr>
              <w:ind w:left="198"/>
              <w:jc w:val="both"/>
              <w:rPr>
                <w:rFonts w:eastAsia="Calibri"/>
                <w:bCs/>
                <w:sz w:val="28"/>
                <w:szCs w:val="28"/>
                <w:lang w:val="kk-KZ" w:eastAsia="en-US"/>
              </w:rPr>
            </w:pPr>
            <w:r w:rsidRPr="0013552F">
              <w:rPr>
                <w:rFonts w:eastAsia="Calibri"/>
                <w:bCs/>
                <w:sz w:val="28"/>
                <w:szCs w:val="28"/>
                <w:lang w:val="kk-KZ" w:eastAsia="en-US"/>
              </w:rPr>
              <w:t>___________________Амелина О.В.</w:t>
            </w:r>
          </w:p>
          <w:p w14:paraId="090D24BD" w14:textId="77777777" w:rsidR="003F34AC" w:rsidRPr="0013552F" w:rsidRDefault="003F34AC" w:rsidP="00043145">
            <w:pPr>
              <w:ind w:left="198"/>
              <w:jc w:val="both"/>
              <w:rPr>
                <w:rFonts w:eastAsia="Calibri"/>
                <w:bCs/>
                <w:sz w:val="28"/>
                <w:szCs w:val="28"/>
                <w:lang w:val="kk-KZ" w:eastAsia="en-US"/>
              </w:rPr>
            </w:pPr>
            <w:r w:rsidRPr="0013552F">
              <w:rPr>
                <w:rFonts w:eastAsia="Calibri"/>
                <w:bCs/>
                <w:sz w:val="28"/>
                <w:szCs w:val="28"/>
                <w:lang w:val="kk-KZ" w:eastAsia="en-US"/>
              </w:rPr>
              <w:t xml:space="preserve"> _____»_______________20___ж./г.</w:t>
            </w:r>
          </w:p>
          <w:p w14:paraId="58472F31" w14:textId="77777777" w:rsidR="003F34AC" w:rsidRPr="0013552F" w:rsidRDefault="003F34AC" w:rsidP="00043145">
            <w:pPr>
              <w:rPr>
                <w:rFonts w:eastAsia="Calibri"/>
                <w:b/>
                <w:bCs/>
                <w:sz w:val="28"/>
                <w:szCs w:val="28"/>
                <w:lang w:val="kk-KZ" w:eastAsia="en-US"/>
              </w:rPr>
            </w:pPr>
          </w:p>
        </w:tc>
      </w:tr>
      <w:tr w:rsidR="003F34AC" w:rsidRPr="0013552F" w14:paraId="21F6F111" w14:textId="77777777" w:rsidTr="001A086E">
        <w:trPr>
          <w:trHeight w:val="267"/>
        </w:trPr>
        <w:tc>
          <w:tcPr>
            <w:tcW w:w="4139" w:type="dxa"/>
          </w:tcPr>
          <w:p w14:paraId="5E5B24A1" w14:textId="77777777" w:rsidR="003F34AC" w:rsidRPr="0013552F" w:rsidRDefault="003F34AC" w:rsidP="00043145">
            <w:pPr>
              <w:tabs>
                <w:tab w:val="left" w:pos="851"/>
              </w:tabs>
              <w:rPr>
                <w:rFonts w:eastAsia="Calibri"/>
                <w:bCs/>
                <w:sz w:val="28"/>
                <w:szCs w:val="28"/>
                <w:lang w:val="kk-KZ" w:eastAsia="en-US"/>
              </w:rPr>
            </w:pPr>
          </w:p>
          <w:p w14:paraId="69991F42" w14:textId="77777777" w:rsidR="003F34AC" w:rsidRPr="0013552F" w:rsidRDefault="003F34AC" w:rsidP="00043145">
            <w:pPr>
              <w:tabs>
                <w:tab w:val="left" w:pos="851"/>
              </w:tabs>
              <w:rPr>
                <w:rFonts w:eastAsia="Calibri"/>
                <w:bCs/>
                <w:sz w:val="28"/>
                <w:szCs w:val="28"/>
                <w:lang w:val="kk-KZ" w:eastAsia="en-US"/>
              </w:rPr>
            </w:pPr>
          </w:p>
        </w:tc>
        <w:tc>
          <w:tcPr>
            <w:tcW w:w="5432" w:type="dxa"/>
            <w:gridSpan w:val="2"/>
          </w:tcPr>
          <w:p w14:paraId="325120F6" w14:textId="77777777" w:rsidR="003F34AC" w:rsidRPr="0013552F" w:rsidRDefault="003F34AC" w:rsidP="00043145">
            <w:pPr>
              <w:tabs>
                <w:tab w:val="left" w:pos="-7655"/>
              </w:tabs>
              <w:jc w:val="both"/>
              <w:rPr>
                <w:rFonts w:eastAsia="Calibri"/>
                <w:bCs/>
                <w:sz w:val="28"/>
                <w:szCs w:val="28"/>
                <w:lang w:val="kk-KZ" w:eastAsia="en-US"/>
              </w:rPr>
            </w:pPr>
          </w:p>
          <w:p w14:paraId="6D6A4C1D" w14:textId="77777777" w:rsidR="003F34AC" w:rsidRPr="0013552F" w:rsidRDefault="003F34AC" w:rsidP="00043145">
            <w:pPr>
              <w:tabs>
                <w:tab w:val="left" w:pos="-7655"/>
              </w:tabs>
              <w:jc w:val="both"/>
              <w:rPr>
                <w:rFonts w:eastAsia="Calibri"/>
                <w:bCs/>
                <w:sz w:val="28"/>
                <w:szCs w:val="28"/>
                <w:lang w:val="kk-KZ" w:eastAsia="en-US"/>
              </w:rPr>
            </w:pPr>
          </w:p>
        </w:tc>
      </w:tr>
    </w:tbl>
    <w:p w14:paraId="198AEED2" w14:textId="77777777" w:rsidR="003F34AC" w:rsidRPr="0013552F" w:rsidRDefault="003F34AC" w:rsidP="00043145">
      <w:pPr>
        <w:tabs>
          <w:tab w:val="left" w:pos="851"/>
        </w:tabs>
        <w:jc w:val="center"/>
        <w:rPr>
          <w:bCs/>
          <w:sz w:val="28"/>
          <w:szCs w:val="28"/>
          <w:lang w:val="kk-KZ"/>
        </w:rPr>
      </w:pPr>
    </w:p>
    <w:p w14:paraId="01F8B95F" w14:textId="77777777" w:rsidR="003F34AC" w:rsidRPr="0013552F" w:rsidRDefault="003F34AC" w:rsidP="00043145">
      <w:pPr>
        <w:tabs>
          <w:tab w:val="left" w:pos="851"/>
        </w:tabs>
        <w:jc w:val="center"/>
        <w:rPr>
          <w:b/>
          <w:bCs/>
          <w:sz w:val="28"/>
          <w:szCs w:val="28"/>
          <w:lang w:val="kk-KZ"/>
        </w:rPr>
      </w:pPr>
      <w:r w:rsidRPr="0013552F">
        <w:rPr>
          <w:b/>
          <w:bCs/>
          <w:sz w:val="28"/>
          <w:szCs w:val="28"/>
          <w:lang w:val="kk-KZ"/>
        </w:rPr>
        <w:t>ҚАЗАҚСТАН ТАРИХЫ</w:t>
      </w:r>
    </w:p>
    <w:p w14:paraId="3DEC2523" w14:textId="77777777" w:rsidR="003F34AC" w:rsidRPr="0013552F" w:rsidRDefault="003F34AC" w:rsidP="00043145">
      <w:pPr>
        <w:tabs>
          <w:tab w:val="left" w:pos="851"/>
        </w:tabs>
        <w:jc w:val="center"/>
        <w:rPr>
          <w:b/>
          <w:bCs/>
          <w:sz w:val="28"/>
          <w:szCs w:val="28"/>
          <w:lang w:val="kk-KZ"/>
        </w:rPr>
      </w:pPr>
      <w:r w:rsidRPr="0013552F">
        <w:rPr>
          <w:b/>
          <w:bCs/>
          <w:sz w:val="28"/>
          <w:szCs w:val="28"/>
          <w:lang w:val="kk-KZ"/>
        </w:rPr>
        <w:t>ИСТОРИЯ КАЗАХСТАНА</w:t>
      </w:r>
    </w:p>
    <w:p w14:paraId="27598F54" w14:textId="77777777" w:rsidR="003F34AC" w:rsidRPr="0013552F" w:rsidRDefault="003F34AC" w:rsidP="00043145">
      <w:pPr>
        <w:tabs>
          <w:tab w:val="left" w:pos="851"/>
        </w:tabs>
        <w:jc w:val="center"/>
        <w:rPr>
          <w:b/>
          <w:bCs/>
          <w:sz w:val="28"/>
          <w:szCs w:val="28"/>
          <w:lang w:val="kk-KZ"/>
        </w:rPr>
      </w:pPr>
    </w:p>
    <w:p w14:paraId="31DC4B4E" w14:textId="77777777" w:rsidR="003F34AC" w:rsidRPr="0013552F" w:rsidRDefault="003F34AC" w:rsidP="00043145">
      <w:pPr>
        <w:tabs>
          <w:tab w:val="left" w:pos="851"/>
        </w:tabs>
        <w:jc w:val="center"/>
        <w:rPr>
          <w:b/>
          <w:bCs/>
          <w:sz w:val="28"/>
          <w:szCs w:val="28"/>
          <w:lang w:val="kk-KZ"/>
        </w:rPr>
      </w:pPr>
      <w:r w:rsidRPr="0013552F">
        <w:rPr>
          <w:b/>
          <w:bCs/>
          <w:sz w:val="28"/>
          <w:szCs w:val="28"/>
          <w:lang w:val="kk-KZ"/>
        </w:rPr>
        <w:t>ПӘННІҢ ОҚУ-ӘДІСТЕМЕЛІК КЕШЕНІ</w:t>
      </w:r>
    </w:p>
    <w:p w14:paraId="6B41B53E" w14:textId="77777777" w:rsidR="003F34AC" w:rsidRPr="0013552F" w:rsidRDefault="003F34AC" w:rsidP="00043145">
      <w:pPr>
        <w:tabs>
          <w:tab w:val="left" w:pos="851"/>
        </w:tabs>
        <w:jc w:val="center"/>
        <w:rPr>
          <w:b/>
          <w:bCs/>
          <w:sz w:val="28"/>
          <w:szCs w:val="28"/>
          <w:lang w:val="kk-KZ"/>
        </w:rPr>
      </w:pPr>
      <w:r w:rsidRPr="0013552F">
        <w:rPr>
          <w:b/>
          <w:bCs/>
          <w:sz w:val="28"/>
          <w:szCs w:val="28"/>
          <w:lang w:val="kk-KZ"/>
        </w:rPr>
        <w:t xml:space="preserve">УЧЕБНО-МЕТОДИЧЕСКИЙ КОМПЛЕКС ДИСЦИПЛИНЫ </w:t>
      </w:r>
    </w:p>
    <w:p w14:paraId="52D2F76B" w14:textId="77777777" w:rsidR="003F34AC" w:rsidRPr="0013552F" w:rsidRDefault="003F34AC" w:rsidP="00043145">
      <w:pPr>
        <w:tabs>
          <w:tab w:val="left" w:pos="851"/>
        </w:tabs>
        <w:jc w:val="center"/>
        <w:rPr>
          <w:b/>
          <w:bCs/>
          <w:sz w:val="28"/>
          <w:szCs w:val="28"/>
          <w:lang w:val="kk-KZ"/>
        </w:rPr>
      </w:pPr>
    </w:p>
    <w:p w14:paraId="026AB34B" w14:textId="77777777" w:rsidR="003F34AC" w:rsidRPr="0013552F" w:rsidRDefault="003F34AC" w:rsidP="00043145">
      <w:pPr>
        <w:jc w:val="center"/>
        <w:rPr>
          <w:b/>
          <w:bCs/>
          <w:sz w:val="28"/>
          <w:szCs w:val="28"/>
          <w:lang w:val="kk-KZ"/>
        </w:rPr>
      </w:pPr>
      <w:r w:rsidRPr="0013552F">
        <w:rPr>
          <w:b/>
          <w:bCs/>
          <w:sz w:val="28"/>
          <w:szCs w:val="28"/>
          <w:lang w:val="kk-KZ"/>
        </w:rPr>
        <w:t>Мамандық (тар)/ Специальность(и):</w:t>
      </w:r>
    </w:p>
    <w:p w14:paraId="526CFB8B" w14:textId="77777777" w:rsidR="003F34AC" w:rsidRPr="0013552F" w:rsidRDefault="003F34AC" w:rsidP="00043145">
      <w:pPr>
        <w:tabs>
          <w:tab w:val="left" w:pos="851"/>
        </w:tabs>
        <w:jc w:val="center"/>
        <w:rPr>
          <w:bCs/>
          <w:sz w:val="28"/>
          <w:szCs w:val="28"/>
        </w:rPr>
      </w:pPr>
      <w:r w:rsidRPr="0013552F">
        <w:rPr>
          <w:spacing w:val="2"/>
          <w:sz w:val="28"/>
          <w:szCs w:val="28"/>
          <w:u w:val="single"/>
        </w:rPr>
        <w:t>07140100 Автоматизация и управление технологическими процессами (по профилю)</w:t>
      </w:r>
      <w:r w:rsidRPr="0013552F">
        <w:rPr>
          <w:spacing w:val="2"/>
          <w:sz w:val="28"/>
          <w:szCs w:val="28"/>
        </w:rPr>
        <w:br/>
      </w:r>
    </w:p>
    <w:p w14:paraId="39FADF49" w14:textId="77777777" w:rsidR="003F34AC" w:rsidRPr="0013552F" w:rsidRDefault="003F34AC" w:rsidP="00043145">
      <w:pPr>
        <w:tabs>
          <w:tab w:val="left" w:pos="851"/>
        </w:tabs>
        <w:rPr>
          <w:b/>
          <w:bCs/>
          <w:sz w:val="28"/>
          <w:szCs w:val="28"/>
        </w:rPr>
      </w:pPr>
    </w:p>
    <w:p w14:paraId="6854D18D" w14:textId="77777777" w:rsidR="003F34AC" w:rsidRPr="0013552F" w:rsidRDefault="003F34AC" w:rsidP="00043145">
      <w:pPr>
        <w:tabs>
          <w:tab w:val="left" w:pos="851"/>
        </w:tabs>
        <w:rPr>
          <w:b/>
          <w:bCs/>
          <w:sz w:val="28"/>
          <w:szCs w:val="28"/>
          <w:lang w:val="kk-KZ"/>
        </w:rPr>
      </w:pPr>
    </w:p>
    <w:p w14:paraId="18F80CDB" w14:textId="77777777" w:rsidR="003F34AC" w:rsidRPr="0013552F" w:rsidRDefault="003F34AC" w:rsidP="00043145">
      <w:pPr>
        <w:tabs>
          <w:tab w:val="left" w:pos="851"/>
        </w:tabs>
        <w:rPr>
          <w:b/>
          <w:bCs/>
          <w:sz w:val="28"/>
          <w:szCs w:val="28"/>
          <w:lang w:val="kk-KZ"/>
        </w:rPr>
      </w:pPr>
    </w:p>
    <w:p w14:paraId="7F11DFFB" w14:textId="77777777" w:rsidR="003F34AC" w:rsidRPr="0013552F" w:rsidRDefault="003F34AC" w:rsidP="00043145">
      <w:pPr>
        <w:tabs>
          <w:tab w:val="left" w:pos="851"/>
        </w:tabs>
        <w:rPr>
          <w:b/>
          <w:bCs/>
          <w:sz w:val="28"/>
          <w:szCs w:val="28"/>
          <w:lang w:val="kk-KZ"/>
        </w:rPr>
      </w:pPr>
    </w:p>
    <w:p w14:paraId="6BCAA9C0" w14:textId="77777777" w:rsidR="003F34AC" w:rsidRPr="0013552F" w:rsidRDefault="003F34AC" w:rsidP="00043145">
      <w:pPr>
        <w:tabs>
          <w:tab w:val="left" w:pos="851"/>
        </w:tabs>
        <w:rPr>
          <w:b/>
          <w:bCs/>
          <w:sz w:val="28"/>
          <w:szCs w:val="28"/>
          <w:lang w:val="kk-KZ"/>
        </w:rPr>
      </w:pPr>
    </w:p>
    <w:p w14:paraId="58DF1778" w14:textId="77777777" w:rsidR="003F34AC" w:rsidRPr="0013552F" w:rsidRDefault="003F34AC" w:rsidP="00043145">
      <w:pPr>
        <w:tabs>
          <w:tab w:val="left" w:pos="851"/>
        </w:tabs>
        <w:rPr>
          <w:b/>
          <w:bCs/>
          <w:sz w:val="28"/>
          <w:szCs w:val="28"/>
          <w:lang w:val="kk-KZ"/>
        </w:rPr>
      </w:pPr>
    </w:p>
    <w:p w14:paraId="01944604" w14:textId="77777777" w:rsidR="003F34AC" w:rsidRPr="0013552F" w:rsidRDefault="003F34AC" w:rsidP="00043145">
      <w:pPr>
        <w:tabs>
          <w:tab w:val="left" w:pos="851"/>
        </w:tabs>
        <w:rPr>
          <w:b/>
          <w:bCs/>
          <w:sz w:val="28"/>
          <w:szCs w:val="28"/>
          <w:lang w:val="kk-KZ"/>
        </w:rPr>
      </w:pPr>
    </w:p>
    <w:p w14:paraId="304EBEC0" w14:textId="77777777" w:rsidR="003F34AC" w:rsidRPr="0013552F" w:rsidRDefault="003F34AC" w:rsidP="00043145">
      <w:pPr>
        <w:tabs>
          <w:tab w:val="left" w:pos="851"/>
        </w:tabs>
        <w:rPr>
          <w:b/>
          <w:bCs/>
          <w:sz w:val="28"/>
          <w:szCs w:val="28"/>
          <w:lang w:val="kk-KZ"/>
        </w:rPr>
      </w:pPr>
    </w:p>
    <w:p w14:paraId="57F8A78A" w14:textId="77777777" w:rsidR="003F34AC" w:rsidRPr="0013552F" w:rsidRDefault="003F34AC" w:rsidP="00043145">
      <w:pPr>
        <w:jc w:val="center"/>
        <w:rPr>
          <w:b/>
          <w:sz w:val="28"/>
          <w:szCs w:val="28"/>
        </w:rPr>
      </w:pPr>
      <w:r w:rsidRPr="0013552F">
        <w:rPr>
          <w:b/>
          <w:sz w:val="28"/>
          <w:szCs w:val="28"/>
        </w:rPr>
        <w:lastRenderedPageBreak/>
        <w:t>ПОЛОЖЕНИЕ</w:t>
      </w:r>
    </w:p>
    <w:p w14:paraId="79402BAA" w14:textId="5B60615F" w:rsidR="003F34AC" w:rsidRPr="0013552F" w:rsidRDefault="003F34AC" w:rsidP="00043145">
      <w:pPr>
        <w:jc w:val="center"/>
        <w:rPr>
          <w:b/>
          <w:sz w:val="28"/>
          <w:szCs w:val="28"/>
        </w:rPr>
      </w:pPr>
      <w:r w:rsidRPr="0013552F">
        <w:rPr>
          <w:b/>
          <w:sz w:val="28"/>
          <w:szCs w:val="28"/>
        </w:rPr>
        <w:t>О ПОРТФОЛИО ПЕДАГОГОВ</w:t>
      </w:r>
    </w:p>
    <w:p w14:paraId="2DD808B4" w14:textId="77777777" w:rsidR="003F34AC" w:rsidRPr="0013552F" w:rsidRDefault="003F34AC" w:rsidP="00043145">
      <w:pPr>
        <w:jc w:val="center"/>
        <w:rPr>
          <w:b/>
          <w:sz w:val="28"/>
          <w:szCs w:val="28"/>
        </w:rPr>
      </w:pPr>
      <w:r w:rsidRPr="0013552F">
        <w:rPr>
          <w:b/>
          <w:sz w:val="28"/>
          <w:szCs w:val="28"/>
        </w:rPr>
        <w:t>КГКП «</w:t>
      </w:r>
      <w:proofErr w:type="spellStart"/>
      <w:r w:rsidRPr="0013552F">
        <w:rPr>
          <w:b/>
          <w:sz w:val="28"/>
          <w:szCs w:val="28"/>
        </w:rPr>
        <w:t>Рудненский</w:t>
      </w:r>
      <w:proofErr w:type="spellEnd"/>
      <w:r w:rsidRPr="0013552F">
        <w:rPr>
          <w:b/>
          <w:sz w:val="28"/>
          <w:szCs w:val="28"/>
        </w:rPr>
        <w:t xml:space="preserve"> политехнический колледж» </w:t>
      </w:r>
    </w:p>
    <w:p w14:paraId="53D2A340" w14:textId="77777777" w:rsidR="003F34AC" w:rsidRPr="0013552F" w:rsidRDefault="003F34AC" w:rsidP="00043145">
      <w:pPr>
        <w:jc w:val="center"/>
        <w:rPr>
          <w:b/>
          <w:sz w:val="28"/>
          <w:szCs w:val="28"/>
        </w:rPr>
      </w:pPr>
      <w:r w:rsidRPr="0013552F">
        <w:rPr>
          <w:b/>
          <w:sz w:val="28"/>
          <w:szCs w:val="28"/>
        </w:rPr>
        <w:t>Управления образования акимата Костанайской области</w:t>
      </w:r>
    </w:p>
    <w:p w14:paraId="52CDC17D" w14:textId="77777777" w:rsidR="003F34AC" w:rsidRPr="0013552F" w:rsidRDefault="003F34AC" w:rsidP="00043145">
      <w:pPr>
        <w:jc w:val="center"/>
        <w:rPr>
          <w:b/>
          <w:sz w:val="28"/>
          <w:szCs w:val="28"/>
        </w:rPr>
      </w:pPr>
    </w:p>
    <w:p w14:paraId="3A84C030" w14:textId="77777777" w:rsidR="003F34AC" w:rsidRPr="0013552F" w:rsidRDefault="003F34AC" w:rsidP="00043145">
      <w:pPr>
        <w:ind w:firstLine="709"/>
        <w:jc w:val="center"/>
        <w:rPr>
          <w:b/>
          <w:sz w:val="28"/>
          <w:szCs w:val="28"/>
        </w:rPr>
      </w:pPr>
      <w:r w:rsidRPr="0013552F">
        <w:rPr>
          <w:b/>
          <w:spacing w:val="-1"/>
          <w:sz w:val="28"/>
          <w:szCs w:val="28"/>
        </w:rPr>
        <w:t>1. Общие положения</w:t>
      </w:r>
    </w:p>
    <w:p w14:paraId="11CDBADF" w14:textId="4B73909C" w:rsidR="003F34AC" w:rsidRPr="0013552F" w:rsidRDefault="003F34AC" w:rsidP="00043145">
      <w:pPr>
        <w:ind w:firstLine="540"/>
        <w:jc w:val="both"/>
        <w:rPr>
          <w:bCs/>
          <w:kern w:val="36"/>
          <w:sz w:val="28"/>
          <w:szCs w:val="28"/>
        </w:rPr>
      </w:pPr>
      <w:r w:rsidRPr="0013552F">
        <w:rPr>
          <w:spacing w:val="8"/>
          <w:sz w:val="28"/>
          <w:szCs w:val="28"/>
        </w:rPr>
        <w:t xml:space="preserve">1.1. Настоящее положение разработано в соответствии с Законом РК «Об </w:t>
      </w:r>
      <w:r w:rsidRPr="0013552F">
        <w:rPr>
          <w:spacing w:val="1"/>
          <w:sz w:val="28"/>
          <w:szCs w:val="28"/>
        </w:rPr>
        <w:t xml:space="preserve">образовании», </w:t>
      </w:r>
      <w:r w:rsidRPr="0013552F">
        <w:rPr>
          <w:sz w:val="28"/>
          <w:szCs w:val="28"/>
        </w:rPr>
        <w:t xml:space="preserve">Приказом Министра </w:t>
      </w:r>
      <w:proofErr w:type="gramStart"/>
      <w:r w:rsidR="00D545C5" w:rsidRPr="0013552F">
        <w:rPr>
          <w:sz w:val="28"/>
          <w:szCs w:val="28"/>
        </w:rPr>
        <w:t xml:space="preserve">просвещения </w:t>
      </w:r>
      <w:r w:rsidRPr="0013552F">
        <w:rPr>
          <w:sz w:val="28"/>
          <w:szCs w:val="28"/>
        </w:rPr>
        <w:t xml:space="preserve"> Республики</w:t>
      </w:r>
      <w:proofErr w:type="gramEnd"/>
      <w:r w:rsidRPr="0013552F">
        <w:rPr>
          <w:sz w:val="28"/>
          <w:szCs w:val="28"/>
        </w:rPr>
        <w:t xml:space="preserve"> Казахстан </w:t>
      </w:r>
      <w:r w:rsidR="001F4203" w:rsidRPr="0013552F">
        <w:rPr>
          <w:sz w:val="28"/>
        </w:rPr>
        <w:t xml:space="preserve">25.02.2025 № 32 </w:t>
      </w:r>
      <w:r w:rsidRPr="0013552F">
        <w:rPr>
          <w:sz w:val="28"/>
          <w:szCs w:val="28"/>
        </w:rPr>
        <w:t>«</w:t>
      </w:r>
      <w:r w:rsidRPr="0013552F">
        <w:rPr>
          <w:bCs/>
          <w:kern w:val="36"/>
          <w:sz w:val="28"/>
          <w:szCs w:val="28"/>
        </w:rPr>
        <w:t>О внесении изменений в приказ Министра образования и науки Республики Казахстан от 27 января 2016 года № 83 " Правил</w:t>
      </w:r>
      <w:r w:rsidR="00D545C5" w:rsidRPr="0013552F">
        <w:rPr>
          <w:bCs/>
          <w:kern w:val="36"/>
          <w:sz w:val="28"/>
          <w:szCs w:val="28"/>
        </w:rPr>
        <w:t>а</w:t>
      </w:r>
      <w:r w:rsidRPr="0013552F">
        <w:rPr>
          <w:bCs/>
          <w:kern w:val="36"/>
          <w:sz w:val="28"/>
          <w:szCs w:val="28"/>
        </w:rPr>
        <w:t xml:space="preserve"> и условий проведения аттестации педагог</w:t>
      </w:r>
      <w:r w:rsidR="00D545C5" w:rsidRPr="0013552F">
        <w:rPr>
          <w:bCs/>
          <w:kern w:val="36"/>
          <w:sz w:val="28"/>
          <w:szCs w:val="28"/>
        </w:rPr>
        <w:t>ов</w:t>
      </w:r>
      <w:r w:rsidRPr="0013552F">
        <w:rPr>
          <w:bCs/>
          <w:kern w:val="36"/>
          <w:sz w:val="28"/>
          <w:szCs w:val="28"/>
        </w:rPr>
        <w:t>»</w:t>
      </w:r>
    </w:p>
    <w:p w14:paraId="1C86B0CA" w14:textId="77777777" w:rsidR="003F34AC" w:rsidRPr="0013552F" w:rsidRDefault="003F34AC" w:rsidP="00043145">
      <w:pPr>
        <w:ind w:firstLine="540"/>
        <w:jc w:val="both"/>
        <w:rPr>
          <w:spacing w:val="-13"/>
          <w:sz w:val="28"/>
          <w:szCs w:val="28"/>
        </w:rPr>
      </w:pPr>
      <w:r w:rsidRPr="0013552F">
        <w:rPr>
          <w:sz w:val="28"/>
          <w:szCs w:val="28"/>
        </w:rPr>
        <w:t xml:space="preserve">1.2. Индивидуальные достижения педагогических работников фиксируются в </w:t>
      </w:r>
      <w:r w:rsidRPr="0013552F">
        <w:rPr>
          <w:iCs/>
          <w:spacing w:val="-2"/>
          <w:sz w:val="28"/>
          <w:szCs w:val="28"/>
        </w:rPr>
        <w:t>портфолио.</w:t>
      </w:r>
    </w:p>
    <w:p w14:paraId="7638FC90" w14:textId="77777777" w:rsidR="003F34AC" w:rsidRPr="0013552F" w:rsidRDefault="003F34AC" w:rsidP="00043145">
      <w:pPr>
        <w:ind w:firstLine="709"/>
        <w:jc w:val="both"/>
        <w:rPr>
          <w:iCs/>
          <w:spacing w:val="9"/>
          <w:sz w:val="28"/>
          <w:szCs w:val="28"/>
        </w:rPr>
      </w:pPr>
      <w:r w:rsidRPr="0013552F">
        <w:rPr>
          <w:spacing w:val="-14"/>
          <w:sz w:val="28"/>
          <w:szCs w:val="28"/>
        </w:rPr>
        <w:t>1.3.</w:t>
      </w:r>
      <w:r w:rsidRPr="0013552F">
        <w:rPr>
          <w:sz w:val="28"/>
          <w:szCs w:val="28"/>
        </w:rPr>
        <w:tab/>
      </w:r>
      <w:r w:rsidRPr="0013552F">
        <w:rPr>
          <w:iCs/>
          <w:spacing w:val="9"/>
          <w:sz w:val="28"/>
          <w:szCs w:val="28"/>
        </w:rPr>
        <w:t>Портфолио</w:t>
      </w:r>
      <w:r w:rsidRPr="0013552F">
        <w:rPr>
          <w:i/>
          <w:iCs/>
          <w:spacing w:val="9"/>
          <w:sz w:val="28"/>
          <w:szCs w:val="28"/>
        </w:rPr>
        <w:t xml:space="preserve"> – </w:t>
      </w:r>
      <w:r w:rsidRPr="0013552F">
        <w:rPr>
          <w:iCs/>
          <w:spacing w:val="9"/>
          <w:sz w:val="28"/>
          <w:szCs w:val="28"/>
        </w:rPr>
        <w:t xml:space="preserve">это </w:t>
      </w:r>
      <w:r w:rsidRPr="0013552F">
        <w:rPr>
          <w:sz w:val="28"/>
          <w:szCs w:val="28"/>
        </w:rPr>
        <w:t>материалы комплексного аналитического обобщения итогов деятельности.</w:t>
      </w:r>
    </w:p>
    <w:p w14:paraId="033E0F96" w14:textId="77777777" w:rsidR="003F34AC" w:rsidRPr="0013552F" w:rsidRDefault="003F34AC" w:rsidP="00043145">
      <w:pPr>
        <w:ind w:firstLine="709"/>
        <w:jc w:val="both"/>
        <w:rPr>
          <w:spacing w:val="-13"/>
          <w:sz w:val="28"/>
          <w:szCs w:val="28"/>
        </w:rPr>
      </w:pPr>
      <w:r w:rsidRPr="0013552F">
        <w:rPr>
          <w:iCs/>
          <w:spacing w:val="3"/>
          <w:sz w:val="28"/>
          <w:szCs w:val="28"/>
        </w:rPr>
        <w:t xml:space="preserve">Портфолио как </w:t>
      </w:r>
      <w:r w:rsidRPr="0013552F">
        <w:rPr>
          <w:spacing w:val="3"/>
          <w:sz w:val="28"/>
          <w:szCs w:val="28"/>
        </w:rPr>
        <w:t>многофункциональный инструмент внешней оцен</w:t>
      </w:r>
      <w:r w:rsidRPr="0013552F">
        <w:rPr>
          <w:spacing w:val="7"/>
          <w:sz w:val="28"/>
          <w:szCs w:val="28"/>
        </w:rPr>
        <w:t xml:space="preserve">ки и самооценки позволяет фиксировать, оценивать, обоснованно </w:t>
      </w:r>
      <w:r w:rsidRPr="0013552F">
        <w:rPr>
          <w:sz w:val="28"/>
          <w:szCs w:val="28"/>
        </w:rPr>
        <w:t>прогнозировать и реализовывать индивидуальный образовательный маршрут повышения уровня профессиональной компетентности.</w:t>
      </w:r>
    </w:p>
    <w:p w14:paraId="7EE896ED" w14:textId="77777777" w:rsidR="003F34AC" w:rsidRPr="0013552F" w:rsidRDefault="003F34AC" w:rsidP="00043145">
      <w:pPr>
        <w:ind w:firstLine="709"/>
        <w:jc w:val="center"/>
        <w:rPr>
          <w:spacing w:val="1"/>
          <w:sz w:val="28"/>
          <w:szCs w:val="28"/>
        </w:rPr>
      </w:pPr>
    </w:p>
    <w:p w14:paraId="3BF2ED19" w14:textId="77777777" w:rsidR="003F34AC" w:rsidRPr="0013552F" w:rsidRDefault="003F34AC" w:rsidP="00043145">
      <w:pPr>
        <w:ind w:firstLine="709"/>
        <w:jc w:val="center"/>
        <w:rPr>
          <w:b/>
          <w:sz w:val="28"/>
          <w:szCs w:val="28"/>
        </w:rPr>
      </w:pPr>
      <w:r w:rsidRPr="0013552F">
        <w:rPr>
          <w:b/>
          <w:sz w:val="28"/>
          <w:szCs w:val="28"/>
        </w:rPr>
        <w:t>2. Система оценки индивидуальных достижений работников</w:t>
      </w:r>
    </w:p>
    <w:p w14:paraId="717EB152" w14:textId="77777777" w:rsidR="003F34AC" w:rsidRPr="0013552F" w:rsidRDefault="003F34AC" w:rsidP="00043145">
      <w:pPr>
        <w:ind w:firstLine="709"/>
        <w:jc w:val="both"/>
        <w:rPr>
          <w:sz w:val="28"/>
          <w:szCs w:val="28"/>
        </w:rPr>
      </w:pPr>
      <w:r w:rsidRPr="0013552F">
        <w:rPr>
          <w:sz w:val="28"/>
          <w:szCs w:val="28"/>
        </w:rPr>
        <w:t xml:space="preserve">2.1.В </w:t>
      </w:r>
      <w:r w:rsidRPr="0013552F">
        <w:rPr>
          <w:iCs/>
          <w:sz w:val="28"/>
          <w:szCs w:val="28"/>
        </w:rPr>
        <w:t xml:space="preserve">портфолио </w:t>
      </w:r>
      <w:r w:rsidRPr="0013552F">
        <w:rPr>
          <w:sz w:val="28"/>
          <w:szCs w:val="28"/>
        </w:rPr>
        <w:t>формируется оценка следующих индивидуальных достиже</w:t>
      </w:r>
      <w:r w:rsidRPr="0013552F">
        <w:rPr>
          <w:spacing w:val="1"/>
          <w:sz w:val="28"/>
          <w:szCs w:val="28"/>
        </w:rPr>
        <w:t xml:space="preserve">ний педагогических работников: квалификации и профессионализма; </w:t>
      </w:r>
      <w:r w:rsidRPr="0013552F">
        <w:rPr>
          <w:sz w:val="28"/>
          <w:szCs w:val="28"/>
        </w:rPr>
        <w:t>продуктивности (результативности практической деятельности).</w:t>
      </w:r>
    </w:p>
    <w:p w14:paraId="24657D71" w14:textId="77777777" w:rsidR="003F34AC" w:rsidRPr="0013552F" w:rsidRDefault="003F34AC" w:rsidP="00043145">
      <w:pPr>
        <w:ind w:firstLine="709"/>
        <w:jc w:val="both"/>
        <w:rPr>
          <w:sz w:val="28"/>
          <w:szCs w:val="28"/>
        </w:rPr>
      </w:pPr>
      <w:r w:rsidRPr="0013552F">
        <w:rPr>
          <w:spacing w:val="7"/>
          <w:sz w:val="28"/>
          <w:szCs w:val="28"/>
        </w:rPr>
        <w:t>2.2. Основными принципами оценки индивидуальных достижений педаго</w:t>
      </w:r>
      <w:r w:rsidRPr="0013552F">
        <w:rPr>
          <w:spacing w:val="1"/>
          <w:sz w:val="28"/>
          <w:szCs w:val="28"/>
        </w:rPr>
        <w:t>гических работников является:</w:t>
      </w:r>
    </w:p>
    <w:p w14:paraId="648A2C31" w14:textId="77777777" w:rsidR="003F34AC" w:rsidRPr="0013552F" w:rsidRDefault="003F34AC" w:rsidP="00043145">
      <w:pPr>
        <w:jc w:val="both"/>
        <w:rPr>
          <w:sz w:val="28"/>
          <w:szCs w:val="28"/>
        </w:rPr>
      </w:pPr>
      <w:r w:rsidRPr="0013552F">
        <w:rPr>
          <w:spacing w:val="1"/>
          <w:sz w:val="28"/>
          <w:szCs w:val="28"/>
        </w:rPr>
        <w:t>1) единая процедура и технология оценивания;</w:t>
      </w:r>
    </w:p>
    <w:p w14:paraId="23CE5355" w14:textId="77777777" w:rsidR="003F34AC" w:rsidRPr="0013552F" w:rsidRDefault="003F34AC" w:rsidP="00043145">
      <w:pPr>
        <w:jc w:val="both"/>
        <w:rPr>
          <w:sz w:val="28"/>
          <w:szCs w:val="28"/>
        </w:rPr>
      </w:pPr>
      <w:r w:rsidRPr="0013552F">
        <w:rPr>
          <w:spacing w:val="1"/>
          <w:sz w:val="28"/>
          <w:szCs w:val="28"/>
        </w:rPr>
        <w:t>2) достоверность используемых данных;</w:t>
      </w:r>
    </w:p>
    <w:p w14:paraId="3D5F9D33" w14:textId="77777777" w:rsidR="003F34AC" w:rsidRPr="0013552F" w:rsidRDefault="003F34AC" w:rsidP="00043145">
      <w:pPr>
        <w:jc w:val="both"/>
        <w:rPr>
          <w:sz w:val="28"/>
          <w:szCs w:val="28"/>
        </w:rPr>
      </w:pPr>
      <w:r w:rsidRPr="0013552F">
        <w:rPr>
          <w:spacing w:val="3"/>
          <w:sz w:val="28"/>
          <w:szCs w:val="28"/>
        </w:rPr>
        <w:t xml:space="preserve">3) соблюдение морально-этических норм при сборе и оценивании </w:t>
      </w:r>
      <w:r w:rsidRPr="0013552F">
        <w:rPr>
          <w:spacing w:val="1"/>
          <w:sz w:val="28"/>
          <w:szCs w:val="28"/>
        </w:rPr>
        <w:t>представляемой информации;</w:t>
      </w:r>
    </w:p>
    <w:p w14:paraId="181E85A5" w14:textId="77777777" w:rsidR="003F34AC" w:rsidRPr="0013552F" w:rsidRDefault="003F34AC" w:rsidP="00043145">
      <w:pPr>
        <w:jc w:val="both"/>
        <w:rPr>
          <w:sz w:val="28"/>
          <w:szCs w:val="28"/>
        </w:rPr>
      </w:pPr>
      <w:r w:rsidRPr="0013552F">
        <w:rPr>
          <w:spacing w:val="1"/>
          <w:sz w:val="28"/>
          <w:szCs w:val="28"/>
        </w:rPr>
        <w:t>4) объективность и независимость;</w:t>
      </w:r>
    </w:p>
    <w:p w14:paraId="65F9D5CB" w14:textId="77777777" w:rsidR="003F34AC" w:rsidRPr="0013552F" w:rsidRDefault="003F34AC" w:rsidP="00043145">
      <w:pPr>
        <w:jc w:val="both"/>
        <w:rPr>
          <w:sz w:val="28"/>
          <w:szCs w:val="28"/>
        </w:rPr>
      </w:pPr>
      <w:r w:rsidRPr="0013552F">
        <w:rPr>
          <w:sz w:val="28"/>
          <w:szCs w:val="28"/>
        </w:rPr>
        <w:t>5) профессионально-общественный подход к оцениванию.</w:t>
      </w:r>
    </w:p>
    <w:p w14:paraId="3C8BB832" w14:textId="77777777" w:rsidR="003F34AC" w:rsidRPr="0013552F" w:rsidRDefault="003F34AC" w:rsidP="00043145">
      <w:pPr>
        <w:ind w:firstLine="709"/>
        <w:jc w:val="both"/>
        <w:rPr>
          <w:sz w:val="28"/>
          <w:szCs w:val="28"/>
        </w:rPr>
      </w:pPr>
      <w:r w:rsidRPr="0013552F">
        <w:rPr>
          <w:spacing w:val="-6"/>
          <w:sz w:val="28"/>
          <w:szCs w:val="28"/>
        </w:rPr>
        <w:t>2.3.</w:t>
      </w:r>
      <w:r w:rsidRPr="0013552F">
        <w:rPr>
          <w:sz w:val="28"/>
          <w:szCs w:val="28"/>
        </w:rPr>
        <w:tab/>
      </w:r>
      <w:r w:rsidRPr="0013552F">
        <w:rPr>
          <w:spacing w:val="7"/>
          <w:sz w:val="28"/>
          <w:szCs w:val="28"/>
        </w:rPr>
        <w:t xml:space="preserve">Процедура и технология по оценке индивидуальных образовательных </w:t>
      </w:r>
      <w:r w:rsidRPr="0013552F">
        <w:rPr>
          <w:spacing w:val="6"/>
          <w:sz w:val="28"/>
          <w:szCs w:val="28"/>
        </w:rPr>
        <w:t xml:space="preserve">достижений педагогических работников регламентируется следующими </w:t>
      </w:r>
      <w:r w:rsidRPr="0013552F">
        <w:rPr>
          <w:sz w:val="28"/>
          <w:szCs w:val="28"/>
        </w:rPr>
        <w:t>документами:</w:t>
      </w:r>
    </w:p>
    <w:p w14:paraId="57261BC5" w14:textId="77777777" w:rsidR="003F34AC" w:rsidRPr="0013552F" w:rsidRDefault="003F34AC" w:rsidP="00043145">
      <w:pPr>
        <w:jc w:val="both"/>
        <w:rPr>
          <w:sz w:val="28"/>
          <w:szCs w:val="28"/>
        </w:rPr>
      </w:pPr>
      <w:r w:rsidRPr="0013552F">
        <w:rPr>
          <w:spacing w:val="6"/>
          <w:sz w:val="28"/>
          <w:szCs w:val="28"/>
        </w:rPr>
        <w:t xml:space="preserve">1) нормативные документы по организации и </w:t>
      </w:r>
      <w:r w:rsidRPr="0013552F">
        <w:rPr>
          <w:sz w:val="28"/>
          <w:szCs w:val="28"/>
        </w:rPr>
        <w:t>проведению аттестации педагогических работников, государственной аттестации (аккредитации) колледжа;</w:t>
      </w:r>
    </w:p>
    <w:p w14:paraId="6C044AF3" w14:textId="77777777" w:rsidR="003F34AC" w:rsidRPr="0013552F" w:rsidRDefault="003F34AC" w:rsidP="00043145">
      <w:pPr>
        <w:jc w:val="both"/>
        <w:rPr>
          <w:sz w:val="28"/>
          <w:szCs w:val="28"/>
        </w:rPr>
      </w:pPr>
      <w:r w:rsidRPr="0013552F">
        <w:rPr>
          <w:spacing w:val="7"/>
          <w:sz w:val="28"/>
          <w:szCs w:val="28"/>
        </w:rPr>
        <w:t xml:space="preserve">2) </w:t>
      </w:r>
      <w:r w:rsidRPr="0013552F">
        <w:rPr>
          <w:sz w:val="28"/>
          <w:szCs w:val="28"/>
        </w:rPr>
        <w:t>нормативные документы конкурсов, научно- практических конференций, социально-значимых проектов и акций.</w:t>
      </w:r>
    </w:p>
    <w:p w14:paraId="7BBC4C2D" w14:textId="77777777" w:rsidR="003F34AC" w:rsidRPr="0013552F" w:rsidRDefault="003F34AC" w:rsidP="00043145">
      <w:pPr>
        <w:ind w:firstLine="709"/>
        <w:jc w:val="both"/>
        <w:rPr>
          <w:sz w:val="28"/>
          <w:szCs w:val="28"/>
        </w:rPr>
      </w:pPr>
      <w:r w:rsidRPr="0013552F">
        <w:rPr>
          <w:spacing w:val="-5"/>
          <w:sz w:val="28"/>
          <w:szCs w:val="28"/>
        </w:rPr>
        <w:t>2.4.</w:t>
      </w:r>
      <w:r w:rsidRPr="0013552F">
        <w:rPr>
          <w:sz w:val="28"/>
          <w:szCs w:val="28"/>
        </w:rPr>
        <w:tab/>
      </w:r>
      <w:r w:rsidRPr="0013552F">
        <w:rPr>
          <w:spacing w:val="6"/>
          <w:sz w:val="28"/>
          <w:szCs w:val="28"/>
        </w:rPr>
        <w:t>Показатели качества уровня квалификации и профессионализма вклю</w:t>
      </w:r>
      <w:r w:rsidRPr="0013552F">
        <w:rPr>
          <w:sz w:val="28"/>
          <w:szCs w:val="28"/>
        </w:rPr>
        <w:t>чают в себя:</w:t>
      </w:r>
    </w:p>
    <w:p w14:paraId="01C35CF4" w14:textId="77777777" w:rsidR="003F34AC" w:rsidRPr="0013552F" w:rsidRDefault="003F34AC" w:rsidP="00043145">
      <w:pPr>
        <w:jc w:val="both"/>
        <w:rPr>
          <w:sz w:val="28"/>
          <w:szCs w:val="28"/>
        </w:rPr>
      </w:pPr>
      <w:r w:rsidRPr="0013552F">
        <w:rPr>
          <w:sz w:val="28"/>
          <w:szCs w:val="28"/>
        </w:rPr>
        <w:t>1) показатели внедрения педагогами образовательных авторских программ;</w:t>
      </w:r>
    </w:p>
    <w:p w14:paraId="3ED1A0D5" w14:textId="77777777" w:rsidR="003F34AC" w:rsidRPr="0013552F" w:rsidRDefault="003F34AC" w:rsidP="00043145">
      <w:pPr>
        <w:jc w:val="both"/>
        <w:rPr>
          <w:sz w:val="28"/>
          <w:szCs w:val="28"/>
        </w:rPr>
      </w:pPr>
      <w:r w:rsidRPr="0013552F">
        <w:rPr>
          <w:sz w:val="28"/>
          <w:szCs w:val="28"/>
        </w:rPr>
        <w:t>2) обобщение и распространение собственного педагогического опыта;</w:t>
      </w:r>
    </w:p>
    <w:p w14:paraId="0B13DAF5" w14:textId="77777777" w:rsidR="003F34AC" w:rsidRPr="0013552F" w:rsidRDefault="003F34AC" w:rsidP="00043145">
      <w:pPr>
        <w:jc w:val="both"/>
        <w:rPr>
          <w:sz w:val="28"/>
          <w:szCs w:val="28"/>
        </w:rPr>
      </w:pPr>
      <w:r w:rsidRPr="0013552F">
        <w:rPr>
          <w:sz w:val="28"/>
          <w:szCs w:val="28"/>
        </w:rPr>
        <w:t>3) наличие опубликованных научно-методических разработок;</w:t>
      </w:r>
    </w:p>
    <w:p w14:paraId="13C3AFBD" w14:textId="77777777" w:rsidR="003F34AC" w:rsidRPr="0013552F" w:rsidRDefault="003F34AC" w:rsidP="00043145">
      <w:pPr>
        <w:jc w:val="both"/>
        <w:rPr>
          <w:sz w:val="28"/>
          <w:szCs w:val="28"/>
        </w:rPr>
      </w:pPr>
      <w:r w:rsidRPr="0013552F">
        <w:rPr>
          <w:spacing w:val="1"/>
          <w:sz w:val="28"/>
          <w:szCs w:val="28"/>
        </w:rPr>
        <w:t xml:space="preserve">4) активную общественную и </w:t>
      </w:r>
      <w:proofErr w:type="gramStart"/>
      <w:r w:rsidRPr="0013552F">
        <w:rPr>
          <w:spacing w:val="1"/>
          <w:sz w:val="28"/>
          <w:szCs w:val="28"/>
        </w:rPr>
        <w:t>педагогическую  деятельность</w:t>
      </w:r>
      <w:proofErr w:type="gramEnd"/>
      <w:r w:rsidRPr="0013552F">
        <w:rPr>
          <w:spacing w:val="1"/>
          <w:sz w:val="28"/>
          <w:szCs w:val="28"/>
        </w:rPr>
        <w:t>.</w:t>
      </w:r>
    </w:p>
    <w:p w14:paraId="5539AB1E" w14:textId="77777777" w:rsidR="003F34AC" w:rsidRPr="0013552F" w:rsidRDefault="003F34AC" w:rsidP="00043145">
      <w:pPr>
        <w:ind w:firstLine="709"/>
        <w:jc w:val="both"/>
        <w:rPr>
          <w:sz w:val="28"/>
          <w:szCs w:val="28"/>
        </w:rPr>
      </w:pPr>
      <w:r w:rsidRPr="0013552F">
        <w:rPr>
          <w:spacing w:val="-7"/>
          <w:sz w:val="28"/>
          <w:szCs w:val="28"/>
        </w:rPr>
        <w:t>2.5.</w:t>
      </w:r>
      <w:r w:rsidRPr="0013552F">
        <w:rPr>
          <w:sz w:val="28"/>
          <w:szCs w:val="28"/>
        </w:rPr>
        <w:tab/>
      </w:r>
      <w:r w:rsidRPr="0013552F">
        <w:rPr>
          <w:spacing w:val="3"/>
          <w:sz w:val="28"/>
          <w:szCs w:val="28"/>
        </w:rPr>
        <w:t xml:space="preserve">Показатели продуктивности (результаты) практической деятельности </w:t>
      </w:r>
      <w:r w:rsidRPr="0013552F">
        <w:rPr>
          <w:spacing w:val="11"/>
          <w:sz w:val="28"/>
          <w:szCs w:val="28"/>
        </w:rPr>
        <w:t xml:space="preserve">преподавателей включают в себя показатели достижений </w:t>
      </w:r>
      <w:r w:rsidRPr="0013552F">
        <w:rPr>
          <w:spacing w:val="11"/>
          <w:sz w:val="28"/>
          <w:szCs w:val="28"/>
        </w:rPr>
        <w:lastRenderedPageBreak/>
        <w:t xml:space="preserve">обучающихся: успешность </w:t>
      </w:r>
      <w:r w:rsidRPr="0013552F">
        <w:rPr>
          <w:sz w:val="28"/>
          <w:szCs w:val="28"/>
        </w:rPr>
        <w:t>участия в олимпиадах, конкурсах, соревнованиях, социально значимых акциях различной направленности.</w:t>
      </w:r>
    </w:p>
    <w:p w14:paraId="5E52BF76" w14:textId="119BC5C7" w:rsidR="00B0729C" w:rsidRPr="0013552F" w:rsidRDefault="00B0729C" w:rsidP="00043145">
      <w:pPr>
        <w:ind w:firstLine="709"/>
        <w:jc w:val="both"/>
        <w:rPr>
          <w:sz w:val="28"/>
          <w:szCs w:val="28"/>
        </w:rPr>
      </w:pPr>
      <w:r w:rsidRPr="0013552F">
        <w:rPr>
          <w:sz w:val="28"/>
          <w:szCs w:val="28"/>
        </w:rPr>
        <w:t xml:space="preserve">2.6. </w:t>
      </w:r>
      <w:proofErr w:type="gramStart"/>
      <w:r w:rsidRPr="0013552F">
        <w:rPr>
          <w:sz w:val="28"/>
          <w:szCs w:val="28"/>
        </w:rPr>
        <w:t>Для подготовка</w:t>
      </w:r>
      <w:proofErr w:type="gramEnd"/>
      <w:r w:rsidRPr="0013552F">
        <w:rPr>
          <w:sz w:val="28"/>
          <w:szCs w:val="28"/>
        </w:rPr>
        <w:t xml:space="preserve"> к аттестации на соответствие/повышение квалификационной категории через систематизацию профессиональной деятельности, совершенствование педагогических компетенций и обобщение результатов работы за </w:t>
      </w:r>
      <w:proofErr w:type="spellStart"/>
      <w:r w:rsidRPr="0013552F">
        <w:rPr>
          <w:sz w:val="28"/>
          <w:szCs w:val="28"/>
        </w:rPr>
        <w:t>межаттестационный</w:t>
      </w:r>
      <w:proofErr w:type="spellEnd"/>
      <w:r w:rsidRPr="0013552F">
        <w:rPr>
          <w:sz w:val="28"/>
          <w:szCs w:val="28"/>
        </w:rPr>
        <w:t xml:space="preserve"> период педагогам необходимо разработать индивидуальный план повышения квалификации и аттестации. (Приложение 1)</w:t>
      </w:r>
    </w:p>
    <w:p w14:paraId="2066865A" w14:textId="77777777" w:rsidR="003F34AC" w:rsidRPr="0013552F" w:rsidRDefault="003F34AC" w:rsidP="00043145">
      <w:pPr>
        <w:ind w:firstLine="709"/>
        <w:jc w:val="both"/>
        <w:rPr>
          <w:b/>
          <w:spacing w:val="-15"/>
          <w:sz w:val="28"/>
          <w:szCs w:val="28"/>
        </w:rPr>
      </w:pPr>
    </w:p>
    <w:p w14:paraId="183CE61E" w14:textId="77777777" w:rsidR="003F34AC" w:rsidRPr="0013552F" w:rsidRDefault="003F34AC" w:rsidP="00043145">
      <w:pPr>
        <w:ind w:firstLine="709"/>
        <w:jc w:val="center"/>
        <w:rPr>
          <w:b/>
          <w:sz w:val="28"/>
          <w:szCs w:val="28"/>
        </w:rPr>
      </w:pPr>
      <w:r w:rsidRPr="0013552F">
        <w:rPr>
          <w:b/>
          <w:spacing w:val="-15"/>
          <w:sz w:val="28"/>
          <w:szCs w:val="28"/>
        </w:rPr>
        <w:t>3.</w:t>
      </w:r>
      <w:r w:rsidRPr="0013552F">
        <w:rPr>
          <w:b/>
          <w:sz w:val="28"/>
          <w:szCs w:val="28"/>
        </w:rPr>
        <w:t xml:space="preserve"> Структура </w:t>
      </w:r>
      <w:r w:rsidRPr="0013552F">
        <w:rPr>
          <w:b/>
          <w:iCs/>
          <w:sz w:val="28"/>
          <w:szCs w:val="28"/>
        </w:rPr>
        <w:t>портфолио</w:t>
      </w:r>
    </w:p>
    <w:p w14:paraId="7354C1F2" w14:textId="77777777" w:rsidR="003F34AC" w:rsidRPr="0013552F" w:rsidRDefault="003F34AC" w:rsidP="00043145">
      <w:pPr>
        <w:ind w:firstLine="709"/>
        <w:jc w:val="both"/>
        <w:rPr>
          <w:sz w:val="28"/>
          <w:szCs w:val="28"/>
        </w:rPr>
      </w:pPr>
      <w:r w:rsidRPr="0013552F">
        <w:rPr>
          <w:spacing w:val="3"/>
          <w:sz w:val="28"/>
          <w:szCs w:val="28"/>
        </w:rPr>
        <w:t xml:space="preserve">3.1. </w:t>
      </w:r>
      <w:r w:rsidRPr="0013552F">
        <w:rPr>
          <w:iCs/>
          <w:spacing w:val="3"/>
          <w:sz w:val="28"/>
          <w:szCs w:val="28"/>
        </w:rPr>
        <w:t xml:space="preserve">Портфолио </w:t>
      </w:r>
      <w:r w:rsidRPr="0013552F">
        <w:rPr>
          <w:spacing w:val="3"/>
          <w:sz w:val="28"/>
          <w:szCs w:val="28"/>
        </w:rPr>
        <w:t xml:space="preserve">преподавателя включает следующие </w:t>
      </w:r>
      <w:r w:rsidRPr="0013552F">
        <w:rPr>
          <w:spacing w:val="-1"/>
          <w:sz w:val="28"/>
          <w:szCs w:val="28"/>
        </w:rPr>
        <w:t>разделы:</w:t>
      </w:r>
    </w:p>
    <w:p w14:paraId="15A151D5" w14:textId="77777777" w:rsidR="003F34AC" w:rsidRPr="0013552F" w:rsidRDefault="003F34AC" w:rsidP="00043145">
      <w:pPr>
        <w:jc w:val="both"/>
        <w:rPr>
          <w:sz w:val="28"/>
          <w:szCs w:val="28"/>
        </w:rPr>
      </w:pPr>
      <w:r w:rsidRPr="0013552F">
        <w:rPr>
          <w:sz w:val="28"/>
          <w:szCs w:val="28"/>
        </w:rPr>
        <w:t xml:space="preserve">Раздел 1. </w:t>
      </w:r>
      <w:r w:rsidR="00D545C5" w:rsidRPr="0013552F">
        <w:rPr>
          <w:sz w:val="28"/>
          <w:szCs w:val="28"/>
        </w:rPr>
        <w:t>Обеспечение качества образования</w:t>
      </w:r>
    </w:p>
    <w:p w14:paraId="68CD2807" w14:textId="77777777" w:rsidR="003F34AC" w:rsidRPr="0013552F" w:rsidRDefault="003F34AC" w:rsidP="00043145">
      <w:pPr>
        <w:jc w:val="both"/>
        <w:rPr>
          <w:sz w:val="28"/>
          <w:szCs w:val="28"/>
        </w:rPr>
      </w:pPr>
      <w:r w:rsidRPr="0013552F">
        <w:rPr>
          <w:sz w:val="28"/>
          <w:szCs w:val="28"/>
        </w:rPr>
        <w:t xml:space="preserve">Раздел 2. </w:t>
      </w:r>
      <w:r w:rsidR="00D545C5" w:rsidRPr="0013552F">
        <w:rPr>
          <w:sz w:val="28"/>
          <w:szCs w:val="28"/>
        </w:rPr>
        <w:t>Достижения</w:t>
      </w:r>
      <w:r w:rsidRPr="0013552F">
        <w:rPr>
          <w:sz w:val="28"/>
          <w:szCs w:val="28"/>
        </w:rPr>
        <w:tab/>
      </w:r>
    </w:p>
    <w:p w14:paraId="2185719B" w14:textId="77777777" w:rsidR="003F34AC" w:rsidRPr="0013552F" w:rsidRDefault="003F34AC" w:rsidP="00043145">
      <w:pPr>
        <w:jc w:val="both"/>
        <w:rPr>
          <w:sz w:val="28"/>
          <w:szCs w:val="28"/>
        </w:rPr>
      </w:pPr>
      <w:r w:rsidRPr="0013552F">
        <w:rPr>
          <w:sz w:val="28"/>
          <w:szCs w:val="28"/>
        </w:rPr>
        <w:t xml:space="preserve">Раздел 3. </w:t>
      </w:r>
      <w:r w:rsidR="00D545C5" w:rsidRPr="0013552F">
        <w:rPr>
          <w:sz w:val="28"/>
          <w:szCs w:val="28"/>
        </w:rPr>
        <w:t>Обобщение и трансляция опыта</w:t>
      </w:r>
    </w:p>
    <w:p w14:paraId="176411B7" w14:textId="77777777" w:rsidR="003F34AC" w:rsidRPr="0013552F" w:rsidRDefault="003F34AC" w:rsidP="00043145">
      <w:pPr>
        <w:jc w:val="both"/>
        <w:rPr>
          <w:sz w:val="28"/>
          <w:szCs w:val="28"/>
        </w:rPr>
      </w:pPr>
      <w:r w:rsidRPr="0013552F">
        <w:rPr>
          <w:sz w:val="28"/>
          <w:szCs w:val="28"/>
        </w:rPr>
        <w:t xml:space="preserve">Раздел 4. </w:t>
      </w:r>
      <w:r w:rsidR="00D545C5" w:rsidRPr="0013552F">
        <w:rPr>
          <w:sz w:val="28"/>
          <w:szCs w:val="28"/>
        </w:rPr>
        <w:t>Повышение квалификации</w:t>
      </w:r>
    </w:p>
    <w:p w14:paraId="75085B1D" w14:textId="77777777" w:rsidR="003F34AC" w:rsidRPr="0013552F" w:rsidRDefault="003F34AC" w:rsidP="00043145">
      <w:pPr>
        <w:jc w:val="both"/>
        <w:rPr>
          <w:sz w:val="28"/>
          <w:szCs w:val="28"/>
        </w:rPr>
      </w:pPr>
    </w:p>
    <w:p w14:paraId="5C9C6C3B" w14:textId="77777777" w:rsidR="003F34AC" w:rsidRPr="0013552F" w:rsidRDefault="003F34AC" w:rsidP="00043145">
      <w:pPr>
        <w:ind w:firstLine="709"/>
        <w:jc w:val="center"/>
        <w:rPr>
          <w:b/>
          <w:sz w:val="28"/>
          <w:szCs w:val="28"/>
        </w:rPr>
      </w:pPr>
      <w:r w:rsidRPr="0013552F">
        <w:rPr>
          <w:b/>
          <w:spacing w:val="-11"/>
          <w:sz w:val="28"/>
          <w:szCs w:val="28"/>
        </w:rPr>
        <w:t>4.</w:t>
      </w:r>
      <w:r w:rsidRPr="0013552F">
        <w:rPr>
          <w:b/>
          <w:sz w:val="28"/>
          <w:szCs w:val="28"/>
        </w:rPr>
        <w:t xml:space="preserve"> Порядок формирования, хранения и передачи </w:t>
      </w:r>
      <w:r w:rsidRPr="0013552F">
        <w:rPr>
          <w:b/>
          <w:iCs/>
          <w:sz w:val="28"/>
          <w:szCs w:val="28"/>
        </w:rPr>
        <w:t>портфолио</w:t>
      </w:r>
    </w:p>
    <w:p w14:paraId="77F107A5" w14:textId="77777777" w:rsidR="003F34AC" w:rsidRPr="0013552F" w:rsidRDefault="003F34AC" w:rsidP="00043145">
      <w:pPr>
        <w:ind w:firstLine="708"/>
        <w:jc w:val="both"/>
        <w:rPr>
          <w:spacing w:val="10"/>
          <w:sz w:val="28"/>
          <w:szCs w:val="28"/>
        </w:rPr>
      </w:pPr>
      <w:r w:rsidRPr="0013552F">
        <w:rPr>
          <w:sz w:val="28"/>
          <w:szCs w:val="28"/>
        </w:rPr>
        <w:t xml:space="preserve">4.1. Формирование </w:t>
      </w:r>
      <w:r w:rsidRPr="0013552F">
        <w:rPr>
          <w:iCs/>
          <w:sz w:val="28"/>
          <w:szCs w:val="28"/>
        </w:rPr>
        <w:t xml:space="preserve">портфолио </w:t>
      </w:r>
      <w:r w:rsidRPr="0013552F">
        <w:rPr>
          <w:sz w:val="28"/>
          <w:szCs w:val="28"/>
        </w:rPr>
        <w:t>осуществляется в соответствие с требо</w:t>
      </w:r>
      <w:r w:rsidRPr="0013552F">
        <w:rPr>
          <w:spacing w:val="5"/>
          <w:sz w:val="28"/>
          <w:szCs w:val="28"/>
        </w:rPr>
        <w:t xml:space="preserve">ваниями к структуре и содержанию </w:t>
      </w:r>
      <w:r w:rsidRPr="0013552F">
        <w:rPr>
          <w:iCs/>
          <w:spacing w:val="5"/>
          <w:sz w:val="28"/>
          <w:szCs w:val="28"/>
        </w:rPr>
        <w:t>портфолио</w:t>
      </w:r>
      <w:r w:rsidRPr="0013552F">
        <w:rPr>
          <w:i/>
          <w:iCs/>
          <w:spacing w:val="5"/>
          <w:sz w:val="28"/>
          <w:szCs w:val="28"/>
        </w:rPr>
        <w:t xml:space="preserve">, </w:t>
      </w:r>
      <w:r w:rsidRPr="0013552F">
        <w:rPr>
          <w:spacing w:val="5"/>
          <w:sz w:val="28"/>
          <w:szCs w:val="28"/>
        </w:rPr>
        <w:t xml:space="preserve">приведенными в данном </w:t>
      </w:r>
      <w:r w:rsidRPr="0013552F">
        <w:rPr>
          <w:spacing w:val="10"/>
          <w:sz w:val="28"/>
          <w:szCs w:val="28"/>
        </w:rPr>
        <w:t xml:space="preserve">положении. </w:t>
      </w:r>
    </w:p>
    <w:p w14:paraId="74BF3A93" w14:textId="77777777" w:rsidR="003F34AC" w:rsidRPr="0013552F" w:rsidRDefault="003F34AC" w:rsidP="00043145">
      <w:pPr>
        <w:ind w:firstLine="708"/>
        <w:jc w:val="both"/>
        <w:rPr>
          <w:sz w:val="28"/>
          <w:szCs w:val="28"/>
        </w:rPr>
      </w:pPr>
      <w:r w:rsidRPr="0013552F">
        <w:rPr>
          <w:spacing w:val="10"/>
          <w:sz w:val="28"/>
          <w:szCs w:val="28"/>
        </w:rPr>
        <w:t xml:space="preserve">4.2. Ответственность за полноту и качество представленной в </w:t>
      </w:r>
      <w:r w:rsidRPr="0013552F">
        <w:rPr>
          <w:iCs/>
          <w:sz w:val="28"/>
          <w:szCs w:val="28"/>
        </w:rPr>
        <w:t xml:space="preserve">портфолио </w:t>
      </w:r>
      <w:r w:rsidRPr="0013552F">
        <w:rPr>
          <w:sz w:val="28"/>
          <w:szCs w:val="28"/>
        </w:rPr>
        <w:t>информации возлагается на преподавателя.</w:t>
      </w:r>
    </w:p>
    <w:p w14:paraId="6737207F" w14:textId="77777777" w:rsidR="003F34AC" w:rsidRPr="0013552F" w:rsidRDefault="003F34AC" w:rsidP="00043145">
      <w:pPr>
        <w:ind w:firstLine="709"/>
        <w:jc w:val="both"/>
        <w:rPr>
          <w:spacing w:val="-6"/>
          <w:sz w:val="28"/>
          <w:szCs w:val="28"/>
        </w:rPr>
      </w:pPr>
    </w:p>
    <w:p w14:paraId="48E69528" w14:textId="17C72AE2" w:rsidR="003F34AC" w:rsidRPr="0013552F" w:rsidRDefault="003F34AC" w:rsidP="00043145">
      <w:pPr>
        <w:ind w:firstLine="709"/>
        <w:jc w:val="center"/>
        <w:rPr>
          <w:b/>
          <w:sz w:val="28"/>
          <w:szCs w:val="28"/>
        </w:rPr>
      </w:pPr>
      <w:r w:rsidRPr="0013552F">
        <w:rPr>
          <w:b/>
          <w:spacing w:val="-16"/>
          <w:sz w:val="28"/>
          <w:szCs w:val="28"/>
        </w:rPr>
        <w:t xml:space="preserve">5. </w:t>
      </w:r>
      <w:r w:rsidRPr="0013552F">
        <w:rPr>
          <w:b/>
          <w:spacing w:val="1"/>
          <w:sz w:val="28"/>
          <w:szCs w:val="28"/>
        </w:rPr>
        <w:t xml:space="preserve">Оформление документов </w:t>
      </w:r>
      <w:r w:rsidRPr="0013552F">
        <w:rPr>
          <w:b/>
          <w:iCs/>
          <w:spacing w:val="1"/>
          <w:sz w:val="28"/>
          <w:szCs w:val="28"/>
        </w:rPr>
        <w:t>портфолио</w:t>
      </w:r>
    </w:p>
    <w:p w14:paraId="0831828A" w14:textId="00AD69F9" w:rsidR="001F4203" w:rsidRPr="0013552F" w:rsidRDefault="003F34AC" w:rsidP="00043145">
      <w:pPr>
        <w:ind w:firstLine="708"/>
        <w:jc w:val="both"/>
      </w:pPr>
      <w:r w:rsidRPr="0013552F">
        <w:rPr>
          <w:spacing w:val="1"/>
          <w:sz w:val="28"/>
          <w:szCs w:val="28"/>
        </w:rPr>
        <w:t xml:space="preserve">5.1. Материалы в портфолио должны быть </w:t>
      </w:r>
      <w:r w:rsidR="001F4203" w:rsidRPr="0013552F">
        <w:rPr>
          <w:spacing w:val="1"/>
          <w:sz w:val="28"/>
          <w:szCs w:val="28"/>
        </w:rPr>
        <w:t xml:space="preserve">загружены </w:t>
      </w:r>
      <w:r w:rsidR="001F4203" w:rsidRPr="0013552F">
        <w:rPr>
          <w:color w:val="000000"/>
          <w:sz w:val="28"/>
        </w:rPr>
        <w:t>через Платформу - на квалификационную категорию "педагог-модератор", "педагог-эксперт";</w:t>
      </w:r>
      <w:bookmarkStart w:id="15" w:name="z619"/>
      <w:r w:rsidR="001F4203" w:rsidRPr="0013552F">
        <w:rPr>
          <w:color w:val="000000"/>
          <w:sz w:val="28"/>
        </w:rPr>
        <w:t>      через веб-портал электронного правительства (далее – портал) – на квалификационную категорию "педагог-исследователь", "педагог-мастер", "руководитель третьей категории", "руководитель второй категории", "руководитель первой категории", "заместитель руководителя третьей категории", "заместитель руководителя второй категории", "заместитель руководителя первой категории".</w:t>
      </w:r>
    </w:p>
    <w:bookmarkEnd w:id="15"/>
    <w:p w14:paraId="62B6102C" w14:textId="4EC4E722" w:rsidR="003F34AC" w:rsidRPr="0013552F" w:rsidRDefault="003F34AC" w:rsidP="00043145">
      <w:pPr>
        <w:ind w:firstLine="708"/>
        <w:jc w:val="both"/>
        <w:rPr>
          <w:spacing w:val="1"/>
          <w:sz w:val="28"/>
          <w:szCs w:val="28"/>
        </w:rPr>
      </w:pPr>
      <w:r w:rsidRPr="0013552F">
        <w:rPr>
          <w:spacing w:val="1"/>
          <w:sz w:val="28"/>
          <w:szCs w:val="28"/>
        </w:rPr>
        <w:t xml:space="preserve">. </w:t>
      </w:r>
    </w:p>
    <w:p w14:paraId="7D974963" w14:textId="77777777" w:rsidR="003F34AC" w:rsidRPr="0013552F" w:rsidRDefault="003F34AC" w:rsidP="00043145">
      <w:pPr>
        <w:ind w:firstLine="709"/>
        <w:jc w:val="center"/>
        <w:rPr>
          <w:b/>
          <w:sz w:val="28"/>
          <w:szCs w:val="28"/>
        </w:rPr>
      </w:pPr>
      <w:r w:rsidRPr="0013552F">
        <w:rPr>
          <w:b/>
          <w:spacing w:val="1"/>
          <w:sz w:val="28"/>
          <w:szCs w:val="28"/>
        </w:rPr>
        <w:t xml:space="preserve">6. Использование материалов </w:t>
      </w:r>
      <w:r w:rsidRPr="0013552F">
        <w:rPr>
          <w:b/>
          <w:iCs/>
          <w:spacing w:val="1"/>
          <w:sz w:val="28"/>
          <w:szCs w:val="28"/>
        </w:rPr>
        <w:t>портфолио</w:t>
      </w:r>
    </w:p>
    <w:p w14:paraId="2FE76043" w14:textId="64E7997D" w:rsidR="003F34AC" w:rsidRPr="0013552F" w:rsidRDefault="003F34AC" w:rsidP="00043145">
      <w:pPr>
        <w:ind w:firstLine="709"/>
        <w:jc w:val="both"/>
        <w:rPr>
          <w:sz w:val="28"/>
          <w:szCs w:val="28"/>
        </w:rPr>
      </w:pPr>
      <w:r w:rsidRPr="0013552F">
        <w:rPr>
          <w:spacing w:val="-8"/>
          <w:sz w:val="28"/>
          <w:szCs w:val="28"/>
        </w:rPr>
        <w:t xml:space="preserve">6.1. </w:t>
      </w:r>
      <w:r w:rsidRPr="0013552F">
        <w:rPr>
          <w:spacing w:val="4"/>
          <w:sz w:val="28"/>
          <w:szCs w:val="28"/>
        </w:rPr>
        <w:t xml:space="preserve">Материалы </w:t>
      </w:r>
      <w:r w:rsidRPr="0013552F">
        <w:rPr>
          <w:iCs/>
          <w:spacing w:val="4"/>
          <w:sz w:val="28"/>
          <w:szCs w:val="28"/>
        </w:rPr>
        <w:t xml:space="preserve">портфолио </w:t>
      </w:r>
      <w:r w:rsidRPr="0013552F">
        <w:rPr>
          <w:spacing w:val="4"/>
          <w:sz w:val="28"/>
          <w:szCs w:val="28"/>
        </w:rPr>
        <w:t xml:space="preserve">могут рассматриваться на заседания </w:t>
      </w:r>
      <w:r w:rsidR="001F4203" w:rsidRPr="0013552F">
        <w:rPr>
          <w:spacing w:val="4"/>
          <w:sz w:val="28"/>
          <w:szCs w:val="28"/>
        </w:rPr>
        <w:t>аттестационной комиссии</w:t>
      </w:r>
    </w:p>
    <w:p w14:paraId="5A64C993" w14:textId="77777777" w:rsidR="003F34AC" w:rsidRPr="0013552F" w:rsidRDefault="003F34AC" w:rsidP="00043145">
      <w:pPr>
        <w:ind w:firstLine="709"/>
        <w:jc w:val="both"/>
        <w:rPr>
          <w:sz w:val="28"/>
          <w:szCs w:val="28"/>
        </w:rPr>
      </w:pPr>
      <w:r w:rsidRPr="0013552F">
        <w:rPr>
          <w:spacing w:val="-8"/>
          <w:sz w:val="28"/>
          <w:szCs w:val="28"/>
        </w:rPr>
        <w:t xml:space="preserve">6.2. </w:t>
      </w:r>
      <w:r w:rsidRPr="0013552F">
        <w:rPr>
          <w:spacing w:val="1"/>
          <w:sz w:val="28"/>
          <w:szCs w:val="28"/>
        </w:rPr>
        <w:t xml:space="preserve">Данные </w:t>
      </w:r>
      <w:r w:rsidRPr="0013552F">
        <w:rPr>
          <w:iCs/>
          <w:spacing w:val="1"/>
          <w:sz w:val="28"/>
          <w:szCs w:val="28"/>
        </w:rPr>
        <w:t xml:space="preserve">портфолио </w:t>
      </w:r>
      <w:r w:rsidRPr="0013552F">
        <w:rPr>
          <w:spacing w:val="1"/>
          <w:sz w:val="28"/>
          <w:szCs w:val="28"/>
        </w:rPr>
        <w:t xml:space="preserve">используются при формировании баз данных </w:t>
      </w:r>
      <w:r w:rsidRPr="0013552F">
        <w:rPr>
          <w:spacing w:val="7"/>
          <w:sz w:val="28"/>
          <w:szCs w:val="28"/>
        </w:rPr>
        <w:t>колледжа</w:t>
      </w:r>
      <w:r w:rsidRPr="0013552F">
        <w:rPr>
          <w:spacing w:val="6"/>
          <w:sz w:val="28"/>
          <w:szCs w:val="28"/>
        </w:rPr>
        <w:t xml:space="preserve"> в рамках построения региональной системы оценки </w:t>
      </w:r>
      <w:r w:rsidRPr="0013552F">
        <w:rPr>
          <w:sz w:val="28"/>
          <w:szCs w:val="28"/>
        </w:rPr>
        <w:t xml:space="preserve">качества образования, для проведения мониторинговых исследований. </w:t>
      </w:r>
    </w:p>
    <w:p w14:paraId="6795E112" w14:textId="77777777" w:rsidR="003F34AC" w:rsidRPr="0013552F" w:rsidRDefault="003F34AC" w:rsidP="00043145">
      <w:pPr>
        <w:ind w:firstLine="900"/>
        <w:jc w:val="center"/>
        <w:rPr>
          <w:b/>
          <w:sz w:val="28"/>
          <w:szCs w:val="28"/>
        </w:rPr>
      </w:pPr>
    </w:p>
    <w:p w14:paraId="7BE8531E" w14:textId="77777777" w:rsidR="003F34AC" w:rsidRPr="0013552F" w:rsidRDefault="003F34AC" w:rsidP="00043145">
      <w:pPr>
        <w:jc w:val="center"/>
        <w:rPr>
          <w:b/>
          <w:sz w:val="28"/>
          <w:szCs w:val="28"/>
        </w:rPr>
      </w:pPr>
    </w:p>
    <w:p w14:paraId="1AC98F1A" w14:textId="77777777" w:rsidR="003F34AC" w:rsidRPr="0013552F" w:rsidRDefault="003F34AC" w:rsidP="00043145">
      <w:pPr>
        <w:tabs>
          <w:tab w:val="left" w:pos="284"/>
        </w:tabs>
        <w:ind w:firstLine="567"/>
        <w:jc w:val="center"/>
        <w:rPr>
          <w:b/>
          <w:sz w:val="28"/>
          <w:szCs w:val="28"/>
        </w:rPr>
      </w:pPr>
    </w:p>
    <w:p w14:paraId="625B2A76" w14:textId="77777777" w:rsidR="00B0729C" w:rsidRPr="0013552F" w:rsidRDefault="00B0729C" w:rsidP="00043145">
      <w:pPr>
        <w:tabs>
          <w:tab w:val="left" w:pos="284"/>
        </w:tabs>
        <w:ind w:firstLine="567"/>
        <w:jc w:val="center"/>
        <w:rPr>
          <w:b/>
          <w:sz w:val="28"/>
          <w:szCs w:val="28"/>
        </w:rPr>
      </w:pPr>
    </w:p>
    <w:p w14:paraId="5B3BF0F8" w14:textId="77777777" w:rsidR="00B0729C" w:rsidRPr="0013552F" w:rsidRDefault="00B0729C" w:rsidP="00043145">
      <w:pPr>
        <w:tabs>
          <w:tab w:val="left" w:pos="284"/>
        </w:tabs>
        <w:ind w:firstLine="567"/>
        <w:jc w:val="center"/>
        <w:rPr>
          <w:b/>
          <w:sz w:val="28"/>
          <w:szCs w:val="28"/>
        </w:rPr>
      </w:pPr>
    </w:p>
    <w:p w14:paraId="5ABF8CFD" w14:textId="77777777" w:rsidR="00B0729C" w:rsidRPr="0013552F" w:rsidRDefault="00B0729C" w:rsidP="00043145">
      <w:pPr>
        <w:tabs>
          <w:tab w:val="left" w:pos="284"/>
        </w:tabs>
        <w:ind w:firstLine="567"/>
        <w:jc w:val="center"/>
        <w:rPr>
          <w:b/>
          <w:sz w:val="28"/>
          <w:szCs w:val="28"/>
        </w:rPr>
      </w:pPr>
    </w:p>
    <w:p w14:paraId="23A981CC" w14:textId="77777777" w:rsidR="00B0729C" w:rsidRPr="0013552F" w:rsidRDefault="00B0729C" w:rsidP="00043145">
      <w:pPr>
        <w:tabs>
          <w:tab w:val="left" w:pos="284"/>
        </w:tabs>
        <w:ind w:firstLine="567"/>
        <w:jc w:val="center"/>
        <w:rPr>
          <w:b/>
          <w:sz w:val="28"/>
          <w:szCs w:val="28"/>
        </w:rPr>
      </w:pPr>
    </w:p>
    <w:p w14:paraId="4A108A4B" w14:textId="40B632A7" w:rsidR="00B0729C" w:rsidRPr="0013552F" w:rsidRDefault="00B0729C" w:rsidP="00043145">
      <w:pPr>
        <w:tabs>
          <w:tab w:val="left" w:pos="284"/>
        </w:tabs>
        <w:ind w:firstLine="567"/>
        <w:rPr>
          <w:b/>
          <w:sz w:val="28"/>
          <w:szCs w:val="28"/>
        </w:rPr>
      </w:pPr>
    </w:p>
    <w:p w14:paraId="365677B2" w14:textId="77777777" w:rsidR="00B0729C" w:rsidRPr="0013552F" w:rsidRDefault="00B0729C" w:rsidP="00043145">
      <w:pPr>
        <w:tabs>
          <w:tab w:val="left" w:pos="284"/>
        </w:tabs>
        <w:ind w:firstLine="567"/>
        <w:rPr>
          <w:b/>
          <w:sz w:val="28"/>
          <w:szCs w:val="28"/>
        </w:rPr>
      </w:pPr>
    </w:p>
    <w:p w14:paraId="1B0DB25B" w14:textId="77777777" w:rsidR="00B0729C" w:rsidRPr="0013552F" w:rsidRDefault="00B0729C" w:rsidP="00043145">
      <w:pPr>
        <w:tabs>
          <w:tab w:val="left" w:pos="284"/>
        </w:tabs>
        <w:ind w:firstLine="567"/>
        <w:rPr>
          <w:b/>
          <w:sz w:val="28"/>
          <w:szCs w:val="28"/>
        </w:rPr>
      </w:pPr>
    </w:p>
    <w:p w14:paraId="41838CD2" w14:textId="4BDD7F16" w:rsidR="003F34AC" w:rsidRPr="0013552F" w:rsidRDefault="00B0729C" w:rsidP="00043145">
      <w:pPr>
        <w:tabs>
          <w:tab w:val="left" w:pos="284"/>
        </w:tabs>
        <w:ind w:firstLine="567"/>
        <w:jc w:val="right"/>
        <w:rPr>
          <w:b/>
          <w:sz w:val="28"/>
          <w:szCs w:val="28"/>
        </w:rPr>
      </w:pPr>
      <w:r w:rsidRPr="0013552F">
        <w:rPr>
          <w:sz w:val="28"/>
          <w:szCs w:val="28"/>
        </w:rPr>
        <w:lastRenderedPageBreak/>
        <w:t>Приложение 1</w:t>
      </w:r>
    </w:p>
    <w:p w14:paraId="2D09BCCF" w14:textId="77777777" w:rsidR="005E7E50" w:rsidRPr="0013552F" w:rsidRDefault="005E7E50" w:rsidP="00043145">
      <w:pPr>
        <w:tabs>
          <w:tab w:val="left" w:pos="284"/>
        </w:tabs>
        <w:ind w:firstLine="567"/>
        <w:jc w:val="center"/>
        <w:rPr>
          <w:b/>
          <w:sz w:val="28"/>
          <w:szCs w:val="28"/>
        </w:rPr>
        <w:sectPr w:rsidR="005E7E50" w:rsidRPr="0013552F" w:rsidSect="00F34A1E">
          <w:pgSz w:w="11906" w:h="16838"/>
          <w:pgMar w:top="567" w:right="964" w:bottom="567" w:left="1134" w:header="709" w:footer="709" w:gutter="0"/>
          <w:cols w:space="708"/>
          <w:docGrid w:linePitch="360"/>
        </w:sectPr>
      </w:pPr>
    </w:p>
    <w:p w14:paraId="10AE01D4" w14:textId="77777777" w:rsidR="005E7E50" w:rsidRPr="0013552F" w:rsidRDefault="005E7E50" w:rsidP="00043145">
      <w:pPr>
        <w:tabs>
          <w:tab w:val="left" w:pos="284"/>
        </w:tabs>
        <w:ind w:firstLine="567"/>
        <w:jc w:val="center"/>
        <w:rPr>
          <w:b/>
          <w:sz w:val="28"/>
          <w:szCs w:val="28"/>
        </w:rPr>
      </w:pPr>
      <w:r w:rsidRPr="0013552F">
        <w:rPr>
          <w:b/>
          <w:sz w:val="28"/>
          <w:szCs w:val="28"/>
        </w:rPr>
        <w:lastRenderedPageBreak/>
        <w:t>Индивидуальный план повышения квалификации и аттестации педагога</w:t>
      </w:r>
    </w:p>
    <w:p w14:paraId="7E88D171" w14:textId="77777777" w:rsidR="005E7E50" w:rsidRPr="0013552F" w:rsidRDefault="005E7E50" w:rsidP="00043145">
      <w:pPr>
        <w:tabs>
          <w:tab w:val="left" w:pos="284"/>
        </w:tabs>
        <w:ind w:firstLine="567"/>
        <w:jc w:val="center"/>
        <w:rPr>
          <w:b/>
          <w:sz w:val="28"/>
          <w:szCs w:val="28"/>
        </w:rPr>
      </w:pPr>
      <w:r w:rsidRPr="0013552F">
        <w:rPr>
          <w:b/>
          <w:sz w:val="28"/>
          <w:szCs w:val="28"/>
        </w:rPr>
        <w:t>ФИО педагога ________________________________</w:t>
      </w:r>
    </w:p>
    <w:p w14:paraId="61D7DB6D" w14:textId="77777777" w:rsidR="005E7E50" w:rsidRPr="0013552F" w:rsidRDefault="005E7E50" w:rsidP="00043145">
      <w:pPr>
        <w:tabs>
          <w:tab w:val="left" w:pos="284"/>
        </w:tabs>
        <w:ind w:firstLine="567"/>
        <w:jc w:val="center"/>
        <w:rPr>
          <w:b/>
          <w:sz w:val="28"/>
          <w:szCs w:val="28"/>
        </w:rPr>
      </w:pPr>
      <w:r w:rsidRPr="0013552F">
        <w:rPr>
          <w:b/>
          <w:sz w:val="28"/>
          <w:szCs w:val="28"/>
        </w:rPr>
        <w:t>Квалификационная категория ____________________</w:t>
      </w:r>
    </w:p>
    <w:tbl>
      <w:tblPr>
        <w:tblStyle w:val="af0"/>
        <w:tblW w:w="15859" w:type="dxa"/>
        <w:tblInd w:w="-431" w:type="dxa"/>
        <w:tblLook w:val="04A0" w:firstRow="1" w:lastRow="0" w:firstColumn="1" w:lastColumn="0" w:noHBand="0" w:noVBand="1"/>
      </w:tblPr>
      <w:tblGrid>
        <w:gridCol w:w="3261"/>
        <w:gridCol w:w="3728"/>
        <w:gridCol w:w="1985"/>
        <w:gridCol w:w="1842"/>
        <w:gridCol w:w="1843"/>
        <w:gridCol w:w="1564"/>
        <w:gridCol w:w="1616"/>
        <w:gridCol w:w="11"/>
        <w:gridCol w:w="9"/>
      </w:tblGrid>
      <w:tr w:rsidR="005E7E50" w:rsidRPr="0013552F" w14:paraId="10BBB936" w14:textId="77777777" w:rsidTr="005E7E50">
        <w:trPr>
          <w:trHeight w:val="1133"/>
        </w:trPr>
        <w:tc>
          <w:tcPr>
            <w:tcW w:w="3261" w:type="dxa"/>
            <w:vMerge w:val="restart"/>
          </w:tcPr>
          <w:p w14:paraId="6264EC1C" w14:textId="77777777" w:rsidR="005E7E50" w:rsidRPr="0013552F" w:rsidRDefault="005E7E50" w:rsidP="00043145">
            <w:pPr>
              <w:spacing w:line="276" w:lineRule="auto"/>
              <w:jc w:val="center"/>
              <w:rPr>
                <w:rFonts w:cs="Times New Roman"/>
                <w:b/>
                <w:bCs/>
                <w:sz w:val="28"/>
                <w:szCs w:val="28"/>
                <w:lang w:val="kk-KZ"/>
              </w:rPr>
            </w:pPr>
            <w:r w:rsidRPr="0013552F">
              <w:rPr>
                <w:rFonts w:cs="Times New Roman"/>
                <w:b/>
                <w:bCs/>
                <w:sz w:val="28"/>
                <w:szCs w:val="28"/>
                <w:lang w:val="kk-KZ"/>
              </w:rPr>
              <w:t>Показатели</w:t>
            </w:r>
          </w:p>
        </w:tc>
        <w:tc>
          <w:tcPr>
            <w:tcW w:w="3728" w:type="dxa"/>
          </w:tcPr>
          <w:p w14:paraId="54C2DEA3" w14:textId="77777777" w:rsidR="005E7E50" w:rsidRPr="0013552F" w:rsidRDefault="005E7E50" w:rsidP="00043145">
            <w:pPr>
              <w:jc w:val="center"/>
              <w:rPr>
                <w:rFonts w:cs="Times New Roman"/>
                <w:b/>
                <w:bCs/>
                <w:sz w:val="28"/>
                <w:szCs w:val="28"/>
                <w:lang w:val="kk-KZ"/>
              </w:rPr>
            </w:pPr>
          </w:p>
        </w:tc>
        <w:tc>
          <w:tcPr>
            <w:tcW w:w="8870" w:type="dxa"/>
            <w:gridSpan w:val="7"/>
          </w:tcPr>
          <w:p w14:paraId="52E405B4" w14:textId="77777777" w:rsidR="005E7E50" w:rsidRPr="0013552F" w:rsidRDefault="005E7E50" w:rsidP="00043145">
            <w:pPr>
              <w:spacing w:line="276" w:lineRule="auto"/>
              <w:jc w:val="center"/>
              <w:rPr>
                <w:rFonts w:cs="Times New Roman"/>
                <w:b/>
                <w:bCs/>
                <w:sz w:val="28"/>
                <w:szCs w:val="28"/>
                <w:lang w:val="kk-KZ"/>
              </w:rPr>
            </w:pPr>
            <w:r w:rsidRPr="0013552F">
              <w:rPr>
                <w:rFonts w:cs="Times New Roman"/>
                <w:b/>
                <w:bCs/>
                <w:sz w:val="28"/>
                <w:szCs w:val="28"/>
                <w:lang w:val="kk-KZ"/>
              </w:rPr>
              <w:t>Межаттестационный период (Отметка о выполнении)</w:t>
            </w:r>
          </w:p>
        </w:tc>
      </w:tr>
      <w:tr w:rsidR="005E7E50" w:rsidRPr="0013552F" w14:paraId="2D0F3CDE" w14:textId="77777777" w:rsidTr="005E7E50">
        <w:trPr>
          <w:gridAfter w:val="2"/>
          <w:wAfter w:w="20" w:type="dxa"/>
          <w:trHeight w:val="303"/>
        </w:trPr>
        <w:tc>
          <w:tcPr>
            <w:tcW w:w="3261" w:type="dxa"/>
            <w:vMerge/>
          </w:tcPr>
          <w:p w14:paraId="0CBD18E6" w14:textId="77777777" w:rsidR="005E7E50" w:rsidRPr="0013552F" w:rsidRDefault="005E7E50" w:rsidP="00043145">
            <w:pPr>
              <w:spacing w:line="276" w:lineRule="auto"/>
              <w:jc w:val="center"/>
              <w:rPr>
                <w:rFonts w:cs="Times New Roman"/>
                <w:b/>
                <w:bCs/>
                <w:sz w:val="28"/>
                <w:szCs w:val="28"/>
                <w:lang w:val="kk-KZ"/>
              </w:rPr>
            </w:pPr>
          </w:p>
        </w:tc>
        <w:tc>
          <w:tcPr>
            <w:tcW w:w="3728" w:type="dxa"/>
          </w:tcPr>
          <w:p w14:paraId="4D70DF95" w14:textId="77777777" w:rsidR="005E7E50" w:rsidRPr="0013552F" w:rsidRDefault="005E7E50" w:rsidP="00043145">
            <w:pPr>
              <w:jc w:val="center"/>
              <w:rPr>
                <w:rFonts w:cs="Times New Roman"/>
                <w:b/>
                <w:bCs/>
                <w:sz w:val="28"/>
                <w:szCs w:val="28"/>
                <w:lang w:val="kk-KZ"/>
              </w:rPr>
            </w:pPr>
          </w:p>
        </w:tc>
        <w:tc>
          <w:tcPr>
            <w:tcW w:w="1985" w:type="dxa"/>
          </w:tcPr>
          <w:p w14:paraId="7E3E4186" w14:textId="77777777" w:rsidR="005E7E50" w:rsidRPr="0013552F" w:rsidRDefault="005E7E50" w:rsidP="00043145">
            <w:pPr>
              <w:spacing w:line="276" w:lineRule="auto"/>
              <w:jc w:val="center"/>
              <w:rPr>
                <w:rFonts w:cs="Times New Roman"/>
                <w:b/>
                <w:bCs/>
                <w:sz w:val="28"/>
                <w:szCs w:val="28"/>
                <w:lang w:val="kk-KZ"/>
              </w:rPr>
            </w:pPr>
            <w:r w:rsidRPr="0013552F">
              <w:rPr>
                <w:rFonts w:cs="Times New Roman"/>
                <w:b/>
                <w:bCs/>
                <w:sz w:val="28"/>
                <w:szCs w:val="28"/>
                <w:lang w:val="kk-KZ"/>
              </w:rPr>
              <w:t>2021-2022</w:t>
            </w:r>
          </w:p>
        </w:tc>
        <w:tc>
          <w:tcPr>
            <w:tcW w:w="1842" w:type="dxa"/>
          </w:tcPr>
          <w:p w14:paraId="3564AF30" w14:textId="77777777" w:rsidR="005E7E50" w:rsidRPr="0013552F" w:rsidRDefault="005E7E50" w:rsidP="00043145">
            <w:pPr>
              <w:spacing w:line="276" w:lineRule="auto"/>
              <w:jc w:val="center"/>
              <w:rPr>
                <w:rFonts w:cs="Times New Roman"/>
                <w:b/>
                <w:bCs/>
                <w:sz w:val="28"/>
                <w:szCs w:val="28"/>
                <w:lang w:val="kk-KZ"/>
              </w:rPr>
            </w:pPr>
            <w:r w:rsidRPr="0013552F">
              <w:rPr>
                <w:rFonts w:cs="Times New Roman"/>
                <w:b/>
                <w:bCs/>
                <w:sz w:val="28"/>
                <w:szCs w:val="28"/>
                <w:lang w:val="kk-KZ"/>
              </w:rPr>
              <w:t>2022-2023</w:t>
            </w:r>
          </w:p>
        </w:tc>
        <w:tc>
          <w:tcPr>
            <w:tcW w:w="1843" w:type="dxa"/>
          </w:tcPr>
          <w:p w14:paraId="72A18180" w14:textId="77777777" w:rsidR="005E7E50" w:rsidRPr="0013552F" w:rsidRDefault="005E7E50" w:rsidP="00043145">
            <w:pPr>
              <w:spacing w:line="276" w:lineRule="auto"/>
              <w:jc w:val="center"/>
              <w:rPr>
                <w:rFonts w:cs="Times New Roman"/>
                <w:b/>
                <w:bCs/>
                <w:sz w:val="28"/>
                <w:szCs w:val="28"/>
                <w:lang w:val="kk-KZ"/>
              </w:rPr>
            </w:pPr>
            <w:r w:rsidRPr="0013552F">
              <w:rPr>
                <w:rFonts w:cs="Times New Roman"/>
                <w:b/>
                <w:bCs/>
                <w:sz w:val="28"/>
                <w:szCs w:val="28"/>
                <w:lang w:val="kk-KZ"/>
              </w:rPr>
              <w:t>2023-2024</w:t>
            </w:r>
          </w:p>
        </w:tc>
        <w:tc>
          <w:tcPr>
            <w:tcW w:w="1564" w:type="dxa"/>
          </w:tcPr>
          <w:p w14:paraId="38F20D20" w14:textId="77777777" w:rsidR="005E7E50" w:rsidRPr="0013552F" w:rsidRDefault="005E7E50" w:rsidP="00043145">
            <w:pPr>
              <w:spacing w:line="276" w:lineRule="auto"/>
              <w:jc w:val="center"/>
              <w:rPr>
                <w:rFonts w:cs="Times New Roman"/>
                <w:b/>
                <w:bCs/>
                <w:sz w:val="28"/>
                <w:szCs w:val="28"/>
                <w:lang w:val="kk-KZ"/>
              </w:rPr>
            </w:pPr>
            <w:r w:rsidRPr="0013552F">
              <w:rPr>
                <w:rFonts w:cs="Times New Roman"/>
                <w:b/>
                <w:bCs/>
                <w:sz w:val="28"/>
                <w:szCs w:val="28"/>
                <w:lang w:val="kk-KZ"/>
              </w:rPr>
              <w:t>2024-2025</w:t>
            </w:r>
          </w:p>
        </w:tc>
        <w:tc>
          <w:tcPr>
            <w:tcW w:w="1616" w:type="dxa"/>
          </w:tcPr>
          <w:p w14:paraId="38EE67C2" w14:textId="77777777" w:rsidR="005E7E50" w:rsidRPr="0013552F" w:rsidRDefault="005E7E50" w:rsidP="00043145">
            <w:pPr>
              <w:spacing w:line="276" w:lineRule="auto"/>
              <w:jc w:val="center"/>
              <w:rPr>
                <w:rFonts w:cs="Times New Roman"/>
                <w:b/>
                <w:bCs/>
                <w:sz w:val="28"/>
                <w:szCs w:val="28"/>
                <w:lang w:val="kk-KZ"/>
              </w:rPr>
            </w:pPr>
            <w:r w:rsidRPr="0013552F">
              <w:rPr>
                <w:rFonts w:cs="Times New Roman"/>
                <w:b/>
                <w:bCs/>
                <w:sz w:val="28"/>
                <w:szCs w:val="28"/>
                <w:lang w:val="kk-KZ"/>
              </w:rPr>
              <w:t>2025-2026</w:t>
            </w:r>
          </w:p>
        </w:tc>
      </w:tr>
      <w:tr w:rsidR="005E7E50" w:rsidRPr="0013552F" w14:paraId="35ADE511" w14:textId="77777777" w:rsidTr="005E7E50">
        <w:trPr>
          <w:gridAfter w:val="1"/>
          <w:wAfter w:w="9" w:type="dxa"/>
          <w:trHeight w:val="303"/>
        </w:trPr>
        <w:tc>
          <w:tcPr>
            <w:tcW w:w="15850" w:type="dxa"/>
            <w:gridSpan w:val="8"/>
          </w:tcPr>
          <w:p w14:paraId="3C9EDDC0" w14:textId="77777777" w:rsidR="005E7E50" w:rsidRPr="0013552F" w:rsidRDefault="005E7E50">
            <w:pPr>
              <w:pStyle w:val="a3"/>
              <w:numPr>
                <w:ilvl w:val="0"/>
                <w:numId w:val="63"/>
              </w:numPr>
              <w:spacing w:after="0" w:line="240" w:lineRule="auto"/>
              <w:contextualSpacing/>
              <w:jc w:val="center"/>
              <w:rPr>
                <w:rFonts w:ascii="Times New Roman" w:hAnsi="Times New Roman" w:cs="Times New Roman"/>
                <w:b/>
                <w:bCs/>
                <w:sz w:val="28"/>
                <w:szCs w:val="28"/>
                <w:lang w:val="kk-KZ"/>
              </w:rPr>
            </w:pPr>
            <w:r w:rsidRPr="0013552F">
              <w:rPr>
                <w:rFonts w:ascii="Times New Roman" w:hAnsi="Times New Roman" w:cs="Times New Roman"/>
                <w:b/>
                <w:bCs/>
                <w:sz w:val="28"/>
                <w:szCs w:val="28"/>
                <w:lang w:val="kk-KZ"/>
              </w:rPr>
              <w:t>Обеспечение качества образования</w:t>
            </w:r>
          </w:p>
        </w:tc>
      </w:tr>
      <w:tr w:rsidR="005E7E50" w:rsidRPr="0013552F" w14:paraId="10FA4E6A" w14:textId="77777777" w:rsidTr="005E7E50">
        <w:trPr>
          <w:gridAfter w:val="2"/>
          <w:wAfter w:w="20" w:type="dxa"/>
        </w:trPr>
        <w:tc>
          <w:tcPr>
            <w:tcW w:w="3261" w:type="dxa"/>
          </w:tcPr>
          <w:p w14:paraId="6B39A09A" w14:textId="77777777" w:rsidR="005E7E50" w:rsidRPr="0013552F" w:rsidRDefault="005E7E50" w:rsidP="00043145">
            <w:pPr>
              <w:spacing w:line="276" w:lineRule="auto"/>
              <w:ind w:firstLine="29"/>
              <w:jc w:val="both"/>
              <w:rPr>
                <w:rFonts w:cs="Times New Roman"/>
                <w:lang w:val="kk-KZ"/>
              </w:rPr>
            </w:pPr>
            <w:r w:rsidRPr="0013552F">
              <w:rPr>
                <w:rFonts w:cs="Times New Roman"/>
              </w:rPr>
              <w:t xml:space="preserve">1.1 Качество знаний </w:t>
            </w:r>
            <w:proofErr w:type="gramStart"/>
            <w:r w:rsidRPr="0013552F">
              <w:rPr>
                <w:rFonts w:cs="Times New Roman"/>
              </w:rPr>
              <w:t xml:space="preserve">   </w:t>
            </w:r>
            <w:r w:rsidRPr="0013552F">
              <w:rPr>
                <w:rFonts w:cs="Times New Roman"/>
                <w:i/>
              </w:rPr>
              <w:t>(</w:t>
            </w:r>
            <w:proofErr w:type="gramEnd"/>
            <w:r w:rsidRPr="0013552F">
              <w:rPr>
                <w:rFonts w:cs="Times New Roman"/>
                <w:i/>
              </w:rPr>
              <w:t>динамика за 3 года)</w:t>
            </w:r>
          </w:p>
        </w:tc>
        <w:tc>
          <w:tcPr>
            <w:tcW w:w="3728" w:type="dxa"/>
          </w:tcPr>
          <w:p w14:paraId="1CD33593" w14:textId="77777777" w:rsidR="005E7E50" w:rsidRPr="0013552F" w:rsidRDefault="005E7E50" w:rsidP="00043145">
            <w:pPr>
              <w:rPr>
                <w:rFonts w:cs="Times New Roman"/>
                <w:sz w:val="18"/>
                <w:szCs w:val="18"/>
                <w:lang w:val="kk-KZ"/>
              </w:rPr>
            </w:pPr>
            <w:r w:rsidRPr="0013552F">
              <w:rPr>
                <w:rFonts w:cs="Times New Roman"/>
                <w:sz w:val="18"/>
                <w:szCs w:val="18"/>
                <w:lang w:val="kk-KZ"/>
              </w:rPr>
              <w:t>Модератор(нестабильная) – 1б</w:t>
            </w:r>
          </w:p>
          <w:p w14:paraId="6DBB052B" w14:textId="77777777" w:rsidR="005E7E50" w:rsidRPr="0013552F" w:rsidRDefault="005E7E50" w:rsidP="00043145">
            <w:pPr>
              <w:rPr>
                <w:rFonts w:cs="Times New Roman"/>
                <w:sz w:val="18"/>
                <w:szCs w:val="18"/>
                <w:lang w:val="kk-KZ"/>
              </w:rPr>
            </w:pPr>
            <w:r w:rsidRPr="0013552F">
              <w:rPr>
                <w:rFonts w:cs="Times New Roman"/>
                <w:sz w:val="18"/>
                <w:szCs w:val="18"/>
                <w:lang w:val="kk-KZ"/>
              </w:rPr>
              <w:t>Эксперт (на одном уровне)- 2 б</w:t>
            </w:r>
          </w:p>
          <w:p w14:paraId="3AC22860" w14:textId="77777777" w:rsidR="005E7E50" w:rsidRPr="0013552F" w:rsidRDefault="005E7E50" w:rsidP="00043145">
            <w:pPr>
              <w:rPr>
                <w:rFonts w:cs="Times New Roman"/>
                <w:sz w:val="18"/>
                <w:szCs w:val="18"/>
                <w:lang w:val="kk-KZ"/>
              </w:rPr>
            </w:pPr>
            <w:r w:rsidRPr="0013552F">
              <w:rPr>
                <w:rFonts w:cs="Times New Roman"/>
                <w:sz w:val="18"/>
                <w:szCs w:val="18"/>
                <w:lang w:val="kk-KZ"/>
              </w:rPr>
              <w:t>Исследователь (рост 1-2%) -3 б</w:t>
            </w:r>
          </w:p>
          <w:p w14:paraId="4F0B87E1" w14:textId="49B23FF0" w:rsidR="005E7E50" w:rsidRPr="0013552F" w:rsidRDefault="005E7E50" w:rsidP="00043145">
            <w:pPr>
              <w:rPr>
                <w:rFonts w:cs="Times New Roman"/>
                <w:sz w:val="18"/>
                <w:szCs w:val="18"/>
                <w:lang w:val="kk-KZ"/>
              </w:rPr>
            </w:pPr>
            <w:r w:rsidRPr="0013552F">
              <w:rPr>
                <w:rFonts w:cs="Times New Roman"/>
                <w:sz w:val="18"/>
                <w:szCs w:val="18"/>
                <w:lang w:val="kk-KZ"/>
              </w:rPr>
              <w:t>Мастер (рост на 3% и более) – 4 б</w:t>
            </w:r>
          </w:p>
        </w:tc>
        <w:tc>
          <w:tcPr>
            <w:tcW w:w="1985" w:type="dxa"/>
          </w:tcPr>
          <w:p w14:paraId="08689DEE" w14:textId="77777777" w:rsidR="005E7E50" w:rsidRPr="0013552F" w:rsidRDefault="005E7E50" w:rsidP="00043145">
            <w:pPr>
              <w:spacing w:line="276" w:lineRule="auto"/>
              <w:rPr>
                <w:rFonts w:cs="Times New Roman"/>
                <w:sz w:val="28"/>
                <w:szCs w:val="28"/>
                <w:lang w:val="kk-KZ"/>
              </w:rPr>
            </w:pPr>
          </w:p>
        </w:tc>
        <w:tc>
          <w:tcPr>
            <w:tcW w:w="1842" w:type="dxa"/>
          </w:tcPr>
          <w:p w14:paraId="307F691C" w14:textId="77777777" w:rsidR="005E7E50" w:rsidRPr="0013552F" w:rsidRDefault="005E7E50" w:rsidP="00043145">
            <w:pPr>
              <w:spacing w:line="276" w:lineRule="auto"/>
              <w:rPr>
                <w:rFonts w:cs="Times New Roman"/>
                <w:sz w:val="28"/>
                <w:szCs w:val="28"/>
                <w:lang w:val="kk-KZ"/>
              </w:rPr>
            </w:pPr>
          </w:p>
        </w:tc>
        <w:tc>
          <w:tcPr>
            <w:tcW w:w="1843" w:type="dxa"/>
          </w:tcPr>
          <w:p w14:paraId="22F0331C" w14:textId="77777777" w:rsidR="005E7E50" w:rsidRPr="0013552F" w:rsidRDefault="005E7E50" w:rsidP="00043145">
            <w:pPr>
              <w:spacing w:line="276" w:lineRule="auto"/>
              <w:rPr>
                <w:rFonts w:cs="Times New Roman"/>
                <w:sz w:val="28"/>
                <w:szCs w:val="28"/>
                <w:lang w:val="kk-KZ"/>
              </w:rPr>
            </w:pPr>
          </w:p>
        </w:tc>
        <w:tc>
          <w:tcPr>
            <w:tcW w:w="1564" w:type="dxa"/>
          </w:tcPr>
          <w:p w14:paraId="73E58E23" w14:textId="77777777" w:rsidR="005E7E50" w:rsidRPr="0013552F" w:rsidRDefault="005E7E50" w:rsidP="00043145">
            <w:pPr>
              <w:spacing w:line="276" w:lineRule="auto"/>
              <w:rPr>
                <w:rFonts w:cs="Times New Roman"/>
                <w:sz w:val="28"/>
                <w:szCs w:val="28"/>
                <w:lang w:val="kk-KZ"/>
              </w:rPr>
            </w:pPr>
          </w:p>
        </w:tc>
        <w:tc>
          <w:tcPr>
            <w:tcW w:w="1616" w:type="dxa"/>
          </w:tcPr>
          <w:p w14:paraId="488AD42B" w14:textId="77777777" w:rsidR="005E7E50" w:rsidRPr="0013552F" w:rsidRDefault="005E7E50" w:rsidP="00043145">
            <w:pPr>
              <w:spacing w:line="276" w:lineRule="auto"/>
              <w:rPr>
                <w:rFonts w:cs="Times New Roman"/>
                <w:sz w:val="28"/>
                <w:szCs w:val="28"/>
                <w:lang w:val="kk-KZ"/>
              </w:rPr>
            </w:pPr>
          </w:p>
        </w:tc>
      </w:tr>
      <w:tr w:rsidR="005E7E50" w:rsidRPr="0013552F" w14:paraId="2D7AA3E8" w14:textId="77777777" w:rsidTr="005E7E50">
        <w:trPr>
          <w:gridAfter w:val="2"/>
          <w:wAfter w:w="20" w:type="dxa"/>
          <w:trHeight w:val="794"/>
        </w:trPr>
        <w:tc>
          <w:tcPr>
            <w:tcW w:w="3261" w:type="dxa"/>
          </w:tcPr>
          <w:p w14:paraId="6D9EF559" w14:textId="77777777" w:rsidR="005E7E50" w:rsidRPr="0013552F" w:rsidRDefault="005E7E50" w:rsidP="00043145">
            <w:pPr>
              <w:spacing w:line="276" w:lineRule="auto"/>
              <w:jc w:val="both"/>
              <w:rPr>
                <w:rFonts w:cs="Times New Roman"/>
                <w:lang w:val="kk-KZ"/>
              </w:rPr>
            </w:pPr>
            <w:r w:rsidRPr="0013552F">
              <w:rPr>
                <w:rFonts w:cs="Times New Roman"/>
              </w:rPr>
              <w:t>1.2 Качество преподавания</w:t>
            </w:r>
            <w:r w:rsidRPr="0013552F">
              <w:rPr>
                <w:rFonts w:cs="Times New Roman"/>
                <w:lang w:val="kk-KZ"/>
              </w:rPr>
              <w:t xml:space="preserve"> (5 листов наблюдения ежегодно)</w:t>
            </w:r>
          </w:p>
        </w:tc>
        <w:tc>
          <w:tcPr>
            <w:tcW w:w="3728" w:type="dxa"/>
          </w:tcPr>
          <w:p w14:paraId="0637440F" w14:textId="77777777" w:rsidR="005E7E50" w:rsidRPr="0013552F" w:rsidRDefault="005E7E50" w:rsidP="00043145">
            <w:pPr>
              <w:rPr>
                <w:rFonts w:cs="Times New Roman"/>
                <w:sz w:val="18"/>
                <w:szCs w:val="18"/>
                <w:lang w:val="kk-KZ"/>
              </w:rPr>
            </w:pPr>
            <w:r w:rsidRPr="0013552F">
              <w:rPr>
                <w:rFonts w:cs="Times New Roman"/>
                <w:sz w:val="18"/>
                <w:szCs w:val="18"/>
                <w:lang w:val="kk-KZ"/>
              </w:rPr>
              <w:t>Модератор - 61-70 б</w:t>
            </w:r>
          </w:p>
          <w:p w14:paraId="113A9625" w14:textId="77777777" w:rsidR="005E7E50" w:rsidRPr="0013552F" w:rsidRDefault="005E7E50" w:rsidP="00043145">
            <w:pPr>
              <w:rPr>
                <w:rFonts w:cs="Times New Roman"/>
                <w:sz w:val="18"/>
                <w:szCs w:val="18"/>
                <w:lang w:val="kk-KZ"/>
              </w:rPr>
            </w:pPr>
            <w:r w:rsidRPr="0013552F">
              <w:rPr>
                <w:rFonts w:cs="Times New Roman"/>
                <w:sz w:val="18"/>
                <w:szCs w:val="18"/>
                <w:lang w:val="kk-KZ"/>
              </w:rPr>
              <w:t>Эксперт – 71-80 б</w:t>
            </w:r>
          </w:p>
          <w:p w14:paraId="0F9EC0BE" w14:textId="77777777" w:rsidR="005E7E50" w:rsidRPr="0013552F" w:rsidRDefault="005E7E50" w:rsidP="00043145">
            <w:pPr>
              <w:rPr>
                <w:rFonts w:cs="Times New Roman"/>
                <w:sz w:val="18"/>
                <w:szCs w:val="18"/>
                <w:lang w:val="kk-KZ"/>
              </w:rPr>
            </w:pPr>
            <w:r w:rsidRPr="0013552F">
              <w:rPr>
                <w:rFonts w:cs="Times New Roman"/>
                <w:sz w:val="18"/>
                <w:szCs w:val="18"/>
                <w:lang w:val="kk-KZ"/>
              </w:rPr>
              <w:t>Исследователь  81-90 б</w:t>
            </w:r>
          </w:p>
          <w:p w14:paraId="4D4C78CF" w14:textId="4734A532" w:rsidR="005E7E50" w:rsidRPr="0013552F" w:rsidRDefault="005E7E50" w:rsidP="00043145">
            <w:pPr>
              <w:rPr>
                <w:rFonts w:cs="Times New Roman"/>
                <w:sz w:val="18"/>
                <w:szCs w:val="18"/>
                <w:lang w:val="kk-KZ"/>
              </w:rPr>
            </w:pPr>
            <w:r w:rsidRPr="0013552F">
              <w:rPr>
                <w:rFonts w:cs="Times New Roman"/>
                <w:sz w:val="18"/>
                <w:szCs w:val="18"/>
                <w:lang w:val="kk-KZ"/>
              </w:rPr>
              <w:t>Мастер (рост на 3% и более) -91-102 б</w:t>
            </w:r>
          </w:p>
        </w:tc>
        <w:tc>
          <w:tcPr>
            <w:tcW w:w="1985" w:type="dxa"/>
          </w:tcPr>
          <w:p w14:paraId="09C37E89" w14:textId="77777777" w:rsidR="005E7E50" w:rsidRPr="0013552F" w:rsidRDefault="005E7E50" w:rsidP="00043145">
            <w:pPr>
              <w:spacing w:line="276" w:lineRule="auto"/>
              <w:rPr>
                <w:rFonts w:cs="Times New Roman"/>
                <w:sz w:val="28"/>
                <w:szCs w:val="28"/>
                <w:lang w:val="kk-KZ"/>
              </w:rPr>
            </w:pPr>
          </w:p>
        </w:tc>
        <w:tc>
          <w:tcPr>
            <w:tcW w:w="1842" w:type="dxa"/>
          </w:tcPr>
          <w:p w14:paraId="2BD9FF60" w14:textId="77777777" w:rsidR="005E7E50" w:rsidRPr="0013552F" w:rsidRDefault="005E7E50" w:rsidP="00043145">
            <w:pPr>
              <w:spacing w:line="276" w:lineRule="auto"/>
              <w:rPr>
                <w:rFonts w:cs="Times New Roman"/>
                <w:sz w:val="28"/>
                <w:szCs w:val="28"/>
                <w:lang w:val="kk-KZ"/>
              </w:rPr>
            </w:pPr>
          </w:p>
        </w:tc>
        <w:tc>
          <w:tcPr>
            <w:tcW w:w="1843" w:type="dxa"/>
          </w:tcPr>
          <w:p w14:paraId="6526C2CA" w14:textId="77777777" w:rsidR="005E7E50" w:rsidRPr="0013552F" w:rsidRDefault="005E7E50" w:rsidP="00043145">
            <w:pPr>
              <w:spacing w:line="276" w:lineRule="auto"/>
              <w:rPr>
                <w:rFonts w:cs="Times New Roman"/>
                <w:sz w:val="28"/>
                <w:szCs w:val="28"/>
                <w:lang w:val="kk-KZ"/>
              </w:rPr>
            </w:pPr>
          </w:p>
        </w:tc>
        <w:tc>
          <w:tcPr>
            <w:tcW w:w="1564" w:type="dxa"/>
          </w:tcPr>
          <w:p w14:paraId="1B0BB313" w14:textId="77777777" w:rsidR="005E7E50" w:rsidRPr="0013552F" w:rsidRDefault="005E7E50" w:rsidP="00043145">
            <w:pPr>
              <w:spacing w:line="276" w:lineRule="auto"/>
              <w:rPr>
                <w:rFonts w:cs="Times New Roman"/>
                <w:sz w:val="28"/>
                <w:szCs w:val="28"/>
                <w:lang w:val="kk-KZ"/>
              </w:rPr>
            </w:pPr>
          </w:p>
        </w:tc>
        <w:tc>
          <w:tcPr>
            <w:tcW w:w="1616" w:type="dxa"/>
          </w:tcPr>
          <w:p w14:paraId="2AE1A4C3" w14:textId="77777777" w:rsidR="005E7E50" w:rsidRPr="0013552F" w:rsidRDefault="005E7E50" w:rsidP="00043145">
            <w:pPr>
              <w:spacing w:line="276" w:lineRule="auto"/>
              <w:rPr>
                <w:rFonts w:cs="Times New Roman"/>
                <w:sz w:val="28"/>
                <w:szCs w:val="28"/>
                <w:lang w:val="kk-KZ"/>
              </w:rPr>
            </w:pPr>
          </w:p>
        </w:tc>
      </w:tr>
      <w:tr w:rsidR="005E7E50" w:rsidRPr="0013552F" w14:paraId="69D49389" w14:textId="77777777" w:rsidTr="005E7E50">
        <w:trPr>
          <w:gridAfter w:val="1"/>
          <w:wAfter w:w="9" w:type="dxa"/>
          <w:trHeight w:val="208"/>
        </w:trPr>
        <w:tc>
          <w:tcPr>
            <w:tcW w:w="15850" w:type="dxa"/>
            <w:gridSpan w:val="8"/>
          </w:tcPr>
          <w:p w14:paraId="54EED7AB" w14:textId="77777777" w:rsidR="005E7E50" w:rsidRPr="0013552F" w:rsidRDefault="005E7E50">
            <w:pPr>
              <w:pStyle w:val="a3"/>
              <w:numPr>
                <w:ilvl w:val="0"/>
                <w:numId w:val="63"/>
              </w:numPr>
              <w:spacing w:after="0" w:line="240" w:lineRule="auto"/>
              <w:contextualSpacing/>
              <w:jc w:val="center"/>
              <w:rPr>
                <w:rFonts w:ascii="Times New Roman" w:hAnsi="Times New Roman" w:cs="Times New Roman"/>
                <w:b/>
                <w:bCs/>
                <w:sz w:val="28"/>
                <w:szCs w:val="28"/>
                <w:lang w:val="kk-KZ"/>
              </w:rPr>
            </w:pPr>
            <w:r w:rsidRPr="0013552F">
              <w:rPr>
                <w:rFonts w:ascii="Times New Roman" w:hAnsi="Times New Roman" w:cs="Times New Roman"/>
                <w:b/>
                <w:bCs/>
                <w:sz w:val="28"/>
                <w:szCs w:val="28"/>
                <w:lang w:val="kk-KZ"/>
              </w:rPr>
              <w:t>Достижения</w:t>
            </w:r>
          </w:p>
        </w:tc>
      </w:tr>
      <w:tr w:rsidR="005E7E50" w:rsidRPr="0013552F" w14:paraId="7CA3488A" w14:textId="77777777" w:rsidTr="005E7E50">
        <w:trPr>
          <w:gridAfter w:val="2"/>
          <w:wAfter w:w="20" w:type="dxa"/>
        </w:trPr>
        <w:tc>
          <w:tcPr>
            <w:tcW w:w="3261" w:type="dxa"/>
          </w:tcPr>
          <w:p w14:paraId="1B2CD580" w14:textId="77777777" w:rsidR="005E7E50" w:rsidRPr="0013552F" w:rsidRDefault="005E7E50" w:rsidP="00043145">
            <w:pPr>
              <w:spacing w:line="276" w:lineRule="auto"/>
              <w:jc w:val="both"/>
              <w:rPr>
                <w:rFonts w:cs="Times New Roman"/>
                <w:lang w:val="kk-KZ"/>
              </w:rPr>
            </w:pPr>
            <w:r w:rsidRPr="0013552F">
              <w:rPr>
                <w:rFonts w:cs="Times New Roman"/>
              </w:rPr>
              <w:t xml:space="preserve">2.1 Участие обучающихся (воспитанников) в конкурсах или олимпиадах, или соревнованиях </w:t>
            </w:r>
          </w:p>
        </w:tc>
        <w:tc>
          <w:tcPr>
            <w:tcW w:w="3728" w:type="dxa"/>
          </w:tcPr>
          <w:p w14:paraId="2207441A" w14:textId="77777777" w:rsidR="005E7E50" w:rsidRPr="0013552F" w:rsidRDefault="005E7E50" w:rsidP="00043145">
            <w:pPr>
              <w:rPr>
                <w:rFonts w:cs="Times New Roman"/>
                <w:sz w:val="18"/>
                <w:szCs w:val="18"/>
                <w:lang w:val="kk-KZ"/>
              </w:rPr>
            </w:pPr>
            <w:r w:rsidRPr="0013552F">
              <w:rPr>
                <w:rFonts w:cs="Times New Roman"/>
                <w:sz w:val="18"/>
                <w:szCs w:val="18"/>
                <w:lang w:val="kk-KZ"/>
              </w:rPr>
              <w:t>Модератор (ОО) – 1б</w:t>
            </w:r>
          </w:p>
          <w:p w14:paraId="0BCC608E" w14:textId="77777777" w:rsidR="005E7E50" w:rsidRPr="0013552F" w:rsidRDefault="005E7E50" w:rsidP="00043145">
            <w:pPr>
              <w:rPr>
                <w:rFonts w:cs="Times New Roman"/>
                <w:sz w:val="18"/>
                <w:szCs w:val="18"/>
                <w:lang w:val="kk-KZ"/>
              </w:rPr>
            </w:pPr>
            <w:r w:rsidRPr="0013552F">
              <w:rPr>
                <w:rFonts w:cs="Times New Roman"/>
                <w:sz w:val="18"/>
                <w:szCs w:val="18"/>
                <w:lang w:val="kk-KZ"/>
              </w:rPr>
              <w:t>Эксперт (город)- 2 б</w:t>
            </w:r>
          </w:p>
          <w:p w14:paraId="3AA0E986" w14:textId="77777777" w:rsidR="005E7E50" w:rsidRPr="0013552F" w:rsidRDefault="005E7E50" w:rsidP="00043145">
            <w:pPr>
              <w:rPr>
                <w:rFonts w:cs="Times New Roman"/>
                <w:sz w:val="18"/>
                <w:szCs w:val="18"/>
                <w:lang w:val="kk-KZ"/>
              </w:rPr>
            </w:pPr>
            <w:r w:rsidRPr="0013552F">
              <w:rPr>
                <w:rFonts w:cs="Times New Roman"/>
                <w:sz w:val="18"/>
                <w:szCs w:val="18"/>
                <w:lang w:val="kk-KZ"/>
              </w:rPr>
              <w:t>Исследователь (область) -3 б</w:t>
            </w:r>
          </w:p>
          <w:p w14:paraId="4A2B8D86" w14:textId="77777777" w:rsidR="005E7E50" w:rsidRPr="0013552F" w:rsidRDefault="005E7E50" w:rsidP="00043145">
            <w:pPr>
              <w:rPr>
                <w:rFonts w:cs="Times New Roman"/>
                <w:sz w:val="18"/>
                <w:szCs w:val="18"/>
                <w:lang w:val="kk-KZ"/>
              </w:rPr>
            </w:pPr>
            <w:r w:rsidRPr="0013552F">
              <w:rPr>
                <w:rFonts w:cs="Times New Roman"/>
                <w:sz w:val="18"/>
                <w:szCs w:val="18"/>
                <w:lang w:val="kk-KZ"/>
              </w:rPr>
              <w:t>Мастер (республика, междунар) – 4 (5) б</w:t>
            </w:r>
          </w:p>
          <w:p w14:paraId="03E13157" w14:textId="77777777" w:rsidR="005E7E50" w:rsidRPr="0013552F" w:rsidRDefault="005E7E50" w:rsidP="00043145">
            <w:pPr>
              <w:rPr>
                <w:rFonts w:cs="Times New Roman"/>
                <w:b/>
                <w:bCs/>
                <w:sz w:val="18"/>
                <w:szCs w:val="18"/>
                <w:lang w:val="kk-KZ"/>
              </w:rPr>
            </w:pPr>
            <w:r w:rsidRPr="0013552F">
              <w:rPr>
                <w:rFonts w:cs="Times New Roman"/>
                <w:b/>
                <w:bCs/>
              </w:rPr>
              <w:t>победитель, призер +1 б</w:t>
            </w:r>
          </w:p>
        </w:tc>
        <w:tc>
          <w:tcPr>
            <w:tcW w:w="1985" w:type="dxa"/>
          </w:tcPr>
          <w:p w14:paraId="712E7A0B" w14:textId="77777777" w:rsidR="005E7E50" w:rsidRPr="0013552F" w:rsidRDefault="005E7E50" w:rsidP="00043145">
            <w:pPr>
              <w:spacing w:line="276" w:lineRule="auto"/>
              <w:rPr>
                <w:rFonts w:cs="Times New Roman"/>
                <w:sz w:val="28"/>
                <w:szCs w:val="28"/>
                <w:lang w:val="kk-KZ"/>
              </w:rPr>
            </w:pPr>
          </w:p>
        </w:tc>
        <w:tc>
          <w:tcPr>
            <w:tcW w:w="1842" w:type="dxa"/>
          </w:tcPr>
          <w:p w14:paraId="1F0CF4FB" w14:textId="77777777" w:rsidR="005E7E50" w:rsidRPr="0013552F" w:rsidRDefault="005E7E50" w:rsidP="00043145">
            <w:pPr>
              <w:spacing w:line="276" w:lineRule="auto"/>
              <w:rPr>
                <w:rFonts w:cs="Times New Roman"/>
                <w:sz w:val="28"/>
                <w:szCs w:val="28"/>
                <w:lang w:val="kk-KZ"/>
              </w:rPr>
            </w:pPr>
          </w:p>
        </w:tc>
        <w:tc>
          <w:tcPr>
            <w:tcW w:w="1843" w:type="dxa"/>
          </w:tcPr>
          <w:p w14:paraId="4F1EF3C2" w14:textId="77777777" w:rsidR="005E7E50" w:rsidRPr="0013552F" w:rsidRDefault="005E7E50" w:rsidP="00043145">
            <w:pPr>
              <w:spacing w:line="276" w:lineRule="auto"/>
              <w:rPr>
                <w:rFonts w:cs="Times New Roman"/>
                <w:sz w:val="28"/>
                <w:szCs w:val="28"/>
                <w:lang w:val="kk-KZ"/>
              </w:rPr>
            </w:pPr>
          </w:p>
        </w:tc>
        <w:tc>
          <w:tcPr>
            <w:tcW w:w="1564" w:type="dxa"/>
          </w:tcPr>
          <w:p w14:paraId="717A4A9E" w14:textId="77777777" w:rsidR="005E7E50" w:rsidRPr="0013552F" w:rsidRDefault="005E7E50" w:rsidP="00043145">
            <w:pPr>
              <w:spacing w:line="276" w:lineRule="auto"/>
              <w:rPr>
                <w:rFonts w:cs="Times New Roman"/>
                <w:sz w:val="28"/>
                <w:szCs w:val="28"/>
                <w:lang w:val="kk-KZ"/>
              </w:rPr>
            </w:pPr>
          </w:p>
        </w:tc>
        <w:tc>
          <w:tcPr>
            <w:tcW w:w="1616" w:type="dxa"/>
          </w:tcPr>
          <w:p w14:paraId="7B8D73E0" w14:textId="77777777" w:rsidR="005E7E50" w:rsidRPr="0013552F" w:rsidRDefault="005E7E50" w:rsidP="00043145">
            <w:pPr>
              <w:spacing w:line="276" w:lineRule="auto"/>
              <w:rPr>
                <w:rFonts w:cs="Times New Roman"/>
                <w:sz w:val="28"/>
                <w:szCs w:val="28"/>
                <w:lang w:val="kk-KZ"/>
              </w:rPr>
            </w:pPr>
          </w:p>
        </w:tc>
      </w:tr>
      <w:tr w:rsidR="005E7E50" w:rsidRPr="0013552F" w14:paraId="2441BF94" w14:textId="77777777" w:rsidTr="005E7E50">
        <w:trPr>
          <w:gridAfter w:val="2"/>
          <w:wAfter w:w="20" w:type="dxa"/>
        </w:trPr>
        <w:tc>
          <w:tcPr>
            <w:tcW w:w="3261" w:type="dxa"/>
          </w:tcPr>
          <w:p w14:paraId="1F22D331" w14:textId="77777777" w:rsidR="005E7E50" w:rsidRPr="0013552F" w:rsidRDefault="005E7E50" w:rsidP="00043145">
            <w:pPr>
              <w:spacing w:line="276" w:lineRule="auto"/>
              <w:jc w:val="both"/>
              <w:rPr>
                <w:rFonts w:cs="Times New Roman"/>
                <w:lang w:val="kk-KZ"/>
              </w:rPr>
            </w:pPr>
            <w:r w:rsidRPr="0013552F">
              <w:rPr>
                <w:rFonts w:cs="Times New Roman"/>
              </w:rPr>
              <w:t xml:space="preserve">2.2 Участие в профессиональных конкурсах или олимпиадах или соревнованиях </w:t>
            </w:r>
          </w:p>
        </w:tc>
        <w:tc>
          <w:tcPr>
            <w:tcW w:w="3728" w:type="dxa"/>
          </w:tcPr>
          <w:p w14:paraId="160CB86C" w14:textId="77777777" w:rsidR="005E7E50" w:rsidRPr="0013552F" w:rsidRDefault="005E7E50" w:rsidP="00043145">
            <w:pPr>
              <w:rPr>
                <w:rFonts w:cs="Times New Roman"/>
                <w:sz w:val="18"/>
                <w:szCs w:val="18"/>
                <w:lang w:val="kk-KZ"/>
              </w:rPr>
            </w:pPr>
            <w:r w:rsidRPr="0013552F">
              <w:rPr>
                <w:rFonts w:cs="Times New Roman"/>
                <w:sz w:val="18"/>
                <w:szCs w:val="18"/>
                <w:lang w:val="kk-KZ"/>
              </w:rPr>
              <w:t>Модератор (ОО) – 1б</w:t>
            </w:r>
          </w:p>
          <w:p w14:paraId="010BD4DD" w14:textId="77777777" w:rsidR="005E7E50" w:rsidRPr="0013552F" w:rsidRDefault="005E7E50" w:rsidP="00043145">
            <w:pPr>
              <w:rPr>
                <w:rFonts w:cs="Times New Roman"/>
                <w:sz w:val="18"/>
                <w:szCs w:val="18"/>
                <w:lang w:val="kk-KZ"/>
              </w:rPr>
            </w:pPr>
            <w:r w:rsidRPr="0013552F">
              <w:rPr>
                <w:rFonts w:cs="Times New Roman"/>
                <w:sz w:val="18"/>
                <w:szCs w:val="18"/>
                <w:lang w:val="kk-KZ"/>
              </w:rPr>
              <w:t>Эксперт (город)- 2 б</w:t>
            </w:r>
          </w:p>
          <w:p w14:paraId="3DF1DCA8" w14:textId="77777777" w:rsidR="005E7E50" w:rsidRPr="0013552F" w:rsidRDefault="005E7E50" w:rsidP="00043145">
            <w:pPr>
              <w:rPr>
                <w:rFonts w:cs="Times New Roman"/>
                <w:sz w:val="18"/>
                <w:szCs w:val="18"/>
                <w:lang w:val="kk-KZ"/>
              </w:rPr>
            </w:pPr>
            <w:r w:rsidRPr="0013552F">
              <w:rPr>
                <w:rFonts w:cs="Times New Roman"/>
                <w:sz w:val="18"/>
                <w:szCs w:val="18"/>
                <w:lang w:val="kk-KZ"/>
              </w:rPr>
              <w:t>Исследователь (область) -3 б</w:t>
            </w:r>
          </w:p>
          <w:p w14:paraId="02AADF9E" w14:textId="77777777" w:rsidR="005E7E50" w:rsidRPr="0013552F" w:rsidRDefault="005E7E50" w:rsidP="00043145">
            <w:pPr>
              <w:rPr>
                <w:rFonts w:cs="Times New Roman"/>
                <w:sz w:val="18"/>
                <w:szCs w:val="18"/>
                <w:lang w:val="kk-KZ"/>
              </w:rPr>
            </w:pPr>
            <w:r w:rsidRPr="0013552F">
              <w:rPr>
                <w:rFonts w:cs="Times New Roman"/>
                <w:sz w:val="18"/>
                <w:szCs w:val="18"/>
                <w:lang w:val="kk-KZ"/>
              </w:rPr>
              <w:t>Мастер (республика, междунар) – 4 (5) б</w:t>
            </w:r>
          </w:p>
          <w:p w14:paraId="70517362" w14:textId="77777777" w:rsidR="005E7E50" w:rsidRPr="0013552F" w:rsidRDefault="005E7E50" w:rsidP="00043145">
            <w:pPr>
              <w:rPr>
                <w:rFonts w:cs="Times New Roman"/>
                <w:b/>
                <w:bCs/>
                <w:sz w:val="28"/>
                <w:szCs w:val="28"/>
                <w:lang w:val="kk-KZ"/>
              </w:rPr>
            </w:pPr>
            <w:r w:rsidRPr="0013552F">
              <w:rPr>
                <w:rFonts w:cs="Times New Roman"/>
                <w:b/>
                <w:bCs/>
              </w:rPr>
              <w:t>победитель, призер +1 б</w:t>
            </w:r>
          </w:p>
        </w:tc>
        <w:tc>
          <w:tcPr>
            <w:tcW w:w="1985" w:type="dxa"/>
          </w:tcPr>
          <w:p w14:paraId="7FC45F46" w14:textId="77777777" w:rsidR="005E7E50" w:rsidRPr="0013552F" w:rsidRDefault="005E7E50" w:rsidP="00043145">
            <w:pPr>
              <w:spacing w:line="276" w:lineRule="auto"/>
              <w:rPr>
                <w:rFonts w:cs="Times New Roman"/>
                <w:sz w:val="28"/>
                <w:szCs w:val="28"/>
                <w:lang w:val="kk-KZ"/>
              </w:rPr>
            </w:pPr>
          </w:p>
        </w:tc>
        <w:tc>
          <w:tcPr>
            <w:tcW w:w="1842" w:type="dxa"/>
          </w:tcPr>
          <w:p w14:paraId="2B880E1F" w14:textId="77777777" w:rsidR="005E7E50" w:rsidRPr="0013552F" w:rsidRDefault="005E7E50" w:rsidP="00043145">
            <w:pPr>
              <w:spacing w:line="276" w:lineRule="auto"/>
              <w:rPr>
                <w:rFonts w:cs="Times New Roman"/>
                <w:sz w:val="28"/>
                <w:szCs w:val="28"/>
                <w:lang w:val="kk-KZ"/>
              </w:rPr>
            </w:pPr>
          </w:p>
        </w:tc>
        <w:tc>
          <w:tcPr>
            <w:tcW w:w="1843" w:type="dxa"/>
          </w:tcPr>
          <w:p w14:paraId="1D928152" w14:textId="77777777" w:rsidR="005E7E50" w:rsidRPr="0013552F" w:rsidRDefault="005E7E50" w:rsidP="00043145">
            <w:pPr>
              <w:spacing w:line="276" w:lineRule="auto"/>
              <w:rPr>
                <w:rFonts w:cs="Times New Roman"/>
                <w:sz w:val="28"/>
                <w:szCs w:val="28"/>
                <w:lang w:val="kk-KZ"/>
              </w:rPr>
            </w:pPr>
          </w:p>
        </w:tc>
        <w:tc>
          <w:tcPr>
            <w:tcW w:w="1564" w:type="dxa"/>
          </w:tcPr>
          <w:p w14:paraId="1877FA43" w14:textId="77777777" w:rsidR="005E7E50" w:rsidRPr="0013552F" w:rsidRDefault="005E7E50" w:rsidP="00043145">
            <w:pPr>
              <w:spacing w:line="276" w:lineRule="auto"/>
              <w:rPr>
                <w:rFonts w:cs="Times New Roman"/>
                <w:sz w:val="28"/>
                <w:szCs w:val="28"/>
                <w:lang w:val="kk-KZ"/>
              </w:rPr>
            </w:pPr>
          </w:p>
        </w:tc>
        <w:tc>
          <w:tcPr>
            <w:tcW w:w="1616" w:type="dxa"/>
          </w:tcPr>
          <w:p w14:paraId="4DC89D27" w14:textId="77777777" w:rsidR="005E7E50" w:rsidRPr="0013552F" w:rsidRDefault="005E7E50" w:rsidP="00043145">
            <w:pPr>
              <w:spacing w:line="276" w:lineRule="auto"/>
              <w:rPr>
                <w:rFonts w:cs="Times New Roman"/>
                <w:sz w:val="28"/>
                <w:szCs w:val="28"/>
                <w:lang w:val="kk-KZ"/>
              </w:rPr>
            </w:pPr>
          </w:p>
        </w:tc>
      </w:tr>
      <w:tr w:rsidR="005E7E50" w:rsidRPr="0013552F" w14:paraId="2BC616C7" w14:textId="77777777" w:rsidTr="005E7E50">
        <w:trPr>
          <w:gridAfter w:val="1"/>
          <w:wAfter w:w="9" w:type="dxa"/>
        </w:trPr>
        <w:tc>
          <w:tcPr>
            <w:tcW w:w="15850" w:type="dxa"/>
            <w:gridSpan w:val="8"/>
          </w:tcPr>
          <w:p w14:paraId="095F6583" w14:textId="77777777" w:rsidR="005E7E50" w:rsidRPr="0013552F" w:rsidRDefault="005E7E50">
            <w:pPr>
              <w:pStyle w:val="a3"/>
              <w:numPr>
                <w:ilvl w:val="0"/>
                <w:numId w:val="63"/>
              </w:numPr>
              <w:spacing w:after="0" w:line="240" w:lineRule="auto"/>
              <w:contextualSpacing/>
              <w:jc w:val="center"/>
              <w:rPr>
                <w:rFonts w:ascii="Times New Roman" w:hAnsi="Times New Roman" w:cs="Times New Roman"/>
                <w:b/>
                <w:bCs/>
                <w:sz w:val="28"/>
                <w:szCs w:val="28"/>
                <w:lang w:val="kk-KZ"/>
              </w:rPr>
            </w:pPr>
            <w:r w:rsidRPr="0013552F">
              <w:rPr>
                <w:rFonts w:ascii="Times New Roman" w:hAnsi="Times New Roman" w:cs="Times New Roman"/>
                <w:b/>
                <w:bCs/>
                <w:sz w:val="28"/>
                <w:szCs w:val="28"/>
                <w:lang w:val="kk-KZ"/>
              </w:rPr>
              <w:t>Обобщение и трансляция опыта</w:t>
            </w:r>
          </w:p>
        </w:tc>
      </w:tr>
      <w:tr w:rsidR="005E7E50" w:rsidRPr="0013552F" w14:paraId="08025C82" w14:textId="77777777" w:rsidTr="005E7E50">
        <w:trPr>
          <w:gridAfter w:val="2"/>
          <w:wAfter w:w="20" w:type="dxa"/>
        </w:trPr>
        <w:tc>
          <w:tcPr>
            <w:tcW w:w="3261" w:type="dxa"/>
          </w:tcPr>
          <w:p w14:paraId="69648F01" w14:textId="77777777" w:rsidR="005E7E50" w:rsidRPr="0013552F" w:rsidRDefault="005E7E50" w:rsidP="00043145">
            <w:pPr>
              <w:jc w:val="both"/>
              <w:rPr>
                <w:rFonts w:cs="Times New Roman"/>
              </w:rPr>
            </w:pPr>
            <w:r w:rsidRPr="0013552F">
              <w:rPr>
                <w:rFonts w:cs="Times New Roman"/>
              </w:rPr>
              <w:t>3.</w:t>
            </w:r>
            <w:proofErr w:type="gramStart"/>
            <w:r w:rsidRPr="0013552F">
              <w:rPr>
                <w:rFonts w:cs="Times New Roman"/>
              </w:rPr>
              <w:t>1.Учебно</w:t>
            </w:r>
            <w:proofErr w:type="gramEnd"/>
            <w:r w:rsidRPr="0013552F">
              <w:rPr>
                <w:rFonts w:cs="Times New Roman"/>
              </w:rPr>
              <w:t xml:space="preserve">-методические материалы, программы рекомендованные  </w:t>
            </w:r>
          </w:p>
        </w:tc>
        <w:tc>
          <w:tcPr>
            <w:tcW w:w="3728" w:type="dxa"/>
          </w:tcPr>
          <w:p w14:paraId="51CF1AD7" w14:textId="77777777" w:rsidR="005E7E50" w:rsidRPr="0013552F" w:rsidRDefault="005E7E50" w:rsidP="00043145">
            <w:pPr>
              <w:rPr>
                <w:rFonts w:cs="Times New Roman"/>
              </w:rPr>
            </w:pPr>
            <w:r w:rsidRPr="0013552F">
              <w:rPr>
                <w:rFonts w:cs="Times New Roman"/>
              </w:rPr>
              <w:t xml:space="preserve">Модератор (ОО)-1 б </w:t>
            </w:r>
          </w:p>
          <w:p w14:paraId="11457F27" w14:textId="77777777" w:rsidR="005E7E50" w:rsidRPr="0013552F" w:rsidRDefault="005E7E50" w:rsidP="00043145">
            <w:pPr>
              <w:rPr>
                <w:rFonts w:cs="Times New Roman"/>
              </w:rPr>
            </w:pPr>
            <w:r w:rsidRPr="0013552F">
              <w:rPr>
                <w:rFonts w:cs="Times New Roman"/>
              </w:rPr>
              <w:t xml:space="preserve">Эксперт </w:t>
            </w:r>
            <w:proofErr w:type="gramStart"/>
            <w:r w:rsidRPr="0013552F">
              <w:rPr>
                <w:rFonts w:cs="Times New Roman"/>
              </w:rPr>
              <w:t>( город</w:t>
            </w:r>
            <w:proofErr w:type="gramEnd"/>
            <w:r w:rsidRPr="0013552F">
              <w:rPr>
                <w:rFonts w:cs="Times New Roman"/>
              </w:rPr>
              <w:t>)-2 б</w:t>
            </w:r>
          </w:p>
          <w:p w14:paraId="322BB4DD" w14:textId="77777777" w:rsidR="005E7E50" w:rsidRPr="0013552F" w:rsidRDefault="005E7E50" w:rsidP="00043145">
            <w:pPr>
              <w:rPr>
                <w:rFonts w:cs="Times New Roman"/>
              </w:rPr>
            </w:pPr>
            <w:r w:rsidRPr="0013552F">
              <w:rPr>
                <w:rFonts w:cs="Times New Roman"/>
              </w:rPr>
              <w:t xml:space="preserve">Исследователь </w:t>
            </w:r>
            <w:proofErr w:type="gramStart"/>
            <w:r w:rsidRPr="0013552F">
              <w:rPr>
                <w:rFonts w:cs="Times New Roman"/>
              </w:rPr>
              <w:t>( область</w:t>
            </w:r>
            <w:proofErr w:type="gramEnd"/>
            <w:r w:rsidRPr="0013552F">
              <w:rPr>
                <w:rFonts w:cs="Times New Roman"/>
              </w:rPr>
              <w:t>) -3 б</w:t>
            </w:r>
          </w:p>
          <w:p w14:paraId="51C656E1" w14:textId="77777777" w:rsidR="005E7E50" w:rsidRPr="0013552F" w:rsidRDefault="005E7E50" w:rsidP="00043145">
            <w:pPr>
              <w:rPr>
                <w:rFonts w:cs="Times New Roman"/>
                <w:sz w:val="18"/>
                <w:szCs w:val="18"/>
                <w:lang w:val="kk-KZ"/>
              </w:rPr>
            </w:pPr>
            <w:r w:rsidRPr="0013552F">
              <w:rPr>
                <w:rFonts w:cs="Times New Roman"/>
              </w:rPr>
              <w:t>Мастер (республика) -4 б</w:t>
            </w:r>
          </w:p>
        </w:tc>
        <w:tc>
          <w:tcPr>
            <w:tcW w:w="1985" w:type="dxa"/>
          </w:tcPr>
          <w:p w14:paraId="40FFD25A" w14:textId="77777777" w:rsidR="005E7E50" w:rsidRPr="0013552F" w:rsidRDefault="005E7E50" w:rsidP="00043145">
            <w:pPr>
              <w:rPr>
                <w:rFonts w:cs="Times New Roman"/>
                <w:sz w:val="28"/>
                <w:szCs w:val="28"/>
                <w:lang w:val="kk-KZ"/>
              </w:rPr>
            </w:pPr>
          </w:p>
        </w:tc>
        <w:tc>
          <w:tcPr>
            <w:tcW w:w="1842" w:type="dxa"/>
          </w:tcPr>
          <w:p w14:paraId="31358DA7" w14:textId="77777777" w:rsidR="005E7E50" w:rsidRPr="0013552F" w:rsidRDefault="005E7E50" w:rsidP="00043145">
            <w:pPr>
              <w:rPr>
                <w:rFonts w:cs="Times New Roman"/>
                <w:sz w:val="28"/>
                <w:szCs w:val="28"/>
                <w:lang w:val="kk-KZ"/>
              </w:rPr>
            </w:pPr>
          </w:p>
        </w:tc>
        <w:tc>
          <w:tcPr>
            <w:tcW w:w="1843" w:type="dxa"/>
          </w:tcPr>
          <w:p w14:paraId="6E881A07" w14:textId="77777777" w:rsidR="005E7E50" w:rsidRPr="0013552F" w:rsidRDefault="005E7E50" w:rsidP="00043145">
            <w:pPr>
              <w:rPr>
                <w:rFonts w:cs="Times New Roman"/>
                <w:sz w:val="28"/>
                <w:szCs w:val="28"/>
                <w:lang w:val="kk-KZ"/>
              </w:rPr>
            </w:pPr>
          </w:p>
        </w:tc>
        <w:tc>
          <w:tcPr>
            <w:tcW w:w="1564" w:type="dxa"/>
          </w:tcPr>
          <w:p w14:paraId="765B80FD" w14:textId="77777777" w:rsidR="005E7E50" w:rsidRPr="0013552F" w:rsidRDefault="005E7E50" w:rsidP="00043145">
            <w:pPr>
              <w:rPr>
                <w:rFonts w:cs="Times New Roman"/>
                <w:sz w:val="28"/>
                <w:szCs w:val="28"/>
                <w:lang w:val="kk-KZ"/>
              </w:rPr>
            </w:pPr>
          </w:p>
        </w:tc>
        <w:tc>
          <w:tcPr>
            <w:tcW w:w="1616" w:type="dxa"/>
          </w:tcPr>
          <w:p w14:paraId="2F707341" w14:textId="77777777" w:rsidR="005E7E50" w:rsidRPr="0013552F" w:rsidRDefault="005E7E50" w:rsidP="00043145">
            <w:pPr>
              <w:rPr>
                <w:rFonts w:cs="Times New Roman"/>
                <w:sz w:val="28"/>
                <w:szCs w:val="28"/>
                <w:lang w:val="kk-KZ"/>
              </w:rPr>
            </w:pPr>
          </w:p>
        </w:tc>
      </w:tr>
      <w:tr w:rsidR="005E7E50" w:rsidRPr="0013552F" w14:paraId="135B7DC3" w14:textId="77777777" w:rsidTr="005E7E50">
        <w:trPr>
          <w:gridAfter w:val="2"/>
          <w:wAfter w:w="20" w:type="dxa"/>
        </w:trPr>
        <w:tc>
          <w:tcPr>
            <w:tcW w:w="3261" w:type="dxa"/>
          </w:tcPr>
          <w:p w14:paraId="5DA39D2C" w14:textId="77777777" w:rsidR="005E7E50" w:rsidRPr="0013552F" w:rsidRDefault="005E7E50">
            <w:pPr>
              <w:pStyle w:val="a3"/>
              <w:numPr>
                <w:ilvl w:val="1"/>
                <w:numId w:val="63"/>
              </w:numPr>
              <w:spacing w:after="0" w:line="240" w:lineRule="auto"/>
              <w:ind w:left="6" w:hanging="6"/>
              <w:contextualSpacing/>
              <w:jc w:val="both"/>
              <w:rPr>
                <w:rFonts w:ascii="Times New Roman" w:hAnsi="Times New Roman" w:cs="Times New Roman"/>
                <w:lang w:val="ru-RU"/>
              </w:rPr>
            </w:pPr>
            <w:r w:rsidRPr="0013552F">
              <w:rPr>
                <w:rFonts w:ascii="Times New Roman" w:hAnsi="Times New Roman" w:cs="Times New Roman"/>
                <w:lang w:val="ru-RU"/>
              </w:rPr>
              <w:t xml:space="preserve">Выступление на основе исследовательской (инновационной, творческой) </w:t>
            </w:r>
            <w:r w:rsidRPr="0013552F">
              <w:rPr>
                <w:rFonts w:ascii="Times New Roman" w:hAnsi="Times New Roman" w:cs="Times New Roman"/>
                <w:lang w:val="ru-RU"/>
              </w:rPr>
              <w:lastRenderedPageBreak/>
              <w:t xml:space="preserve">деятельности или учебно-методических материалов </w:t>
            </w:r>
            <w:proofErr w:type="gramStart"/>
            <w:r w:rsidRPr="0013552F">
              <w:rPr>
                <w:rFonts w:ascii="Times New Roman" w:hAnsi="Times New Roman" w:cs="Times New Roman"/>
                <w:lang w:val="ru-RU"/>
              </w:rPr>
              <w:t>на  семинарах</w:t>
            </w:r>
            <w:proofErr w:type="gramEnd"/>
            <w:r w:rsidRPr="0013552F">
              <w:rPr>
                <w:rFonts w:ascii="Times New Roman" w:hAnsi="Times New Roman" w:cs="Times New Roman"/>
                <w:lang w:val="ru-RU"/>
              </w:rPr>
              <w:t>, конференциях, форумах, тренингах, мастер-классах, курсах повышения квалификации, и др.</w:t>
            </w:r>
          </w:p>
        </w:tc>
        <w:tc>
          <w:tcPr>
            <w:tcW w:w="3728" w:type="dxa"/>
          </w:tcPr>
          <w:p w14:paraId="68D198CB" w14:textId="77777777" w:rsidR="005E7E50" w:rsidRPr="0013552F" w:rsidRDefault="005E7E50" w:rsidP="00043145">
            <w:pPr>
              <w:rPr>
                <w:rFonts w:cs="Times New Roman"/>
              </w:rPr>
            </w:pPr>
            <w:r w:rsidRPr="0013552F">
              <w:rPr>
                <w:rFonts w:cs="Times New Roman"/>
              </w:rPr>
              <w:lastRenderedPageBreak/>
              <w:t xml:space="preserve">Модератор (ОО)-1 б </w:t>
            </w:r>
          </w:p>
          <w:p w14:paraId="4BDF8E98" w14:textId="77777777" w:rsidR="005E7E50" w:rsidRPr="0013552F" w:rsidRDefault="005E7E50" w:rsidP="00043145">
            <w:pPr>
              <w:rPr>
                <w:rFonts w:cs="Times New Roman"/>
              </w:rPr>
            </w:pPr>
            <w:r w:rsidRPr="0013552F">
              <w:rPr>
                <w:rFonts w:cs="Times New Roman"/>
              </w:rPr>
              <w:t xml:space="preserve">Эксперт </w:t>
            </w:r>
            <w:proofErr w:type="gramStart"/>
            <w:r w:rsidRPr="0013552F">
              <w:rPr>
                <w:rFonts w:cs="Times New Roman"/>
              </w:rPr>
              <w:t>( город</w:t>
            </w:r>
            <w:proofErr w:type="gramEnd"/>
            <w:r w:rsidRPr="0013552F">
              <w:rPr>
                <w:rFonts w:cs="Times New Roman"/>
              </w:rPr>
              <w:t>)-2 б</w:t>
            </w:r>
          </w:p>
          <w:p w14:paraId="5A6E37CE" w14:textId="77777777" w:rsidR="005E7E50" w:rsidRPr="0013552F" w:rsidRDefault="005E7E50" w:rsidP="00043145">
            <w:pPr>
              <w:rPr>
                <w:rFonts w:cs="Times New Roman"/>
              </w:rPr>
            </w:pPr>
            <w:r w:rsidRPr="0013552F">
              <w:rPr>
                <w:rFonts w:cs="Times New Roman"/>
              </w:rPr>
              <w:t xml:space="preserve">Исследователь </w:t>
            </w:r>
            <w:proofErr w:type="gramStart"/>
            <w:r w:rsidRPr="0013552F">
              <w:rPr>
                <w:rFonts w:cs="Times New Roman"/>
              </w:rPr>
              <w:t>( область</w:t>
            </w:r>
            <w:proofErr w:type="gramEnd"/>
            <w:r w:rsidRPr="0013552F">
              <w:rPr>
                <w:rFonts w:cs="Times New Roman"/>
              </w:rPr>
              <w:t>) -3 б</w:t>
            </w:r>
          </w:p>
          <w:p w14:paraId="515FCAD4" w14:textId="77777777" w:rsidR="005E7E50" w:rsidRPr="0013552F" w:rsidRDefault="005E7E50" w:rsidP="00043145">
            <w:pPr>
              <w:rPr>
                <w:rFonts w:cs="Times New Roman"/>
              </w:rPr>
            </w:pPr>
            <w:r w:rsidRPr="0013552F">
              <w:rPr>
                <w:rFonts w:cs="Times New Roman"/>
              </w:rPr>
              <w:lastRenderedPageBreak/>
              <w:t>Мастер (республика, международный) -4 (5) б</w:t>
            </w:r>
          </w:p>
        </w:tc>
        <w:tc>
          <w:tcPr>
            <w:tcW w:w="1985" w:type="dxa"/>
          </w:tcPr>
          <w:p w14:paraId="62F4FD8E" w14:textId="77777777" w:rsidR="005E7E50" w:rsidRPr="0013552F" w:rsidRDefault="005E7E50" w:rsidP="00043145">
            <w:pPr>
              <w:rPr>
                <w:rFonts w:cs="Times New Roman"/>
                <w:sz w:val="28"/>
                <w:szCs w:val="28"/>
                <w:lang w:val="kk-KZ"/>
              </w:rPr>
            </w:pPr>
          </w:p>
        </w:tc>
        <w:tc>
          <w:tcPr>
            <w:tcW w:w="1842" w:type="dxa"/>
          </w:tcPr>
          <w:p w14:paraId="6BB028EB" w14:textId="77777777" w:rsidR="005E7E50" w:rsidRPr="0013552F" w:rsidRDefault="005E7E50" w:rsidP="00043145">
            <w:pPr>
              <w:rPr>
                <w:rFonts w:cs="Times New Roman"/>
                <w:sz w:val="28"/>
                <w:szCs w:val="28"/>
                <w:lang w:val="kk-KZ"/>
              </w:rPr>
            </w:pPr>
          </w:p>
        </w:tc>
        <w:tc>
          <w:tcPr>
            <w:tcW w:w="1843" w:type="dxa"/>
          </w:tcPr>
          <w:p w14:paraId="601EB4A2" w14:textId="77777777" w:rsidR="005E7E50" w:rsidRPr="0013552F" w:rsidRDefault="005E7E50" w:rsidP="00043145">
            <w:pPr>
              <w:rPr>
                <w:rFonts w:cs="Times New Roman"/>
                <w:sz w:val="28"/>
                <w:szCs w:val="28"/>
                <w:lang w:val="kk-KZ"/>
              </w:rPr>
            </w:pPr>
          </w:p>
        </w:tc>
        <w:tc>
          <w:tcPr>
            <w:tcW w:w="1564" w:type="dxa"/>
          </w:tcPr>
          <w:p w14:paraId="15048F09" w14:textId="77777777" w:rsidR="005E7E50" w:rsidRPr="0013552F" w:rsidRDefault="005E7E50" w:rsidP="00043145">
            <w:pPr>
              <w:rPr>
                <w:rFonts w:cs="Times New Roman"/>
                <w:sz w:val="28"/>
                <w:szCs w:val="28"/>
                <w:lang w:val="kk-KZ"/>
              </w:rPr>
            </w:pPr>
          </w:p>
        </w:tc>
        <w:tc>
          <w:tcPr>
            <w:tcW w:w="1616" w:type="dxa"/>
          </w:tcPr>
          <w:p w14:paraId="6AEFFA20" w14:textId="77777777" w:rsidR="005E7E50" w:rsidRPr="0013552F" w:rsidRDefault="005E7E50" w:rsidP="00043145">
            <w:pPr>
              <w:rPr>
                <w:rFonts w:cs="Times New Roman"/>
                <w:sz w:val="28"/>
                <w:szCs w:val="28"/>
                <w:lang w:val="kk-KZ"/>
              </w:rPr>
            </w:pPr>
          </w:p>
        </w:tc>
      </w:tr>
      <w:tr w:rsidR="005E7E50" w:rsidRPr="0013552F" w14:paraId="07922F63" w14:textId="77777777" w:rsidTr="005E7E50">
        <w:trPr>
          <w:gridAfter w:val="2"/>
          <w:wAfter w:w="20" w:type="dxa"/>
        </w:trPr>
        <w:tc>
          <w:tcPr>
            <w:tcW w:w="3261" w:type="dxa"/>
          </w:tcPr>
          <w:p w14:paraId="37F4571D" w14:textId="77777777" w:rsidR="005E7E50" w:rsidRPr="0013552F" w:rsidRDefault="005E7E50" w:rsidP="00043145">
            <w:pPr>
              <w:spacing w:line="276" w:lineRule="auto"/>
              <w:jc w:val="both"/>
              <w:rPr>
                <w:rFonts w:cs="Times New Roman"/>
                <w:lang w:val="kk-KZ"/>
              </w:rPr>
            </w:pPr>
            <w:r w:rsidRPr="0013552F">
              <w:rPr>
                <w:rFonts w:cs="Times New Roman"/>
              </w:rPr>
              <w:t>3.3Публикация на основе исследовательской деятельности (для исследователя и мастера)</w:t>
            </w:r>
          </w:p>
        </w:tc>
        <w:tc>
          <w:tcPr>
            <w:tcW w:w="3728" w:type="dxa"/>
          </w:tcPr>
          <w:p w14:paraId="33BED2FF" w14:textId="77777777" w:rsidR="005E7E50" w:rsidRPr="0013552F" w:rsidRDefault="005E7E50" w:rsidP="00043145">
            <w:pPr>
              <w:rPr>
                <w:rFonts w:cs="Times New Roman"/>
                <w:lang w:val="kk-KZ"/>
              </w:rPr>
            </w:pPr>
            <w:r w:rsidRPr="0013552F">
              <w:rPr>
                <w:rFonts w:cs="Times New Roman"/>
                <w:lang w:val="kk-KZ"/>
              </w:rPr>
              <w:t xml:space="preserve">Исследователь, мастер – 5 б </w:t>
            </w:r>
          </w:p>
          <w:p w14:paraId="3AB143D9" w14:textId="77777777" w:rsidR="005E7E50" w:rsidRPr="0013552F" w:rsidRDefault="005E7E50" w:rsidP="00043145">
            <w:pPr>
              <w:rPr>
                <w:rFonts w:cs="Times New Roman"/>
              </w:rPr>
            </w:pPr>
            <w:r w:rsidRPr="0013552F">
              <w:rPr>
                <w:rFonts w:cs="Times New Roman"/>
                <w:lang w:val="kk-KZ"/>
              </w:rPr>
              <w:t>КОКНВО – 7 б</w:t>
            </w:r>
          </w:p>
        </w:tc>
        <w:tc>
          <w:tcPr>
            <w:tcW w:w="1985" w:type="dxa"/>
          </w:tcPr>
          <w:p w14:paraId="3D84B30D" w14:textId="77777777" w:rsidR="005E7E50" w:rsidRPr="0013552F" w:rsidRDefault="005E7E50" w:rsidP="00043145">
            <w:pPr>
              <w:spacing w:line="276" w:lineRule="auto"/>
              <w:rPr>
                <w:rFonts w:cs="Times New Roman"/>
                <w:sz w:val="28"/>
                <w:szCs w:val="28"/>
                <w:lang w:val="kk-KZ"/>
              </w:rPr>
            </w:pPr>
          </w:p>
        </w:tc>
        <w:tc>
          <w:tcPr>
            <w:tcW w:w="1842" w:type="dxa"/>
          </w:tcPr>
          <w:p w14:paraId="26D5BDAF" w14:textId="77777777" w:rsidR="005E7E50" w:rsidRPr="0013552F" w:rsidRDefault="005E7E50" w:rsidP="00043145">
            <w:pPr>
              <w:spacing w:line="276" w:lineRule="auto"/>
              <w:rPr>
                <w:rFonts w:cs="Times New Roman"/>
                <w:sz w:val="28"/>
                <w:szCs w:val="28"/>
                <w:lang w:val="kk-KZ"/>
              </w:rPr>
            </w:pPr>
          </w:p>
        </w:tc>
        <w:tc>
          <w:tcPr>
            <w:tcW w:w="1843" w:type="dxa"/>
          </w:tcPr>
          <w:p w14:paraId="70DAB2BF" w14:textId="77777777" w:rsidR="005E7E50" w:rsidRPr="0013552F" w:rsidRDefault="005E7E50" w:rsidP="00043145">
            <w:pPr>
              <w:spacing w:line="276" w:lineRule="auto"/>
              <w:rPr>
                <w:rFonts w:cs="Times New Roman"/>
                <w:sz w:val="28"/>
                <w:szCs w:val="28"/>
                <w:lang w:val="kk-KZ"/>
              </w:rPr>
            </w:pPr>
          </w:p>
        </w:tc>
        <w:tc>
          <w:tcPr>
            <w:tcW w:w="1564" w:type="dxa"/>
          </w:tcPr>
          <w:p w14:paraId="110830DE" w14:textId="77777777" w:rsidR="005E7E50" w:rsidRPr="0013552F" w:rsidRDefault="005E7E50" w:rsidP="00043145">
            <w:pPr>
              <w:spacing w:line="276" w:lineRule="auto"/>
              <w:rPr>
                <w:rFonts w:cs="Times New Roman"/>
                <w:sz w:val="28"/>
                <w:szCs w:val="28"/>
                <w:lang w:val="kk-KZ"/>
              </w:rPr>
            </w:pPr>
          </w:p>
        </w:tc>
        <w:tc>
          <w:tcPr>
            <w:tcW w:w="1616" w:type="dxa"/>
          </w:tcPr>
          <w:p w14:paraId="02476249" w14:textId="77777777" w:rsidR="005E7E50" w:rsidRPr="0013552F" w:rsidRDefault="005E7E50" w:rsidP="00043145">
            <w:pPr>
              <w:spacing w:line="276" w:lineRule="auto"/>
              <w:rPr>
                <w:rFonts w:cs="Times New Roman"/>
                <w:sz w:val="28"/>
                <w:szCs w:val="28"/>
                <w:lang w:val="kk-KZ"/>
              </w:rPr>
            </w:pPr>
          </w:p>
        </w:tc>
      </w:tr>
      <w:tr w:rsidR="005E7E50" w:rsidRPr="0013552F" w14:paraId="3E03180F" w14:textId="77777777" w:rsidTr="005E7E50">
        <w:trPr>
          <w:gridAfter w:val="2"/>
          <w:wAfter w:w="20" w:type="dxa"/>
        </w:trPr>
        <w:tc>
          <w:tcPr>
            <w:tcW w:w="3261" w:type="dxa"/>
          </w:tcPr>
          <w:p w14:paraId="0E30AA88" w14:textId="77777777" w:rsidR="005E7E50" w:rsidRPr="0013552F" w:rsidRDefault="005E7E50" w:rsidP="00043145">
            <w:pPr>
              <w:spacing w:line="276" w:lineRule="auto"/>
              <w:jc w:val="both"/>
              <w:rPr>
                <w:rFonts w:cs="Times New Roman"/>
              </w:rPr>
            </w:pPr>
            <w:r w:rsidRPr="0013552F">
              <w:rPr>
                <w:rFonts w:cs="Times New Roman"/>
              </w:rPr>
              <w:t>3.4 Участие в творческих (экспертных, рабочих) группах, проектах</w:t>
            </w:r>
          </w:p>
        </w:tc>
        <w:tc>
          <w:tcPr>
            <w:tcW w:w="3728" w:type="dxa"/>
          </w:tcPr>
          <w:p w14:paraId="7C0AEB66" w14:textId="77777777" w:rsidR="005E7E50" w:rsidRPr="0013552F" w:rsidRDefault="005E7E50" w:rsidP="00043145">
            <w:pPr>
              <w:rPr>
                <w:rFonts w:cs="Times New Roman"/>
              </w:rPr>
            </w:pPr>
            <w:r w:rsidRPr="0013552F">
              <w:rPr>
                <w:rFonts w:cs="Times New Roman"/>
              </w:rPr>
              <w:t xml:space="preserve">Модератор (ОО)-1 б </w:t>
            </w:r>
          </w:p>
          <w:p w14:paraId="49F5AE5D" w14:textId="77777777" w:rsidR="005E7E50" w:rsidRPr="0013552F" w:rsidRDefault="005E7E50" w:rsidP="00043145">
            <w:pPr>
              <w:rPr>
                <w:rFonts w:cs="Times New Roman"/>
              </w:rPr>
            </w:pPr>
            <w:r w:rsidRPr="0013552F">
              <w:rPr>
                <w:rFonts w:cs="Times New Roman"/>
              </w:rPr>
              <w:t xml:space="preserve">Эксперт </w:t>
            </w:r>
            <w:proofErr w:type="gramStart"/>
            <w:r w:rsidRPr="0013552F">
              <w:rPr>
                <w:rFonts w:cs="Times New Roman"/>
              </w:rPr>
              <w:t>( город</w:t>
            </w:r>
            <w:proofErr w:type="gramEnd"/>
            <w:r w:rsidRPr="0013552F">
              <w:rPr>
                <w:rFonts w:cs="Times New Roman"/>
              </w:rPr>
              <w:t>)-2 б</w:t>
            </w:r>
          </w:p>
          <w:p w14:paraId="712F0338" w14:textId="77777777" w:rsidR="005E7E50" w:rsidRPr="0013552F" w:rsidRDefault="005E7E50" w:rsidP="00043145">
            <w:pPr>
              <w:rPr>
                <w:rFonts w:cs="Times New Roman"/>
              </w:rPr>
            </w:pPr>
            <w:r w:rsidRPr="0013552F">
              <w:rPr>
                <w:rFonts w:cs="Times New Roman"/>
              </w:rPr>
              <w:t xml:space="preserve">Исследователь </w:t>
            </w:r>
            <w:proofErr w:type="gramStart"/>
            <w:r w:rsidRPr="0013552F">
              <w:rPr>
                <w:rFonts w:cs="Times New Roman"/>
              </w:rPr>
              <w:t>( область</w:t>
            </w:r>
            <w:proofErr w:type="gramEnd"/>
            <w:r w:rsidRPr="0013552F">
              <w:rPr>
                <w:rFonts w:cs="Times New Roman"/>
              </w:rPr>
              <w:t>) -3 б</w:t>
            </w:r>
          </w:p>
          <w:p w14:paraId="339B6897" w14:textId="77777777" w:rsidR="005E7E50" w:rsidRPr="0013552F" w:rsidRDefault="005E7E50" w:rsidP="00043145">
            <w:pPr>
              <w:rPr>
                <w:rFonts w:cs="Times New Roman"/>
                <w:sz w:val="28"/>
                <w:szCs w:val="28"/>
                <w:lang w:val="kk-KZ"/>
              </w:rPr>
            </w:pPr>
            <w:r w:rsidRPr="0013552F">
              <w:rPr>
                <w:rFonts w:cs="Times New Roman"/>
              </w:rPr>
              <w:t>Мастер (республика, международный) -4 (5) б</w:t>
            </w:r>
          </w:p>
        </w:tc>
        <w:tc>
          <w:tcPr>
            <w:tcW w:w="1985" w:type="dxa"/>
          </w:tcPr>
          <w:p w14:paraId="6C083C66" w14:textId="77777777" w:rsidR="005E7E50" w:rsidRPr="0013552F" w:rsidRDefault="005E7E50" w:rsidP="00043145">
            <w:pPr>
              <w:spacing w:line="276" w:lineRule="auto"/>
              <w:rPr>
                <w:rFonts w:cs="Times New Roman"/>
                <w:sz w:val="28"/>
                <w:szCs w:val="28"/>
                <w:lang w:val="kk-KZ"/>
              </w:rPr>
            </w:pPr>
          </w:p>
        </w:tc>
        <w:tc>
          <w:tcPr>
            <w:tcW w:w="1842" w:type="dxa"/>
          </w:tcPr>
          <w:p w14:paraId="13020334" w14:textId="77777777" w:rsidR="005E7E50" w:rsidRPr="0013552F" w:rsidRDefault="005E7E50" w:rsidP="00043145">
            <w:pPr>
              <w:spacing w:line="276" w:lineRule="auto"/>
              <w:rPr>
                <w:rFonts w:cs="Times New Roman"/>
                <w:sz w:val="28"/>
                <w:szCs w:val="28"/>
                <w:lang w:val="kk-KZ"/>
              </w:rPr>
            </w:pPr>
          </w:p>
        </w:tc>
        <w:tc>
          <w:tcPr>
            <w:tcW w:w="1843" w:type="dxa"/>
          </w:tcPr>
          <w:p w14:paraId="4F4195F7" w14:textId="77777777" w:rsidR="005E7E50" w:rsidRPr="0013552F" w:rsidRDefault="005E7E50" w:rsidP="00043145">
            <w:pPr>
              <w:spacing w:line="276" w:lineRule="auto"/>
              <w:rPr>
                <w:rFonts w:cs="Times New Roman"/>
                <w:sz w:val="28"/>
                <w:szCs w:val="28"/>
                <w:lang w:val="kk-KZ"/>
              </w:rPr>
            </w:pPr>
          </w:p>
        </w:tc>
        <w:tc>
          <w:tcPr>
            <w:tcW w:w="1564" w:type="dxa"/>
          </w:tcPr>
          <w:p w14:paraId="222307CA" w14:textId="77777777" w:rsidR="005E7E50" w:rsidRPr="0013552F" w:rsidRDefault="005E7E50" w:rsidP="00043145">
            <w:pPr>
              <w:spacing w:line="276" w:lineRule="auto"/>
              <w:rPr>
                <w:rFonts w:cs="Times New Roman"/>
                <w:sz w:val="28"/>
                <w:szCs w:val="28"/>
                <w:lang w:val="kk-KZ"/>
              </w:rPr>
            </w:pPr>
          </w:p>
        </w:tc>
        <w:tc>
          <w:tcPr>
            <w:tcW w:w="1616" w:type="dxa"/>
          </w:tcPr>
          <w:p w14:paraId="34EE88CE" w14:textId="77777777" w:rsidR="005E7E50" w:rsidRPr="0013552F" w:rsidRDefault="005E7E50" w:rsidP="00043145">
            <w:pPr>
              <w:spacing w:line="276" w:lineRule="auto"/>
              <w:rPr>
                <w:rFonts w:cs="Times New Roman"/>
                <w:sz w:val="28"/>
                <w:szCs w:val="28"/>
                <w:lang w:val="kk-KZ"/>
              </w:rPr>
            </w:pPr>
          </w:p>
        </w:tc>
      </w:tr>
      <w:tr w:rsidR="005E7E50" w:rsidRPr="0013552F" w14:paraId="237E267A" w14:textId="77777777" w:rsidTr="005E7E50">
        <w:trPr>
          <w:gridAfter w:val="2"/>
          <w:wAfter w:w="20" w:type="dxa"/>
        </w:trPr>
        <w:tc>
          <w:tcPr>
            <w:tcW w:w="3261" w:type="dxa"/>
          </w:tcPr>
          <w:p w14:paraId="17BECD65" w14:textId="77777777" w:rsidR="005E7E50" w:rsidRPr="0013552F" w:rsidRDefault="005E7E50" w:rsidP="00043145">
            <w:pPr>
              <w:spacing w:line="276" w:lineRule="auto"/>
              <w:jc w:val="both"/>
              <w:rPr>
                <w:rFonts w:cs="Times New Roman"/>
                <w:sz w:val="28"/>
                <w:szCs w:val="28"/>
              </w:rPr>
            </w:pPr>
            <w:r w:rsidRPr="0013552F">
              <w:rPr>
                <w:rFonts w:cs="Times New Roman"/>
              </w:rPr>
              <w:t>3.5</w:t>
            </w:r>
            <w:r w:rsidRPr="0013552F">
              <w:rPr>
                <w:rFonts w:cs="Times New Roman"/>
                <w:sz w:val="28"/>
                <w:szCs w:val="28"/>
              </w:rPr>
              <w:t xml:space="preserve"> </w:t>
            </w:r>
            <w:r w:rsidRPr="0013552F">
              <w:rPr>
                <w:rFonts w:cs="Times New Roman"/>
              </w:rPr>
              <w:t>Трансляция практики на основе авторских материалов, рекомендованных область, республика (для исследователя и мастера) – не менее 3х регионов</w:t>
            </w:r>
          </w:p>
        </w:tc>
        <w:tc>
          <w:tcPr>
            <w:tcW w:w="3728" w:type="dxa"/>
          </w:tcPr>
          <w:p w14:paraId="0DDA5C48" w14:textId="77777777" w:rsidR="005E7E50" w:rsidRPr="0013552F" w:rsidRDefault="005E7E50" w:rsidP="00043145">
            <w:pPr>
              <w:rPr>
                <w:rFonts w:cs="Times New Roman"/>
              </w:rPr>
            </w:pPr>
            <w:r w:rsidRPr="0013552F">
              <w:rPr>
                <w:rFonts w:cs="Times New Roman"/>
              </w:rPr>
              <w:t xml:space="preserve">Исследователь </w:t>
            </w:r>
            <w:proofErr w:type="gramStart"/>
            <w:r w:rsidRPr="0013552F">
              <w:rPr>
                <w:rFonts w:cs="Times New Roman"/>
              </w:rPr>
              <w:t>( область</w:t>
            </w:r>
            <w:proofErr w:type="gramEnd"/>
            <w:r w:rsidRPr="0013552F">
              <w:rPr>
                <w:rFonts w:cs="Times New Roman"/>
                <w:lang w:val="kk-KZ"/>
              </w:rPr>
              <w:t>?тне менее 3х</w:t>
            </w:r>
            <w:r w:rsidRPr="0013552F">
              <w:rPr>
                <w:rFonts w:cs="Times New Roman"/>
              </w:rPr>
              <w:t xml:space="preserve">) </w:t>
            </w:r>
            <w:r w:rsidRPr="0013552F">
              <w:rPr>
                <w:rFonts w:cs="Times New Roman"/>
                <w:lang w:val="kk-KZ"/>
              </w:rPr>
              <w:t>- 6</w:t>
            </w:r>
            <w:r w:rsidRPr="0013552F">
              <w:rPr>
                <w:rFonts w:cs="Times New Roman"/>
              </w:rPr>
              <w:t xml:space="preserve"> б</w:t>
            </w:r>
          </w:p>
          <w:p w14:paraId="0D12FFAA" w14:textId="77777777" w:rsidR="005E7E50" w:rsidRPr="0013552F" w:rsidRDefault="005E7E50" w:rsidP="00043145">
            <w:pPr>
              <w:rPr>
                <w:rFonts w:cs="Times New Roman"/>
                <w:sz w:val="28"/>
                <w:szCs w:val="28"/>
                <w:lang w:val="kk-KZ"/>
              </w:rPr>
            </w:pPr>
            <w:r w:rsidRPr="0013552F">
              <w:rPr>
                <w:rFonts w:cs="Times New Roman"/>
              </w:rPr>
              <w:t>Мастер (республика</w:t>
            </w:r>
            <w:r w:rsidRPr="0013552F">
              <w:rPr>
                <w:rFonts w:cs="Times New Roman"/>
                <w:lang w:val="kk-KZ"/>
              </w:rPr>
              <w:t xml:space="preserve"> не менее 3х </w:t>
            </w:r>
            <w:proofErr w:type="gramStart"/>
            <w:r w:rsidRPr="0013552F">
              <w:rPr>
                <w:rFonts w:cs="Times New Roman"/>
                <w:lang w:val="kk-KZ"/>
              </w:rPr>
              <w:t xml:space="preserve">обл </w:t>
            </w:r>
            <w:r w:rsidRPr="0013552F">
              <w:rPr>
                <w:rFonts w:cs="Times New Roman"/>
              </w:rPr>
              <w:t>)</w:t>
            </w:r>
            <w:proofErr w:type="gramEnd"/>
            <w:r w:rsidRPr="0013552F">
              <w:rPr>
                <w:rFonts w:cs="Times New Roman"/>
              </w:rPr>
              <w:t xml:space="preserve"> –</w:t>
            </w:r>
            <w:r w:rsidRPr="0013552F">
              <w:rPr>
                <w:rFonts w:cs="Times New Roman"/>
                <w:lang w:val="kk-KZ"/>
              </w:rPr>
              <w:t xml:space="preserve"> 9 </w:t>
            </w:r>
            <w:r w:rsidRPr="0013552F">
              <w:rPr>
                <w:rFonts w:cs="Times New Roman"/>
              </w:rPr>
              <w:t>б</w:t>
            </w:r>
          </w:p>
        </w:tc>
        <w:tc>
          <w:tcPr>
            <w:tcW w:w="1985" w:type="dxa"/>
          </w:tcPr>
          <w:p w14:paraId="2CE6D781" w14:textId="77777777" w:rsidR="005E7E50" w:rsidRPr="0013552F" w:rsidRDefault="005E7E50" w:rsidP="00043145">
            <w:pPr>
              <w:spacing w:line="276" w:lineRule="auto"/>
              <w:rPr>
                <w:rFonts w:cs="Times New Roman"/>
                <w:sz w:val="28"/>
                <w:szCs w:val="28"/>
                <w:lang w:val="kk-KZ"/>
              </w:rPr>
            </w:pPr>
          </w:p>
        </w:tc>
        <w:tc>
          <w:tcPr>
            <w:tcW w:w="1842" w:type="dxa"/>
          </w:tcPr>
          <w:p w14:paraId="2EE632ED" w14:textId="77777777" w:rsidR="005E7E50" w:rsidRPr="0013552F" w:rsidRDefault="005E7E50" w:rsidP="00043145">
            <w:pPr>
              <w:spacing w:line="276" w:lineRule="auto"/>
              <w:rPr>
                <w:rFonts w:cs="Times New Roman"/>
                <w:sz w:val="28"/>
                <w:szCs w:val="28"/>
                <w:lang w:val="kk-KZ"/>
              </w:rPr>
            </w:pPr>
          </w:p>
        </w:tc>
        <w:tc>
          <w:tcPr>
            <w:tcW w:w="1843" w:type="dxa"/>
          </w:tcPr>
          <w:p w14:paraId="503C7760" w14:textId="77777777" w:rsidR="005E7E50" w:rsidRPr="0013552F" w:rsidRDefault="005E7E50" w:rsidP="00043145">
            <w:pPr>
              <w:spacing w:line="276" w:lineRule="auto"/>
              <w:rPr>
                <w:rFonts w:cs="Times New Roman"/>
                <w:sz w:val="28"/>
                <w:szCs w:val="28"/>
                <w:lang w:val="kk-KZ"/>
              </w:rPr>
            </w:pPr>
          </w:p>
        </w:tc>
        <w:tc>
          <w:tcPr>
            <w:tcW w:w="1564" w:type="dxa"/>
          </w:tcPr>
          <w:p w14:paraId="3ABC9071" w14:textId="77777777" w:rsidR="005E7E50" w:rsidRPr="0013552F" w:rsidRDefault="005E7E50" w:rsidP="00043145">
            <w:pPr>
              <w:spacing w:line="276" w:lineRule="auto"/>
              <w:rPr>
                <w:rFonts w:cs="Times New Roman"/>
                <w:sz w:val="28"/>
                <w:szCs w:val="28"/>
                <w:lang w:val="kk-KZ"/>
              </w:rPr>
            </w:pPr>
          </w:p>
        </w:tc>
        <w:tc>
          <w:tcPr>
            <w:tcW w:w="1616" w:type="dxa"/>
          </w:tcPr>
          <w:p w14:paraId="6EFE0E79" w14:textId="77777777" w:rsidR="005E7E50" w:rsidRPr="0013552F" w:rsidRDefault="005E7E50" w:rsidP="00043145">
            <w:pPr>
              <w:spacing w:line="276" w:lineRule="auto"/>
              <w:rPr>
                <w:rFonts w:cs="Times New Roman"/>
                <w:sz w:val="28"/>
                <w:szCs w:val="28"/>
                <w:lang w:val="kk-KZ"/>
              </w:rPr>
            </w:pPr>
          </w:p>
        </w:tc>
      </w:tr>
      <w:tr w:rsidR="005E7E50" w:rsidRPr="0013552F" w14:paraId="53E47B68" w14:textId="77777777" w:rsidTr="005E7E50">
        <w:trPr>
          <w:gridAfter w:val="2"/>
          <w:wAfter w:w="20" w:type="dxa"/>
        </w:trPr>
        <w:tc>
          <w:tcPr>
            <w:tcW w:w="3261" w:type="dxa"/>
          </w:tcPr>
          <w:p w14:paraId="3996ED2A" w14:textId="77777777" w:rsidR="005E7E50" w:rsidRPr="0013552F" w:rsidRDefault="005E7E50" w:rsidP="00043145">
            <w:pPr>
              <w:widowControl w:val="0"/>
              <w:pBdr>
                <w:top w:val="nil"/>
                <w:left w:val="nil"/>
                <w:bottom w:val="nil"/>
                <w:right w:val="nil"/>
                <w:between w:val="nil"/>
              </w:pBdr>
              <w:spacing w:line="276" w:lineRule="auto"/>
              <w:jc w:val="both"/>
              <w:rPr>
                <w:rFonts w:cs="Times New Roman"/>
              </w:rPr>
            </w:pPr>
            <w:r w:rsidRPr="0013552F">
              <w:rPr>
                <w:rFonts w:cs="Times New Roman"/>
                <w:lang w:val="kk-KZ"/>
              </w:rPr>
              <w:t>4</w:t>
            </w:r>
            <w:r w:rsidRPr="0013552F">
              <w:rPr>
                <w:rFonts w:cs="Times New Roman"/>
              </w:rPr>
              <w:t>.1 Курсы повышения квалификации по образовательным программам, согласованным с уполномоченным органом в области образования  (количество часов)</w:t>
            </w:r>
          </w:p>
        </w:tc>
        <w:tc>
          <w:tcPr>
            <w:tcW w:w="3728" w:type="dxa"/>
          </w:tcPr>
          <w:p w14:paraId="6E152BBD" w14:textId="77777777" w:rsidR="005E7E50" w:rsidRPr="0013552F" w:rsidRDefault="005E7E50" w:rsidP="00043145">
            <w:pPr>
              <w:rPr>
                <w:rFonts w:cs="Times New Roman"/>
              </w:rPr>
            </w:pPr>
            <w:proofErr w:type="gramStart"/>
            <w:r w:rsidRPr="0013552F">
              <w:rPr>
                <w:rFonts w:cs="Times New Roman"/>
              </w:rPr>
              <w:t>Модератор  -</w:t>
            </w:r>
            <w:proofErr w:type="gramEnd"/>
            <w:r w:rsidRPr="0013552F">
              <w:rPr>
                <w:rFonts w:cs="Times New Roman"/>
              </w:rPr>
              <w:t xml:space="preserve"> (72 ч) - 1 б  </w:t>
            </w:r>
          </w:p>
          <w:p w14:paraId="3D3BD670" w14:textId="77777777" w:rsidR="005E7E50" w:rsidRPr="0013552F" w:rsidRDefault="005E7E50" w:rsidP="00043145">
            <w:pPr>
              <w:rPr>
                <w:rFonts w:cs="Times New Roman"/>
              </w:rPr>
            </w:pPr>
            <w:r w:rsidRPr="0013552F">
              <w:rPr>
                <w:rFonts w:cs="Times New Roman"/>
              </w:rPr>
              <w:t>Эксперт (72 ч) – 1 б</w:t>
            </w:r>
          </w:p>
          <w:p w14:paraId="3B9E6C5E" w14:textId="77777777" w:rsidR="005E7E50" w:rsidRPr="0013552F" w:rsidRDefault="005E7E50" w:rsidP="00043145">
            <w:pPr>
              <w:rPr>
                <w:rFonts w:cs="Times New Roman"/>
              </w:rPr>
            </w:pPr>
            <w:r w:rsidRPr="0013552F">
              <w:rPr>
                <w:rFonts w:cs="Times New Roman"/>
              </w:rPr>
              <w:t xml:space="preserve">Исследователь </w:t>
            </w:r>
            <w:proofErr w:type="gramStart"/>
            <w:r w:rsidRPr="0013552F">
              <w:rPr>
                <w:rFonts w:cs="Times New Roman"/>
              </w:rPr>
              <w:t>( 80</w:t>
            </w:r>
            <w:proofErr w:type="gramEnd"/>
            <w:r w:rsidRPr="0013552F">
              <w:rPr>
                <w:rFonts w:cs="Times New Roman"/>
              </w:rPr>
              <w:t xml:space="preserve"> ч) -3 б</w:t>
            </w:r>
          </w:p>
          <w:p w14:paraId="47B01848" w14:textId="77777777" w:rsidR="005E7E50" w:rsidRPr="0013552F" w:rsidRDefault="005E7E50" w:rsidP="00043145">
            <w:pPr>
              <w:rPr>
                <w:rFonts w:cs="Times New Roman"/>
                <w:lang w:val="kk-KZ"/>
              </w:rPr>
            </w:pPr>
            <w:r w:rsidRPr="0013552F">
              <w:rPr>
                <w:rFonts w:cs="Times New Roman"/>
              </w:rPr>
              <w:t xml:space="preserve">Мастер (80 ч и более)- 4 б </w:t>
            </w:r>
          </w:p>
        </w:tc>
        <w:tc>
          <w:tcPr>
            <w:tcW w:w="1985" w:type="dxa"/>
          </w:tcPr>
          <w:p w14:paraId="49A05C98" w14:textId="77777777" w:rsidR="005E7E50" w:rsidRPr="0013552F" w:rsidRDefault="005E7E50" w:rsidP="00043145">
            <w:pPr>
              <w:spacing w:line="276" w:lineRule="auto"/>
              <w:rPr>
                <w:rFonts w:cs="Times New Roman"/>
                <w:sz w:val="28"/>
                <w:szCs w:val="28"/>
                <w:lang w:val="kk-KZ"/>
              </w:rPr>
            </w:pPr>
          </w:p>
        </w:tc>
        <w:tc>
          <w:tcPr>
            <w:tcW w:w="1842" w:type="dxa"/>
          </w:tcPr>
          <w:p w14:paraId="280D1647" w14:textId="77777777" w:rsidR="005E7E50" w:rsidRPr="0013552F" w:rsidRDefault="005E7E50" w:rsidP="00043145">
            <w:pPr>
              <w:spacing w:line="276" w:lineRule="auto"/>
              <w:rPr>
                <w:rFonts w:cs="Times New Roman"/>
                <w:sz w:val="28"/>
                <w:szCs w:val="28"/>
                <w:lang w:val="kk-KZ"/>
              </w:rPr>
            </w:pPr>
          </w:p>
        </w:tc>
        <w:tc>
          <w:tcPr>
            <w:tcW w:w="1843" w:type="dxa"/>
          </w:tcPr>
          <w:p w14:paraId="191C5A37" w14:textId="77777777" w:rsidR="005E7E50" w:rsidRPr="0013552F" w:rsidRDefault="005E7E50" w:rsidP="00043145">
            <w:pPr>
              <w:spacing w:line="276" w:lineRule="auto"/>
              <w:rPr>
                <w:rFonts w:cs="Times New Roman"/>
                <w:sz w:val="28"/>
                <w:szCs w:val="28"/>
                <w:lang w:val="kk-KZ"/>
              </w:rPr>
            </w:pPr>
          </w:p>
        </w:tc>
        <w:tc>
          <w:tcPr>
            <w:tcW w:w="1564" w:type="dxa"/>
          </w:tcPr>
          <w:p w14:paraId="6FBDC133" w14:textId="77777777" w:rsidR="005E7E50" w:rsidRPr="0013552F" w:rsidRDefault="005E7E50" w:rsidP="00043145">
            <w:pPr>
              <w:spacing w:line="276" w:lineRule="auto"/>
              <w:rPr>
                <w:rFonts w:cs="Times New Roman"/>
                <w:sz w:val="28"/>
                <w:szCs w:val="28"/>
                <w:lang w:val="kk-KZ"/>
              </w:rPr>
            </w:pPr>
          </w:p>
        </w:tc>
        <w:tc>
          <w:tcPr>
            <w:tcW w:w="1616" w:type="dxa"/>
          </w:tcPr>
          <w:p w14:paraId="5DA9BDD5" w14:textId="77777777" w:rsidR="005E7E50" w:rsidRPr="0013552F" w:rsidRDefault="005E7E50" w:rsidP="00043145">
            <w:pPr>
              <w:spacing w:line="276" w:lineRule="auto"/>
              <w:rPr>
                <w:rFonts w:cs="Times New Roman"/>
                <w:sz w:val="28"/>
                <w:szCs w:val="28"/>
                <w:lang w:val="kk-KZ"/>
              </w:rPr>
            </w:pPr>
          </w:p>
        </w:tc>
      </w:tr>
      <w:tr w:rsidR="005E7E50" w:rsidRPr="0013552F" w14:paraId="69C04DE5" w14:textId="77777777" w:rsidTr="005E7E50">
        <w:trPr>
          <w:gridAfter w:val="2"/>
          <w:wAfter w:w="20" w:type="dxa"/>
        </w:trPr>
        <w:tc>
          <w:tcPr>
            <w:tcW w:w="3261" w:type="dxa"/>
          </w:tcPr>
          <w:p w14:paraId="7F5F1540" w14:textId="77777777" w:rsidR="005E7E50" w:rsidRPr="0013552F" w:rsidRDefault="005E7E50" w:rsidP="00043145">
            <w:pPr>
              <w:widowControl w:val="0"/>
              <w:pBdr>
                <w:top w:val="nil"/>
                <w:left w:val="nil"/>
                <w:bottom w:val="nil"/>
                <w:right w:val="nil"/>
                <w:between w:val="nil"/>
              </w:pBdr>
              <w:spacing w:line="276" w:lineRule="auto"/>
              <w:jc w:val="both"/>
              <w:rPr>
                <w:rFonts w:cs="Times New Roman"/>
                <w:sz w:val="28"/>
                <w:szCs w:val="28"/>
              </w:rPr>
            </w:pPr>
            <w:r w:rsidRPr="0013552F">
              <w:rPr>
                <w:rFonts w:cs="Times New Roman"/>
                <w:sz w:val="28"/>
                <w:szCs w:val="28"/>
              </w:rPr>
              <w:t xml:space="preserve">Количество баллов </w:t>
            </w:r>
          </w:p>
        </w:tc>
        <w:tc>
          <w:tcPr>
            <w:tcW w:w="3728" w:type="dxa"/>
          </w:tcPr>
          <w:p w14:paraId="7DBF3B99" w14:textId="77777777" w:rsidR="005E7E50" w:rsidRPr="0013552F" w:rsidRDefault="005E7E50" w:rsidP="00043145">
            <w:pPr>
              <w:rPr>
                <w:rFonts w:cs="Times New Roman"/>
              </w:rPr>
            </w:pPr>
            <w:r w:rsidRPr="0013552F">
              <w:rPr>
                <w:rFonts w:cs="Times New Roman"/>
              </w:rPr>
              <w:t xml:space="preserve">Модератор </w:t>
            </w:r>
            <w:proofErr w:type="gramStart"/>
            <w:r w:rsidRPr="0013552F">
              <w:rPr>
                <w:rFonts w:cs="Times New Roman"/>
              </w:rPr>
              <w:t>-  68</w:t>
            </w:r>
            <w:proofErr w:type="gramEnd"/>
            <w:r w:rsidRPr="0013552F">
              <w:rPr>
                <w:rFonts w:cs="Times New Roman"/>
              </w:rPr>
              <w:t xml:space="preserve"> б </w:t>
            </w:r>
          </w:p>
          <w:p w14:paraId="2C5E4675" w14:textId="77777777" w:rsidR="005E7E50" w:rsidRPr="0013552F" w:rsidRDefault="005E7E50" w:rsidP="00043145">
            <w:pPr>
              <w:rPr>
                <w:rFonts w:cs="Times New Roman"/>
              </w:rPr>
            </w:pPr>
            <w:r w:rsidRPr="0013552F">
              <w:rPr>
                <w:rFonts w:cs="Times New Roman"/>
              </w:rPr>
              <w:t>Эксперт – 84 б</w:t>
            </w:r>
          </w:p>
          <w:p w14:paraId="37C1C34E" w14:textId="77777777" w:rsidR="005E7E50" w:rsidRPr="0013552F" w:rsidRDefault="005E7E50" w:rsidP="00043145">
            <w:pPr>
              <w:rPr>
                <w:rFonts w:cs="Times New Roman"/>
              </w:rPr>
            </w:pPr>
            <w:r w:rsidRPr="0013552F">
              <w:rPr>
                <w:rFonts w:cs="Times New Roman"/>
              </w:rPr>
              <w:t>Исследователь - 113 б</w:t>
            </w:r>
          </w:p>
          <w:p w14:paraId="1F6E6825" w14:textId="77777777" w:rsidR="005E7E50" w:rsidRPr="0013552F" w:rsidRDefault="005E7E50" w:rsidP="00043145">
            <w:pPr>
              <w:rPr>
                <w:rFonts w:cs="Times New Roman"/>
                <w:sz w:val="28"/>
                <w:szCs w:val="28"/>
                <w:lang w:val="kk-KZ"/>
              </w:rPr>
            </w:pPr>
            <w:r w:rsidRPr="0013552F">
              <w:rPr>
                <w:rFonts w:cs="Times New Roman"/>
              </w:rPr>
              <w:t>Мастер – 133 (137) б</w:t>
            </w:r>
          </w:p>
        </w:tc>
        <w:tc>
          <w:tcPr>
            <w:tcW w:w="1985" w:type="dxa"/>
          </w:tcPr>
          <w:p w14:paraId="699E20FD" w14:textId="77777777" w:rsidR="005E7E50" w:rsidRPr="0013552F" w:rsidRDefault="005E7E50" w:rsidP="00043145">
            <w:pPr>
              <w:spacing w:line="276" w:lineRule="auto"/>
              <w:rPr>
                <w:rFonts w:cs="Times New Roman"/>
                <w:sz w:val="28"/>
                <w:szCs w:val="28"/>
                <w:lang w:val="kk-KZ"/>
              </w:rPr>
            </w:pPr>
          </w:p>
        </w:tc>
        <w:tc>
          <w:tcPr>
            <w:tcW w:w="1842" w:type="dxa"/>
          </w:tcPr>
          <w:p w14:paraId="72648A09" w14:textId="77777777" w:rsidR="005E7E50" w:rsidRPr="0013552F" w:rsidRDefault="005E7E50" w:rsidP="00043145">
            <w:pPr>
              <w:spacing w:line="276" w:lineRule="auto"/>
              <w:rPr>
                <w:rFonts w:cs="Times New Roman"/>
                <w:sz w:val="28"/>
                <w:szCs w:val="28"/>
                <w:lang w:val="kk-KZ"/>
              </w:rPr>
            </w:pPr>
          </w:p>
        </w:tc>
        <w:tc>
          <w:tcPr>
            <w:tcW w:w="1843" w:type="dxa"/>
          </w:tcPr>
          <w:p w14:paraId="16106C57" w14:textId="77777777" w:rsidR="005E7E50" w:rsidRPr="0013552F" w:rsidRDefault="005E7E50" w:rsidP="00043145">
            <w:pPr>
              <w:spacing w:line="276" w:lineRule="auto"/>
              <w:rPr>
                <w:rFonts w:cs="Times New Roman"/>
                <w:sz w:val="28"/>
                <w:szCs w:val="28"/>
                <w:lang w:val="kk-KZ"/>
              </w:rPr>
            </w:pPr>
          </w:p>
        </w:tc>
        <w:tc>
          <w:tcPr>
            <w:tcW w:w="1564" w:type="dxa"/>
          </w:tcPr>
          <w:p w14:paraId="0F18FCD5" w14:textId="77777777" w:rsidR="005E7E50" w:rsidRPr="0013552F" w:rsidRDefault="005E7E50" w:rsidP="00043145">
            <w:pPr>
              <w:spacing w:line="276" w:lineRule="auto"/>
              <w:rPr>
                <w:rFonts w:cs="Times New Roman"/>
                <w:sz w:val="28"/>
                <w:szCs w:val="28"/>
                <w:lang w:val="kk-KZ"/>
              </w:rPr>
            </w:pPr>
          </w:p>
        </w:tc>
        <w:tc>
          <w:tcPr>
            <w:tcW w:w="1616" w:type="dxa"/>
          </w:tcPr>
          <w:p w14:paraId="4CA825D6" w14:textId="77777777" w:rsidR="005E7E50" w:rsidRPr="0013552F" w:rsidRDefault="005E7E50" w:rsidP="00043145">
            <w:pPr>
              <w:spacing w:line="276" w:lineRule="auto"/>
              <w:rPr>
                <w:rFonts w:cs="Times New Roman"/>
                <w:sz w:val="28"/>
                <w:szCs w:val="28"/>
                <w:lang w:val="kk-KZ"/>
              </w:rPr>
            </w:pPr>
          </w:p>
        </w:tc>
      </w:tr>
    </w:tbl>
    <w:p w14:paraId="699D1C0D" w14:textId="77777777" w:rsidR="005E7E50" w:rsidRPr="0013552F" w:rsidRDefault="005E7E50" w:rsidP="00043145">
      <w:pPr>
        <w:tabs>
          <w:tab w:val="left" w:pos="284"/>
        </w:tabs>
        <w:ind w:firstLine="567"/>
        <w:jc w:val="center"/>
        <w:rPr>
          <w:b/>
          <w:sz w:val="28"/>
          <w:szCs w:val="28"/>
        </w:rPr>
        <w:sectPr w:rsidR="005E7E50" w:rsidRPr="0013552F" w:rsidSect="005E7E50">
          <w:pgSz w:w="16838" w:h="11906" w:orient="landscape"/>
          <w:pgMar w:top="1134" w:right="567" w:bottom="964" w:left="567" w:header="709" w:footer="709" w:gutter="0"/>
          <w:cols w:space="708"/>
          <w:docGrid w:linePitch="360"/>
        </w:sectPr>
      </w:pPr>
    </w:p>
    <w:p w14:paraId="4252B32F" w14:textId="77777777" w:rsidR="005E7E50" w:rsidRPr="0013552F" w:rsidRDefault="005E7E50" w:rsidP="00043145">
      <w:pPr>
        <w:tabs>
          <w:tab w:val="left" w:pos="284"/>
        </w:tabs>
        <w:ind w:firstLine="567"/>
        <w:jc w:val="center"/>
        <w:rPr>
          <w:b/>
          <w:sz w:val="28"/>
          <w:szCs w:val="28"/>
        </w:rPr>
      </w:pPr>
    </w:p>
    <w:p w14:paraId="291C7282" w14:textId="77777777" w:rsidR="003F34AC" w:rsidRPr="0013552F" w:rsidRDefault="003F34AC" w:rsidP="00043145">
      <w:pPr>
        <w:ind w:firstLine="900"/>
        <w:jc w:val="center"/>
        <w:rPr>
          <w:b/>
          <w:sz w:val="28"/>
          <w:szCs w:val="28"/>
        </w:rPr>
      </w:pPr>
      <w:r w:rsidRPr="0013552F">
        <w:rPr>
          <w:b/>
          <w:sz w:val="28"/>
          <w:szCs w:val="28"/>
        </w:rPr>
        <w:t>ПОЛОЖЕНИЕ</w:t>
      </w:r>
    </w:p>
    <w:p w14:paraId="4361A571" w14:textId="77777777" w:rsidR="003F34AC" w:rsidRPr="0013552F" w:rsidRDefault="003F34AC" w:rsidP="00043145">
      <w:pPr>
        <w:ind w:firstLine="900"/>
        <w:jc w:val="center"/>
        <w:rPr>
          <w:b/>
          <w:sz w:val="28"/>
          <w:szCs w:val="28"/>
        </w:rPr>
      </w:pPr>
      <w:r w:rsidRPr="0013552F">
        <w:rPr>
          <w:b/>
          <w:sz w:val="28"/>
          <w:szCs w:val="28"/>
        </w:rPr>
        <w:t>О НАУЧНОМ ОБЩЕСТВЕ ОБУЧАЮЩИХСЯ</w:t>
      </w:r>
    </w:p>
    <w:p w14:paraId="1414AD14" w14:textId="77777777" w:rsidR="003F34AC" w:rsidRPr="0013552F" w:rsidRDefault="003F34AC" w:rsidP="00043145">
      <w:pPr>
        <w:jc w:val="center"/>
        <w:rPr>
          <w:b/>
          <w:sz w:val="28"/>
          <w:szCs w:val="28"/>
        </w:rPr>
      </w:pPr>
      <w:r w:rsidRPr="0013552F">
        <w:rPr>
          <w:b/>
          <w:sz w:val="28"/>
          <w:szCs w:val="28"/>
        </w:rPr>
        <w:t>КГКП «</w:t>
      </w:r>
      <w:proofErr w:type="spellStart"/>
      <w:r w:rsidRPr="0013552F">
        <w:rPr>
          <w:b/>
          <w:sz w:val="28"/>
          <w:szCs w:val="28"/>
        </w:rPr>
        <w:t>Рудненский</w:t>
      </w:r>
      <w:proofErr w:type="spellEnd"/>
      <w:r w:rsidRPr="0013552F">
        <w:rPr>
          <w:b/>
          <w:sz w:val="28"/>
          <w:szCs w:val="28"/>
        </w:rPr>
        <w:t xml:space="preserve"> политехнический колледж»</w:t>
      </w:r>
    </w:p>
    <w:p w14:paraId="7840A79D" w14:textId="77777777" w:rsidR="003F34AC" w:rsidRPr="0013552F" w:rsidRDefault="003F34AC" w:rsidP="00043145">
      <w:pPr>
        <w:jc w:val="center"/>
        <w:rPr>
          <w:b/>
          <w:sz w:val="28"/>
          <w:szCs w:val="28"/>
        </w:rPr>
      </w:pPr>
      <w:r w:rsidRPr="0013552F">
        <w:rPr>
          <w:b/>
          <w:sz w:val="28"/>
          <w:szCs w:val="28"/>
        </w:rPr>
        <w:t xml:space="preserve"> Управления образования акимата Костанайской области</w:t>
      </w:r>
    </w:p>
    <w:p w14:paraId="636B1996" w14:textId="77777777" w:rsidR="003F34AC" w:rsidRPr="0013552F" w:rsidRDefault="003F34AC" w:rsidP="00043145">
      <w:pPr>
        <w:jc w:val="center"/>
        <w:rPr>
          <w:b/>
          <w:sz w:val="28"/>
          <w:szCs w:val="28"/>
        </w:rPr>
      </w:pPr>
    </w:p>
    <w:p w14:paraId="1EC16A88" w14:textId="77777777" w:rsidR="003F34AC" w:rsidRPr="0013552F" w:rsidRDefault="003F34AC" w:rsidP="00043145">
      <w:pPr>
        <w:tabs>
          <w:tab w:val="left" w:pos="13120"/>
        </w:tabs>
        <w:jc w:val="center"/>
        <w:rPr>
          <w:b/>
          <w:bCs/>
          <w:sz w:val="28"/>
          <w:szCs w:val="28"/>
        </w:rPr>
      </w:pPr>
      <w:r w:rsidRPr="0013552F">
        <w:rPr>
          <w:b/>
          <w:bCs/>
          <w:sz w:val="28"/>
          <w:szCs w:val="28"/>
        </w:rPr>
        <w:t>1. Общие положения</w:t>
      </w:r>
    </w:p>
    <w:p w14:paraId="7D20B17A" w14:textId="77777777" w:rsidR="003F34AC" w:rsidRPr="0013552F" w:rsidRDefault="003F34AC" w:rsidP="00043145">
      <w:pPr>
        <w:tabs>
          <w:tab w:val="left" w:pos="13120"/>
        </w:tabs>
        <w:jc w:val="both"/>
        <w:rPr>
          <w:b/>
          <w:bCs/>
          <w:sz w:val="28"/>
          <w:szCs w:val="28"/>
        </w:rPr>
      </w:pPr>
      <w:r w:rsidRPr="0013552F">
        <w:rPr>
          <w:sz w:val="28"/>
          <w:szCs w:val="28"/>
        </w:rPr>
        <w:t xml:space="preserve">          1.1. Научное общество обучающихся (далее- НОО) </w:t>
      </w:r>
      <w:proofErr w:type="gramStart"/>
      <w:r w:rsidRPr="0013552F">
        <w:rPr>
          <w:sz w:val="28"/>
          <w:szCs w:val="28"/>
        </w:rPr>
        <w:t>-  добровольное</w:t>
      </w:r>
      <w:proofErr w:type="gramEnd"/>
      <w:r w:rsidRPr="0013552F">
        <w:rPr>
          <w:sz w:val="28"/>
          <w:szCs w:val="28"/>
        </w:rPr>
        <w:t xml:space="preserve"> творческое объединение, стремящихся развивать свой интеллект, приобретать навыки творческой, экспериментальной и научно-исследовательской деятельности обучающихся под руководством преподавателей  и других специалистов, совершенствовать свои знания в определенных областях науки, искусства и техники.</w:t>
      </w:r>
    </w:p>
    <w:p w14:paraId="6A459FDC" w14:textId="77777777" w:rsidR="003F34AC" w:rsidRPr="0013552F" w:rsidRDefault="003F34AC" w:rsidP="00043145">
      <w:pPr>
        <w:tabs>
          <w:tab w:val="left" w:pos="13120"/>
        </w:tabs>
        <w:jc w:val="both"/>
        <w:rPr>
          <w:sz w:val="28"/>
          <w:szCs w:val="28"/>
        </w:rPr>
      </w:pPr>
      <w:r w:rsidRPr="0013552F">
        <w:rPr>
          <w:sz w:val="28"/>
          <w:szCs w:val="28"/>
        </w:rPr>
        <w:t xml:space="preserve">         1.2. Членами научного общества могут быть обучающиеся </w:t>
      </w:r>
      <w:r w:rsidR="00D545C5" w:rsidRPr="0013552F">
        <w:rPr>
          <w:sz w:val="28"/>
          <w:szCs w:val="28"/>
        </w:rPr>
        <w:t>2</w:t>
      </w:r>
      <w:r w:rsidRPr="0013552F">
        <w:rPr>
          <w:sz w:val="28"/>
          <w:szCs w:val="28"/>
        </w:rPr>
        <w:t xml:space="preserve"> курсов, изъявившие желание работать в НОО,</w:t>
      </w:r>
      <w:r w:rsidR="00D545C5" w:rsidRPr="0013552F">
        <w:rPr>
          <w:sz w:val="28"/>
          <w:szCs w:val="28"/>
        </w:rPr>
        <w:t xml:space="preserve"> посещающие факультатив «Основы проектной </w:t>
      </w:r>
      <w:proofErr w:type="gramStart"/>
      <w:r w:rsidR="00D545C5" w:rsidRPr="0013552F">
        <w:rPr>
          <w:sz w:val="28"/>
          <w:szCs w:val="28"/>
        </w:rPr>
        <w:t xml:space="preserve">деятельности» </w:t>
      </w:r>
      <w:r w:rsidRPr="0013552F">
        <w:rPr>
          <w:sz w:val="28"/>
          <w:szCs w:val="28"/>
        </w:rPr>
        <w:t xml:space="preserve"> имеющие</w:t>
      </w:r>
      <w:proofErr w:type="gramEnd"/>
      <w:r w:rsidRPr="0013552F">
        <w:rPr>
          <w:sz w:val="28"/>
          <w:szCs w:val="28"/>
        </w:rPr>
        <w:t xml:space="preserve"> склонность к научному творчеству и рекомендованные преподавателями.</w:t>
      </w:r>
    </w:p>
    <w:p w14:paraId="0C12B595" w14:textId="77777777" w:rsidR="003F34AC" w:rsidRPr="0013552F" w:rsidRDefault="003F34AC" w:rsidP="00043145">
      <w:pPr>
        <w:tabs>
          <w:tab w:val="left" w:pos="13120"/>
        </w:tabs>
        <w:jc w:val="both"/>
        <w:rPr>
          <w:sz w:val="28"/>
          <w:szCs w:val="28"/>
        </w:rPr>
      </w:pPr>
      <w:r w:rsidRPr="0013552F">
        <w:rPr>
          <w:sz w:val="28"/>
          <w:szCs w:val="28"/>
        </w:rPr>
        <w:tab/>
      </w:r>
    </w:p>
    <w:p w14:paraId="44CCD5DE" w14:textId="77777777" w:rsidR="003F34AC" w:rsidRPr="0013552F" w:rsidRDefault="003F34AC" w:rsidP="00043145">
      <w:pPr>
        <w:tabs>
          <w:tab w:val="left" w:pos="13120"/>
        </w:tabs>
        <w:jc w:val="center"/>
        <w:rPr>
          <w:b/>
          <w:bCs/>
          <w:sz w:val="28"/>
          <w:szCs w:val="28"/>
        </w:rPr>
      </w:pPr>
      <w:r w:rsidRPr="0013552F">
        <w:rPr>
          <w:b/>
          <w:bCs/>
          <w:sz w:val="28"/>
          <w:szCs w:val="28"/>
        </w:rPr>
        <w:t>2. Цели и задачи деятельности научного общества обучающихся</w:t>
      </w:r>
    </w:p>
    <w:p w14:paraId="01357D18" w14:textId="77777777" w:rsidR="003F34AC" w:rsidRPr="0013552F" w:rsidRDefault="003F34AC" w:rsidP="00043145">
      <w:pPr>
        <w:tabs>
          <w:tab w:val="left" w:pos="13120"/>
        </w:tabs>
        <w:rPr>
          <w:b/>
          <w:bCs/>
          <w:sz w:val="28"/>
          <w:szCs w:val="28"/>
        </w:rPr>
      </w:pPr>
      <w:r w:rsidRPr="0013552F">
        <w:rPr>
          <w:sz w:val="28"/>
          <w:szCs w:val="28"/>
        </w:rPr>
        <w:t xml:space="preserve">         2.1. Целью НОО является формирование и развитие образованной, </w:t>
      </w:r>
      <w:proofErr w:type="spellStart"/>
      <w:r w:rsidRPr="0013552F">
        <w:rPr>
          <w:sz w:val="28"/>
          <w:szCs w:val="28"/>
        </w:rPr>
        <w:t>ворческой</w:t>
      </w:r>
      <w:proofErr w:type="spellEnd"/>
      <w:r w:rsidRPr="0013552F">
        <w:rPr>
          <w:sz w:val="28"/>
          <w:szCs w:val="28"/>
        </w:rPr>
        <w:t>, компетентной и конкурентоспособной личности.</w:t>
      </w:r>
    </w:p>
    <w:p w14:paraId="7C0CB438" w14:textId="77777777" w:rsidR="003F34AC" w:rsidRPr="0013552F" w:rsidRDefault="003F34AC" w:rsidP="00043145">
      <w:pPr>
        <w:tabs>
          <w:tab w:val="left" w:pos="13120"/>
        </w:tabs>
        <w:jc w:val="both"/>
        <w:rPr>
          <w:bCs/>
          <w:sz w:val="28"/>
          <w:szCs w:val="28"/>
        </w:rPr>
      </w:pPr>
      <w:r w:rsidRPr="0013552F">
        <w:rPr>
          <w:bCs/>
          <w:sz w:val="28"/>
          <w:szCs w:val="28"/>
        </w:rPr>
        <w:t xml:space="preserve">         2.2. </w:t>
      </w:r>
      <w:r w:rsidRPr="0013552F">
        <w:rPr>
          <w:sz w:val="28"/>
          <w:szCs w:val="28"/>
        </w:rPr>
        <w:t>Задачи НОО:</w:t>
      </w:r>
    </w:p>
    <w:p w14:paraId="0E6AB286" w14:textId="77777777" w:rsidR="003F34AC" w:rsidRPr="0013552F" w:rsidRDefault="003F34AC" w:rsidP="00043145">
      <w:pPr>
        <w:tabs>
          <w:tab w:val="left" w:pos="13120"/>
        </w:tabs>
        <w:jc w:val="both"/>
        <w:rPr>
          <w:sz w:val="28"/>
          <w:szCs w:val="28"/>
        </w:rPr>
      </w:pPr>
      <w:r w:rsidRPr="0013552F">
        <w:rPr>
          <w:sz w:val="28"/>
          <w:szCs w:val="28"/>
        </w:rPr>
        <w:t>1) развивать интерес к познанию мира, к углубленному изучению дисциплин;</w:t>
      </w:r>
    </w:p>
    <w:p w14:paraId="2E4F662B" w14:textId="77777777" w:rsidR="003F34AC" w:rsidRPr="0013552F" w:rsidRDefault="003F34AC" w:rsidP="00043145">
      <w:pPr>
        <w:tabs>
          <w:tab w:val="left" w:pos="13120"/>
        </w:tabs>
        <w:jc w:val="both"/>
        <w:rPr>
          <w:sz w:val="28"/>
          <w:szCs w:val="28"/>
        </w:rPr>
      </w:pPr>
      <w:r w:rsidRPr="0013552F">
        <w:rPr>
          <w:sz w:val="28"/>
          <w:szCs w:val="28"/>
        </w:rPr>
        <w:t>2) формировать интерес к творчеству, научным исследованиям;</w:t>
      </w:r>
    </w:p>
    <w:p w14:paraId="370F4EE5" w14:textId="77777777" w:rsidR="003F34AC" w:rsidRPr="0013552F" w:rsidRDefault="003F34AC" w:rsidP="00043145">
      <w:pPr>
        <w:tabs>
          <w:tab w:val="left" w:pos="13120"/>
        </w:tabs>
        <w:jc w:val="both"/>
        <w:rPr>
          <w:sz w:val="28"/>
          <w:szCs w:val="28"/>
        </w:rPr>
      </w:pPr>
      <w:r w:rsidRPr="0013552F">
        <w:rPr>
          <w:sz w:val="28"/>
          <w:szCs w:val="28"/>
        </w:rPr>
        <w:t>3) обучать методам научного исследования, прививать навыки научно-исследовательской работы;</w:t>
      </w:r>
    </w:p>
    <w:p w14:paraId="615287C6" w14:textId="77777777" w:rsidR="003F34AC" w:rsidRPr="0013552F" w:rsidRDefault="003F34AC" w:rsidP="00043145">
      <w:pPr>
        <w:tabs>
          <w:tab w:val="left" w:pos="13120"/>
        </w:tabs>
        <w:jc w:val="both"/>
        <w:rPr>
          <w:sz w:val="28"/>
          <w:szCs w:val="28"/>
        </w:rPr>
      </w:pPr>
      <w:r w:rsidRPr="0013552F">
        <w:rPr>
          <w:sz w:val="28"/>
          <w:szCs w:val="28"/>
        </w:rPr>
        <w:t>4) развивать умение самостоятельно и творчески мыслить, использовать полученные знания на практике;</w:t>
      </w:r>
    </w:p>
    <w:p w14:paraId="362F95F1" w14:textId="77777777" w:rsidR="003F34AC" w:rsidRPr="0013552F" w:rsidRDefault="003F34AC" w:rsidP="00043145">
      <w:pPr>
        <w:tabs>
          <w:tab w:val="left" w:pos="13120"/>
        </w:tabs>
        <w:jc w:val="both"/>
        <w:rPr>
          <w:sz w:val="28"/>
          <w:szCs w:val="28"/>
        </w:rPr>
      </w:pPr>
      <w:r w:rsidRPr="0013552F">
        <w:rPr>
          <w:sz w:val="28"/>
          <w:szCs w:val="28"/>
        </w:rPr>
        <w:t>5) развивать навыки самостоятельной работы с научной литературой, обучать методике обработки данных и анализу результатов, составлению и оформлению отчета и доклада о результатах научно-исследовательской работы (далее – НИР);</w:t>
      </w:r>
    </w:p>
    <w:p w14:paraId="5A97FE50" w14:textId="77777777" w:rsidR="003F34AC" w:rsidRPr="0013552F" w:rsidRDefault="003F34AC" w:rsidP="00043145">
      <w:pPr>
        <w:tabs>
          <w:tab w:val="left" w:pos="13120"/>
        </w:tabs>
        <w:jc w:val="both"/>
        <w:rPr>
          <w:sz w:val="28"/>
          <w:szCs w:val="28"/>
        </w:rPr>
      </w:pPr>
      <w:r w:rsidRPr="0013552F">
        <w:rPr>
          <w:sz w:val="28"/>
          <w:szCs w:val="28"/>
        </w:rPr>
        <w:t>6) пропагандировать достижения отечественной и мировой науки, техники, литературы, искусства.</w:t>
      </w:r>
    </w:p>
    <w:p w14:paraId="14043302" w14:textId="77777777" w:rsidR="003F34AC" w:rsidRPr="0013552F" w:rsidRDefault="003F34AC" w:rsidP="00043145">
      <w:pPr>
        <w:tabs>
          <w:tab w:val="left" w:pos="13120"/>
        </w:tabs>
        <w:jc w:val="both"/>
        <w:rPr>
          <w:sz w:val="28"/>
          <w:szCs w:val="28"/>
        </w:rPr>
      </w:pPr>
    </w:p>
    <w:p w14:paraId="00259571" w14:textId="77777777" w:rsidR="003F34AC" w:rsidRPr="0013552F" w:rsidRDefault="003F34AC" w:rsidP="00043145">
      <w:pPr>
        <w:tabs>
          <w:tab w:val="left" w:pos="13120"/>
        </w:tabs>
        <w:jc w:val="center"/>
        <w:rPr>
          <w:b/>
          <w:bCs/>
          <w:sz w:val="28"/>
          <w:szCs w:val="28"/>
        </w:rPr>
      </w:pPr>
      <w:r w:rsidRPr="0013552F">
        <w:rPr>
          <w:b/>
          <w:bCs/>
          <w:sz w:val="28"/>
          <w:szCs w:val="28"/>
        </w:rPr>
        <w:t>3. Организация работы научного общества обучающихся</w:t>
      </w:r>
    </w:p>
    <w:p w14:paraId="3CE2CEFE" w14:textId="77777777" w:rsidR="003F34AC" w:rsidRPr="0013552F" w:rsidRDefault="003F34AC" w:rsidP="00043145">
      <w:pPr>
        <w:tabs>
          <w:tab w:val="left" w:pos="13120"/>
        </w:tabs>
        <w:jc w:val="both"/>
        <w:rPr>
          <w:sz w:val="28"/>
          <w:szCs w:val="28"/>
        </w:rPr>
      </w:pPr>
      <w:r w:rsidRPr="0013552F">
        <w:rPr>
          <w:sz w:val="28"/>
          <w:szCs w:val="28"/>
        </w:rPr>
        <w:t xml:space="preserve">       3.1. </w:t>
      </w:r>
      <w:r w:rsidR="00D545C5" w:rsidRPr="0013552F">
        <w:rPr>
          <w:sz w:val="28"/>
          <w:szCs w:val="28"/>
        </w:rPr>
        <w:t xml:space="preserve">Занятия научного общества организованы для обучающихся 2 курсов всех специальностей </w:t>
      </w:r>
      <w:r w:rsidR="000E4635" w:rsidRPr="0013552F">
        <w:rPr>
          <w:sz w:val="28"/>
          <w:szCs w:val="28"/>
        </w:rPr>
        <w:t>в рамках посещения факультатива «Основы проектной деятельности»</w:t>
      </w:r>
    </w:p>
    <w:p w14:paraId="642BAFED" w14:textId="77777777" w:rsidR="003F34AC" w:rsidRPr="0013552F" w:rsidRDefault="003F34AC" w:rsidP="00043145">
      <w:pPr>
        <w:tabs>
          <w:tab w:val="left" w:pos="13120"/>
        </w:tabs>
        <w:jc w:val="both"/>
        <w:rPr>
          <w:sz w:val="28"/>
          <w:szCs w:val="28"/>
        </w:rPr>
      </w:pPr>
      <w:r w:rsidRPr="0013552F">
        <w:rPr>
          <w:sz w:val="28"/>
          <w:szCs w:val="28"/>
        </w:rPr>
        <w:t xml:space="preserve">       3.2. </w:t>
      </w:r>
      <w:r w:rsidR="000E4635" w:rsidRPr="0013552F">
        <w:rPr>
          <w:sz w:val="28"/>
          <w:szCs w:val="28"/>
        </w:rPr>
        <w:t>Результаты работы рассматриваются на научно-практических конференциях, организованных на уровне организации образования, города, области, республики и международном уровне</w:t>
      </w:r>
      <w:r w:rsidRPr="0013552F">
        <w:rPr>
          <w:sz w:val="28"/>
          <w:szCs w:val="28"/>
        </w:rPr>
        <w:t>.</w:t>
      </w:r>
    </w:p>
    <w:p w14:paraId="7B091486" w14:textId="77777777" w:rsidR="003F34AC" w:rsidRPr="0013552F" w:rsidRDefault="003F34AC" w:rsidP="00043145">
      <w:pPr>
        <w:tabs>
          <w:tab w:val="left" w:pos="13120"/>
        </w:tabs>
        <w:jc w:val="both"/>
        <w:rPr>
          <w:sz w:val="28"/>
          <w:szCs w:val="28"/>
        </w:rPr>
      </w:pPr>
    </w:p>
    <w:p w14:paraId="26655B6E" w14:textId="77777777" w:rsidR="003F34AC" w:rsidRPr="0013552F" w:rsidRDefault="003F34AC" w:rsidP="00043145">
      <w:pPr>
        <w:tabs>
          <w:tab w:val="left" w:pos="13120"/>
        </w:tabs>
        <w:jc w:val="center"/>
        <w:rPr>
          <w:b/>
          <w:bCs/>
          <w:sz w:val="28"/>
          <w:szCs w:val="28"/>
        </w:rPr>
      </w:pPr>
      <w:r w:rsidRPr="0013552F">
        <w:rPr>
          <w:b/>
          <w:bCs/>
          <w:sz w:val="28"/>
          <w:szCs w:val="28"/>
        </w:rPr>
        <w:t>4. Содержание деятельности научного общества обучающихся</w:t>
      </w:r>
    </w:p>
    <w:p w14:paraId="19716374" w14:textId="77777777" w:rsidR="003F34AC" w:rsidRPr="0013552F" w:rsidRDefault="003F34AC" w:rsidP="00043145">
      <w:pPr>
        <w:tabs>
          <w:tab w:val="left" w:pos="13120"/>
        </w:tabs>
        <w:jc w:val="both"/>
        <w:rPr>
          <w:sz w:val="28"/>
          <w:szCs w:val="28"/>
        </w:rPr>
      </w:pPr>
      <w:r w:rsidRPr="0013552F">
        <w:rPr>
          <w:sz w:val="28"/>
          <w:szCs w:val="28"/>
        </w:rPr>
        <w:t xml:space="preserve">        4.1. Организация лекториев по темам проектов НИР, по вопросам культуры умственного труда, по отдельным вопросам науки, техники и искусства.</w:t>
      </w:r>
    </w:p>
    <w:p w14:paraId="2E012079" w14:textId="77777777" w:rsidR="003F34AC" w:rsidRPr="0013552F" w:rsidRDefault="003F34AC" w:rsidP="00043145">
      <w:pPr>
        <w:tabs>
          <w:tab w:val="left" w:pos="13120"/>
        </w:tabs>
        <w:jc w:val="both"/>
        <w:rPr>
          <w:sz w:val="28"/>
          <w:szCs w:val="28"/>
        </w:rPr>
      </w:pPr>
      <w:r w:rsidRPr="0013552F">
        <w:rPr>
          <w:sz w:val="28"/>
          <w:szCs w:val="28"/>
        </w:rPr>
        <w:t xml:space="preserve">        4.2. Проведение регулярных обзоров научной и научно-популярной литературы.</w:t>
      </w:r>
    </w:p>
    <w:p w14:paraId="7C4798CC" w14:textId="77777777" w:rsidR="003F34AC" w:rsidRPr="0013552F" w:rsidRDefault="003F34AC" w:rsidP="00043145">
      <w:pPr>
        <w:tabs>
          <w:tab w:val="left" w:pos="13120"/>
        </w:tabs>
        <w:jc w:val="both"/>
        <w:rPr>
          <w:sz w:val="28"/>
          <w:szCs w:val="28"/>
        </w:rPr>
      </w:pPr>
      <w:r w:rsidRPr="0013552F">
        <w:rPr>
          <w:sz w:val="28"/>
          <w:szCs w:val="28"/>
        </w:rPr>
        <w:lastRenderedPageBreak/>
        <w:t xml:space="preserve">        4.3. Проведение научно-практических конференций, где подводятся итоги НИР, выполненной обучающимися в течение года; формами отчетности могут быть проекты, доклады, статьи, компьютерные программы и т.д.</w:t>
      </w:r>
    </w:p>
    <w:p w14:paraId="61BDB7F4" w14:textId="77777777" w:rsidR="003F34AC" w:rsidRPr="0013552F" w:rsidRDefault="003F34AC" w:rsidP="00043145">
      <w:pPr>
        <w:tabs>
          <w:tab w:val="left" w:pos="13120"/>
        </w:tabs>
        <w:ind w:firstLine="851"/>
        <w:jc w:val="center"/>
        <w:rPr>
          <w:b/>
          <w:bCs/>
          <w:sz w:val="28"/>
          <w:szCs w:val="28"/>
        </w:rPr>
      </w:pPr>
    </w:p>
    <w:p w14:paraId="4646F092" w14:textId="77777777" w:rsidR="003F34AC" w:rsidRPr="0013552F" w:rsidRDefault="003F34AC" w:rsidP="00043145">
      <w:pPr>
        <w:tabs>
          <w:tab w:val="left" w:pos="13120"/>
        </w:tabs>
        <w:ind w:firstLine="851"/>
        <w:jc w:val="center"/>
        <w:rPr>
          <w:b/>
          <w:bCs/>
          <w:sz w:val="28"/>
          <w:szCs w:val="28"/>
        </w:rPr>
      </w:pPr>
      <w:r w:rsidRPr="0013552F">
        <w:rPr>
          <w:b/>
          <w:bCs/>
          <w:sz w:val="28"/>
          <w:szCs w:val="28"/>
        </w:rPr>
        <w:t>5.  Права и обязанности членов НОО</w:t>
      </w:r>
    </w:p>
    <w:p w14:paraId="2A87DE38" w14:textId="77777777" w:rsidR="003F34AC" w:rsidRPr="0013552F" w:rsidRDefault="003F34AC" w:rsidP="00043145">
      <w:pPr>
        <w:tabs>
          <w:tab w:val="left" w:pos="13120"/>
        </w:tabs>
        <w:jc w:val="both"/>
        <w:rPr>
          <w:rStyle w:val="FontStyle22"/>
          <w:sz w:val="28"/>
          <w:szCs w:val="28"/>
        </w:rPr>
      </w:pPr>
      <w:r w:rsidRPr="0013552F">
        <w:rPr>
          <w:bCs/>
          <w:sz w:val="28"/>
          <w:szCs w:val="28"/>
        </w:rPr>
        <w:t xml:space="preserve">         5.1</w:t>
      </w:r>
      <w:r w:rsidRPr="0013552F">
        <w:rPr>
          <w:sz w:val="28"/>
          <w:szCs w:val="28"/>
        </w:rPr>
        <w:t>. Каждый член НОО имеет право:</w:t>
      </w:r>
    </w:p>
    <w:p w14:paraId="3964C144" w14:textId="77777777" w:rsidR="003F34AC" w:rsidRPr="0013552F" w:rsidRDefault="000E4635" w:rsidP="00043145">
      <w:pPr>
        <w:pStyle w:val="Style12"/>
        <w:widowControl/>
        <w:tabs>
          <w:tab w:val="left" w:pos="0"/>
        </w:tabs>
        <w:spacing w:line="240" w:lineRule="auto"/>
        <w:ind w:firstLine="0"/>
        <w:jc w:val="both"/>
        <w:rPr>
          <w:rStyle w:val="FontStyle22"/>
          <w:sz w:val="28"/>
          <w:szCs w:val="28"/>
        </w:rPr>
      </w:pPr>
      <w:r w:rsidRPr="0013552F">
        <w:rPr>
          <w:rStyle w:val="FontStyle22"/>
          <w:sz w:val="28"/>
          <w:szCs w:val="28"/>
        </w:rPr>
        <w:t>1</w:t>
      </w:r>
      <w:r w:rsidR="003F34AC" w:rsidRPr="0013552F">
        <w:rPr>
          <w:rStyle w:val="FontStyle22"/>
          <w:sz w:val="28"/>
          <w:szCs w:val="28"/>
        </w:rPr>
        <w:t>) принимать участие в конференциях и научных соревнованиях различного уровня;</w:t>
      </w:r>
    </w:p>
    <w:p w14:paraId="69572D02" w14:textId="77777777" w:rsidR="003F34AC" w:rsidRPr="0013552F" w:rsidRDefault="000E4635" w:rsidP="00043145">
      <w:pPr>
        <w:pStyle w:val="Style12"/>
        <w:widowControl/>
        <w:tabs>
          <w:tab w:val="left" w:pos="0"/>
        </w:tabs>
        <w:spacing w:line="240" w:lineRule="auto"/>
        <w:ind w:firstLine="0"/>
        <w:jc w:val="both"/>
        <w:rPr>
          <w:rStyle w:val="FontStyle22"/>
          <w:sz w:val="28"/>
          <w:szCs w:val="28"/>
        </w:rPr>
      </w:pPr>
      <w:r w:rsidRPr="0013552F">
        <w:rPr>
          <w:rStyle w:val="FontStyle22"/>
          <w:sz w:val="28"/>
          <w:szCs w:val="28"/>
        </w:rPr>
        <w:t>2</w:t>
      </w:r>
      <w:r w:rsidR="003F34AC" w:rsidRPr="0013552F">
        <w:rPr>
          <w:rStyle w:val="FontStyle22"/>
          <w:sz w:val="28"/>
          <w:szCs w:val="28"/>
        </w:rPr>
        <w:t>) использовать материальную базу колледжа (библиотека, компьютер) для самостоятельных исследований;</w:t>
      </w:r>
    </w:p>
    <w:p w14:paraId="5066A7BA" w14:textId="77777777" w:rsidR="003F34AC" w:rsidRPr="0013552F" w:rsidRDefault="000E4635" w:rsidP="00043145">
      <w:pPr>
        <w:pStyle w:val="Style12"/>
        <w:widowControl/>
        <w:tabs>
          <w:tab w:val="left" w:pos="0"/>
        </w:tabs>
        <w:spacing w:line="240" w:lineRule="auto"/>
        <w:ind w:firstLine="0"/>
        <w:jc w:val="both"/>
        <w:rPr>
          <w:rStyle w:val="FontStyle22"/>
          <w:sz w:val="28"/>
          <w:szCs w:val="28"/>
        </w:rPr>
      </w:pPr>
      <w:r w:rsidRPr="0013552F">
        <w:rPr>
          <w:rStyle w:val="FontStyle22"/>
          <w:sz w:val="28"/>
          <w:szCs w:val="28"/>
        </w:rPr>
        <w:t>3</w:t>
      </w:r>
      <w:r w:rsidR="003F34AC" w:rsidRPr="0013552F">
        <w:rPr>
          <w:rStyle w:val="FontStyle22"/>
          <w:sz w:val="28"/>
          <w:szCs w:val="28"/>
        </w:rPr>
        <w:t>) получать консультации и рецензии на свои работы, иметь научного руководителя.</w:t>
      </w:r>
    </w:p>
    <w:p w14:paraId="0D3D6A08" w14:textId="77777777" w:rsidR="003F34AC" w:rsidRPr="0013552F" w:rsidRDefault="000E4635" w:rsidP="00043145">
      <w:pPr>
        <w:pStyle w:val="Style12"/>
        <w:widowControl/>
        <w:tabs>
          <w:tab w:val="left" w:pos="0"/>
        </w:tabs>
        <w:spacing w:line="240" w:lineRule="auto"/>
        <w:ind w:firstLine="0"/>
        <w:jc w:val="both"/>
        <w:rPr>
          <w:rStyle w:val="FontStyle22"/>
          <w:sz w:val="28"/>
          <w:szCs w:val="28"/>
        </w:rPr>
      </w:pPr>
      <w:r w:rsidRPr="0013552F">
        <w:rPr>
          <w:rStyle w:val="FontStyle22"/>
          <w:sz w:val="28"/>
          <w:szCs w:val="28"/>
        </w:rPr>
        <w:t>4</w:t>
      </w:r>
      <w:r w:rsidR="003F34AC" w:rsidRPr="0013552F">
        <w:rPr>
          <w:rStyle w:val="FontStyle22"/>
          <w:sz w:val="28"/>
          <w:szCs w:val="28"/>
        </w:rPr>
        <w:t>) публиковать результаты своей работы в СМИ;</w:t>
      </w:r>
    </w:p>
    <w:p w14:paraId="0819781F" w14:textId="77777777" w:rsidR="003F34AC" w:rsidRPr="0013552F" w:rsidRDefault="003F34AC" w:rsidP="00043145">
      <w:pPr>
        <w:pStyle w:val="Style15"/>
        <w:widowControl/>
        <w:tabs>
          <w:tab w:val="left" w:pos="0"/>
          <w:tab w:val="left" w:pos="1286"/>
        </w:tabs>
        <w:spacing w:line="240" w:lineRule="auto"/>
        <w:ind w:firstLine="0"/>
        <w:jc w:val="both"/>
        <w:rPr>
          <w:rStyle w:val="FontStyle22"/>
          <w:sz w:val="28"/>
          <w:szCs w:val="28"/>
        </w:rPr>
      </w:pPr>
      <w:r w:rsidRPr="0013552F">
        <w:rPr>
          <w:rStyle w:val="FontStyle22"/>
          <w:sz w:val="28"/>
          <w:szCs w:val="28"/>
        </w:rPr>
        <w:t xml:space="preserve">       5.2. Каждый член НОО обязан:</w:t>
      </w:r>
    </w:p>
    <w:p w14:paraId="5421EE1D" w14:textId="77777777" w:rsidR="003F34AC" w:rsidRPr="0013552F" w:rsidRDefault="003F34AC" w:rsidP="00043145">
      <w:pPr>
        <w:pStyle w:val="Style15"/>
        <w:widowControl/>
        <w:tabs>
          <w:tab w:val="left" w:pos="0"/>
          <w:tab w:val="left" w:pos="1286"/>
        </w:tabs>
        <w:spacing w:line="240" w:lineRule="auto"/>
        <w:ind w:firstLine="0"/>
        <w:jc w:val="both"/>
        <w:rPr>
          <w:rStyle w:val="FontStyle22"/>
          <w:sz w:val="28"/>
          <w:szCs w:val="28"/>
        </w:rPr>
      </w:pPr>
      <w:r w:rsidRPr="0013552F">
        <w:rPr>
          <w:rStyle w:val="FontStyle22"/>
          <w:sz w:val="28"/>
          <w:szCs w:val="28"/>
        </w:rPr>
        <w:t>1) проводить научные исследования по избранной тематике под руководством научного руководителя;</w:t>
      </w:r>
    </w:p>
    <w:p w14:paraId="34B8B8DC" w14:textId="77777777" w:rsidR="003F34AC" w:rsidRPr="0013552F" w:rsidRDefault="003F34AC" w:rsidP="00043145">
      <w:pPr>
        <w:pStyle w:val="Style9"/>
        <w:widowControl/>
        <w:tabs>
          <w:tab w:val="left" w:pos="0"/>
        </w:tabs>
        <w:spacing w:line="240" w:lineRule="auto"/>
        <w:ind w:firstLine="0"/>
        <w:rPr>
          <w:rStyle w:val="FontStyle22"/>
          <w:sz w:val="28"/>
          <w:szCs w:val="28"/>
        </w:rPr>
      </w:pPr>
      <w:r w:rsidRPr="0013552F">
        <w:rPr>
          <w:rStyle w:val="FontStyle22"/>
          <w:spacing w:val="-20"/>
          <w:sz w:val="28"/>
          <w:szCs w:val="28"/>
        </w:rPr>
        <w:t>2) с</w:t>
      </w:r>
      <w:r w:rsidRPr="0013552F">
        <w:rPr>
          <w:rStyle w:val="FontStyle22"/>
          <w:sz w:val="28"/>
          <w:szCs w:val="28"/>
        </w:rPr>
        <w:t>тремиться овладевать знаниями, навыками НИР и повышать свой научный уровень;</w:t>
      </w:r>
    </w:p>
    <w:p w14:paraId="2D98A019" w14:textId="77777777" w:rsidR="003F34AC" w:rsidRPr="0013552F" w:rsidRDefault="003F34AC" w:rsidP="00043145">
      <w:pPr>
        <w:pStyle w:val="Style12"/>
        <w:tabs>
          <w:tab w:val="left" w:pos="0"/>
        </w:tabs>
        <w:spacing w:line="240" w:lineRule="auto"/>
        <w:jc w:val="both"/>
        <w:rPr>
          <w:rStyle w:val="FontStyle22"/>
          <w:sz w:val="28"/>
          <w:szCs w:val="28"/>
        </w:rPr>
      </w:pPr>
      <w:r w:rsidRPr="0013552F">
        <w:rPr>
          <w:rStyle w:val="FontStyle22"/>
          <w:sz w:val="28"/>
          <w:szCs w:val="28"/>
        </w:rPr>
        <w:tab/>
        <w:t>3) активно участвовать в научных конференциях, соревнованиях;</w:t>
      </w:r>
    </w:p>
    <w:p w14:paraId="5342A032" w14:textId="77777777" w:rsidR="003F34AC" w:rsidRPr="0013552F" w:rsidRDefault="003F34AC" w:rsidP="00043145">
      <w:pPr>
        <w:pStyle w:val="Style12"/>
        <w:tabs>
          <w:tab w:val="left" w:pos="0"/>
        </w:tabs>
        <w:spacing w:line="240" w:lineRule="auto"/>
        <w:jc w:val="both"/>
        <w:rPr>
          <w:rStyle w:val="FontStyle22"/>
          <w:sz w:val="28"/>
          <w:szCs w:val="28"/>
        </w:rPr>
      </w:pPr>
      <w:r w:rsidRPr="0013552F">
        <w:rPr>
          <w:rStyle w:val="FontStyle22"/>
          <w:sz w:val="28"/>
          <w:szCs w:val="28"/>
        </w:rPr>
        <w:tab/>
        <w:t>4) самостоятельно углублять знания по избранной отрасли науки, участвовать в пропаганде знаний среди обучающихся;</w:t>
      </w:r>
    </w:p>
    <w:p w14:paraId="3E087216" w14:textId="77777777" w:rsidR="003F34AC" w:rsidRPr="0013552F" w:rsidRDefault="003F34AC" w:rsidP="00043145">
      <w:pPr>
        <w:pStyle w:val="Style13"/>
        <w:widowControl/>
        <w:spacing w:before="38"/>
        <w:ind w:firstLine="851"/>
        <w:jc w:val="both"/>
        <w:rPr>
          <w:rStyle w:val="FontStyle19"/>
          <w:rFonts w:ascii="Times New Roman" w:hAnsi="Times New Roman" w:cs="Times New Roman"/>
          <w:bCs w:val="0"/>
          <w:sz w:val="28"/>
          <w:szCs w:val="28"/>
        </w:rPr>
      </w:pPr>
    </w:p>
    <w:p w14:paraId="650D7A40" w14:textId="77777777" w:rsidR="003F34AC" w:rsidRPr="0013552F" w:rsidRDefault="003F34AC" w:rsidP="00043145">
      <w:pPr>
        <w:pStyle w:val="Style13"/>
        <w:widowControl/>
        <w:spacing w:before="38"/>
        <w:ind w:firstLine="851"/>
        <w:jc w:val="center"/>
        <w:rPr>
          <w:rStyle w:val="FontStyle19"/>
          <w:rFonts w:ascii="Times New Roman" w:hAnsi="Times New Roman" w:cs="Times New Roman"/>
          <w:bCs w:val="0"/>
          <w:sz w:val="28"/>
          <w:szCs w:val="28"/>
        </w:rPr>
      </w:pPr>
      <w:r w:rsidRPr="0013552F">
        <w:rPr>
          <w:rStyle w:val="FontStyle19"/>
          <w:rFonts w:ascii="Times New Roman" w:hAnsi="Times New Roman" w:cs="Times New Roman"/>
          <w:bCs w:val="0"/>
          <w:sz w:val="28"/>
          <w:szCs w:val="28"/>
        </w:rPr>
        <w:t>6. Отчетность научного общества обучающихся</w:t>
      </w:r>
    </w:p>
    <w:p w14:paraId="5117D54C" w14:textId="77777777" w:rsidR="003F34AC" w:rsidRPr="0013552F" w:rsidRDefault="003F34AC" w:rsidP="00043145">
      <w:pPr>
        <w:pStyle w:val="Style14"/>
        <w:widowControl/>
        <w:tabs>
          <w:tab w:val="left" w:pos="360"/>
        </w:tabs>
        <w:spacing w:line="240" w:lineRule="auto"/>
        <w:ind w:firstLine="0"/>
        <w:jc w:val="both"/>
        <w:rPr>
          <w:rStyle w:val="FontStyle22"/>
          <w:sz w:val="28"/>
          <w:szCs w:val="28"/>
        </w:rPr>
      </w:pPr>
      <w:r w:rsidRPr="0013552F">
        <w:rPr>
          <w:rStyle w:val="FontStyle22"/>
          <w:sz w:val="28"/>
          <w:szCs w:val="28"/>
        </w:rPr>
        <w:t xml:space="preserve">       6.1. Каждый член НОО представляет свою работу на ежегодной конференции.       Лучшие работы рекомендуются для участия в городских, областных, республиканских и международных научно-практических конференций и в соревнованиях научных проектов обучающихся.</w:t>
      </w:r>
    </w:p>
    <w:p w14:paraId="1A5E9B9B" w14:textId="77777777" w:rsidR="003F34AC" w:rsidRPr="0013552F" w:rsidRDefault="003F34AC" w:rsidP="00043145">
      <w:pPr>
        <w:tabs>
          <w:tab w:val="left" w:pos="284"/>
        </w:tabs>
        <w:ind w:firstLine="567"/>
        <w:jc w:val="center"/>
        <w:rPr>
          <w:b/>
          <w:sz w:val="28"/>
          <w:szCs w:val="28"/>
        </w:rPr>
      </w:pPr>
    </w:p>
    <w:p w14:paraId="3A84385D" w14:textId="77777777" w:rsidR="003F34AC" w:rsidRPr="0013552F" w:rsidRDefault="003F34AC" w:rsidP="00043145">
      <w:pPr>
        <w:tabs>
          <w:tab w:val="left" w:pos="284"/>
        </w:tabs>
        <w:ind w:firstLine="567"/>
        <w:jc w:val="center"/>
        <w:rPr>
          <w:b/>
          <w:sz w:val="28"/>
          <w:szCs w:val="28"/>
        </w:rPr>
      </w:pPr>
    </w:p>
    <w:p w14:paraId="7D732451" w14:textId="77777777" w:rsidR="003F34AC" w:rsidRPr="0013552F" w:rsidRDefault="003F34AC" w:rsidP="00043145">
      <w:pPr>
        <w:tabs>
          <w:tab w:val="left" w:pos="284"/>
        </w:tabs>
        <w:ind w:firstLine="567"/>
        <w:jc w:val="center"/>
        <w:rPr>
          <w:b/>
          <w:sz w:val="28"/>
          <w:szCs w:val="28"/>
        </w:rPr>
      </w:pPr>
    </w:p>
    <w:p w14:paraId="45454424" w14:textId="77777777" w:rsidR="003F34AC" w:rsidRPr="0013552F" w:rsidRDefault="003F34AC" w:rsidP="00043145">
      <w:pPr>
        <w:tabs>
          <w:tab w:val="left" w:pos="284"/>
        </w:tabs>
        <w:ind w:firstLine="567"/>
        <w:jc w:val="center"/>
        <w:rPr>
          <w:b/>
          <w:sz w:val="28"/>
          <w:szCs w:val="28"/>
        </w:rPr>
      </w:pPr>
    </w:p>
    <w:p w14:paraId="0D53F7B7" w14:textId="77777777" w:rsidR="003F34AC" w:rsidRPr="0013552F" w:rsidRDefault="003F34AC" w:rsidP="00043145">
      <w:pPr>
        <w:tabs>
          <w:tab w:val="left" w:pos="284"/>
        </w:tabs>
        <w:ind w:firstLine="567"/>
        <w:jc w:val="center"/>
        <w:rPr>
          <w:b/>
          <w:sz w:val="28"/>
          <w:szCs w:val="28"/>
        </w:rPr>
      </w:pPr>
    </w:p>
    <w:p w14:paraId="6952EAC4" w14:textId="77777777" w:rsidR="003F34AC" w:rsidRPr="0013552F" w:rsidRDefault="003F34AC" w:rsidP="00043145">
      <w:pPr>
        <w:tabs>
          <w:tab w:val="left" w:pos="284"/>
        </w:tabs>
        <w:ind w:firstLine="567"/>
        <w:jc w:val="center"/>
        <w:rPr>
          <w:b/>
          <w:sz w:val="28"/>
          <w:szCs w:val="28"/>
        </w:rPr>
      </w:pPr>
    </w:p>
    <w:p w14:paraId="2D053F64" w14:textId="77777777" w:rsidR="003F34AC" w:rsidRPr="0013552F" w:rsidRDefault="003F34AC" w:rsidP="00043145">
      <w:pPr>
        <w:tabs>
          <w:tab w:val="left" w:pos="284"/>
        </w:tabs>
        <w:ind w:firstLine="567"/>
        <w:jc w:val="center"/>
        <w:rPr>
          <w:b/>
          <w:sz w:val="28"/>
          <w:szCs w:val="28"/>
        </w:rPr>
      </w:pPr>
    </w:p>
    <w:p w14:paraId="3D5D9F2B" w14:textId="77777777" w:rsidR="003F34AC" w:rsidRPr="0013552F" w:rsidRDefault="003F34AC" w:rsidP="00043145">
      <w:pPr>
        <w:jc w:val="center"/>
        <w:rPr>
          <w:b/>
          <w:bCs/>
          <w:sz w:val="28"/>
          <w:szCs w:val="28"/>
        </w:rPr>
      </w:pPr>
    </w:p>
    <w:p w14:paraId="4BB0052B" w14:textId="77777777" w:rsidR="003F34AC" w:rsidRPr="0013552F" w:rsidRDefault="003F34AC" w:rsidP="00043145">
      <w:pPr>
        <w:jc w:val="center"/>
        <w:rPr>
          <w:b/>
          <w:bCs/>
          <w:sz w:val="28"/>
          <w:szCs w:val="28"/>
        </w:rPr>
      </w:pPr>
    </w:p>
    <w:p w14:paraId="3AC32693" w14:textId="77777777" w:rsidR="003F34AC" w:rsidRPr="0013552F" w:rsidRDefault="003F34AC" w:rsidP="00043145">
      <w:pPr>
        <w:jc w:val="center"/>
        <w:rPr>
          <w:b/>
          <w:bCs/>
          <w:sz w:val="28"/>
          <w:szCs w:val="28"/>
        </w:rPr>
      </w:pPr>
    </w:p>
    <w:p w14:paraId="6BABBB14" w14:textId="77777777" w:rsidR="003F34AC" w:rsidRPr="0013552F" w:rsidRDefault="003F34AC" w:rsidP="00043145">
      <w:pPr>
        <w:jc w:val="center"/>
        <w:rPr>
          <w:b/>
          <w:bCs/>
          <w:sz w:val="28"/>
          <w:szCs w:val="28"/>
        </w:rPr>
      </w:pPr>
    </w:p>
    <w:p w14:paraId="3634DAC3" w14:textId="77777777" w:rsidR="003F34AC" w:rsidRPr="0013552F" w:rsidRDefault="003F34AC" w:rsidP="00043145">
      <w:pPr>
        <w:jc w:val="center"/>
        <w:rPr>
          <w:b/>
          <w:bCs/>
          <w:sz w:val="28"/>
          <w:szCs w:val="28"/>
        </w:rPr>
      </w:pPr>
    </w:p>
    <w:p w14:paraId="24B94548" w14:textId="77777777" w:rsidR="003F34AC" w:rsidRPr="0013552F" w:rsidRDefault="003F34AC" w:rsidP="00043145">
      <w:pPr>
        <w:jc w:val="center"/>
        <w:rPr>
          <w:b/>
          <w:bCs/>
          <w:sz w:val="28"/>
          <w:szCs w:val="28"/>
        </w:rPr>
      </w:pPr>
    </w:p>
    <w:p w14:paraId="72A397D8" w14:textId="77777777" w:rsidR="003F34AC" w:rsidRPr="0013552F" w:rsidRDefault="003F34AC" w:rsidP="00043145">
      <w:pPr>
        <w:jc w:val="center"/>
        <w:rPr>
          <w:b/>
          <w:bCs/>
          <w:sz w:val="28"/>
          <w:szCs w:val="28"/>
        </w:rPr>
      </w:pPr>
    </w:p>
    <w:p w14:paraId="09053E9F" w14:textId="77777777" w:rsidR="003F34AC" w:rsidRPr="0013552F" w:rsidRDefault="003F34AC" w:rsidP="00043145">
      <w:pPr>
        <w:jc w:val="center"/>
        <w:rPr>
          <w:b/>
          <w:bCs/>
          <w:sz w:val="28"/>
          <w:szCs w:val="28"/>
        </w:rPr>
      </w:pPr>
    </w:p>
    <w:p w14:paraId="294004B3" w14:textId="77777777" w:rsidR="003F34AC" w:rsidRPr="0013552F" w:rsidRDefault="003F34AC" w:rsidP="00043145">
      <w:pPr>
        <w:jc w:val="center"/>
        <w:rPr>
          <w:b/>
          <w:bCs/>
          <w:sz w:val="28"/>
          <w:szCs w:val="28"/>
        </w:rPr>
      </w:pPr>
    </w:p>
    <w:p w14:paraId="1800FD94" w14:textId="77777777" w:rsidR="003F34AC" w:rsidRPr="0013552F" w:rsidRDefault="003F34AC" w:rsidP="00043145">
      <w:pPr>
        <w:jc w:val="center"/>
        <w:rPr>
          <w:b/>
          <w:bCs/>
          <w:sz w:val="28"/>
          <w:szCs w:val="28"/>
        </w:rPr>
      </w:pPr>
    </w:p>
    <w:p w14:paraId="790CD33B" w14:textId="77777777" w:rsidR="003F34AC" w:rsidRPr="0013552F" w:rsidRDefault="003F34AC" w:rsidP="00043145">
      <w:pPr>
        <w:jc w:val="center"/>
        <w:rPr>
          <w:b/>
          <w:bCs/>
          <w:sz w:val="28"/>
          <w:szCs w:val="28"/>
        </w:rPr>
      </w:pPr>
    </w:p>
    <w:p w14:paraId="7C106EAC" w14:textId="77777777" w:rsidR="00477108" w:rsidRPr="0013552F" w:rsidRDefault="00477108" w:rsidP="00043145">
      <w:pPr>
        <w:jc w:val="center"/>
        <w:rPr>
          <w:b/>
          <w:bCs/>
          <w:sz w:val="28"/>
          <w:szCs w:val="28"/>
        </w:rPr>
      </w:pPr>
    </w:p>
    <w:p w14:paraId="1D72C096" w14:textId="77777777" w:rsidR="00477108" w:rsidRPr="0013552F" w:rsidRDefault="00477108" w:rsidP="00043145">
      <w:pPr>
        <w:jc w:val="center"/>
        <w:rPr>
          <w:b/>
          <w:bCs/>
          <w:sz w:val="28"/>
          <w:szCs w:val="28"/>
        </w:rPr>
      </w:pPr>
    </w:p>
    <w:p w14:paraId="5652F6F5" w14:textId="77777777" w:rsidR="00477108" w:rsidRPr="0013552F" w:rsidRDefault="00477108" w:rsidP="00043145">
      <w:pPr>
        <w:jc w:val="center"/>
        <w:rPr>
          <w:b/>
          <w:bCs/>
          <w:sz w:val="28"/>
          <w:szCs w:val="28"/>
        </w:rPr>
      </w:pPr>
    </w:p>
    <w:p w14:paraId="47D9053F" w14:textId="77777777" w:rsidR="003F34AC" w:rsidRPr="0013552F" w:rsidRDefault="003F34AC" w:rsidP="00043145">
      <w:pPr>
        <w:jc w:val="center"/>
        <w:rPr>
          <w:b/>
          <w:bCs/>
          <w:sz w:val="28"/>
          <w:szCs w:val="28"/>
        </w:rPr>
      </w:pPr>
      <w:r w:rsidRPr="0013552F">
        <w:rPr>
          <w:b/>
          <w:bCs/>
          <w:sz w:val="28"/>
          <w:szCs w:val="28"/>
        </w:rPr>
        <w:lastRenderedPageBreak/>
        <w:t>ПОЛОЖЕНИЕ</w:t>
      </w:r>
    </w:p>
    <w:p w14:paraId="6BAB1F78" w14:textId="77777777" w:rsidR="003F34AC" w:rsidRPr="0013552F" w:rsidRDefault="003F34AC" w:rsidP="00043145">
      <w:pPr>
        <w:jc w:val="center"/>
        <w:rPr>
          <w:b/>
          <w:bCs/>
          <w:sz w:val="28"/>
          <w:szCs w:val="28"/>
        </w:rPr>
      </w:pPr>
      <w:r w:rsidRPr="0013552F">
        <w:rPr>
          <w:b/>
          <w:bCs/>
          <w:sz w:val="28"/>
          <w:szCs w:val="28"/>
        </w:rPr>
        <w:t>О ПОСЕЩЕНИИ УЧЕБНЫХ ЗАНЯТИЙ УЧАСТНИКАМИ</w:t>
      </w:r>
    </w:p>
    <w:p w14:paraId="1EE339C7" w14:textId="77777777" w:rsidR="003F34AC" w:rsidRPr="0013552F" w:rsidRDefault="003F34AC" w:rsidP="00043145">
      <w:pPr>
        <w:jc w:val="center"/>
        <w:rPr>
          <w:b/>
          <w:bCs/>
          <w:sz w:val="28"/>
          <w:szCs w:val="28"/>
        </w:rPr>
      </w:pPr>
      <w:r w:rsidRPr="0013552F">
        <w:rPr>
          <w:b/>
          <w:bCs/>
          <w:sz w:val="28"/>
          <w:szCs w:val="28"/>
        </w:rPr>
        <w:t xml:space="preserve">ОБРАЗОВАТЕЛЬНОГО ПРОЦЕССА </w:t>
      </w:r>
    </w:p>
    <w:p w14:paraId="0E2C5273" w14:textId="77777777" w:rsidR="003F34AC" w:rsidRPr="0013552F" w:rsidRDefault="003F34AC" w:rsidP="00043145">
      <w:pPr>
        <w:jc w:val="center"/>
        <w:rPr>
          <w:b/>
          <w:sz w:val="28"/>
          <w:szCs w:val="28"/>
        </w:rPr>
      </w:pPr>
      <w:r w:rsidRPr="0013552F">
        <w:rPr>
          <w:b/>
          <w:sz w:val="28"/>
          <w:szCs w:val="28"/>
        </w:rPr>
        <w:t>КГКП «</w:t>
      </w:r>
      <w:proofErr w:type="spellStart"/>
      <w:r w:rsidRPr="0013552F">
        <w:rPr>
          <w:b/>
          <w:sz w:val="28"/>
          <w:szCs w:val="28"/>
        </w:rPr>
        <w:t>Рудненский</w:t>
      </w:r>
      <w:proofErr w:type="spellEnd"/>
      <w:r w:rsidRPr="0013552F">
        <w:rPr>
          <w:b/>
          <w:sz w:val="28"/>
          <w:szCs w:val="28"/>
        </w:rPr>
        <w:t xml:space="preserve"> политехнический колледж»</w:t>
      </w:r>
    </w:p>
    <w:p w14:paraId="5563C05F" w14:textId="77777777" w:rsidR="003F34AC" w:rsidRPr="0013552F" w:rsidRDefault="003F34AC" w:rsidP="00043145">
      <w:pPr>
        <w:jc w:val="center"/>
        <w:rPr>
          <w:b/>
          <w:sz w:val="28"/>
          <w:szCs w:val="28"/>
        </w:rPr>
      </w:pPr>
      <w:r w:rsidRPr="0013552F">
        <w:rPr>
          <w:b/>
          <w:sz w:val="28"/>
          <w:szCs w:val="28"/>
        </w:rPr>
        <w:t xml:space="preserve"> Управления образования акимата Костанайской области</w:t>
      </w:r>
    </w:p>
    <w:p w14:paraId="6ED7D7FF" w14:textId="77777777" w:rsidR="003F34AC" w:rsidRPr="0013552F" w:rsidRDefault="003F34AC" w:rsidP="00043145">
      <w:pPr>
        <w:jc w:val="center"/>
        <w:rPr>
          <w:b/>
          <w:sz w:val="28"/>
          <w:szCs w:val="28"/>
        </w:rPr>
      </w:pPr>
    </w:p>
    <w:p w14:paraId="69864985" w14:textId="77777777" w:rsidR="003F34AC" w:rsidRPr="0013552F" w:rsidRDefault="003F34AC" w:rsidP="00043145">
      <w:pPr>
        <w:ind w:firstLine="708"/>
        <w:jc w:val="center"/>
        <w:rPr>
          <w:b/>
          <w:sz w:val="28"/>
          <w:szCs w:val="28"/>
        </w:rPr>
      </w:pPr>
      <w:r w:rsidRPr="0013552F">
        <w:rPr>
          <w:b/>
          <w:sz w:val="28"/>
          <w:szCs w:val="28"/>
        </w:rPr>
        <w:t>1. Общие положения</w:t>
      </w:r>
    </w:p>
    <w:p w14:paraId="5FBF6522" w14:textId="77777777" w:rsidR="003F34AC" w:rsidRPr="0013552F" w:rsidRDefault="003F34AC" w:rsidP="00043145">
      <w:pPr>
        <w:tabs>
          <w:tab w:val="left" w:pos="0"/>
        </w:tabs>
        <w:jc w:val="both"/>
        <w:rPr>
          <w:sz w:val="28"/>
          <w:szCs w:val="28"/>
        </w:rPr>
      </w:pPr>
      <w:r w:rsidRPr="0013552F">
        <w:rPr>
          <w:sz w:val="28"/>
          <w:szCs w:val="28"/>
        </w:rPr>
        <w:tab/>
        <w:t xml:space="preserve">1.1.  Настоящее Положение устанавливает порядок посещения учебных занятий участниками образовательного процесса и призвано обеспечить выполнение Закона Республики </w:t>
      </w:r>
      <w:proofErr w:type="gramStart"/>
      <w:r w:rsidRPr="0013552F">
        <w:rPr>
          <w:sz w:val="28"/>
          <w:szCs w:val="28"/>
        </w:rPr>
        <w:t>Казахстан  «</w:t>
      </w:r>
      <w:proofErr w:type="gramEnd"/>
      <w:r w:rsidRPr="0013552F">
        <w:rPr>
          <w:sz w:val="28"/>
          <w:szCs w:val="28"/>
        </w:rPr>
        <w:t xml:space="preserve">Об образовании». </w:t>
      </w:r>
    </w:p>
    <w:p w14:paraId="4C979FD2" w14:textId="77777777" w:rsidR="003F34AC" w:rsidRPr="0013552F" w:rsidRDefault="003F34AC" w:rsidP="00043145">
      <w:pPr>
        <w:tabs>
          <w:tab w:val="num" w:pos="567"/>
        </w:tabs>
        <w:jc w:val="both"/>
        <w:rPr>
          <w:sz w:val="28"/>
          <w:szCs w:val="28"/>
        </w:rPr>
      </w:pPr>
      <w:r w:rsidRPr="0013552F">
        <w:rPr>
          <w:sz w:val="28"/>
          <w:szCs w:val="28"/>
        </w:rPr>
        <w:tab/>
        <w:t xml:space="preserve">1.2. Не допускается </w:t>
      </w:r>
      <w:proofErr w:type="gramStart"/>
      <w:r w:rsidRPr="0013552F">
        <w:rPr>
          <w:sz w:val="28"/>
          <w:szCs w:val="28"/>
        </w:rPr>
        <w:t>посещение  учебных</w:t>
      </w:r>
      <w:proofErr w:type="gramEnd"/>
      <w:r w:rsidRPr="0013552F">
        <w:rPr>
          <w:sz w:val="28"/>
          <w:szCs w:val="28"/>
        </w:rPr>
        <w:t xml:space="preserve"> занятий  лицами, не имеющими отношения к учебно-воспитательному процессу.</w:t>
      </w:r>
    </w:p>
    <w:p w14:paraId="6FDB064A" w14:textId="77777777" w:rsidR="003F34AC" w:rsidRPr="0013552F" w:rsidRDefault="003F34AC" w:rsidP="00043145">
      <w:pPr>
        <w:tabs>
          <w:tab w:val="num" w:pos="567"/>
        </w:tabs>
        <w:jc w:val="both"/>
        <w:rPr>
          <w:sz w:val="28"/>
          <w:szCs w:val="28"/>
        </w:rPr>
      </w:pPr>
      <w:r w:rsidRPr="0013552F">
        <w:rPr>
          <w:sz w:val="28"/>
          <w:szCs w:val="28"/>
        </w:rPr>
        <w:tab/>
        <w:t xml:space="preserve">1.3. Посещение открытых учебных </w:t>
      </w:r>
      <w:proofErr w:type="gramStart"/>
      <w:r w:rsidRPr="0013552F">
        <w:rPr>
          <w:sz w:val="28"/>
          <w:szCs w:val="28"/>
        </w:rPr>
        <w:t>занятий  разрешается</w:t>
      </w:r>
      <w:proofErr w:type="gramEnd"/>
      <w:r w:rsidRPr="0013552F">
        <w:rPr>
          <w:sz w:val="28"/>
          <w:szCs w:val="28"/>
        </w:rPr>
        <w:t xml:space="preserve"> всем  участникам образовательного процесса.</w:t>
      </w:r>
    </w:p>
    <w:p w14:paraId="408D3E44" w14:textId="77777777" w:rsidR="003F34AC" w:rsidRPr="0013552F" w:rsidRDefault="003F34AC" w:rsidP="00043145">
      <w:pPr>
        <w:tabs>
          <w:tab w:val="left" w:pos="9355"/>
        </w:tabs>
        <w:jc w:val="center"/>
        <w:rPr>
          <w:b/>
          <w:bCs/>
          <w:sz w:val="28"/>
          <w:szCs w:val="28"/>
        </w:rPr>
      </w:pPr>
    </w:p>
    <w:p w14:paraId="059A9A70" w14:textId="77777777" w:rsidR="003F34AC" w:rsidRPr="0013552F" w:rsidRDefault="003F34AC" w:rsidP="00043145">
      <w:pPr>
        <w:tabs>
          <w:tab w:val="left" w:pos="9355"/>
        </w:tabs>
        <w:jc w:val="center"/>
        <w:rPr>
          <w:b/>
          <w:bCs/>
          <w:sz w:val="28"/>
          <w:szCs w:val="28"/>
        </w:rPr>
      </w:pPr>
      <w:r w:rsidRPr="0013552F">
        <w:rPr>
          <w:b/>
          <w:bCs/>
          <w:sz w:val="28"/>
          <w:szCs w:val="28"/>
        </w:rPr>
        <w:t>2.  Посещение учебных занятий администрацией колледжа</w:t>
      </w:r>
    </w:p>
    <w:p w14:paraId="1723651A" w14:textId="77777777" w:rsidR="00477108" w:rsidRPr="0013552F" w:rsidRDefault="00477108" w:rsidP="00043145">
      <w:pPr>
        <w:tabs>
          <w:tab w:val="left" w:pos="9355"/>
        </w:tabs>
        <w:jc w:val="center"/>
        <w:rPr>
          <w:b/>
          <w:bCs/>
          <w:sz w:val="28"/>
          <w:szCs w:val="28"/>
        </w:rPr>
      </w:pPr>
    </w:p>
    <w:p w14:paraId="43EA4294" w14:textId="77777777" w:rsidR="003F34AC" w:rsidRPr="0013552F" w:rsidRDefault="003F34AC" w:rsidP="00043145">
      <w:pPr>
        <w:tabs>
          <w:tab w:val="num" w:pos="567"/>
        </w:tabs>
        <w:jc w:val="both"/>
        <w:rPr>
          <w:sz w:val="28"/>
          <w:szCs w:val="28"/>
        </w:rPr>
      </w:pPr>
      <w:r w:rsidRPr="0013552F">
        <w:rPr>
          <w:sz w:val="28"/>
          <w:szCs w:val="28"/>
        </w:rPr>
        <w:tab/>
        <w:t xml:space="preserve">2.1.  Посещение занятий администрацией колледжа могут как плановые (в рамках </w:t>
      </w:r>
      <w:proofErr w:type="spellStart"/>
      <w:r w:rsidRPr="0013552F">
        <w:rPr>
          <w:sz w:val="28"/>
          <w:szCs w:val="28"/>
        </w:rPr>
        <w:t>внутриколледжного</w:t>
      </w:r>
      <w:proofErr w:type="spellEnd"/>
      <w:r w:rsidRPr="0013552F">
        <w:rPr>
          <w:sz w:val="28"/>
          <w:szCs w:val="28"/>
        </w:rPr>
        <w:t xml:space="preserve"> контроля), так и внеплановые.</w:t>
      </w:r>
    </w:p>
    <w:p w14:paraId="0D090115" w14:textId="77777777" w:rsidR="003F34AC" w:rsidRPr="0013552F" w:rsidRDefault="003F34AC" w:rsidP="00043145">
      <w:pPr>
        <w:tabs>
          <w:tab w:val="num" w:pos="567"/>
        </w:tabs>
        <w:jc w:val="both"/>
        <w:rPr>
          <w:sz w:val="28"/>
          <w:szCs w:val="28"/>
        </w:rPr>
      </w:pPr>
      <w:r w:rsidRPr="0013552F">
        <w:rPr>
          <w:sz w:val="28"/>
          <w:szCs w:val="28"/>
        </w:rPr>
        <w:tab/>
        <w:t>2.3. Количество посещенных занятий администрацией колледжа не менее 4-х занятий в месяц.</w:t>
      </w:r>
    </w:p>
    <w:p w14:paraId="2D7B49E3" w14:textId="77777777" w:rsidR="003F34AC" w:rsidRPr="0013552F" w:rsidRDefault="003F34AC" w:rsidP="00043145">
      <w:pPr>
        <w:ind w:firstLine="567"/>
        <w:jc w:val="both"/>
        <w:rPr>
          <w:sz w:val="28"/>
          <w:szCs w:val="28"/>
        </w:rPr>
      </w:pPr>
      <w:r w:rsidRPr="0013552F">
        <w:rPr>
          <w:sz w:val="28"/>
          <w:szCs w:val="28"/>
        </w:rPr>
        <w:t>2.4. Администратор имеет право:</w:t>
      </w:r>
    </w:p>
    <w:p w14:paraId="6DCE5956" w14:textId="77777777" w:rsidR="003F34AC" w:rsidRPr="0013552F" w:rsidRDefault="003F34AC" w:rsidP="00043145">
      <w:pPr>
        <w:jc w:val="both"/>
        <w:rPr>
          <w:sz w:val="28"/>
          <w:szCs w:val="28"/>
        </w:rPr>
      </w:pPr>
      <w:r w:rsidRPr="0013552F">
        <w:rPr>
          <w:sz w:val="28"/>
          <w:szCs w:val="28"/>
        </w:rPr>
        <w:t>1) ознакомиться с перспективно-тематическим планированием;</w:t>
      </w:r>
    </w:p>
    <w:p w14:paraId="20462A36" w14:textId="77777777" w:rsidR="003F34AC" w:rsidRPr="0013552F" w:rsidRDefault="003F34AC" w:rsidP="00043145">
      <w:pPr>
        <w:jc w:val="both"/>
        <w:rPr>
          <w:sz w:val="28"/>
          <w:szCs w:val="28"/>
        </w:rPr>
      </w:pPr>
      <w:r w:rsidRPr="0013552F">
        <w:rPr>
          <w:sz w:val="28"/>
          <w:szCs w:val="28"/>
        </w:rPr>
        <w:t>2) ознакомиться с планом учебного занятия;</w:t>
      </w:r>
    </w:p>
    <w:p w14:paraId="3ECE17BC" w14:textId="77777777" w:rsidR="003F34AC" w:rsidRPr="0013552F" w:rsidRDefault="003F34AC" w:rsidP="00043145">
      <w:pPr>
        <w:jc w:val="both"/>
        <w:rPr>
          <w:sz w:val="28"/>
          <w:szCs w:val="28"/>
        </w:rPr>
      </w:pPr>
      <w:r w:rsidRPr="0013552F">
        <w:rPr>
          <w:sz w:val="28"/>
          <w:szCs w:val="28"/>
        </w:rPr>
        <w:t>3) собрать и просмотреть тетради обучающихся;</w:t>
      </w:r>
    </w:p>
    <w:p w14:paraId="03715108" w14:textId="77777777" w:rsidR="003F34AC" w:rsidRPr="0013552F" w:rsidRDefault="003F34AC" w:rsidP="00043145">
      <w:pPr>
        <w:jc w:val="both"/>
        <w:rPr>
          <w:sz w:val="28"/>
          <w:szCs w:val="28"/>
        </w:rPr>
      </w:pPr>
      <w:r w:rsidRPr="0013552F">
        <w:rPr>
          <w:sz w:val="28"/>
          <w:szCs w:val="28"/>
        </w:rPr>
        <w:t xml:space="preserve">4) беседовать с обучающимися после занятий;  </w:t>
      </w:r>
    </w:p>
    <w:p w14:paraId="2D3E4931" w14:textId="77777777" w:rsidR="003F34AC" w:rsidRPr="0013552F" w:rsidRDefault="003F34AC" w:rsidP="00043145">
      <w:pPr>
        <w:jc w:val="both"/>
        <w:rPr>
          <w:sz w:val="28"/>
          <w:szCs w:val="28"/>
        </w:rPr>
      </w:pPr>
      <w:r w:rsidRPr="0013552F">
        <w:rPr>
          <w:sz w:val="28"/>
          <w:szCs w:val="28"/>
        </w:rPr>
        <w:t>5) вмешаться в ход занятия, если на нем идет грубое нарушение прав участников образовательного процесса;</w:t>
      </w:r>
    </w:p>
    <w:p w14:paraId="498AB9DD" w14:textId="77777777" w:rsidR="003F34AC" w:rsidRPr="0013552F" w:rsidRDefault="003F34AC" w:rsidP="00043145">
      <w:pPr>
        <w:ind w:firstLine="708"/>
        <w:jc w:val="both"/>
        <w:rPr>
          <w:sz w:val="28"/>
          <w:szCs w:val="28"/>
        </w:rPr>
      </w:pPr>
      <w:r w:rsidRPr="0013552F">
        <w:rPr>
          <w:sz w:val="28"/>
          <w:szCs w:val="28"/>
        </w:rPr>
        <w:t>2.5. После посещения занятий обязательно собеседование администратора и преподавателя по следующим направлениям:</w:t>
      </w:r>
    </w:p>
    <w:p w14:paraId="6A091DB0" w14:textId="77777777" w:rsidR="003F34AC" w:rsidRPr="0013552F" w:rsidRDefault="003F34AC" w:rsidP="00043145">
      <w:pPr>
        <w:jc w:val="both"/>
        <w:rPr>
          <w:sz w:val="28"/>
          <w:szCs w:val="28"/>
        </w:rPr>
      </w:pPr>
      <w:r w:rsidRPr="0013552F">
        <w:rPr>
          <w:sz w:val="28"/>
          <w:szCs w:val="28"/>
        </w:rPr>
        <w:t>1) самоанализ учебного занятия преподавателем;</w:t>
      </w:r>
    </w:p>
    <w:p w14:paraId="7AC4D0EF" w14:textId="77777777" w:rsidR="003F34AC" w:rsidRPr="0013552F" w:rsidRDefault="003F34AC" w:rsidP="00043145">
      <w:pPr>
        <w:jc w:val="both"/>
        <w:rPr>
          <w:sz w:val="28"/>
          <w:szCs w:val="28"/>
        </w:rPr>
      </w:pPr>
      <w:r w:rsidRPr="0013552F">
        <w:rPr>
          <w:sz w:val="28"/>
          <w:szCs w:val="28"/>
        </w:rPr>
        <w:t>2) анализ занятия администратором;</w:t>
      </w:r>
    </w:p>
    <w:p w14:paraId="6B906585" w14:textId="77777777" w:rsidR="003F34AC" w:rsidRPr="0013552F" w:rsidRDefault="003F34AC" w:rsidP="00043145">
      <w:pPr>
        <w:ind w:left="142" w:hanging="142"/>
        <w:jc w:val="both"/>
        <w:rPr>
          <w:sz w:val="28"/>
          <w:szCs w:val="28"/>
        </w:rPr>
      </w:pPr>
      <w:r w:rsidRPr="0013552F">
        <w:rPr>
          <w:sz w:val="28"/>
          <w:szCs w:val="28"/>
        </w:rPr>
        <w:t>3) согласование выводов преподавателя и администратора по результатам посещенного занятия.</w:t>
      </w:r>
    </w:p>
    <w:p w14:paraId="1D939388" w14:textId="77777777" w:rsidR="003F34AC" w:rsidRPr="0013552F" w:rsidRDefault="003F34AC" w:rsidP="00043145">
      <w:pPr>
        <w:tabs>
          <w:tab w:val="num" w:pos="420"/>
        </w:tabs>
        <w:jc w:val="center"/>
        <w:rPr>
          <w:b/>
          <w:bCs/>
          <w:sz w:val="28"/>
          <w:szCs w:val="28"/>
        </w:rPr>
      </w:pPr>
    </w:p>
    <w:p w14:paraId="418F97C1" w14:textId="77777777" w:rsidR="003F34AC" w:rsidRPr="0013552F" w:rsidRDefault="003F34AC" w:rsidP="00043145">
      <w:pPr>
        <w:tabs>
          <w:tab w:val="num" w:pos="420"/>
        </w:tabs>
        <w:jc w:val="center"/>
        <w:rPr>
          <w:b/>
          <w:bCs/>
          <w:sz w:val="28"/>
          <w:szCs w:val="28"/>
        </w:rPr>
      </w:pPr>
      <w:r w:rsidRPr="0013552F">
        <w:rPr>
          <w:b/>
          <w:bCs/>
          <w:sz w:val="28"/>
          <w:szCs w:val="28"/>
        </w:rPr>
        <w:t>3.  Посещение занятий родителями обучающихся</w:t>
      </w:r>
    </w:p>
    <w:p w14:paraId="3CBDAEAA" w14:textId="77777777" w:rsidR="00477108" w:rsidRPr="0013552F" w:rsidRDefault="00477108" w:rsidP="00043145">
      <w:pPr>
        <w:tabs>
          <w:tab w:val="num" w:pos="420"/>
        </w:tabs>
        <w:jc w:val="center"/>
        <w:rPr>
          <w:b/>
          <w:bCs/>
          <w:sz w:val="28"/>
          <w:szCs w:val="28"/>
        </w:rPr>
      </w:pPr>
    </w:p>
    <w:p w14:paraId="53E28AA5" w14:textId="77777777" w:rsidR="003F34AC" w:rsidRPr="0013552F" w:rsidRDefault="003F34AC" w:rsidP="00043145">
      <w:pPr>
        <w:tabs>
          <w:tab w:val="num" w:pos="420"/>
        </w:tabs>
        <w:jc w:val="both"/>
        <w:rPr>
          <w:sz w:val="28"/>
          <w:szCs w:val="28"/>
        </w:rPr>
      </w:pPr>
      <w:r w:rsidRPr="0013552F">
        <w:rPr>
          <w:sz w:val="28"/>
          <w:szCs w:val="28"/>
        </w:rPr>
        <w:tab/>
        <w:t>3.1. Родители имеют право посещать учебные занятия с письменного разрешения руководителя организации образования. </w:t>
      </w:r>
    </w:p>
    <w:p w14:paraId="34EDC272" w14:textId="77777777" w:rsidR="003F34AC" w:rsidRPr="0013552F" w:rsidRDefault="003F34AC" w:rsidP="00043145">
      <w:pPr>
        <w:tabs>
          <w:tab w:val="num" w:pos="420"/>
        </w:tabs>
        <w:jc w:val="both"/>
        <w:rPr>
          <w:sz w:val="28"/>
          <w:szCs w:val="28"/>
        </w:rPr>
      </w:pPr>
      <w:r w:rsidRPr="0013552F">
        <w:rPr>
          <w:sz w:val="28"/>
          <w:szCs w:val="28"/>
        </w:rPr>
        <w:tab/>
        <w:t>3.2. В рамках посещения занятия родители имеют право:</w:t>
      </w:r>
    </w:p>
    <w:p w14:paraId="20495579" w14:textId="77777777" w:rsidR="003F34AC" w:rsidRPr="0013552F" w:rsidRDefault="003F34AC" w:rsidP="00043145">
      <w:pPr>
        <w:tabs>
          <w:tab w:val="num" w:pos="709"/>
        </w:tabs>
        <w:jc w:val="both"/>
        <w:rPr>
          <w:sz w:val="28"/>
          <w:szCs w:val="28"/>
        </w:rPr>
      </w:pPr>
      <w:r w:rsidRPr="0013552F">
        <w:rPr>
          <w:sz w:val="28"/>
          <w:szCs w:val="28"/>
        </w:rPr>
        <w:t>1) ознакомиться с ходом занятия, содержанием, требованиями преподавателя;</w:t>
      </w:r>
    </w:p>
    <w:p w14:paraId="3860D66E" w14:textId="77777777" w:rsidR="003F34AC" w:rsidRPr="0013552F" w:rsidRDefault="003F34AC" w:rsidP="00043145">
      <w:pPr>
        <w:tabs>
          <w:tab w:val="num" w:pos="709"/>
        </w:tabs>
        <w:jc w:val="both"/>
        <w:rPr>
          <w:sz w:val="28"/>
          <w:szCs w:val="28"/>
        </w:rPr>
      </w:pPr>
      <w:r w:rsidRPr="0013552F">
        <w:rPr>
          <w:sz w:val="28"/>
          <w:szCs w:val="28"/>
        </w:rPr>
        <w:t>2) оценить работоспособность своего ребенка, его активность;</w:t>
      </w:r>
    </w:p>
    <w:p w14:paraId="760EFAC5" w14:textId="77777777" w:rsidR="003F34AC" w:rsidRPr="0013552F" w:rsidRDefault="003F34AC" w:rsidP="00043145">
      <w:pPr>
        <w:tabs>
          <w:tab w:val="num" w:pos="709"/>
        </w:tabs>
        <w:jc w:val="both"/>
        <w:rPr>
          <w:sz w:val="28"/>
          <w:szCs w:val="28"/>
        </w:rPr>
      </w:pPr>
      <w:r w:rsidRPr="0013552F">
        <w:rPr>
          <w:sz w:val="28"/>
          <w:szCs w:val="28"/>
        </w:rPr>
        <w:t>3) посмотреть его умение грамотно, правильно излагать свои мысли;</w:t>
      </w:r>
    </w:p>
    <w:p w14:paraId="37B75C57" w14:textId="77777777" w:rsidR="003F34AC" w:rsidRPr="0013552F" w:rsidRDefault="003F34AC" w:rsidP="00043145">
      <w:pPr>
        <w:tabs>
          <w:tab w:val="num" w:pos="709"/>
        </w:tabs>
        <w:jc w:val="both"/>
        <w:rPr>
          <w:sz w:val="28"/>
          <w:szCs w:val="28"/>
        </w:rPr>
      </w:pPr>
      <w:r w:rsidRPr="0013552F">
        <w:rPr>
          <w:sz w:val="28"/>
          <w:szCs w:val="28"/>
        </w:rPr>
        <w:t>4) понять место ребенка в коллективе;</w:t>
      </w:r>
    </w:p>
    <w:p w14:paraId="105E4A5A" w14:textId="77777777" w:rsidR="003F34AC" w:rsidRPr="0013552F" w:rsidRDefault="003F34AC" w:rsidP="00043145">
      <w:pPr>
        <w:tabs>
          <w:tab w:val="num" w:pos="142"/>
        </w:tabs>
        <w:jc w:val="both"/>
        <w:rPr>
          <w:sz w:val="28"/>
          <w:szCs w:val="28"/>
        </w:rPr>
      </w:pPr>
      <w:r w:rsidRPr="0013552F">
        <w:rPr>
          <w:sz w:val="28"/>
          <w:szCs w:val="28"/>
        </w:rPr>
        <w:t>5) сравнить объем его знаний с государственным общеобязательным стандартом, объемом знаний других обучающихся;</w:t>
      </w:r>
    </w:p>
    <w:p w14:paraId="0C5722E2" w14:textId="77777777" w:rsidR="003F34AC" w:rsidRPr="0013552F" w:rsidRDefault="003F34AC" w:rsidP="00043145">
      <w:pPr>
        <w:tabs>
          <w:tab w:val="num" w:pos="709"/>
        </w:tabs>
        <w:jc w:val="both"/>
        <w:rPr>
          <w:sz w:val="28"/>
          <w:szCs w:val="28"/>
        </w:rPr>
      </w:pPr>
      <w:r w:rsidRPr="0013552F">
        <w:rPr>
          <w:sz w:val="28"/>
          <w:szCs w:val="28"/>
        </w:rPr>
        <w:t>6) убедиться в объективности выставления ребенку оценок</w:t>
      </w:r>
    </w:p>
    <w:p w14:paraId="05E1F6D2" w14:textId="77777777" w:rsidR="003F34AC" w:rsidRPr="0013552F" w:rsidRDefault="003F34AC" w:rsidP="00043145">
      <w:pPr>
        <w:tabs>
          <w:tab w:val="num" w:pos="709"/>
        </w:tabs>
        <w:jc w:val="both"/>
        <w:rPr>
          <w:sz w:val="28"/>
          <w:szCs w:val="28"/>
        </w:rPr>
      </w:pPr>
      <w:r w:rsidRPr="0013552F">
        <w:rPr>
          <w:sz w:val="28"/>
          <w:szCs w:val="28"/>
        </w:rPr>
        <w:lastRenderedPageBreak/>
        <w:tab/>
        <w:t>3.3. По итогам посещенного занятия родители имеют право получить консультацию по интересующим их вопросам.</w:t>
      </w:r>
    </w:p>
    <w:p w14:paraId="48C68B0A" w14:textId="77777777" w:rsidR="003F34AC" w:rsidRPr="0013552F" w:rsidRDefault="003F34AC" w:rsidP="00043145">
      <w:pPr>
        <w:tabs>
          <w:tab w:val="num" w:pos="420"/>
        </w:tabs>
        <w:jc w:val="both"/>
        <w:rPr>
          <w:sz w:val="28"/>
          <w:szCs w:val="28"/>
        </w:rPr>
      </w:pPr>
      <w:r w:rsidRPr="0013552F">
        <w:rPr>
          <w:sz w:val="28"/>
          <w:szCs w:val="28"/>
        </w:rPr>
        <w:tab/>
      </w:r>
      <w:r w:rsidRPr="0013552F">
        <w:rPr>
          <w:sz w:val="28"/>
          <w:szCs w:val="28"/>
        </w:rPr>
        <w:tab/>
        <w:t>3.4.  Родители во время посещения занятий обязаны:</w:t>
      </w:r>
    </w:p>
    <w:p w14:paraId="03D0D3AE" w14:textId="77777777" w:rsidR="003F34AC" w:rsidRPr="0013552F" w:rsidRDefault="003F34AC" w:rsidP="00043145">
      <w:pPr>
        <w:tabs>
          <w:tab w:val="num" w:pos="855"/>
        </w:tabs>
        <w:jc w:val="both"/>
        <w:rPr>
          <w:sz w:val="28"/>
          <w:szCs w:val="28"/>
        </w:rPr>
      </w:pPr>
      <w:r w:rsidRPr="0013552F">
        <w:rPr>
          <w:sz w:val="28"/>
          <w:szCs w:val="28"/>
        </w:rPr>
        <w:t>1) соблюдать порядок;</w:t>
      </w:r>
    </w:p>
    <w:p w14:paraId="7D5573E7" w14:textId="77777777" w:rsidR="003F34AC" w:rsidRPr="0013552F" w:rsidRDefault="003F34AC" w:rsidP="00043145">
      <w:pPr>
        <w:tabs>
          <w:tab w:val="num" w:pos="855"/>
        </w:tabs>
        <w:jc w:val="both"/>
        <w:rPr>
          <w:sz w:val="28"/>
          <w:szCs w:val="28"/>
        </w:rPr>
      </w:pPr>
      <w:r w:rsidRPr="0013552F">
        <w:rPr>
          <w:sz w:val="28"/>
          <w:szCs w:val="28"/>
        </w:rPr>
        <w:t>2) не выходить из кабинета до окончания занятий.</w:t>
      </w:r>
    </w:p>
    <w:p w14:paraId="524C5FE0" w14:textId="77777777" w:rsidR="00477108" w:rsidRPr="0013552F" w:rsidRDefault="00477108" w:rsidP="00043145">
      <w:pPr>
        <w:tabs>
          <w:tab w:val="num" w:pos="420"/>
        </w:tabs>
        <w:jc w:val="center"/>
        <w:rPr>
          <w:b/>
          <w:bCs/>
          <w:sz w:val="28"/>
          <w:szCs w:val="28"/>
        </w:rPr>
      </w:pPr>
    </w:p>
    <w:p w14:paraId="5706F10F" w14:textId="77777777" w:rsidR="003F34AC" w:rsidRPr="0013552F" w:rsidRDefault="003F34AC" w:rsidP="00043145">
      <w:pPr>
        <w:tabs>
          <w:tab w:val="num" w:pos="420"/>
        </w:tabs>
        <w:jc w:val="center"/>
        <w:rPr>
          <w:b/>
          <w:bCs/>
          <w:sz w:val="28"/>
          <w:szCs w:val="28"/>
        </w:rPr>
      </w:pPr>
      <w:r w:rsidRPr="0013552F">
        <w:rPr>
          <w:b/>
          <w:bCs/>
          <w:sz w:val="28"/>
          <w:szCs w:val="28"/>
        </w:rPr>
        <w:t>4.  Посещение занятий преподавателями колледжа</w:t>
      </w:r>
    </w:p>
    <w:p w14:paraId="405AC0BD" w14:textId="77777777" w:rsidR="00477108" w:rsidRPr="0013552F" w:rsidRDefault="00477108" w:rsidP="00043145">
      <w:pPr>
        <w:tabs>
          <w:tab w:val="num" w:pos="420"/>
        </w:tabs>
        <w:jc w:val="center"/>
        <w:rPr>
          <w:b/>
          <w:bCs/>
          <w:sz w:val="28"/>
          <w:szCs w:val="28"/>
        </w:rPr>
      </w:pPr>
    </w:p>
    <w:p w14:paraId="74A0E8E6" w14:textId="77777777" w:rsidR="003F34AC" w:rsidRPr="0013552F" w:rsidRDefault="003F34AC" w:rsidP="00043145">
      <w:pPr>
        <w:tabs>
          <w:tab w:val="num" w:pos="0"/>
        </w:tabs>
        <w:jc w:val="both"/>
        <w:rPr>
          <w:sz w:val="28"/>
          <w:szCs w:val="28"/>
        </w:rPr>
      </w:pPr>
      <w:r w:rsidRPr="0013552F">
        <w:rPr>
          <w:sz w:val="28"/>
          <w:szCs w:val="28"/>
        </w:rPr>
        <w:tab/>
        <w:t xml:space="preserve">4.1. Преподаватели посещают не менее 4 учебных занятий в год согласно плану </w:t>
      </w:r>
      <w:proofErr w:type="gramStart"/>
      <w:r w:rsidRPr="0013552F">
        <w:rPr>
          <w:sz w:val="28"/>
          <w:szCs w:val="28"/>
        </w:rPr>
        <w:t>работы  колледжа</w:t>
      </w:r>
      <w:proofErr w:type="gramEnd"/>
      <w:r w:rsidRPr="0013552F">
        <w:rPr>
          <w:sz w:val="28"/>
          <w:szCs w:val="28"/>
        </w:rPr>
        <w:t xml:space="preserve">.  </w:t>
      </w:r>
    </w:p>
    <w:p w14:paraId="5C13C261" w14:textId="77777777" w:rsidR="003F34AC" w:rsidRPr="0013552F" w:rsidRDefault="003F34AC" w:rsidP="00043145">
      <w:pPr>
        <w:tabs>
          <w:tab w:val="num" w:pos="0"/>
        </w:tabs>
        <w:jc w:val="both"/>
        <w:rPr>
          <w:sz w:val="28"/>
          <w:szCs w:val="28"/>
        </w:rPr>
      </w:pPr>
      <w:r w:rsidRPr="0013552F">
        <w:rPr>
          <w:sz w:val="28"/>
          <w:szCs w:val="28"/>
        </w:rPr>
        <w:tab/>
        <w:t>4.2. Посещающий обязан:</w:t>
      </w:r>
    </w:p>
    <w:p w14:paraId="7D14E2C5" w14:textId="77777777" w:rsidR="003F34AC" w:rsidRPr="0013552F" w:rsidRDefault="003F34AC" w:rsidP="00043145">
      <w:pPr>
        <w:tabs>
          <w:tab w:val="num" w:pos="426"/>
        </w:tabs>
        <w:jc w:val="both"/>
        <w:rPr>
          <w:sz w:val="28"/>
          <w:szCs w:val="28"/>
        </w:rPr>
      </w:pPr>
      <w:r w:rsidRPr="0013552F">
        <w:rPr>
          <w:sz w:val="28"/>
          <w:szCs w:val="28"/>
        </w:rPr>
        <w:t>1) приходить на учебное занятие до его начала;</w:t>
      </w:r>
    </w:p>
    <w:p w14:paraId="254C901C" w14:textId="77777777" w:rsidR="003F34AC" w:rsidRPr="0013552F" w:rsidRDefault="003F34AC" w:rsidP="00043145">
      <w:pPr>
        <w:tabs>
          <w:tab w:val="num" w:pos="426"/>
          <w:tab w:val="num" w:pos="567"/>
        </w:tabs>
        <w:jc w:val="both"/>
        <w:rPr>
          <w:sz w:val="28"/>
          <w:szCs w:val="28"/>
        </w:rPr>
      </w:pPr>
      <w:r w:rsidRPr="0013552F">
        <w:rPr>
          <w:sz w:val="28"/>
          <w:szCs w:val="28"/>
        </w:rPr>
        <w:t>2) выключать свой мобильный телефон;</w:t>
      </w:r>
    </w:p>
    <w:p w14:paraId="0541556C" w14:textId="77777777" w:rsidR="003F34AC" w:rsidRPr="0013552F" w:rsidRDefault="003F34AC" w:rsidP="00043145">
      <w:pPr>
        <w:tabs>
          <w:tab w:val="num" w:pos="426"/>
          <w:tab w:val="num" w:pos="567"/>
        </w:tabs>
        <w:jc w:val="both"/>
        <w:rPr>
          <w:sz w:val="28"/>
          <w:szCs w:val="28"/>
        </w:rPr>
      </w:pPr>
      <w:r w:rsidRPr="0013552F">
        <w:rPr>
          <w:sz w:val="28"/>
          <w:szCs w:val="28"/>
        </w:rPr>
        <w:t xml:space="preserve">3) соблюдать правила педагогической этики (не вмешиваться в </w:t>
      </w:r>
      <w:proofErr w:type="gramStart"/>
      <w:r w:rsidRPr="0013552F">
        <w:rPr>
          <w:sz w:val="28"/>
          <w:szCs w:val="28"/>
        </w:rPr>
        <w:t>ход  проведения</w:t>
      </w:r>
      <w:proofErr w:type="gramEnd"/>
      <w:r w:rsidRPr="0013552F">
        <w:rPr>
          <w:sz w:val="28"/>
          <w:szCs w:val="28"/>
        </w:rPr>
        <w:t xml:space="preserve"> учебного занятия; беседовать во время занятия с обучающимися, задавать им вопросы и т.д.);</w:t>
      </w:r>
    </w:p>
    <w:p w14:paraId="3676BC25" w14:textId="77777777" w:rsidR="003F34AC" w:rsidRPr="0013552F" w:rsidRDefault="003F34AC" w:rsidP="00043145">
      <w:pPr>
        <w:tabs>
          <w:tab w:val="num" w:pos="426"/>
        </w:tabs>
        <w:jc w:val="both"/>
        <w:rPr>
          <w:sz w:val="28"/>
          <w:szCs w:val="28"/>
        </w:rPr>
      </w:pPr>
      <w:r w:rsidRPr="0013552F">
        <w:rPr>
          <w:sz w:val="28"/>
          <w:szCs w:val="28"/>
        </w:rPr>
        <w:t>4) вести запись результатов наблюдения учебного занятия;</w:t>
      </w:r>
    </w:p>
    <w:p w14:paraId="041C9BDB" w14:textId="77777777" w:rsidR="003F34AC" w:rsidRPr="0013552F" w:rsidRDefault="003F34AC" w:rsidP="00043145">
      <w:pPr>
        <w:tabs>
          <w:tab w:val="num" w:pos="426"/>
        </w:tabs>
        <w:jc w:val="both"/>
        <w:rPr>
          <w:sz w:val="28"/>
          <w:szCs w:val="28"/>
        </w:rPr>
      </w:pPr>
      <w:r w:rsidRPr="0013552F">
        <w:rPr>
          <w:sz w:val="28"/>
          <w:szCs w:val="28"/>
        </w:rPr>
        <w:t>5) покидать урок после его завершения;</w:t>
      </w:r>
    </w:p>
    <w:p w14:paraId="5893CDD0" w14:textId="77777777" w:rsidR="003F34AC" w:rsidRPr="0013552F" w:rsidRDefault="003F34AC" w:rsidP="00043145">
      <w:pPr>
        <w:tabs>
          <w:tab w:val="num" w:pos="426"/>
        </w:tabs>
        <w:jc w:val="both"/>
        <w:rPr>
          <w:sz w:val="28"/>
          <w:szCs w:val="28"/>
        </w:rPr>
      </w:pPr>
      <w:r w:rsidRPr="0013552F">
        <w:rPr>
          <w:sz w:val="28"/>
          <w:szCs w:val="28"/>
        </w:rPr>
        <w:t>6) сдавать председателю ПЦК один раз в семестр листы посещения уроков.</w:t>
      </w:r>
    </w:p>
    <w:p w14:paraId="394B99AD" w14:textId="77777777" w:rsidR="003F34AC" w:rsidRPr="0013552F" w:rsidRDefault="003F34AC" w:rsidP="00043145">
      <w:pPr>
        <w:tabs>
          <w:tab w:val="num" w:pos="0"/>
        </w:tabs>
        <w:jc w:val="both"/>
        <w:rPr>
          <w:sz w:val="28"/>
          <w:szCs w:val="28"/>
        </w:rPr>
      </w:pPr>
      <w:r w:rsidRPr="0013552F">
        <w:rPr>
          <w:sz w:val="28"/>
          <w:szCs w:val="28"/>
        </w:rPr>
        <w:tab/>
        <w:t>4.3. Посещающий имеет право:</w:t>
      </w:r>
    </w:p>
    <w:p w14:paraId="24535804" w14:textId="77777777" w:rsidR="003F34AC" w:rsidRPr="0013552F" w:rsidRDefault="003F34AC" w:rsidP="00043145">
      <w:pPr>
        <w:tabs>
          <w:tab w:val="num" w:pos="0"/>
        </w:tabs>
        <w:jc w:val="both"/>
        <w:rPr>
          <w:sz w:val="28"/>
          <w:szCs w:val="28"/>
        </w:rPr>
      </w:pPr>
      <w:r w:rsidRPr="0013552F">
        <w:rPr>
          <w:sz w:val="28"/>
          <w:szCs w:val="28"/>
        </w:rPr>
        <w:t>1) задать вопросы обучающимся после урока с разрешения преподавателя;</w:t>
      </w:r>
    </w:p>
    <w:p w14:paraId="2C6466F3" w14:textId="77777777" w:rsidR="003F34AC" w:rsidRPr="0013552F" w:rsidRDefault="003F34AC" w:rsidP="00043145">
      <w:pPr>
        <w:tabs>
          <w:tab w:val="num" w:pos="0"/>
        </w:tabs>
        <w:jc w:val="both"/>
        <w:rPr>
          <w:sz w:val="28"/>
          <w:szCs w:val="28"/>
        </w:rPr>
      </w:pPr>
      <w:r w:rsidRPr="0013552F">
        <w:rPr>
          <w:sz w:val="28"/>
          <w:szCs w:val="28"/>
        </w:rPr>
        <w:t>2) использовать карты, таблицы для занесения результатов наблюдения занятия.</w:t>
      </w:r>
    </w:p>
    <w:p w14:paraId="22CE356C" w14:textId="77777777" w:rsidR="003F34AC" w:rsidRPr="0013552F" w:rsidRDefault="003F34AC" w:rsidP="00043145">
      <w:pPr>
        <w:tabs>
          <w:tab w:val="num" w:pos="420"/>
        </w:tabs>
        <w:jc w:val="both"/>
        <w:rPr>
          <w:sz w:val="28"/>
          <w:szCs w:val="28"/>
        </w:rPr>
      </w:pPr>
      <w:r w:rsidRPr="0013552F">
        <w:rPr>
          <w:sz w:val="28"/>
          <w:szCs w:val="28"/>
        </w:rPr>
        <w:tab/>
        <w:t>4.4. После посещения учебных занятий проводится собеседование, где согласовываются выводы по результатам посещения.</w:t>
      </w:r>
    </w:p>
    <w:p w14:paraId="5BE42C1A" w14:textId="77777777" w:rsidR="003F34AC" w:rsidRPr="0013552F" w:rsidRDefault="003F34AC" w:rsidP="00043145">
      <w:pPr>
        <w:tabs>
          <w:tab w:val="num" w:pos="420"/>
        </w:tabs>
        <w:jc w:val="both"/>
        <w:rPr>
          <w:sz w:val="28"/>
          <w:szCs w:val="28"/>
        </w:rPr>
      </w:pPr>
      <w:r w:rsidRPr="0013552F">
        <w:rPr>
          <w:sz w:val="28"/>
          <w:szCs w:val="28"/>
        </w:rPr>
        <w:tab/>
        <w:t>4.5. На заседаниях ПЦК проводится обсуждение посещенных уроков преподавателями.</w:t>
      </w:r>
    </w:p>
    <w:p w14:paraId="5B7CC04E" w14:textId="77777777" w:rsidR="00477108" w:rsidRPr="0013552F" w:rsidRDefault="00477108" w:rsidP="00043145">
      <w:pPr>
        <w:tabs>
          <w:tab w:val="left" w:pos="9355"/>
        </w:tabs>
        <w:jc w:val="center"/>
        <w:rPr>
          <w:b/>
          <w:bCs/>
          <w:sz w:val="28"/>
          <w:szCs w:val="28"/>
        </w:rPr>
      </w:pPr>
    </w:p>
    <w:p w14:paraId="5BEA4886" w14:textId="77777777" w:rsidR="003F34AC" w:rsidRPr="0013552F" w:rsidRDefault="003F34AC" w:rsidP="00043145">
      <w:pPr>
        <w:tabs>
          <w:tab w:val="left" w:pos="9355"/>
        </w:tabs>
        <w:jc w:val="center"/>
        <w:rPr>
          <w:b/>
          <w:bCs/>
          <w:sz w:val="28"/>
          <w:szCs w:val="28"/>
        </w:rPr>
      </w:pPr>
      <w:r w:rsidRPr="0013552F">
        <w:rPr>
          <w:b/>
          <w:bCs/>
          <w:sz w:val="28"/>
          <w:szCs w:val="28"/>
        </w:rPr>
        <w:t>5.  Оформление документов при посещении уроков</w:t>
      </w:r>
    </w:p>
    <w:p w14:paraId="45ED34DD" w14:textId="77777777" w:rsidR="003F34AC" w:rsidRPr="0013552F" w:rsidRDefault="003F34AC" w:rsidP="00043145">
      <w:pPr>
        <w:tabs>
          <w:tab w:val="left" w:pos="0"/>
        </w:tabs>
        <w:jc w:val="both"/>
        <w:rPr>
          <w:sz w:val="28"/>
          <w:szCs w:val="28"/>
        </w:rPr>
      </w:pPr>
      <w:r w:rsidRPr="0013552F">
        <w:rPr>
          <w:sz w:val="28"/>
          <w:szCs w:val="28"/>
        </w:rPr>
        <w:tab/>
        <w:t>5.1.  Результаты посещения учебных занятий всеми участниками образовательного процесса обязательно оформляются документально.</w:t>
      </w:r>
    </w:p>
    <w:p w14:paraId="3811E99D" w14:textId="116AD0FB" w:rsidR="003F34AC" w:rsidRPr="0013552F" w:rsidRDefault="003F34AC" w:rsidP="00043145">
      <w:pPr>
        <w:jc w:val="both"/>
        <w:rPr>
          <w:sz w:val="28"/>
          <w:szCs w:val="28"/>
        </w:rPr>
      </w:pPr>
      <w:r w:rsidRPr="0013552F">
        <w:rPr>
          <w:sz w:val="28"/>
          <w:szCs w:val="28"/>
        </w:rPr>
        <w:tab/>
        <w:t xml:space="preserve">5.2.  При посещении занятий администрацией, родителями в сопровождении администрации анализ фиксируется в </w:t>
      </w:r>
      <w:r w:rsidR="002D36B2" w:rsidRPr="0013552F">
        <w:rPr>
          <w:sz w:val="28"/>
          <w:szCs w:val="28"/>
        </w:rPr>
        <w:t>листе наблюдения</w:t>
      </w:r>
      <w:r w:rsidRPr="0013552F">
        <w:rPr>
          <w:sz w:val="28"/>
          <w:szCs w:val="28"/>
        </w:rPr>
        <w:t xml:space="preserve"> уроков</w:t>
      </w:r>
      <w:r w:rsidR="001F4203" w:rsidRPr="0013552F">
        <w:rPr>
          <w:sz w:val="28"/>
          <w:szCs w:val="28"/>
        </w:rPr>
        <w:t xml:space="preserve"> в соответствии с Правилами и условиями аттестации педагогов (Приложение 14)</w:t>
      </w:r>
      <w:r w:rsidRPr="0013552F">
        <w:rPr>
          <w:sz w:val="28"/>
          <w:szCs w:val="28"/>
        </w:rPr>
        <w:t>.</w:t>
      </w:r>
    </w:p>
    <w:p w14:paraId="223BF205" w14:textId="46D3CC73" w:rsidR="003F34AC" w:rsidRPr="0013552F" w:rsidRDefault="003F34AC" w:rsidP="00043145">
      <w:pPr>
        <w:tabs>
          <w:tab w:val="left" w:pos="0"/>
        </w:tabs>
        <w:jc w:val="both"/>
        <w:rPr>
          <w:sz w:val="28"/>
          <w:szCs w:val="28"/>
        </w:rPr>
      </w:pPr>
      <w:r w:rsidRPr="0013552F">
        <w:rPr>
          <w:sz w:val="28"/>
          <w:szCs w:val="28"/>
        </w:rPr>
        <w:tab/>
        <w:t xml:space="preserve">5.3.  При посещении занятий преподавателями колледжа анализ фиксируется в </w:t>
      </w:r>
      <w:r w:rsidR="002D36B2" w:rsidRPr="0013552F">
        <w:rPr>
          <w:sz w:val="28"/>
          <w:szCs w:val="28"/>
        </w:rPr>
        <w:t>листе наблюдения</w:t>
      </w:r>
      <w:r w:rsidRPr="0013552F">
        <w:rPr>
          <w:sz w:val="28"/>
          <w:szCs w:val="28"/>
        </w:rPr>
        <w:t xml:space="preserve"> уроков.</w:t>
      </w:r>
    </w:p>
    <w:p w14:paraId="70C07651" w14:textId="77777777" w:rsidR="003F34AC" w:rsidRPr="0013552F" w:rsidRDefault="003F34AC" w:rsidP="00043145">
      <w:pPr>
        <w:tabs>
          <w:tab w:val="left" w:pos="0"/>
        </w:tabs>
        <w:jc w:val="both"/>
        <w:rPr>
          <w:sz w:val="28"/>
          <w:szCs w:val="28"/>
        </w:rPr>
      </w:pPr>
      <w:r w:rsidRPr="0013552F">
        <w:rPr>
          <w:sz w:val="28"/>
          <w:szCs w:val="28"/>
        </w:rPr>
        <w:tab/>
        <w:t>5.4. Анализ учебного занятия начинается с позитивных оценок.</w:t>
      </w:r>
    </w:p>
    <w:p w14:paraId="2287ECBA" w14:textId="77777777" w:rsidR="003F34AC" w:rsidRPr="0013552F" w:rsidRDefault="003F34AC" w:rsidP="00043145">
      <w:pPr>
        <w:tabs>
          <w:tab w:val="left" w:pos="0"/>
        </w:tabs>
        <w:jc w:val="both"/>
        <w:rPr>
          <w:sz w:val="28"/>
          <w:szCs w:val="28"/>
        </w:rPr>
      </w:pPr>
      <w:r w:rsidRPr="0013552F">
        <w:rPr>
          <w:sz w:val="28"/>
          <w:szCs w:val="28"/>
        </w:rPr>
        <w:tab/>
        <w:t>5.5. Оценочные суждения, анализирующий формулирует, используя научно-методическую терминологию («методические приемы использованы в соответствии с требованиями…», «сочетание методических приемов соответствует принципу…», «этот вид работы студентов организован педагогически грамотно…»), дает конкретные оценки учебного занятия с использованием уважительных форм обращения к преподавателю.</w:t>
      </w:r>
    </w:p>
    <w:p w14:paraId="5391533E" w14:textId="77777777" w:rsidR="003F34AC" w:rsidRPr="0013552F" w:rsidRDefault="003F34AC" w:rsidP="00043145">
      <w:pPr>
        <w:tabs>
          <w:tab w:val="left" w:pos="0"/>
        </w:tabs>
        <w:jc w:val="both"/>
        <w:rPr>
          <w:sz w:val="28"/>
          <w:szCs w:val="28"/>
        </w:rPr>
      </w:pPr>
      <w:r w:rsidRPr="0013552F">
        <w:rPr>
          <w:sz w:val="28"/>
          <w:szCs w:val="28"/>
        </w:rPr>
        <w:tab/>
        <w:t>5.6. В анализе не используются сравнения с деятельностью других преподавателей, суждения типа «мне понравилось…»</w:t>
      </w:r>
    </w:p>
    <w:p w14:paraId="093349CB" w14:textId="77777777" w:rsidR="003F34AC" w:rsidRPr="0013552F" w:rsidRDefault="003F34AC" w:rsidP="00043145">
      <w:pPr>
        <w:tabs>
          <w:tab w:val="left" w:pos="0"/>
        </w:tabs>
        <w:jc w:val="both"/>
        <w:rPr>
          <w:sz w:val="28"/>
          <w:szCs w:val="28"/>
        </w:rPr>
      </w:pPr>
      <w:r w:rsidRPr="0013552F">
        <w:rPr>
          <w:sz w:val="28"/>
          <w:szCs w:val="28"/>
        </w:rPr>
        <w:tab/>
        <w:t>5.7. Анализирующий не повторяет оценки других выступающих, ограничиваясь высказыванием согласия (несогласия) с выступавшими до него. В случае несогласия с мнением других преподавателей выступающий обязательно обосновывает свою позицию.</w:t>
      </w:r>
    </w:p>
    <w:p w14:paraId="0FA2A32D" w14:textId="77777777" w:rsidR="003F34AC" w:rsidRPr="0013552F" w:rsidRDefault="003F34AC" w:rsidP="00043145">
      <w:pPr>
        <w:tabs>
          <w:tab w:val="left" w:pos="0"/>
        </w:tabs>
        <w:jc w:val="both"/>
        <w:rPr>
          <w:sz w:val="28"/>
          <w:szCs w:val="28"/>
        </w:rPr>
      </w:pPr>
      <w:r w:rsidRPr="0013552F">
        <w:rPr>
          <w:sz w:val="28"/>
          <w:szCs w:val="28"/>
        </w:rPr>
        <w:lastRenderedPageBreak/>
        <w:tab/>
        <w:t>5.8. Преподаватель обязан учесть предложенные рекомендации, замечания, высказанные администрацией.</w:t>
      </w:r>
    </w:p>
    <w:p w14:paraId="6D5AB230" w14:textId="77777777" w:rsidR="003F34AC" w:rsidRPr="0013552F" w:rsidRDefault="003F34AC" w:rsidP="00043145">
      <w:pPr>
        <w:tabs>
          <w:tab w:val="left" w:pos="0"/>
        </w:tabs>
        <w:jc w:val="both"/>
        <w:rPr>
          <w:sz w:val="28"/>
          <w:szCs w:val="28"/>
        </w:rPr>
      </w:pPr>
      <w:r w:rsidRPr="0013552F">
        <w:rPr>
          <w:sz w:val="28"/>
          <w:szCs w:val="28"/>
        </w:rPr>
        <w:tab/>
        <w:t>5.9. В зависимости от значимости для колледжа результатов посещения учебных занятий пишется справка, которая обсуждается: на заседании ПЦК, на совещании при директоре, на оперативных планерках с педагогическим коллективом.</w:t>
      </w:r>
    </w:p>
    <w:p w14:paraId="4B72C828" w14:textId="77777777" w:rsidR="003F34AC" w:rsidRPr="0013552F" w:rsidRDefault="003F34AC" w:rsidP="00043145">
      <w:pPr>
        <w:tabs>
          <w:tab w:val="left" w:pos="284"/>
        </w:tabs>
        <w:ind w:firstLine="567"/>
        <w:jc w:val="center"/>
        <w:rPr>
          <w:b/>
          <w:sz w:val="28"/>
          <w:szCs w:val="28"/>
        </w:rPr>
      </w:pPr>
    </w:p>
    <w:p w14:paraId="730668EF" w14:textId="77777777" w:rsidR="00477108" w:rsidRPr="0013552F" w:rsidRDefault="00477108" w:rsidP="00043145">
      <w:pPr>
        <w:pStyle w:val="af6"/>
        <w:jc w:val="center"/>
        <w:rPr>
          <w:b/>
          <w:sz w:val="28"/>
          <w:szCs w:val="28"/>
        </w:rPr>
      </w:pPr>
    </w:p>
    <w:tbl>
      <w:tblPr>
        <w:tblW w:w="0" w:type="auto"/>
        <w:tblCellSpacing w:w="0" w:type="auto"/>
        <w:tblLook w:val="04A0" w:firstRow="1" w:lastRow="0" w:firstColumn="1" w:lastColumn="0" w:noHBand="0" w:noVBand="1"/>
      </w:tblPr>
      <w:tblGrid>
        <w:gridCol w:w="6010"/>
        <w:gridCol w:w="3798"/>
      </w:tblGrid>
      <w:tr w:rsidR="001F4203" w:rsidRPr="0013552F" w14:paraId="6A04378E" w14:textId="77777777" w:rsidTr="000B47A9">
        <w:trPr>
          <w:trHeight w:val="30"/>
          <w:tblCellSpacing w:w="0" w:type="auto"/>
        </w:trPr>
        <w:tc>
          <w:tcPr>
            <w:tcW w:w="7780" w:type="dxa"/>
            <w:tcMar>
              <w:top w:w="15" w:type="dxa"/>
              <w:left w:w="15" w:type="dxa"/>
              <w:bottom w:w="15" w:type="dxa"/>
              <w:right w:w="15" w:type="dxa"/>
            </w:tcMar>
            <w:vAlign w:val="center"/>
          </w:tcPr>
          <w:p w14:paraId="288B1033" w14:textId="77777777" w:rsidR="001F4203" w:rsidRPr="0013552F" w:rsidRDefault="001F4203" w:rsidP="00043145">
            <w:pPr>
              <w:jc w:val="center"/>
            </w:pPr>
            <w:r w:rsidRPr="0013552F">
              <w:rPr>
                <w:color w:val="000000"/>
                <w:sz w:val="20"/>
              </w:rPr>
              <w:t> </w:t>
            </w:r>
          </w:p>
        </w:tc>
        <w:tc>
          <w:tcPr>
            <w:tcW w:w="4600" w:type="dxa"/>
            <w:tcMar>
              <w:top w:w="15" w:type="dxa"/>
              <w:left w:w="15" w:type="dxa"/>
              <w:bottom w:w="15" w:type="dxa"/>
              <w:right w:w="15" w:type="dxa"/>
            </w:tcMar>
            <w:vAlign w:val="center"/>
          </w:tcPr>
          <w:p w14:paraId="79F93F74" w14:textId="77777777" w:rsidR="001F4203" w:rsidRPr="0013552F" w:rsidRDefault="001F4203" w:rsidP="00043145">
            <w:pPr>
              <w:jc w:val="center"/>
            </w:pPr>
            <w:r w:rsidRPr="0013552F">
              <w:rPr>
                <w:color w:val="000000"/>
                <w:sz w:val="20"/>
              </w:rPr>
              <w:t>Приложение 14</w:t>
            </w:r>
            <w:r w:rsidRPr="0013552F">
              <w:br/>
            </w:r>
            <w:r w:rsidRPr="0013552F">
              <w:rPr>
                <w:color w:val="000000"/>
                <w:sz w:val="20"/>
              </w:rPr>
              <w:t>к Правилам и условиям</w:t>
            </w:r>
            <w:r w:rsidRPr="0013552F">
              <w:br/>
            </w:r>
            <w:r w:rsidRPr="0013552F">
              <w:rPr>
                <w:color w:val="000000"/>
                <w:sz w:val="20"/>
              </w:rPr>
              <w:t>проведения аттестации</w:t>
            </w:r>
            <w:r w:rsidRPr="0013552F">
              <w:br/>
            </w:r>
            <w:r w:rsidRPr="0013552F">
              <w:rPr>
                <w:color w:val="000000"/>
                <w:sz w:val="20"/>
              </w:rPr>
              <w:t>педагогов</w:t>
            </w:r>
          </w:p>
        </w:tc>
      </w:tr>
    </w:tbl>
    <w:p w14:paraId="3ED42A83" w14:textId="77777777" w:rsidR="001F4203" w:rsidRPr="0013552F" w:rsidRDefault="001F4203" w:rsidP="00043145">
      <w:bookmarkStart w:id="16" w:name="z3160"/>
      <w:r w:rsidRPr="0013552F">
        <w:rPr>
          <w:b/>
          <w:color w:val="000000"/>
        </w:rPr>
        <w:t xml:space="preserve"> Лист наблюдения урока (занятия, организованной деятельности, мероприятия)</w:t>
      </w:r>
      <w:r w:rsidRPr="0013552F">
        <w:br/>
      </w:r>
      <w:r w:rsidRPr="0013552F">
        <w:rPr>
          <w:b/>
          <w:color w:val="000000"/>
        </w:rPr>
        <w:t>педагога организации среднего (специального), дополнительного, технического</w:t>
      </w:r>
      <w:r w:rsidRPr="0013552F">
        <w:br/>
      </w:r>
      <w:r w:rsidRPr="0013552F">
        <w:rPr>
          <w:b/>
          <w:color w:val="000000"/>
        </w:rPr>
        <w:t xml:space="preserve">и профессионального, </w:t>
      </w:r>
      <w:proofErr w:type="spellStart"/>
      <w:r w:rsidRPr="0013552F">
        <w:rPr>
          <w:b/>
          <w:color w:val="000000"/>
        </w:rPr>
        <w:t>послесреднего</w:t>
      </w:r>
      <w:proofErr w:type="spellEnd"/>
      <w:r w:rsidRPr="0013552F">
        <w:rPr>
          <w:b/>
          <w:color w:val="000000"/>
        </w:rPr>
        <w:t xml:space="preserve"> образования, организаций образования</w:t>
      </w:r>
      <w:r w:rsidRPr="0013552F">
        <w:br/>
      </w:r>
      <w:r w:rsidRPr="0013552F">
        <w:rPr>
          <w:b/>
          <w:color w:val="000000"/>
        </w:rPr>
        <w:t>для детей-сирот и детей, оставшихся без попечения родителей</w:t>
      </w:r>
    </w:p>
    <w:tbl>
      <w:tblPr>
        <w:tblW w:w="1032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752"/>
        <w:gridCol w:w="615"/>
        <w:gridCol w:w="752"/>
        <w:gridCol w:w="8"/>
      </w:tblGrid>
      <w:tr w:rsidR="001F4203" w:rsidRPr="0013552F" w14:paraId="47BFFA42" w14:textId="77777777" w:rsidTr="001F4203">
        <w:trPr>
          <w:gridAfter w:val="1"/>
          <w:wAfter w:w="8" w:type="dxa"/>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6FBAF4" w14:textId="77777777" w:rsidR="001F4203" w:rsidRPr="0013552F" w:rsidRDefault="001F4203" w:rsidP="00043145">
            <w:pPr>
              <w:spacing w:after="20"/>
              <w:ind w:left="20"/>
              <w:jc w:val="both"/>
            </w:pPr>
            <w:bookmarkStart w:id="17" w:name="z3161"/>
            <w:bookmarkEnd w:id="16"/>
            <w:r w:rsidRPr="0013552F">
              <w:rPr>
                <w:color w:val="000000"/>
                <w:sz w:val="20"/>
              </w:rPr>
              <w:t>ФИО (при наличии) педагога</w:t>
            </w:r>
          </w:p>
        </w:tc>
        <w:bookmarkEnd w:id="17"/>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641AE7" w14:textId="77777777" w:rsidR="001F4203" w:rsidRPr="0013552F" w:rsidRDefault="001F4203" w:rsidP="00043145">
            <w:pPr>
              <w:spacing w:after="20"/>
              <w:ind w:left="20"/>
              <w:jc w:val="both"/>
            </w:pPr>
          </w:p>
          <w:p w14:paraId="3C68D7ED" w14:textId="77777777" w:rsidR="001F4203" w:rsidRPr="0013552F" w:rsidRDefault="001F4203" w:rsidP="00043145">
            <w:pPr>
              <w:spacing w:after="20"/>
              <w:ind w:left="20"/>
              <w:jc w:val="both"/>
            </w:pPr>
          </w:p>
        </w:tc>
        <w:tc>
          <w:tcPr>
            <w:tcW w:w="48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3067EE" w14:textId="77777777" w:rsidR="001F4203" w:rsidRPr="0013552F" w:rsidRDefault="001F4203" w:rsidP="00043145">
            <w:pPr>
              <w:spacing w:after="20"/>
              <w:ind w:left="20"/>
              <w:jc w:val="both"/>
            </w:pPr>
            <w:r w:rsidRPr="0013552F">
              <w:rPr>
                <w:color w:val="000000"/>
                <w:sz w:val="20"/>
              </w:rPr>
              <w:t>ФИО (при наличии) наблюдателя</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FDE37" w14:textId="77777777" w:rsidR="001F4203" w:rsidRPr="0013552F" w:rsidRDefault="001F4203" w:rsidP="00043145">
            <w:pPr>
              <w:spacing w:after="20"/>
              <w:ind w:left="20"/>
              <w:jc w:val="both"/>
            </w:pPr>
          </w:p>
          <w:p w14:paraId="2CCCCC22" w14:textId="77777777" w:rsidR="001F4203" w:rsidRPr="0013552F" w:rsidRDefault="001F4203" w:rsidP="00043145">
            <w:pPr>
              <w:spacing w:after="20"/>
              <w:ind w:left="20"/>
              <w:jc w:val="both"/>
            </w:pPr>
          </w:p>
        </w:tc>
      </w:tr>
      <w:tr w:rsidR="001F4203" w:rsidRPr="0013552F" w14:paraId="7AE16948" w14:textId="77777777" w:rsidTr="001F4203">
        <w:trPr>
          <w:gridAfter w:val="1"/>
          <w:wAfter w:w="8" w:type="dxa"/>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F0A1E0" w14:textId="77777777" w:rsidR="001F4203" w:rsidRPr="0013552F" w:rsidRDefault="001F4203" w:rsidP="00043145">
            <w:pPr>
              <w:spacing w:after="20"/>
              <w:ind w:left="20"/>
              <w:jc w:val="both"/>
            </w:pPr>
            <w:bookmarkStart w:id="18" w:name="z3166"/>
            <w:r w:rsidRPr="0013552F">
              <w:rPr>
                <w:color w:val="000000"/>
                <w:sz w:val="20"/>
              </w:rPr>
              <w:t>Должность, квалификационная категория</w:t>
            </w:r>
          </w:p>
        </w:tc>
        <w:bookmarkEnd w:id="18"/>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ED76D" w14:textId="77777777" w:rsidR="001F4203" w:rsidRPr="0013552F" w:rsidRDefault="001F4203" w:rsidP="00043145">
            <w:pPr>
              <w:spacing w:after="20"/>
              <w:ind w:left="20"/>
              <w:jc w:val="both"/>
            </w:pPr>
          </w:p>
          <w:p w14:paraId="591B749F" w14:textId="77777777" w:rsidR="001F4203" w:rsidRPr="0013552F" w:rsidRDefault="001F4203" w:rsidP="00043145">
            <w:pPr>
              <w:spacing w:after="20"/>
              <w:ind w:left="20"/>
              <w:jc w:val="both"/>
            </w:pPr>
          </w:p>
        </w:tc>
        <w:tc>
          <w:tcPr>
            <w:tcW w:w="48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55D3B4" w14:textId="77777777" w:rsidR="001F4203" w:rsidRPr="0013552F" w:rsidRDefault="001F4203" w:rsidP="00043145">
            <w:pPr>
              <w:spacing w:after="20"/>
              <w:ind w:left="20"/>
              <w:jc w:val="both"/>
            </w:pPr>
            <w:r w:rsidRPr="0013552F">
              <w:rPr>
                <w:color w:val="000000"/>
                <w:sz w:val="20"/>
              </w:rPr>
              <w:t>должность</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A74EFF" w14:textId="77777777" w:rsidR="001F4203" w:rsidRPr="0013552F" w:rsidRDefault="001F4203" w:rsidP="00043145">
            <w:pPr>
              <w:spacing w:after="20"/>
              <w:ind w:left="20"/>
              <w:jc w:val="both"/>
            </w:pPr>
          </w:p>
          <w:p w14:paraId="1D8E65BB" w14:textId="77777777" w:rsidR="001F4203" w:rsidRPr="0013552F" w:rsidRDefault="001F4203" w:rsidP="00043145">
            <w:pPr>
              <w:spacing w:after="20"/>
              <w:ind w:left="20"/>
              <w:jc w:val="both"/>
            </w:pPr>
          </w:p>
        </w:tc>
      </w:tr>
      <w:tr w:rsidR="001F4203" w:rsidRPr="0013552F" w14:paraId="2ABE7185" w14:textId="77777777" w:rsidTr="001F4203">
        <w:trPr>
          <w:gridAfter w:val="1"/>
          <w:wAfter w:w="8" w:type="dxa"/>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90F1C2" w14:textId="77777777" w:rsidR="001F4203" w:rsidRPr="0013552F" w:rsidRDefault="001F4203" w:rsidP="00043145">
            <w:pPr>
              <w:spacing w:after="20"/>
              <w:ind w:left="20"/>
              <w:jc w:val="both"/>
            </w:pPr>
            <w:bookmarkStart w:id="19" w:name="z3171"/>
            <w:r w:rsidRPr="0013552F">
              <w:rPr>
                <w:color w:val="000000"/>
                <w:sz w:val="20"/>
              </w:rPr>
              <w:t>Предмет</w:t>
            </w:r>
          </w:p>
        </w:tc>
        <w:bookmarkEnd w:id="19"/>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976A08" w14:textId="77777777" w:rsidR="001F4203" w:rsidRPr="0013552F" w:rsidRDefault="001F4203" w:rsidP="00043145">
            <w:pPr>
              <w:spacing w:after="20"/>
              <w:ind w:left="20"/>
              <w:jc w:val="both"/>
            </w:pPr>
          </w:p>
          <w:p w14:paraId="46CB847B" w14:textId="77777777" w:rsidR="001F4203" w:rsidRPr="0013552F" w:rsidRDefault="001F4203" w:rsidP="00043145">
            <w:pPr>
              <w:spacing w:after="20"/>
              <w:ind w:left="20"/>
              <w:jc w:val="both"/>
            </w:pPr>
          </w:p>
        </w:tc>
        <w:tc>
          <w:tcPr>
            <w:tcW w:w="4853"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A638C8" w14:textId="77777777" w:rsidR="001F4203" w:rsidRPr="0013552F" w:rsidRDefault="001F4203" w:rsidP="00043145">
            <w:pPr>
              <w:spacing w:after="20"/>
              <w:ind w:left="20"/>
              <w:jc w:val="both"/>
            </w:pPr>
          </w:p>
          <w:p w14:paraId="6BDCF8D1" w14:textId="77777777" w:rsidR="001F4203" w:rsidRPr="0013552F" w:rsidRDefault="001F4203" w:rsidP="00043145">
            <w:pPr>
              <w:spacing w:after="20"/>
              <w:ind w:left="20"/>
              <w:jc w:val="both"/>
            </w:pPr>
          </w:p>
        </w:tc>
        <w:tc>
          <w:tcPr>
            <w:tcW w:w="1367"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42518E" w14:textId="77777777" w:rsidR="001F4203" w:rsidRPr="0013552F" w:rsidRDefault="001F4203" w:rsidP="00043145">
            <w:pPr>
              <w:spacing w:after="20"/>
              <w:ind w:left="20"/>
              <w:jc w:val="both"/>
            </w:pPr>
          </w:p>
          <w:p w14:paraId="663F7027" w14:textId="77777777" w:rsidR="001F4203" w:rsidRPr="0013552F" w:rsidRDefault="001F4203" w:rsidP="00043145">
            <w:pPr>
              <w:spacing w:after="20"/>
              <w:ind w:left="20"/>
              <w:jc w:val="both"/>
            </w:pPr>
          </w:p>
        </w:tc>
      </w:tr>
      <w:tr w:rsidR="001F4203" w:rsidRPr="0013552F" w14:paraId="69A242A3" w14:textId="77777777" w:rsidTr="001F4203">
        <w:trPr>
          <w:gridAfter w:val="1"/>
          <w:wAfter w:w="8" w:type="dxa"/>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15BDA0" w14:textId="77777777" w:rsidR="001F4203" w:rsidRPr="0013552F" w:rsidRDefault="001F4203" w:rsidP="00043145">
            <w:pPr>
              <w:spacing w:after="20"/>
              <w:ind w:left="20"/>
              <w:jc w:val="both"/>
            </w:pPr>
            <w:bookmarkStart w:id="20" w:name="z3176"/>
            <w:r w:rsidRPr="0013552F">
              <w:rPr>
                <w:color w:val="000000"/>
                <w:sz w:val="20"/>
              </w:rPr>
              <w:t>(организованная деятельность)</w:t>
            </w:r>
          </w:p>
        </w:tc>
        <w:bookmarkEnd w:id="20"/>
        <w:tc>
          <w:tcPr>
            <w:tcW w:w="1366" w:type="dxa"/>
            <w:vMerge/>
            <w:tcBorders>
              <w:top w:val="nil"/>
              <w:left w:val="single" w:sz="5" w:space="0" w:color="CFCFCF"/>
              <w:bottom w:val="single" w:sz="5" w:space="0" w:color="CFCFCF"/>
              <w:right w:val="single" w:sz="5" w:space="0" w:color="CFCFCF"/>
            </w:tcBorders>
          </w:tcPr>
          <w:p w14:paraId="481899D0" w14:textId="77777777" w:rsidR="001F4203" w:rsidRPr="0013552F" w:rsidRDefault="001F4203" w:rsidP="00043145"/>
        </w:tc>
        <w:tc>
          <w:tcPr>
            <w:tcW w:w="4853" w:type="dxa"/>
            <w:gridSpan w:val="4"/>
            <w:vMerge/>
            <w:tcBorders>
              <w:top w:val="nil"/>
              <w:left w:val="single" w:sz="5" w:space="0" w:color="CFCFCF"/>
              <w:bottom w:val="single" w:sz="5" w:space="0" w:color="CFCFCF"/>
              <w:right w:val="single" w:sz="5" w:space="0" w:color="CFCFCF"/>
            </w:tcBorders>
          </w:tcPr>
          <w:p w14:paraId="72D18F9C" w14:textId="77777777" w:rsidR="001F4203" w:rsidRPr="0013552F" w:rsidRDefault="001F4203" w:rsidP="00043145"/>
        </w:tc>
        <w:tc>
          <w:tcPr>
            <w:tcW w:w="1367" w:type="dxa"/>
            <w:gridSpan w:val="2"/>
            <w:vMerge/>
            <w:tcBorders>
              <w:top w:val="nil"/>
              <w:left w:val="single" w:sz="5" w:space="0" w:color="CFCFCF"/>
              <w:bottom w:val="single" w:sz="5" w:space="0" w:color="CFCFCF"/>
              <w:right w:val="single" w:sz="5" w:space="0" w:color="CFCFCF"/>
            </w:tcBorders>
          </w:tcPr>
          <w:p w14:paraId="6C7F45B6" w14:textId="77777777" w:rsidR="001F4203" w:rsidRPr="0013552F" w:rsidRDefault="001F4203" w:rsidP="00043145"/>
        </w:tc>
      </w:tr>
      <w:tr w:rsidR="001F4203" w:rsidRPr="0013552F" w14:paraId="67F4B09A" w14:textId="77777777" w:rsidTr="001F4203">
        <w:trPr>
          <w:gridAfter w:val="1"/>
          <w:wAfter w:w="8" w:type="dxa"/>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E35A3C" w14:textId="77777777" w:rsidR="001F4203" w:rsidRPr="0013552F" w:rsidRDefault="001F4203" w:rsidP="00043145">
            <w:pPr>
              <w:spacing w:after="20"/>
              <w:ind w:left="20"/>
              <w:jc w:val="both"/>
            </w:pPr>
            <w:bookmarkStart w:id="21" w:name="z3181"/>
            <w:r w:rsidRPr="0013552F">
              <w:rPr>
                <w:color w:val="000000"/>
                <w:sz w:val="20"/>
              </w:rPr>
              <w:t>Организация образования</w:t>
            </w:r>
          </w:p>
        </w:tc>
        <w:bookmarkEnd w:id="21"/>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095C4D" w14:textId="77777777" w:rsidR="001F4203" w:rsidRPr="0013552F" w:rsidRDefault="001F4203" w:rsidP="00043145">
            <w:pPr>
              <w:spacing w:after="20"/>
              <w:ind w:left="20"/>
              <w:jc w:val="both"/>
            </w:pPr>
          </w:p>
          <w:p w14:paraId="6B26F220" w14:textId="77777777" w:rsidR="001F4203" w:rsidRPr="0013552F" w:rsidRDefault="001F4203" w:rsidP="00043145">
            <w:pPr>
              <w:spacing w:after="20"/>
              <w:ind w:left="20"/>
              <w:jc w:val="both"/>
            </w:pPr>
          </w:p>
        </w:tc>
        <w:tc>
          <w:tcPr>
            <w:tcW w:w="48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23B514" w14:textId="77777777" w:rsidR="001F4203" w:rsidRPr="0013552F" w:rsidRDefault="001F4203" w:rsidP="00043145">
            <w:pPr>
              <w:spacing w:after="20"/>
              <w:ind w:left="20"/>
              <w:jc w:val="both"/>
            </w:pPr>
            <w:r w:rsidRPr="0013552F">
              <w:rPr>
                <w:color w:val="000000"/>
                <w:sz w:val="20"/>
              </w:rPr>
              <w:t>Дата наблюдения</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E6990F" w14:textId="77777777" w:rsidR="001F4203" w:rsidRPr="0013552F" w:rsidRDefault="001F4203" w:rsidP="00043145">
            <w:pPr>
              <w:spacing w:after="20"/>
              <w:ind w:left="20"/>
              <w:jc w:val="both"/>
            </w:pPr>
          </w:p>
          <w:p w14:paraId="1D8A914B" w14:textId="77777777" w:rsidR="001F4203" w:rsidRPr="0013552F" w:rsidRDefault="001F4203" w:rsidP="00043145">
            <w:pPr>
              <w:spacing w:after="20"/>
              <w:ind w:left="20"/>
              <w:jc w:val="both"/>
            </w:pPr>
          </w:p>
        </w:tc>
      </w:tr>
      <w:tr w:rsidR="001F4203" w:rsidRPr="0013552F" w14:paraId="6BB942D3" w14:textId="77777777" w:rsidTr="001F4203">
        <w:trPr>
          <w:gridAfter w:val="1"/>
          <w:wAfter w:w="8" w:type="dxa"/>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27F34A" w14:textId="77777777" w:rsidR="001F4203" w:rsidRPr="0013552F" w:rsidRDefault="001F4203" w:rsidP="00043145">
            <w:pPr>
              <w:spacing w:after="20"/>
              <w:ind w:left="20"/>
              <w:jc w:val="both"/>
            </w:pPr>
            <w:bookmarkStart w:id="22" w:name="z3186"/>
            <w:r w:rsidRPr="0013552F">
              <w:rPr>
                <w:color w:val="000000"/>
                <w:sz w:val="20"/>
              </w:rPr>
              <w:t>Класс (группа, индивидуальное занятие)</w:t>
            </w:r>
          </w:p>
        </w:tc>
        <w:bookmarkEnd w:id="22"/>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AD3493" w14:textId="77777777" w:rsidR="001F4203" w:rsidRPr="0013552F" w:rsidRDefault="001F4203" w:rsidP="00043145">
            <w:pPr>
              <w:spacing w:after="20"/>
              <w:ind w:left="20"/>
              <w:jc w:val="both"/>
            </w:pPr>
          </w:p>
          <w:p w14:paraId="63C6CB4F" w14:textId="77777777" w:rsidR="001F4203" w:rsidRPr="0013552F" w:rsidRDefault="001F4203" w:rsidP="00043145">
            <w:pPr>
              <w:spacing w:after="20"/>
              <w:ind w:left="20"/>
              <w:jc w:val="both"/>
            </w:pPr>
          </w:p>
        </w:tc>
        <w:tc>
          <w:tcPr>
            <w:tcW w:w="48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7282B8" w14:textId="77777777" w:rsidR="001F4203" w:rsidRPr="0013552F" w:rsidRDefault="001F4203" w:rsidP="00043145">
            <w:pPr>
              <w:spacing w:after="20"/>
              <w:ind w:left="20"/>
              <w:jc w:val="both"/>
            </w:pPr>
          </w:p>
          <w:p w14:paraId="300DB1B3" w14:textId="77777777" w:rsidR="001F4203" w:rsidRPr="0013552F" w:rsidRDefault="001F4203" w:rsidP="00043145">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66E63D" w14:textId="77777777" w:rsidR="001F4203" w:rsidRPr="0013552F" w:rsidRDefault="001F4203" w:rsidP="00043145">
            <w:pPr>
              <w:spacing w:after="20"/>
              <w:ind w:left="20"/>
              <w:jc w:val="both"/>
            </w:pPr>
          </w:p>
          <w:p w14:paraId="3E9B6D34" w14:textId="77777777" w:rsidR="001F4203" w:rsidRPr="0013552F" w:rsidRDefault="001F4203" w:rsidP="00043145">
            <w:pPr>
              <w:spacing w:after="20"/>
              <w:ind w:left="20"/>
              <w:jc w:val="both"/>
            </w:pPr>
          </w:p>
        </w:tc>
      </w:tr>
      <w:tr w:rsidR="001F4203" w:rsidRPr="0013552F" w14:paraId="2D12346A" w14:textId="77777777" w:rsidTr="001F4203">
        <w:trPr>
          <w:trHeight w:val="30"/>
          <w:tblCellSpacing w:w="0" w:type="auto"/>
        </w:trPr>
        <w:tc>
          <w:tcPr>
            <w:tcW w:w="10326"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4577D0" w14:textId="77777777" w:rsidR="001F4203" w:rsidRPr="0013552F" w:rsidRDefault="001F4203" w:rsidP="00043145">
            <w:pPr>
              <w:spacing w:after="20"/>
              <w:ind w:left="20"/>
              <w:jc w:val="both"/>
            </w:pPr>
            <w:bookmarkStart w:id="23" w:name="z3191"/>
            <w:r w:rsidRPr="0013552F">
              <w:rPr>
                <w:color w:val="000000"/>
                <w:sz w:val="20"/>
              </w:rPr>
              <w:t xml:space="preserve">Обучающие цели в соответствии с типовой учебной программой, государственного общеобязательного стандарта начального, основного среднего и общего среднего образования/ типовой учебной программой, начального, основного, общего среднего образования для детей с особыми образовательными потребностями /типовой учебной программой детских музыкальных школ, детских художественных школ и детских школ искусств, образовательной программой дополнительного образования для детей / типовой учебной программой цикла или модуля общеобразовательных дисциплин для организаций технического и профессионального, </w:t>
            </w:r>
            <w:proofErr w:type="spellStart"/>
            <w:r w:rsidRPr="0013552F">
              <w:rPr>
                <w:color w:val="000000"/>
                <w:sz w:val="20"/>
              </w:rPr>
              <w:t>послесреднего</w:t>
            </w:r>
            <w:proofErr w:type="spellEnd"/>
            <w:r w:rsidRPr="0013552F">
              <w:rPr>
                <w:color w:val="000000"/>
                <w:sz w:val="20"/>
              </w:rPr>
              <w:t xml:space="preserve"> образования</w:t>
            </w:r>
          </w:p>
        </w:tc>
        <w:bookmarkEnd w:id="23"/>
      </w:tr>
      <w:tr w:rsidR="001F4203" w:rsidRPr="0013552F" w14:paraId="568BFA3D" w14:textId="77777777" w:rsidTr="001F4203">
        <w:trPr>
          <w:trHeight w:val="30"/>
          <w:tblCellSpacing w:w="0" w:type="auto"/>
        </w:trPr>
        <w:tc>
          <w:tcPr>
            <w:tcW w:w="10326"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7195C9" w14:textId="77777777" w:rsidR="001F4203" w:rsidRPr="0013552F" w:rsidRDefault="001F4203" w:rsidP="00043145">
            <w:pPr>
              <w:spacing w:after="20"/>
              <w:ind w:left="20"/>
              <w:jc w:val="both"/>
            </w:pPr>
            <w:bookmarkStart w:id="24" w:name="z3193"/>
            <w:r w:rsidRPr="0013552F">
              <w:rPr>
                <w:color w:val="000000"/>
                <w:sz w:val="20"/>
              </w:rPr>
              <w:t>Примечание: вожатый, педагог – организатор, педагог-ассистент, педагог-</w:t>
            </w:r>
            <w:proofErr w:type="spellStart"/>
            <w:r w:rsidRPr="0013552F">
              <w:rPr>
                <w:color w:val="000000"/>
                <w:sz w:val="20"/>
              </w:rPr>
              <w:t>профориентатор</w:t>
            </w:r>
            <w:proofErr w:type="spellEnd"/>
            <w:r w:rsidRPr="0013552F">
              <w:rPr>
                <w:color w:val="000000"/>
                <w:sz w:val="20"/>
              </w:rPr>
              <w:t xml:space="preserve"> – в соответствии с программой развития организации образования, воспитатель организаций образования для детей-сирот и детей, оставшихся без попечения родителей - в соответствии с единой программой воспитания.</w:t>
            </w:r>
          </w:p>
        </w:tc>
        <w:bookmarkEnd w:id="24"/>
      </w:tr>
      <w:tr w:rsidR="001F4203" w:rsidRPr="0013552F" w14:paraId="0379E998" w14:textId="77777777" w:rsidTr="001F4203">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0BD52B" w14:textId="77777777" w:rsidR="001F4203" w:rsidRPr="0013552F" w:rsidRDefault="001F4203" w:rsidP="00043145">
            <w:pPr>
              <w:spacing w:after="20"/>
              <w:ind w:left="20"/>
              <w:jc w:val="both"/>
            </w:pPr>
            <w:bookmarkStart w:id="25" w:name="z3195"/>
            <w:r w:rsidRPr="0013552F">
              <w:rPr>
                <w:color w:val="000000"/>
                <w:sz w:val="20"/>
              </w:rPr>
              <w:t>Тема, цели урока (занятия, организованной деятельности мероприятия)</w:t>
            </w:r>
          </w:p>
        </w:tc>
        <w:bookmarkEnd w:id="25"/>
        <w:tc>
          <w:tcPr>
            <w:tcW w:w="759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FDB8C1" w14:textId="77777777" w:rsidR="001F4203" w:rsidRPr="0013552F" w:rsidRDefault="001F4203" w:rsidP="00043145">
            <w:pPr>
              <w:spacing w:after="20"/>
              <w:ind w:left="20"/>
              <w:jc w:val="both"/>
            </w:pPr>
          </w:p>
          <w:p w14:paraId="2BA56755" w14:textId="77777777" w:rsidR="001F4203" w:rsidRPr="0013552F" w:rsidRDefault="001F4203" w:rsidP="00043145">
            <w:pPr>
              <w:spacing w:after="20"/>
              <w:ind w:left="20"/>
              <w:jc w:val="both"/>
            </w:pPr>
          </w:p>
        </w:tc>
      </w:tr>
      <w:tr w:rsidR="001F4203" w:rsidRPr="0013552F" w14:paraId="1D9222FB" w14:textId="77777777" w:rsidTr="001F4203">
        <w:trPr>
          <w:gridAfter w:val="1"/>
          <w:wAfter w:w="8" w:type="dxa"/>
          <w:trHeight w:val="30"/>
          <w:tblCellSpacing w:w="0" w:type="auto"/>
        </w:trPr>
        <w:tc>
          <w:tcPr>
            <w:tcW w:w="895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032B28" w14:textId="77777777" w:rsidR="001F4203" w:rsidRPr="0013552F" w:rsidRDefault="001F4203" w:rsidP="00043145">
            <w:pPr>
              <w:spacing w:after="20"/>
              <w:ind w:left="20"/>
              <w:jc w:val="both"/>
            </w:pPr>
            <w:bookmarkStart w:id="26" w:name="z3198"/>
            <w:r w:rsidRPr="0013552F">
              <w:rPr>
                <w:color w:val="000000"/>
                <w:sz w:val="20"/>
              </w:rPr>
              <w:t>Критерии оценивания</w:t>
            </w:r>
          </w:p>
        </w:tc>
        <w:bookmarkEnd w:id="26"/>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9B8D8C" w14:textId="77777777" w:rsidR="001F4203" w:rsidRPr="0013552F" w:rsidRDefault="001F4203" w:rsidP="00043145">
            <w:pPr>
              <w:spacing w:after="20"/>
              <w:ind w:left="20"/>
              <w:jc w:val="both"/>
            </w:pPr>
            <w:r w:rsidRPr="0013552F">
              <w:rPr>
                <w:color w:val="000000"/>
                <w:sz w:val="20"/>
              </w:rPr>
              <w:t>уровень</w:t>
            </w:r>
          </w:p>
        </w:tc>
      </w:tr>
      <w:tr w:rsidR="001F4203" w:rsidRPr="0013552F" w14:paraId="23096041" w14:textId="77777777" w:rsidTr="001F4203">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54B8F9" w14:textId="77777777" w:rsidR="001F4203" w:rsidRPr="0013552F" w:rsidRDefault="001F4203" w:rsidP="00043145">
            <w:pPr>
              <w:spacing w:after="20"/>
              <w:ind w:left="20"/>
              <w:jc w:val="both"/>
            </w:pPr>
            <w:bookmarkStart w:id="27" w:name="z3201"/>
            <w:r w:rsidRPr="0013552F">
              <w:rPr>
                <w:color w:val="000000"/>
                <w:sz w:val="20"/>
              </w:rPr>
              <w:t>1.</w:t>
            </w:r>
          </w:p>
        </w:tc>
        <w:bookmarkEnd w:id="27"/>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48EE5D" w14:textId="77777777" w:rsidR="001F4203" w:rsidRPr="0013552F" w:rsidRDefault="001F4203" w:rsidP="00043145">
            <w:pPr>
              <w:spacing w:after="20"/>
              <w:ind w:left="20"/>
              <w:jc w:val="both"/>
            </w:pPr>
            <w:r w:rsidRPr="0013552F">
              <w:rPr>
                <w:color w:val="000000"/>
                <w:sz w:val="20"/>
              </w:rPr>
              <w:t>Планирование</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ED51AE" w14:textId="77777777" w:rsidR="001F4203" w:rsidRPr="0013552F" w:rsidRDefault="001F4203" w:rsidP="00043145">
            <w:pPr>
              <w:spacing w:after="20"/>
              <w:ind w:left="20"/>
              <w:jc w:val="both"/>
            </w:pPr>
            <w:r w:rsidRPr="0013552F">
              <w:rPr>
                <w:color w:val="000000"/>
                <w:sz w:val="20"/>
              </w:rPr>
              <w:t>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636FA1" w14:textId="77777777" w:rsidR="001F4203" w:rsidRPr="0013552F" w:rsidRDefault="001F4203" w:rsidP="00043145">
            <w:pPr>
              <w:spacing w:after="20"/>
              <w:ind w:left="20"/>
              <w:jc w:val="both"/>
            </w:pPr>
            <w:r w:rsidRPr="0013552F">
              <w:rPr>
                <w:color w:val="000000"/>
                <w:sz w:val="20"/>
              </w:rPr>
              <w:t>1</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BE5127" w14:textId="77777777" w:rsidR="001F4203" w:rsidRPr="0013552F" w:rsidRDefault="001F4203" w:rsidP="00043145">
            <w:pPr>
              <w:spacing w:after="20"/>
              <w:ind w:left="20"/>
              <w:jc w:val="both"/>
            </w:pPr>
            <w:r w:rsidRPr="0013552F">
              <w:rPr>
                <w:color w:val="000000"/>
                <w:sz w:val="20"/>
              </w:rPr>
              <w:t>2</w:t>
            </w: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3BFA98" w14:textId="77777777" w:rsidR="001F4203" w:rsidRPr="0013552F" w:rsidRDefault="001F4203" w:rsidP="00043145">
            <w:pPr>
              <w:spacing w:after="20"/>
              <w:ind w:left="20"/>
              <w:jc w:val="both"/>
            </w:pPr>
            <w:r w:rsidRPr="0013552F">
              <w:rPr>
                <w:color w:val="000000"/>
                <w:sz w:val="20"/>
              </w:rPr>
              <w:t>3</w:t>
            </w:r>
          </w:p>
        </w:tc>
      </w:tr>
      <w:tr w:rsidR="001F4203" w:rsidRPr="0013552F" w14:paraId="34CA9000" w14:textId="77777777" w:rsidTr="001F420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E5895" w14:textId="77777777" w:rsidR="001F4203" w:rsidRPr="0013552F" w:rsidRDefault="001F4203" w:rsidP="00043145">
            <w:pPr>
              <w:spacing w:after="20"/>
              <w:ind w:left="20"/>
              <w:jc w:val="both"/>
            </w:pPr>
            <w:bookmarkStart w:id="28" w:name="z3208"/>
            <w:r w:rsidRPr="0013552F">
              <w:rPr>
                <w:color w:val="000000"/>
                <w:sz w:val="20"/>
              </w:rPr>
              <w:t>1.1.</w:t>
            </w:r>
          </w:p>
        </w:tc>
        <w:bookmarkEnd w:id="28"/>
        <w:tc>
          <w:tcPr>
            <w:tcW w:w="896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592418" w14:textId="77777777" w:rsidR="001F4203" w:rsidRPr="0013552F" w:rsidRDefault="001F4203" w:rsidP="00043145">
            <w:pPr>
              <w:spacing w:after="20"/>
              <w:ind w:left="20"/>
              <w:jc w:val="both"/>
            </w:pPr>
            <w:r w:rsidRPr="0013552F">
              <w:rPr>
                <w:color w:val="000000"/>
                <w:sz w:val="20"/>
              </w:rPr>
              <w:t>Цели урока (занятия, мероприятия)</w:t>
            </w:r>
          </w:p>
        </w:tc>
      </w:tr>
      <w:tr w:rsidR="001F4203" w:rsidRPr="0013552F" w14:paraId="3ECF78FF" w14:textId="77777777" w:rsidTr="001F4203">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5A031D53" w14:textId="77777777" w:rsidR="001F4203" w:rsidRPr="0013552F" w:rsidRDefault="001F4203" w:rsidP="00043145"/>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88E460" w14:textId="77777777" w:rsidR="001F4203" w:rsidRPr="0013552F" w:rsidRDefault="001F4203" w:rsidP="00043145">
            <w:pPr>
              <w:spacing w:after="20"/>
              <w:ind w:left="20"/>
              <w:jc w:val="both"/>
            </w:pPr>
            <w:r w:rsidRPr="0013552F">
              <w:rPr>
                <w:color w:val="000000"/>
                <w:sz w:val="20"/>
              </w:rPr>
              <w:t>соответствуют целям обучения (ожидаемым результатам)</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AE0DF1" w14:textId="77777777" w:rsidR="001F4203" w:rsidRPr="0013552F" w:rsidRDefault="001F4203" w:rsidP="00043145">
            <w:pPr>
              <w:spacing w:after="20"/>
              <w:ind w:left="20"/>
              <w:jc w:val="both"/>
            </w:pPr>
          </w:p>
          <w:p w14:paraId="7A59B2EF" w14:textId="77777777" w:rsidR="001F4203" w:rsidRPr="0013552F" w:rsidRDefault="001F4203" w:rsidP="0004314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32799A" w14:textId="77777777" w:rsidR="001F4203" w:rsidRPr="0013552F" w:rsidRDefault="001F4203" w:rsidP="00043145">
            <w:pPr>
              <w:spacing w:after="20"/>
              <w:ind w:left="20"/>
              <w:jc w:val="both"/>
            </w:pPr>
          </w:p>
          <w:p w14:paraId="516FEFAC" w14:textId="77777777" w:rsidR="001F4203" w:rsidRPr="0013552F" w:rsidRDefault="001F4203" w:rsidP="00043145">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4A7472" w14:textId="77777777" w:rsidR="001F4203" w:rsidRPr="0013552F" w:rsidRDefault="001F4203" w:rsidP="00043145">
            <w:pPr>
              <w:spacing w:after="20"/>
              <w:ind w:left="20"/>
              <w:jc w:val="both"/>
            </w:pPr>
          </w:p>
          <w:p w14:paraId="196226E3" w14:textId="77777777" w:rsidR="001F4203" w:rsidRPr="0013552F" w:rsidRDefault="001F4203" w:rsidP="00043145">
            <w:pPr>
              <w:spacing w:after="20"/>
              <w:ind w:left="20"/>
              <w:jc w:val="both"/>
            </w:pP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7A9466" w14:textId="77777777" w:rsidR="001F4203" w:rsidRPr="0013552F" w:rsidRDefault="001F4203" w:rsidP="00043145">
            <w:pPr>
              <w:spacing w:after="20"/>
              <w:ind w:left="20"/>
              <w:jc w:val="both"/>
            </w:pPr>
          </w:p>
          <w:p w14:paraId="2A9C0744" w14:textId="77777777" w:rsidR="001F4203" w:rsidRPr="0013552F" w:rsidRDefault="001F4203" w:rsidP="00043145">
            <w:pPr>
              <w:spacing w:after="20"/>
              <w:ind w:left="20"/>
              <w:jc w:val="both"/>
            </w:pPr>
          </w:p>
        </w:tc>
      </w:tr>
      <w:tr w:rsidR="001F4203" w:rsidRPr="0013552F" w14:paraId="2920CB90" w14:textId="77777777" w:rsidTr="001F4203">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38619871" w14:textId="77777777" w:rsidR="001F4203" w:rsidRPr="0013552F" w:rsidRDefault="001F4203" w:rsidP="00043145"/>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1FDAC" w14:textId="77777777" w:rsidR="001F4203" w:rsidRPr="0013552F" w:rsidRDefault="001F4203" w:rsidP="00043145">
            <w:pPr>
              <w:spacing w:after="20"/>
              <w:ind w:left="20"/>
              <w:jc w:val="both"/>
            </w:pPr>
            <w:r w:rsidRPr="0013552F">
              <w:rPr>
                <w:color w:val="000000"/>
                <w:sz w:val="20"/>
              </w:rPr>
              <w:t>конкретны и достижимы всеми обучающимися (воспитанниками)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0D6210" w14:textId="77777777" w:rsidR="001F4203" w:rsidRPr="0013552F" w:rsidRDefault="001F4203" w:rsidP="00043145">
            <w:pPr>
              <w:spacing w:after="20"/>
              <w:ind w:left="20"/>
              <w:jc w:val="both"/>
            </w:pPr>
          </w:p>
          <w:p w14:paraId="0E77CA98" w14:textId="77777777" w:rsidR="001F4203" w:rsidRPr="0013552F" w:rsidRDefault="001F4203" w:rsidP="0004314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A3E756" w14:textId="77777777" w:rsidR="001F4203" w:rsidRPr="0013552F" w:rsidRDefault="001F4203" w:rsidP="00043145">
            <w:pPr>
              <w:spacing w:after="20"/>
              <w:ind w:left="20"/>
              <w:jc w:val="both"/>
            </w:pPr>
          </w:p>
          <w:p w14:paraId="3EEE97F9" w14:textId="77777777" w:rsidR="001F4203" w:rsidRPr="0013552F" w:rsidRDefault="001F4203" w:rsidP="00043145">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48FB1B" w14:textId="77777777" w:rsidR="001F4203" w:rsidRPr="0013552F" w:rsidRDefault="001F4203" w:rsidP="00043145">
            <w:pPr>
              <w:spacing w:after="20"/>
              <w:ind w:left="20"/>
              <w:jc w:val="both"/>
            </w:pPr>
          </w:p>
          <w:p w14:paraId="24D617DF" w14:textId="77777777" w:rsidR="001F4203" w:rsidRPr="0013552F" w:rsidRDefault="001F4203" w:rsidP="00043145">
            <w:pPr>
              <w:spacing w:after="20"/>
              <w:ind w:left="20"/>
              <w:jc w:val="both"/>
            </w:pP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5E906A" w14:textId="77777777" w:rsidR="001F4203" w:rsidRPr="0013552F" w:rsidRDefault="001F4203" w:rsidP="00043145">
            <w:pPr>
              <w:spacing w:after="20"/>
              <w:ind w:left="20"/>
              <w:jc w:val="both"/>
            </w:pPr>
          </w:p>
          <w:p w14:paraId="7AD71A81" w14:textId="77777777" w:rsidR="001F4203" w:rsidRPr="0013552F" w:rsidRDefault="001F4203" w:rsidP="00043145">
            <w:pPr>
              <w:spacing w:after="20"/>
              <w:ind w:left="20"/>
              <w:jc w:val="both"/>
            </w:pPr>
          </w:p>
        </w:tc>
      </w:tr>
      <w:tr w:rsidR="001F4203" w:rsidRPr="0013552F" w14:paraId="52829CFD" w14:textId="77777777" w:rsidTr="001F420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2E2129" w14:textId="77777777" w:rsidR="001F4203" w:rsidRPr="0013552F" w:rsidRDefault="001F4203" w:rsidP="00043145">
            <w:pPr>
              <w:spacing w:after="20"/>
              <w:ind w:left="20"/>
              <w:jc w:val="both"/>
            </w:pPr>
            <w:bookmarkStart w:id="29" w:name="z3225"/>
            <w:r w:rsidRPr="0013552F">
              <w:rPr>
                <w:color w:val="000000"/>
                <w:sz w:val="20"/>
              </w:rPr>
              <w:t>1.2.</w:t>
            </w:r>
          </w:p>
        </w:tc>
        <w:bookmarkEnd w:id="29"/>
        <w:tc>
          <w:tcPr>
            <w:tcW w:w="896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BB1789" w14:textId="77777777" w:rsidR="001F4203" w:rsidRPr="0013552F" w:rsidRDefault="001F4203" w:rsidP="00043145">
            <w:pPr>
              <w:spacing w:after="20"/>
              <w:ind w:left="20"/>
              <w:jc w:val="both"/>
            </w:pPr>
            <w:r w:rsidRPr="0013552F">
              <w:rPr>
                <w:color w:val="000000"/>
                <w:sz w:val="20"/>
              </w:rPr>
              <w:t>Методы обучения (воспитания) и ресурсы</w:t>
            </w:r>
          </w:p>
        </w:tc>
      </w:tr>
      <w:tr w:rsidR="001F4203" w:rsidRPr="0013552F" w14:paraId="3A56C41E" w14:textId="77777777" w:rsidTr="001F4203">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77CD74EB" w14:textId="77777777" w:rsidR="001F4203" w:rsidRPr="0013552F" w:rsidRDefault="001F4203" w:rsidP="00043145"/>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0B4180" w14:textId="77777777" w:rsidR="001F4203" w:rsidRPr="0013552F" w:rsidRDefault="001F4203" w:rsidP="00043145">
            <w:pPr>
              <w:spacing w:after="20"/>
              <w:ind w:left="20"/>
              <w:jc w:val="both"/>
            </w:pPr>
            <w:r w:rsidRPr="0013552F">
              <w:rPr>
                <w:color w:val="000000"/>
                <w:sz w:val="20"/>
              </w:rPr>
              <w:t>соответствуют цели и ожидаемым результатам</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DC9527" w14:textId="77777777" w:rsidR="001F4203" w:rsidRPr="0013552F" w:rsidRDefault="001F4203" w:rsidP="00043145">
            <w:pPr>
              <w:spacing w:after="20"/>
              <w:ind w:left="20"/>
              <w:jc w:val="both"/>
            </w:pPr>
          </w:p>
          <w:p w14:paraId="2B52E837" w14:textId="77777777" w:rsidR="001F4203" w:rsidRPr="0013552F" w:rsidRDefault="001F4203" w:rsidP="0004314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A340F3" w14:textId="77777777" w:rsidR="001F4203" w:rsidRPr="0013552F" w:rsidRDefault="001F4203" w:rsidP="00043145">
            <w:pPr>
              <w:spacing w:after="20"/>
              <w:ind w:left="20"/>
              <w:jc w:val="both"/>
            </w:pPr>
          </w:p>
          <w:p w14:paraId="5FFF823E" w14:textId="77777777" w:rsidR="001F4203" w:rsidRPr="0013552F" w:rsidRDefault="001F4203" w:rsidP="00043145">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3467CD" w14:textId="77777777" w:rsidR="001F4203" w:rsidRPr="0013552F" w:rsidRDefault="001F4203" w:rsidP="00043145">
            <w:pPr>
              <w:spacing w:after="20"/>
              <w:ind w:left="20"/>
              <w:jc w:val="both"/>
            </w:pPr>
          </w:p>
          <w:p w14:paraId="3D7F172A" w14:textId="77777777" w:rsidR="001F4203" w:rsidRPr="0013552F" w:rsidRDefault="001F4203" w:rsidP="00043145">
            <w:pPr>
              <w:spacing w:after="20"/>
              <w:ind w:left="20"/>
              <w:jc w:val="both"/>
            </w:pP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86B1E" w14:textId="77777777" w:rsidR="001F4203" w:rsidRPr="0013552F" w:rsidRDefault="001F4203" w:rsidP="00043145">
            <w:pPr>
              <w:spacing w:after="20"/>
              <w:ind w:left="20"/>
              <w:jc w:val="both"/>
            </w:pPr>
          </w:p>
          <w:p w14:paraId="0B2234F8" w14:textId="77777777" w:rsidR="001F4203" w:rsidRPr="0013552F" w:rsidRDefault="001F4203" w:rsidP="00043145">
            <w:pPr>
              <w:spacing w:after="20"/>
              <w:ind w:left="20"/>
              <w:jc w:val="both"/>
            </w:pPr>
          </w:p>
        </w:tc>
      </w:tr>
      <w:tr w:rsidR="001F4203" w:rsidRPr="0013552F" w14:paraId="0B3AD051" w14:textId="77777777" w:rsidTr="001F4203">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2DAE8B51" w14:textId="77777777" w:rsidR="001F4203" w:rsidRPr="0013552F" w:rsidRDefault="001F4203" w:rsidP="00043145"/>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362CB" w14:textId="77777777" w:rsidR="001F4203" w:rsidRPr="0013552F" w:rsidRDefault="001F4203" w:rsidP="00043145">
            <w:pPr>
              <w:spacing w:after="20"/>
              <w:ind w:left="20"/>
              <w:jc w:val="both"/>
            </w:pPr>
            <w:r w:rsidRPr="0013552F">
              <w:rPr>
                <w:color w:val="000000"/>
                <w:sz w:val="20"/>
              </w:rPr>
              <w:t>соответствуют возрастным (индивидуальным) особенностям</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91BA59" w14:textId="77777777" w:rsidR="001F4203" w:rsidRPr="0013552F" w:rsidRDefault="001F4203" w:rsidP="00043145">
            <w:pPr>
              <w:spacing w:after="20"/>
              <w:ind w:left="20"/>
              <w:jc w:val="both"/>
            </w:pPr>
          </w:p>
          <w:p w14:paraId="35A6AF71" w14:textId="77777777" w:rsidR="001F4203" w:rsidRPr="0013552F" w:rsidRDefault="001F4203" w:rsidP="0004314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A543FD" w14:textId="77777777" w:rsidR="001F4203" w:rsidRPr="0013552F" w:rsidRDefault="001F4203" w:rsidP="00043145">
            <w:pPr>
              <w:spacing w:after="20"/>
              <w:ind w:left="20"/>
              <w:jc w:val="both"/>
            </w:pPr>
          </w:p>
          <w:p w14:paraId="1D2E14C2" w14:textId="77777777" w:rsidR="001F4203" w:rsidRPr="0013552F" w:rsidRDefault="001F4203" w:rsidP="00043145">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DF13C5" w14:textId="77777777" w:rsidR="001F4203" w:rsidRPr="0013552F" w:rsidRDefault="001F4203" w:rsidP="00043145">
            <w:pPr>
              <w:spacing w:after="20"/>
              <w:ind w:left="20"/>
              <w:jc w:val="both"/>
            </w:pPr>
          </w:p>
          <w:p w14:paraId="08063660" w14:textId="77777777" w:rsidR="001F4203" w:rsidRPr="0013552F" w:rsidRDefault="001F4203" w:rsidP="00043145">
            <w:pPr>
              <w:spacing w:after="20"/>
              <w:ind w:left="20"/>
              <w:jc w:val="both"/>
            </w:pP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60B120" w14:textId="77777777" w:rsidR="001F4203" w:rsidRPr="0013552F" w:rsidRDefault="001F4203" w:rsidP="00043145">
            <w:pPr>
              <w:spacing w:after="20"/>
              <w:ind w:left="20"/>
              <w:jc w:val="both"/>
            </w:pPr>
          </w:p>
          <w:p w14:paraId="257817EE" w14:textId="77777777" w:rsidR="001F4203" w:rsidRPr="0013552F" w:rsidRDefault="001F4203" w:rsidP="00043145">
            <w:pPr>
              <w:spacing w:after="20"/>
              <w:ind w:left="20"/>
              <w:jc w:val="both"/>
            </w:pPr>
          </w:p>
        </w:tc>
      </w:tr>
      <w:tr w:rsidR="001F4203" w:rsidRPr="0013552F" w14:paraId="340B7907" w14:textId="77777777" w:rsidTr="001F4203">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6A567882" w14:textId="77777777" w:rsidR="001F4203" w:rsidRPr="0013552F" w:rsidRDefault="001F4203" w:rsidP="00043145"/>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59FF34" w14:textId="77777777" w:rsidR="001F4203" w:rsidRPr="0013552F" w:rsidRDefault="001F4203" w:rsidP="00043145">
            <w:pPr>
              <w:spacing w:after="20"/>
              <w:ind w:left="20"/>
              <w:jc w:val="both"/>
            </w:pPr>
            <w:r w:rsidRPr="0013552F">
              <w:rPr>
                <w:color w:val="000000"/>
                <w:sz w:val="20"/>
              </w:rPr>
              <w:t>соответствуют образовательным потребностям</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A0178E" w14:textId="77777777" w:rsidR="001F4203" w:rsidRPr="0013552F" w:rsidRDefault="001F4203" w:rsidP="00043145">
            <w:pPr>
              <w:spacing w:after="20"/>
              <w:ind w:left="20"/>
              <w:jc w:val="both"/>
            </w:pPr>
          </w:p>
          <w:p w14:paraId="15B455C4" w14:textId="77777777" w:rsidR="001F4203" w:rsidRPr="0013552F" w:rsidRDefault="001F4203" w:rsidP="0004314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4AF600" w14:textId="77777777" w:rsidR="001F4203" w:rsidRPr="0013552F" w:rsidRDefault="001F4203" w:rsidP="00043145">
            <w:pPr>
              <w:spacing w:after="20"/>
              <w:ind w:left="20"/>
              <w:jc w:val="both"/>
            </w:pPr>
          </w:p>
          <w:p w14:paraId="50CC47DF" w14:textId="77777777" w:rsidR="001F4203" w:rsidRPr="0013552F" w:rsidRDefault="001F4203" w:rsidP="00043145">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EE291A" w14:textId="77777777" w:rsidR="001F4203" w:rsidRPr="0013552F" w:rsidRDefault="001F4203" w:rsidP="00043145">
            <w:pPr>
              <w:spacing w:after="20"/>
              <w:ind w:left="20"/>
              <w:jc w:val="both"/>
            </w:pPr>
          </w:p>
          <w:p w14:paraId="16ABA44A" w14:textId="77777777" w:rsidR="001F4203" w:rsidRPr="0013552F" w:rsidRDefault="001F4203" w:rsidP="00043145">
            <w:pPr>
              <w:spacing w:after="20"/>
              <w:ind w:left="20"/>
              <w:jc w:val="both"/>
            </w:pP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CA5631" w14:textId="77777777" w:rsidR="001F4203" w:rsidRPr="0013552F" w:rsidRDefault="001F4203" w:rsidP="00043145">
            <w:pPr>
              <w:spacing w:after="20"/>
              <w:ind w:left="20"/>
              <w:jc w:val="both"/>
            </w:pPr>
          </w:p>
          <w:p w14:paraId="5A596F30" w14:textId="77777777" w:rsidR="001F4203" w:rsidRPr="0013552F" w:rsidRDefault="001F4203" w:rsidP="00043145">
            <w:pPr>
              <w:spacing w:after="20"/>
              <w:ind w:left="20"/>
              <w:jc w:val="both"/>
            </w:pPr>
          </w:p>
        </w:tc>
      </w:tr>
      <w:tr w:rsidR="001F4203" w:rsidRPr="0013552F" w14:paraId="79170C86" w14:textId="77777777" w:rsidTr="001F4203">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372ECD4C" w14:textId="77777777" w:rsidR="001F4203" w:rsidRPr="0013552F" w:rsidRDefault="001F4203" w:rsidP="00043145"/>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86A897" w14:textId="77777777" w:rsidR="001F4203" w:rsidRPr="0013552F" w:rsidRDefault="001F4203" w:rsidP="00043145">
            <w:pPr>
              <w:spacing w:after="20"/>
              <w:ind w:left="20"/>
              <w:jc w:val="both"/>
            </w:pPr>
            <w:r w:rsidRPr="0013552F">
              <w:rPr>
                <w:color w:val="000000"/>
                <w:sz w:val="20"/>
              </w:rPr>
              <w:t>применение методов и ресурсов планируется:</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FE635F" w14:textId="77777777" w:rsidR="001F4203" w:rsidRPr="0013552F" w:rsidRDefault="001F4203" w:rsidP="00043145">
            <w:pPr>
              <w:spacing w:after="20"/>
              <w:ind w:left="20"/>
              <w:jc w:val="both"/>
            </w:pPr>
          </w:p>
          <w:p w14:paraId="03372E66" w14:textId="77777777" w:rsidR="001F4203" w:rsidRPr="0013552F" w:rsidRDefault="001F4203" w:rsidP="00043145">
            <w:pPr>
              <w:spacing w:after="20"/>
              <w:ind w:left="20"/>
              <w:jc w:val="both"/>
            </w:pP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FBAE55" w14:textId="77777777" w:rsidR="001F4203" w:rsidRPr="0013552F" w:rsidRDefault="001F4203" w:rsidP="00043145">
            <w:pPr>
              <w:spacing w:after="20"/>
              <w:ind w:left="20"/>
              <w:jc w:val="both"/>
            </w:pPr>
          </w:p>
          <w:p w14:paraId="305BE453" w14:textId="77777777" w:rsidR="001F4203" w:rsidRPr="0013552F" w:rsidRDefault="001F4203" w:rsidP="00043145">
            <w:pPr>
              <w:spacing w:after="20"/>
              <w:ind w:left="20"/>
              <w:jc w:val="both"/>
            </w:pPr>
          </w:p>
        </w:tc>
        <w:tc>
          <w:tcPr>
            <w:tcW w:w="1367"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530EDB" w14:textId="77777777" w:rsidR="001F4203" w:rsidRPr="0013552F" w:rsidRDefault="001F4203" w:rsidP="00043145">
            <w:pPr>
              <w:spacing w:after="20"/>
              <w:ind w:left="20"/>
              <w:jc w:val="both"/>
            </w:pPr>
          </w:p>
          <w:p w14:paraId="1D6DC512" w14:textId="77777777" w:rsidR="001F4203" w:rsidRPr="0013552F" w:rsidRDefault="001F4203" w:rsidP="00043145">
            <w:pPr>
              <w:spacing w:after="20"/>
              <w:ind w:left="20"/>
              <w:jc w:val="both"/>
            </w:pPr>
          </w:p>
        </w:tc>
        <w:tc>
          <w:tcPr>
            <w:tcW w:w="7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2E1164" w14:textId="77777777" w:rsidR="001F4203" w:rsidRPr="0013552F" w:rsidRDefault="001F4203" w:rsidP="00043145">
            <w:pPr>
              <w:spacing w:after="20"/>
              <w:ind w:left="20"/>
              <w:jc w:val="both"/>
            </w:pPr>
          </w:p>
          <w:p w14:paraId="5D5DF89A" w14:textId="77777777" w:rsidR="001F4203" w:rsidRPr="0013552F" w:rsidRDefault="001F4203" w:rsidP="00043145">
            <w:pPr>
              <w:spacing w:after="20"/>
              <w:ind w:left="20"/>
              <w:jc w:val="both"/>
            </w:pPr>
          </w:p>
        </w:tc>
      </w:tr>
      <w:tr w:rsidR="001F4203" w:rsidRPr="0013552F" w14:paraId="63381961" w14:textId="77777777" w:rsidTr="001F4203">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0448760E" w14:textId="77777777" w:rsidR="001F4203" w:rsidRPr="0013552F" w:rsidRDefault="001F4203" w:rsidP="00043145"/>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5B6D9" w14:textId="77777777" w:rsidR="001F4203" w:rsidRPr="0013552F" w:rsidRDefault="001F4203" w:rsidP="00043145">
            <w:pPr>
              <w:spacing w:after="20"/>
              <w:ind w:left="20"/>
              <w:jc w:val="both"/>
            </w:pPr>
            <w:r w:rsidRPr="0013552F">
              <w:rPr>
                <w:color w:val="000000"/>
                <w:sz w:val="20"/>
              </w:rPr>
              <w:t>- с учетом результатов исследования практики (педагог-исследователь)</w:t>
            </w:r>
          </w:p>
        </w:tc>
        <w:tc>
          <w:tcPr>
            <w:tcW w:w="1367" w:type="dxa"/>
            <w:vMerge/>
            <w:tcBorders>
              <w:top w:val="nil"/>
              <w:left w:val="single" w:sz="5" w:space="0" w:color="CFCFCF"/>
              <w:bottom w:val="single" w:sz="5" w:space="0" w:color="CFCFCF"/>
              <w:right w:val="single" w:sz="5" w:space="0" w:color="CFCFCF"/>
            </w:tcBorders>
          </w:tcPr>
          <w:p w14:paraId="09A492C7" w14:textId="77777777" w:rsidR="001F4203" w:rsidRPr="0013552F" w:rsidRDefault="001F4203" w:rsidP="00043145"/>
        </w:tc>
        <w:tc>
          <w:tcPr>
            <w:tcW w:w="1367" w:type="dxa"/>
            <w:vMerge/>
            <w:tcBorders>
              <w:top w:val="nil"/>
              <w:left w:val="single" w:sz="5" w:space="0" w:color="CFCFCF"/>
              <w:bottom w:val="single" w:sz="5" w:space="0" w:color="CFCFCF"/>
              <w:right w:val="single" w:sz="5" w:space="0" w:color="CFCFCF"/>
            </w:tcBorders>
          </w:tcPr>
          <w:p w14:paraId="099F9E29" w14:textId="77777777" w:rsidR="001F4203" w:rsidRPr="0013552F" w:rsidRDefault="001F4203" w:rsidP="00043145"/>
        </w:tc>
        <w:tc>
          <w:tcPr>
            <w:tcW w:w="1367" w:type="dxa"/>
            <w:gridSpan w:val="2"/>
            <w:vMerge/>
            <w:tcBorders>
              <w:top w:val="nil"/>
              <w:left w:val="single" w:sz="5" w:space="0" w:color="CFCFCF"/>
              <w:bottom w:val="single" w:sz="5" w:space="0" w:color="CFCFCF"/>
              <w:right w:val="single" w:sz="5" w:space="0" w:color="CFCFCF"/>
            </w:tcBorders>
          </w:tcPr>
          <w:p w14:paraId="4B833168" w14:textId="77777777" w:rsidR="001F4203" w:rsidRPr="0013552F" w:rsidRDefault="001F4203" w:rsidP="00043145"/>
        </w:tc>
        <w:tc>
          <w:tcPr>
            <w:tcW w:w="760" w:type="dxa"/>
            <w:gridSpan w:val="2"/>
            <w:vMerge/>
            <w:tcBorders>
              <w:top w:val="nil"/>
              <w:left w:val="single" w:sz="5" w:space="0" w:color="CFCFCF"/>
              <w:bottom w:val="single" w:sz="5" w:space="0" w:color="CFCFCF"/>
              <w:right w:val="single" w:sz="5" w:space="0" w:color="CFCFCF"/>
            </w:tcBorders>
          </w:tcPr>
          <w:p w14:paraId="030B4A90" w14:textId="77777777" w:rsidR="001F4203" w:rsidRPr="0013552F" w:rsidRDefault="001F4203" w:rsidP="00043145"/>
        </w:tc>
      </w:tr>
      <w:tr w:rsidR="001F4203" w:rsidRPr="0013552F" w14:paraId="379766AB" w14:textId="77777777" w:rsidTr="001F4203">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7A327860" w14:textId="77777777" w:rsidR="001F4203" w:rsidRPr="0013552F" w:rsidRDefault="001F4203" w:rsidP="00043145"/>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40FF6B" w14:textId="77777777" w:rsidR="001F4203" w:rsidRPr="0013552F" w:rsidRDefault="001F4203" w:rsidP="00043145">
            <w:pPr>
              <w:spacing w:after="20"/>
              <w:ind w:left="20"/>
              <w:jc w:val="both"/>
            </w:pPr>
            <w:r w:rsidRPr="0013552F">
              <w:rPr>
                <w:color w:val="000000"/>
                <w:sz w:val="20"/>
              </w:rPr>
              <w:t>- на основе авторской программы (педагог-мастер)</w:t>
            </w:r>
          </w:p>
        </w:tc>
        <w:tc>
          <w:tcPr>
            <w:tcW w:w="1367" w:type="dxa"/>
            <w:vMerge/>
            <w:tcBorders>
              <w:top w:val="nil"/>
              <w:left w:val="single" w:sz="5" w:space="0" w:color="CFCFCF"/>
              <w:bottom w:val="single" w:sz="5" w:space="0" w:color="CFCFCF"/>
              <w:right w:val="single" w:sz="5" w:space="0" w:color="CFCFCF"/>
            </w:tcBorders>
          </w:tcPr>
          <w:p w14:paraId="4193B883" w14:textId="77777777" w:rsidR="001F4203" w:rsidRPr="0013552F" w:rsidRDefault="001F4203" w:rsidP="00043145"/>
        </w:tc>
        <w:tc>
          <w:tcPr>
            <w:tcW w:w="1367" w:type="dxa"/>
            <w:vMerge/>
            <w:tcBorders>
              <w:top w:val="nil"/>
              <w:left w:val="single" w:sz="5" w:space="0" w:color="CFCFCF"/>
              <w:bottom w:val="single" w:sz="5" w:space="0" w:color="CFCFCF"/>
              <w:right w:val="single" w:sz="5" w:space="0" w:color="CFCFCF"/>
            </w:tcBorders>
          </w:tcPr>
          <w:p w14:paraId="5B1A512E" w14:textId="77777777" w:rsidR="001F4203" w:rsidRPr="0013552F" w:rsidRDefault="001F4203" w:rsidP="00043145"/>
        </w:tc>
        <w:tc>
          <w:tcPr>
            <w:tcW w:w="1367" w:type="dxa"/>
            <w:gridSpan w:val="2"/>
            <w:vMerge/>
            <w:tcBorders>
              <w:top w:val="nil"/>
              <w:left w:val="single" w:sz="5" w:space="0" w:color="CFCFCF"/>
              <w:bottom w:val="single" w:sz="5" w:space="0" w:color="CFCFCF"/>
              <w:right w:val="single" w:sz="5" w:space="0" w:color="CFCFCF"/>
            </w:tcBorders>
          </w:tcPr>
          <w:p w14:paraId="1BA93884" w14:textId="77777777" w:rsidR="001F4203" w:rsidRPr="0013552F" w:rsidRDefault="001F4203" w:rsidP="00043145"/>
        </w:tc>
        <w:tc>
          <w:tcPr>
            <w:tcW w:w="760" w:type="dxa"/>
            <w:gridSpan w:val="2"/>
            <w:vMerge/>
            <w:tcBorders>
              <w:top w:val="nil"/>
              <w:left w:val="single" w:sz="5" w:space="0" w:color="CFCFCF"/>
              <w:bottom w:val="single" w:sz="5" w:space="0" w:color="CFCFCF"/>
              <w:right w:val="single" w:sz="5" w:space="0" w:color="CFCFCF"/>
            </w:tcBorders>
          </w:tcPr>
          <w:p w14:paraId="45E9DB85" w14:textId="77777777" w:rsidR="001F4203" w:rsidRPr="0013552F" w:rsidRDefault="001F4203" w:rsidP="00043145"/>
        </w:tc>
      </w:tr>
      <w:tr w:rsidR="001F4203" w:rsidRPr="0013552F" w14:paraId="08E6095C" w14:textId="77777777" w:rsidTr="001F420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4A706F" w14:textId="77777777" w:rsidR="001F4203" w:rsidRPr="0013552F" w:rsidRDefault="001F4203" w:rsidP="00043145">
            <w:pPr>
              <w:spacing w:after="20"/>
              <w:ind w:left="20"/>
              <w:jc w:val="both"/>
            </w:pPr>
            <w:bookmarkStart w:id="30" w:name="z3270"/>
            <w:r w:rsidRPr="0013552F">
              <w:rPr>
                <w:color w:val="000000"/>
                <w:sz w:val="20"/>
              </w:rPr>
              <w:t>1.3.</w:t>
            </w:r>
          </w:p>
        </w:tc>
        <w:bookmarkEnd w:id="30"/>
        <w:tc>
          <w:tcPr>
            <w:tcW w:w="896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822A6" w14:textId="77777777" w:rsidR="001F4203" w:rsidRPr="0013552F" w:rsidRDefault="001F4203" w:rsidP="00043145">
            <w:pPr>
              <w:spacing w:after="20"/>
              <w:ind w:left="20"/>
              <w:jc w:val="both"/>
            </w:pPr>
            <w:r w:rsidRPr="0013552F">
              <w:rPr>
                <w:color w:val="000000"/>
                <w:sz w:val="20"/>
              </w:rPr>
              <w:t>Методы, инструменты оценивания (задания)</w:t>
            </w:r>
          </w:p>
        </w:tc>
      </w:tr>
      <w:tr w:rsidR="001F4203" w:rsidRPr="0013552F" w14:paraId="166D53D0" w14:textId="77777777" w:rsidTr="001F4203">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7C01B3BC" w14:textId="77777777" w:rsidR="001F4203" w:rsidRPr="0013552F" w:rsidRDefault="001F4203" w:rsidP="00043145"/>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91EAB" w14:textId="77777777" w:rsidR="001F4203" w:rsidRPr="0013552F" w:rsidRDefault="001F4203" w:rsidP="00043145">
            <w:pPr>
              <w:spacing w:after="20"/>
              <w:ind w:left="20"/>
              <w:jc w:val="both"/>
            </w:pPr>
            <w:r w:rsidRPr="0013552F">
              <w:rPr>
                <w:color w:val="000000"/>
                <w:sz w:val="20"/>
              </w:rPr>
              <w:t>соответствуют цели и ожидаемым результатам</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FA6B33" w14:textId="77777777" w:rsidR="001F4203" w:rsidRPr="0013552F" w:rsidRDefault="001F4203" w:rsidP="00043145">
            <w:pPr>
              <w:spacing w:after="20"/>
              <w:ind w:left="20"/>
              <w:jc w:val="both"/>
            </w:pPr>
          </w:p>
          <w:p w14:paraId="4AEF5EA4" w14:textId="77777777" w:rsidR="001F4203" w:rsidRPr="0013552F" w:rsidRDefault="001F4203" w:rsidP="0004314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0E8E9F" w14:textId="77777777" w:rsidR="001F4203" w:rsidRPr="0013552F" w:rsidRDefault="001F4203" w:rsidP="00043145">
            <w:pPr>
              <w:spacing w:after="20"/>
              <w:ind w:left="20"/>
              <w:jc w:val="both"/>
            </w:pPr>
          </w:p>
          <w:p w14:paraId="358249D2" w14:textId="77777777" w:rsidR="001F4203" w:rsidRPr="0013552F" w:rsidRDefault="001F4203" w:rsidP="00043145">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56D1E2" w14:textId="77777777" w:rsidR="001F4203" w:rsidRPr="0013552F" w:rsidRDefault="001F4203" w:rsidP="00043145">
            <w:pPr>
              <w:spacing w:after="20"/>
              <w:ind w:left="20"/>
              <w:jc w:val="both"/>
            </w:pPr>
          </w:p>
          <w:p w14:paraId="37BEA7B7" w14:textId="77777777" w:rsidR="001F4203" w:rsidRPr="0013552F" w:rsidRDefault="001F4203" w:rsidP="00043145">
            <w:pPr>
              <w:spacing w:after="20"/>
              <w:ind w:left="20"/>
              <w:jc w:val="both"/>
            </w:pP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34DE70" w14:textId="77777777" w:rsidR="001F4203" w:rsidRPr="0013552F" w:rsidRDefault="001F4203" w:rsidP="00043145">
            <w:pPr>
              <w:spacing w:after="20"/>
              <w:ind w:left="20"/>
              <w:jc w:val="both"/>
            </w:pPr>
          </w:p>
          <w:p w14:paraId="0F46490E" w14:textId="77777777" w:rsidR="001F4203" w:rsidRPr="0013552F" w:rsidRDefault="001F4203" w:rsidP="00043145">
            <w:pPr>
              <w:spacing w:after="20"/>
              <w:ind w:left="20"/>
              <w:jc w:val="both"/>
            </w:pPr>
          </w:p>
        </w:tc>
      </w:tr>
      <w:tr w:rsidR="001F4203" w:rsidRPr="0013552F" w14:paraId="15B03A7B" w14:textId="77777777" w:rsidTr="001F4203">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7B350F1A" w14:textId="77777777" w:rsidR="001F4203" w:rsidRPr="0013552F" w:rsidRDefault="001F4203" w:rsidP="00043145"/>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14FA8" w14:textId="77777777" w:rsidR="001F4203" w:rsidRPr="0013552F" w:rsidRDefault="001F4203" w:rsidP="00043145">
            <w:pPr>
              <w:spacing w:after="20"/>
              <w:ind w:left="20"/>
              <w:jc w:val="both"/>
            </w:pPr>
            <w:r w:rsidRPr="0013552F">
              <w:rPr>
                <w:color w:val="000000"/>
                <w:sz w:val="20"/>
              </w:rPr>
              <w:t>соответствуют возрастным (индивидуальным) особенностям</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A9B993" w14:textId="77777777" w:rsidR="001F4203" w:rsidRPr="0013552F" w:rsidRDefault="001F4203" w:rsidP="00043145">
            <w:pPr>
              <w:spacing w:after="20"/>
              <w:ind w:left="20"/>
              <w:jc w:val="both"/>
            </w:pPr>
          </w:p>
          <w:p w14:paraId="2C40F234" w14:textId="77777777" w:rsidR="001F4203" w:rsidRPr="0013552F" w:rsidRDefault="001F4203" w:rsidP="0004314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987866" w14:textId="77777777" w:rsidR="001F4203" w:rsidRPr="0013552F" w:rsidRDefault="001F4203" w:rsidP="00043145">
            <w:pPr>
              <w:spacing w:after="20"/>
              <w:ind w:left="20"/>
              <w:jc w:val="both"/>
            </w:pPr>
          </w:p>
          <w:p w14:paraId="3E4FD425" w14:textId="77777777" w:rsidR="001F4203" w:rsidRPr="0013552F" w:rsidRDefault="001F4203" w:rsidP="00043145">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8A6949" w14:textId="77777777" w:rsidR="001F4203" w:rsidRPr="0013552F" w:rsidRDefault="001F4203" w:rsidP="00043145">
            <w:pPr>
              <w:spacing w:after="20"/>
              <w:ind w:left="20"/>
              <w:jc w:val="both"/>
            </w:pPr>
          </w:p>
          <w:p w14:paraId="33F5C0D4" w14:textId="77777777" w:rsidR="001F4203" w:rsidRPr="0013552F" w:rsidRDefault="001F4203" w:rsidP="00043145">
            <w:pPr>
              <w:spacing w:after="20"/>
              <w:ind w:left="20"/>
              <w:jc w:val="both"/>
            </w:pP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35E67" w14:textId="77777777" w:rsidR="001F4203" w:rsidRPr="0013552F" w:rsidRDefault="001F4203" w:rsidP="00043145">
            <w:pPr>
              <w:spacing w:after="20"/>
              <w:ind w:left="20"/>
              <w:jc w:val="both"/>
            </w:pPr>
          </w:p>
          <w:p w14:paraId="14798A02" w14:textId="77777777" w:rsidR="001F4203" w:rsidRPr="0013552F" w:rsidRDefault="001F4203" w:rsidP="00043145">
            <w:pPr>
              <w:spacing w:after="20"/>
              <w:ind w:left="20"/>
              <w:jc w:val="both"/>
            </w:pPr>
          </w:p>
        </w:tc>
      </w:tr>
      <w:tr w:rsidR="001F4203" w:rsidRPr="0013552F" w14:paraId="0A7A6952" w14:textId="77777777" w:rsidTr="001F4203">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24C04CAA" w14:textId="77777777" w:rsidR="001F4203" w:rsidRPr="0013552F" w:rsidRDefault="001F4203" w:rsidP="00043145"/>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49D048" w14:textId="77777777" w:rsidR="001F4203" w:rsidRPr="0013552F" w:rsidRDefault="001F4203" w:rsidP="00043145">
            <w:pPr>
              <w:spacing w:after="20"/>
              <w:ind w:left="20"/>
              <w:jc w:val="both"/>
            </w:pPr>
            <w:r w:rsidRPr="0013552F">
              <w:rPr>
                <w:color w:val="000000"/>
                <w:sz w:val="20"/>
              </w:rPr>
              <w:t xml:space="preserve">планируется вовлечение обучающихся в процесс само- и (или) </w:t>
            </w:r>
            <w:proofErr w:type="spellStart"/>
            <w:r w:rsidRPr="0013552F">
              <w:rPr>
                <w:color w:val="000000"/>
                <w:sz w:val="20"/>
              </w:rPr>
              <w:t>взаимооценивания</w:t>
            </w:r>
            <w:proofErr w:type="spellEnd"/>
            <w:r w:rsidRPr="0013552F">
              <w:rPr>
                <w:color w:val="000000"/>
                <w:sz w:val="20"/>
              </w:rPr>
              <w:t xml:space="preserve"> (совместный процесс оценивания с педагогом для обучающихся, не требующих выполнения ГОСО) на всех этапах урока (занятия, мероприятия)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C80850" w14:textId="77777777" w:rsidR="001F4203" w:rsidRPr="0013552F" w:rsidRDefault="001F4203" w:rsidP="00043145">
            <w:pPr>
              <w:spacing w:after="20"/>
              <w:ind w:left="20"/>
              <w:jc w:val="both"/>
            </w:pPr>
          </w:p>
          <w:p w14:paraId="56F3BAB5" w14:textId="77777777" w:rsidR="001F4203" w:rsidRPr="0013552F" w:rsidRDefault="001F4203" w:rsidP="0004314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4E8B37" w14:textId="77777777" w:rsidR="001F4203" w:rsidRPr="0013552F" w:rsidRDefault="001F4203" w:rsidP="00043145">
            <w:pPr>
              <w:spacing w:after="20"/>
              <w:ind w:left="20"/>
              <w:jc w:val="both"/>
            </w:pPr>
          </w:p>
          <w:p w14:paraId="633FB889" w14:textId="77777777" w:rsidR="001F4203" w:rsidRPr="0013552F" w:rsidRDefault="001F4203" w:rsidP="00043145">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974DC4" w14:textId="77777777" w:rsidR="001F4203" w:rsidRPr="0013552F" w:rsidRDefault="001F4203" w:rsidP="00043145">
            <w:pPr>
              <w:spacing w:after="20"/>
              <w:ind w:left="20"/>
              <w:jc w:val="both"/>
            </w:pPr>
          </w:p>
          <w:p w14:paraId="2D8F248E" w14:textId="77777777" w:rsidR="001F4203" w:rsidRPr="0013552F" w:rsidRDefault="001F4203" w:rsidP="00043145">
            <w:pPr>
              <w:spacing w:after="20"/>
              <w:ind w:left="20"/>
              <w:jc w:val="both"/>
            </w:pP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7A38F2" w14:textId="77777777" w:rsidR="001F4203" w:rsidRPr="0013552F" w:rsidRDefault="001F4203" w:rsidP="00043145">
            <w:pPr>
              <w:spacing w:after="20"/>
              <w:ind w:left="20"/>
              <w:jc w:val="both"/>
            </w:pPr>
          </w:p>
          <w:p w14:paraId="56E78231" w14:textId="77777777" w:rsidR="001F4203" w:rsidRPr="0013552F" w:rsidRDefault="001F4203" w:rsidP="00043145">
            <w:pPr>
              <w:spacing w:after="20"/>
              <w:ind w:left="20"/>
              <w:jc w:val="both"/>
            </w:pPr>
          </w:p>
        </w:tc>
      </w:tr>
      <w:tr w:rsidR="001F4203" w:rsidRPr="0013552F" w14:paraId="4A850E22" w14:textId="77777777" w:rsidTr="001F4203">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15272843" w14:textId="77777777" w:rsidR="001F4203" w:rsidRPr="0013552F" w:rsidRDefault="001F4203" w:rsidP="00043145"/>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05208" w14:textId="77777777" w:rsidR="001F4203" w:rsidRPr="0013552F" w:rsidRDefault="001F4203" w:rsidP="00043145">
            <w:pPr>
              <w:spacing w:after="20"/>
              <w:ind w:left="20"/>
              <w:jc w:val="both"/>
            </w:pPr>
            <w:r w:rsidRPr="0013552F">
              <w:rPr>
                <w:color w:val="000000"/>
                <w:sz w:val="20"/>
              </w:rPr>
              <w:t>применение методов, инструментов оценивания (заданий) планируется:</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97BF85" w14:textId="77777777" w:rsidR="001F4203" w:rsidRPr="0013552F" w:rsidRDefault="001F4203" w:rsidP="00043145">
            <w:pPr>
              <w:spacing w:after="20"/>
              <w:ind w:left="20"/>
              <w:jc w:val="both"/>
            </w:pPr>
          </w:p>
          <w:p w14:paraId="489B1726" w14:textId="77777777" w:rsidR="001F4203" w:rsidRPr="0013552F" w:rsidRDefault="001F4203" w:rsidP="00043145">
            <w:pPr>
              <w:spacing w:after="20"/>
              <w:ind w:left="20"/>
              <w:jc w:val="both"/>
            </w:pP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D3F1BD" w14:textId="77777777" w:rsidR="001F4203" w:rsidRPr="0013552F" w:rsidRDefault="001F4203" w:rsidP="00043145">
            <w:pPr>
              <w:spacing w:after="20"/>
              <w:ind w:left="20"/>
              <w:jc w:val="both"/>
            </w:pPr>
          </w:p>
          <w:p w14:paraId="5DED8679" w14:textId="77777777" w:rsidR="001F4203" w:rsidRPr="0013552F" w:rsidRDefault="001F4203" w:rsidP="00043145">
            <w:pPr>
              <w:spacing w:after="20"/>
              <w:ind w:left="20"/>
              <w:jc w:val="both"/>
            </w:pPr>
          </w:p>
        </w:tc>
        <w:tc>
          <w:tcPr>
            <w:tcW w:w="1367"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4CAD3E" w14:textId="77777777" w:rsidR="001F4203" w:rsidRPr="0013552F" w:rsidRDefault="001F4203" w:rsidP="00043145">
            <w:pPr>
              <w:spacing w:after="20"/>
              <w:ind w:left="20"/>
              <w:jc w:val="both"/>
            </w:pPr>
          </w:p>
          <w:p w14:paraId="249F0E4C" w14:textId="77777777" w:rsidR="001F4203" w:rsidRPr="0013552F" w:rsidRDefault="001F4203" w:rsidP="00043145">
            <w:pPr>
              <w:spacing w:after="20"/>
              <w:ind w:left="20"/>
              <w:jc w:val="both"/>
            </w:pPr>
          </w:p>
        </w:tc>
        <w:tc>
          <w:tcPr>
            <w:tcW w:w="7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F44D4F" w14:textId="77777777" w:rsidR="001F4203" w:rsidRPr="0013552F" w:rsidRDefault="001F4203" w:rsidP="00043145">
            <w:pPr>
              <w:spacing w:after="20"/>
              <w:ind w:left="20"/>
              <w:jc w:val="both"/>
            </w:pPr>
          </w:p>
          <w:p w14:paraId="2B467F0E" w14:textId="77777777" w:rsidR="001F4203" w:rsidRPr="0013552F" w:rsidRDefault="001F4203" w:rsidP="00043145">
            <w:pPr>
              <w:spacing w:after="20"/>
              <w:ind w:left="20"/>
              <w:jc w:val="both"/>
            </w:pPr>
          </w:p>
        </w:tc>
      </w:tr>
      <w:tr w:rsidR="001F4203" w:rsidRPr="0013552F" w14:paraId="7C61B436" w14:textId="77777777" w:rsidTr="001F4203">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6D7C0438" w14:textId="77777777" w:rsidR="001F4203" w:rsidRPr="0013552F" w:rsidRDefault="001F4203" w:rsidP="00043145"/>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BAB854" w14:textId="77777777" w:rsidR="001F4203" w:rsidRPr="0013552F" w:rsidRDefault="001F4203" w:rsidP="00043145">
            <w:pPr>
              <w:spacing w:after="20"/>
              <w:ind w:left="20"/>
              <w:jc w:val="both"/>
            </w:pPr>
            <w:r w:rsidRPr="0013552F">
              <w:rPr>
                <w:color w:val="000000"/>
                <w:sz w:val="20"/>
              </w:rPr>
              <w:t>- с учетом результатов исследования практики (педагог-исследователь)</w:t>
            </w:r>
          </w:p>
        </w:tc>
        <w:tc>
          <w:tcPr>
            <w:tcW w:w="1367" w:type="dxa"/>
            <w:vMerge/>
            <w:tcBorders>
              <w:top w:val="nil"/>
              <w:left w:val="single" w:sz="5" w:space="0" w:color="CFCFCF"/>
              <w:bottom w:val="single" w:sz="5" w:space="0" w:color="CFCFCF"/>
              <w:right w:val="single" w:sz="5" w:space="0" w:color="CFCFCF"/>
            </w:tcBorders>
          </w:tcPr>
          <w:p w14:paraId="1B3E3C38" w14:textId="77777777" w:rsidR="001F4203" w:rsidRPr="0013552F" w:rsidRDefault="001F4203" w:rsidP="00043145"/>
        </w:tc>
        <w:tc>
          <w:tcPr>
            <w:tcW w:w="1367" w:type="dxa"/>
            <w:vMerge/>
            <w:tcBorders>
              <w:top w:val="nil"/>
              <w:left w:val="single" w:sz="5" w:space="0" w:color="CFCFCF"/>
              <w:bottom w:val="single" w:sz="5" w:space="0" w:color="CFCFCF"/>
              <w:right w:val="single" w:sz="5" w:space="0" w:color="CFCFCF"/>
            </w:tcBorders>
          </w:tcPr>
          <w:p w14:paraId="3D98F1AF" w14:textId="77777777" w:rsidR="001F4203" w:rsidRPr="0013552F" w:rsidRDefault="001F4203" w:rsidP="00043145"/>
        </w:tc>
        <w:tc>
          <w:tcPr>
            <w:tcW w:w="1367" w:type="dxa"/>
            <w:gridSpan w:val="2"/>
            <w:vMerge/>
            <w:tcBorders>
              <w:top w:val="nil"/>
              <w:left w:val="single" w:sz="5" w:space="0" w:color="CFCFCF"/>
              <w:bottom w:val="single" w:sz="5" w:space="0" w:color="CFCFCF"/>
              <w:right w:val="single" w:sz="5" w:space="0" w:color="CFCFCF"/>
            </w:tcBorders>
          </w:tcPr>
          <w:p w14:paraId="2F7C8909" w14:textId="77777777" w:rsidR="001F4203" w:rsidRPr="0013552F" w:rsidRDefault="001F4203" w:rsidP="00043145"/>
        </w:tc>
        <w:tc>
          <w:tcPr>
            <w:tcW w:w="760" w:type="dxa"/>
            <w:gridSpan w:val="2"/>
            <w:vMerge/>
            <w:tcBorders>
              <w:top w:val="nil"/>
              <w:left w:val="single" w:sz="5" w:space="0" w:color="CFCFCF"/>
              <w:bottom w:val="single" w:sz="5" w:space="0" w:color="CFCFCF"/>
              <w:right w:val="single" w:sz="5" w:space="0" w:color="CFCFCF"/>
            </w:tcBorders>
          </w:tcPr>
          <w:p w14:paraId="57A1FC87" w14:textId="77777777" w:rsidR="001F4203" w:rsidRPr="0013552F" w:rsidRDefault="001F4203" w:rsidP="00043145"/>
        </w:tc>
      </w:tr>
      <w:tr w:rsidR="001F4203" w:rsidRPr="0013552F" w14:paraId="7764641A" w14:textId="77777777" w:rsidTr="001F4203">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4B4B6E68" w14:textId="77777777" w:rsidR="001F4203" w:rsidRPr="0013552F" w:rsidRDefault="001F4203" w:rsidP="00043145"/>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7701D" w14:textId="77777777" w:rsidR="001F4203" w:rsidRPr="0013552F" w:rsidRDefault="001F4203" w:rsidP="00043145">
            <w:pPr>
              <w:spacing w:after="20"/>
              <w:ind w:left="20"/>
              <w:jc w:val="both"/>
            </w:pPr>
            <w:r w:rsidRPr="0013552F">
              <w:rPr>
                <w:color w:val="000000"/>
                <w:sz w:val="20"/>
              </w:rPr>
              <w:t>- на основе авторской программы (педагог-мастер)</w:t>
            </w:r>
          </w:p>
        </w:tc>
        <w:tc>
          <w:tcPr>
            <w:tcW w:w="1367" w:type="dxa"/>
            <w:vMerge/>
            <w:tcBorders>
              <w:top w:val="nil"/>
              <w:left w:val="single" w:sz="5" w:space="0" w:color="CFCFCF"/>
              <w:bottom w:val="single" w:sz="5" w:space="0" w:color="CFCFCF"/>
              <w:right w:val="single" w:sz="5" w:space="0" w:color="CFCFCF"/>
            </w:tcBorders>
          </w:tcPr>
          <w:p w14:paraId="0EF4C455" w14:textId="77777777" w:rsidR="001F4203" w:rsidRPr="0013552F" w:rsidRDefault="001F4203" w:rsidP="00043145"/>
        </w:tc>
        <w:tc>
          <w:tcPr>
            <w:tcW w:w="1367" w:type="dxa"/>
            <w:vMerge/>
            <w:tcBorders>
              <w:top w:val="nil"/>
              <w:left w:val="single" w:sz="5" w:space="0" w:color="CFCFCF"/>
              <w:bottom w:val="single" w:sz="5" w:space="0" w:color="CFCFCF"/>
              <w:right w:val="single" w:sz="5" w:space="0" w:color="CFCFCF"/>
            </w:tcBorders>
          </w:tcPr>
          <w:p w14:paraId="5F1CA268" w14:textId="77777777" w:rsidR="001F4203" w:rsidRPr="0013552F" w:rsidRDefault="001F4203" w:rsidP="00043145"/>
        </w:tc>
        <w:tc>
          <w:tcPr>
            <w:tcW w:w="1367" w:type="dxa"/>
            <w:gridSpan w:val="2"/>
            <w:vMerge/>
            <w:tcBorders>
              <w:top w:val="nil"/>
              <w:left w:val="single" w:sz="5" w:space="0" w:color="CFCFCF"/>
              <w:bottom w:val="single" w:sz="5" w:space="0" w:color="CFCFCF"/>
              <w:right w:val="single" w:sz="5" w:space="0" w:color="CFCFCF"/>
            </w:tcBorders>
          </w:tcPr>
          <w:p w14:paraId="688F4C17" w14:textId="77777777" w:rsidR="001F4203" w:rsidRPr="0013552F" w:rsidRDefault="001F4203" w:rsidP="00043145"/>
        </w:tc>
        <w:tc>
          <w:tcPr>
            <w:tcW w:w="760" w:type="dxa"/>
            <w:gridSpan w:val="2"/>
            <w:vMerge/>
            <w:tcBorders>
              <w:top w:val="nil"/>
              <w:left w:val="single" w:sz="5" w:space="0" w:color="CFCFCF"/>
              <w:bottom w:val="single" w:sz="5" w:space="0" w:color="CFCFCF"/>
              <w:right w:val="single" w:sz="5" w:space="0" w:color="CFCFCF"/>
            </w:tcBorders>
          </w:tcPr>
          <w:p w14:paraId="5C67062A" w14:textId="77777777" w:rsidR="001F4203" w:rsidRPr="0013552F" w:rsidRDefault="001F4203" w:rsidP="00043145"/>
        </w:tc>
      </w:tr>
      <w:tr w:rsidR="001F4203" w:rsidRPr="0013552F" w14:paraId="225760FD" w14:textId="77777777" w:rsidTr="001F4203">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613A65" w14:textId="77777777" w:rsidR="001F4203" w:rsidRPr="0013552F" w:rsidRDefault="001F4203" w:rsidP="00043145">
            <w:pPr>
              <w:spacing w:after="20"/>
              <w:ind w:left="20"/>
              <w:jc w:val="both"/>
            </w:pPr>
            <w:bookmarkStart w:id="31" w:name="z3315"/>
            <w:r w:rsidRPr="0013552F">
              <w:rPr>
                <w:color w:val="000000"/>
                <w:sz w:val="20"/>
              </w:rPr>
              <w:t>2.</w:t>
            </w:r>
          </w:p>
        </w:tc>
        <w:bookmarkEnd w:id="31"/>
        <w:tc>
          <w:tcPr>
            <w:tcW w:w="896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A25C2" w14:textId="77777777" w:rsidR="001F4203" w:rsidRPr="0013552F" w:rsidRDefault="001F4203" w:rsidP="00043145">
            <w:pPr>
              <w:spacing w:after="20"/>
              <w:ind w:left="20"/>
              <w:jc w:val="both"/>
            </w:pPr>
            <w:r w:rsidRPr="0013552F">
              <w:rPr>
                <w:color w:val="000000"/>
                <w:sz w:val="20"/>
              </w:rPr>
              <w:t>Преподавание (организация, проведение)</w:t>
            </w:r>
          </w:p>
        </w:tc>
      </w:tr>
      <w:tr w:rsidR="001F4203" w:rsidRPr="0013552F" w14:paraId="1A27B01F" w14:textId="77777777" w:rsidTr="001F420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3097C4" w14:textId="77777777" w:rsidR="001F4203" w:rsidRPr="0013552F" w:rsidRDefault="001F4203" w:rsidP="00043145">
            <w:pPr>
              <w:spacing w:after="20"/>
              <w:ind w:left="20"/>
              <w:jc w:val="both"/>
            </w:pPr>
            <w:bookmarkStart w:id="32" w:name="z3318"/>
            <w:r w:rsidRPr="0013552F">
              <w:rPr>
                <w:color w:val="000000"/>
                <w:sz w:val="20"/>
              </w:rPr>
              <w:t>2.1.</w:t>
            </w:r>
          </w:p>
        </w:tc>
        <w:bookmarkEnd w:id="32"/>
        <w:tc>
          <w:tcPr>
            <w:tcW w:w="896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3AE31E" w14:textId="77777777" w:rsidR="001F4203" w:rsidRPr="0013552F" w:rsidRDefault="001F4203" w:rsidP="00043145">
            <w:pPr>
              <w:spacing w:after="20"/>
              <w:ind w:left="20"/>
              <w:jc w:val="both"/>
            </w:pPr>
            <w:r w:rsidRPr="0013552F">
              <w:rPr>
                <w:color w:val="000000"/>
                <w:sz w:val="20"/>
              </w:rPr>
              <w:t>Предоставление материала урока (занятия, мероприятия) с учетом развития функциональной грамотности</w:t>
            </w:r>
          </w:p>
        </w:tc>
      </w:tr>
      <w:tr w:rsidR="001F4203" w:rsidRPr="0013552F" w14:paraId="01346A95" w14:textId="77777777" w:rsidTr="001F4203">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7F9C4DE7" w14:textId="77777777" w:rsidR="001F4203" w:rsidRPr="0013552F" w:rsidRDefault="001F4203" w:rsidP="00043145"/>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65A369" w14:textId="77777777" w:rsidR="001F4203" w:rsidRPr="0013552F" w:rsidRDefault="001F4203" w:rsidP="00043145">
            <w:pPr>
              <w:spacing w:after="20"/>
              <w:ind w:left="20"/>
              <w:jc w:val="both"/>
            </w:pPr>
            <w:r w:rsidRPr="0013552F">
              <w:rPr>
                <w:color w:val="000000"/>
                <w:sz w:val="20"/>
              </w:rPr>
              <w:t>отражается последовательное и взаимосвязанное владение терминами и понятиями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3ABCCD" w14:textId="77777777" w:rsidR="001F4203" w:rsidRPr="0013552F" w:rsidRDefault="001F4203" w:rsidP="00043145">
            <w:pPr>
              <w:spacing w:after="20"/>
              <w:ind w:left="20"/>
              <w:jc w:val="both"/>
            </w:pPr>
          </w:p>
          <w:p w14:paraId="2069CD28" w14:textId="77777777" w:rsidR="001F4203" w:rsidRPr="0013552F" w:rsidRDefault="001F4203" w:rsidP="0004314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F0325A" w14:textId="77777777" w:rsidR="001F4203" w:rsidRPr="0013552F" w:rsidRDefault="001F4203" w:rsidP="00043145">
            <w:pPr>
              <w:spacing w:after="20"/>
              <w:ind w:left="20"/>
              <w:jc w:val="both"/>
            </w:pPr>
          </w:p>
          <w:p w14:paraId="3AC870BA" w14:textId="77777777" w:rsidR="001F4203" w:rsidRPr="0013552F" w:rsidRDefault="001F4203" w:rsidP="00043145">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9954BB" w14:textId="77777777" w:rsidR="001F4203" w:rsidRPr="0013552F" w:rsidRDefault="001F4203" w:rsidP="00043145">
            <w:pPr>
              <w:spacing w:after="20"/>
              <w:ind w:left="20"/>
              <w:jc w:val="both"/>
            </w:pPr>
          </w:p>
          <w:p w14:paraId="33545683" w14:textId="77777777" w:rsidR="001F4203" w:rsidRPr="0013552F" w:rsidRDefault="001F4203" w:rsidP="00043145">
            <w:pPr>
              <w:spacing w:after="20"/>
              <w:ind w:left="20"/>
              <w:jc w:val="both"/>
            </w:pP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87AB7E" w14:textId="77777777" w:rsidR="001F4203" w:rsidRPr="0013552F" w:rsidRDefault="001F4203" w:rsidP="00043145">
            <w:pPr>
              <w:spacing w:after="20"/>
              <w:ind w:left="20"/>
              <w:jc w:val="both"/>
            </w:pPr>
          </w:p>
          <w:p w14:paraId="00CADAB1" w14:textId="77777777" w:rsidR="001F4203" w:rsidRPr="0013552F" w:rsidRDefault="001F4203" w:rsidP="00043145">
            <w:pPr>
              <w:spacing w:after="20"/>
              <w:ind w:left="20"/>
              <w:jc w:val="both"/>
            </w:pPr>
          </w:p>
        </w:tc>
      </w:tr>
      <w:tr w:rsidR="001F4203" w:rsidRPr="0013552F" w14:paraId="582A4FB7" w14:textId="77777777" w:rsidTr="001F4203">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52E98509" w14:textId="77777777" w:rsidR="001F4203" w:rsidRPr="0013552F" w:rsidRDefault="001F4203" w:rsidP="00043145"/>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A1845E" w14:textId="77777777" w:rsidR="001F4203" w:rsidRPr="0013552F" w:rsidRDefault="001F4203" w:rsidP="00043145">
            <w:pPr>
              <w:spacing w:after="20"/>
              <w:ind w:left="20"/>
              <w:jc w:val="both"/>
            </w:pPr>
            <w:r w:rsidRPr="0013552F">
              <w:rPr>
                <w:color w:val="000000"/>
                <w:sz w:val="20"/>
              </w:rPr>
              <w:t>применяются задания, направленные на развитие навыков поиска, извлечения и интерпретации информации из различных источников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5FF06D" w14:textId="77777777" w:rsidR="001F4203" w:rsidRPr="0013552F" w:rsidRDefault="001F4203" w:rsidP="00043145">
            <w:pPr>
              <w:spacing w:after="20"/>
              <w:ind w:left="20"/>
              <w:jc w:val="both"/>
            </w:pPr>
          </w:p>
          <w:p w14:paraId="69975D1D" w14:textId="77777777" w:rsidR="001F4203" w:rsidRPr="0013552F" w:rsidRDefault="001F4203" w:rsidP="0004314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DC015E" w14:textId="77777777" w:rsidR="001F4203" w:rsidRPr="0013552F" w:rsidRDefault="001F4203" w:rsidP="00043145">
            <w:pPr>
              <w:spacing w:after="20"/>
              <w:ind w:left="20"/>
              <w:jc w:val="both"/>
            </w:pPr>
          </w:p>
          <w:p w14:paraId="092D5934" w14:textId="77777777" w:rsidR="001F4203" w:rsidRPr="0013552F" w:rsidRDefault="001F4203" w:rsidP="00043145">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3E2A7" w14:textId="77777777" w:rsidR="001F4203" w:rsidRPr="0013552F" w:rsidRDefault="001F4203" w:rsidP="00043145">
            <w:pPr>
              <w:spacing w:after="20"/>
              <w:ind w:left="20"/>
              <w:jc w:val="both"/>
            </w:pPr>
          </w:p>
          <w:p w14:paraId="14DAF471" w14:textId="77777777" w:rsidR="001F4203" w:rsidRPr="0013552F" w:rsidRDefault="001F4203" w:rsidP="00043145">
            <w:pPr>
              <w:spacing w:after="20"/>
              <w:ind w:left="20"/>
              <w:jc w:val="both"/>
            </w:pP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04960" w14:textId="77777777" w:rsidR="001F4203" w:rsidRPr="0013552F" w:rsidRDefault="001F4203" w:rsidP="00043145">
            <w:pPr>
              <w:spacing w:after="20"/>
              <w:ind w:left="20"/>
              <w:jc w:val="both"/>
            </w:pPr>
          </w:p>
          <w:p w14:paraId="6D6BB5CC" w14:textId="77777777" w:rsidR="001F4203" w:rsidRPr="0013552F" w:rsidRDefault="001F4203" w:rsidP="00043145">
            <w:pPr>
              <w:spacing w:after="20"/>
              <w:ind w:left="20"/>
              <w:jc w:val="both"/>
            </w:pPr>
          </w:p>
        </w:tc>
      </w:tr>
      <w:tr w:rsidR="001F4203" w:rsidRPr="0013552F" w14:paraId="16E201F8" w14:textId="77777777" w:rsidTr="001F4203">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6A40FC04" w14:textId="77777777" w:rsidR="001F4203" w:rsidRPr="0013552F" w:rsidRDefault="001F4203" w:rsidP="00043145"/>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110BCE" w14:textId="77777777" w:rsidR="001F4203" w:rsidRPr="0013552F" w:rsidRDefault="001F4203" w:rsidP="00043145">
            <w:pPr>
              <w:spacing w:after="20"/>
              <w:ind w:left="20"/>
              <w:jc w:val="both"/>
            </w:pPr>
            <w:r w:rsidRPr="0013552F">
              <w:rPr>
                <w:color w:val="000000"/>
                <w:sz w:val="20"/>
              </w:rPr>
              <w:t>обучающиеся (воспитанники) вовлекаются к определению способов практического применения материала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FEBC52" w14:textId="77777777" w:rsidR="001F4203" w:rsidRPr="0013552F" w:rsidRDefault="001F4203" w:rsidP="00043145">
            <w:pPr>
              <w:spacing w:after="20"/>
              <w:ind w:left="20"/>
              <w:jc w:val="both"/>
            </w:pPr>
          </w:p>
          <w:p w14:paraId="798B7180" w14:textId="77777777" w:rsidR="001F4203" w:rsidRPr="0013552F" w:rsidRDefault="001F4203" w:rsidP="0004314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8E21ED" w14:textId="77777777" w:rsidR="001F4203" w:rsidRPr="0013552F" w:rsidRDefault="001F4203" w:rsidP="00043145">
            <w:pPr>
              <w:spacing w:after="20"/>
              <w:ind w:left="20"/>
              <w:jc w:val="both"/>
            </w:pPr>
          </w:p>
          <w:p w14:paraId="68B866A0" w14:textId="77777777" w:rsidR="001F4203" w:rsidRPr="0013552F" w:rsidRDefault="001F4203" w:rsidP="00043145">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45E6C3" w14:textId="77777777" w:rsidR="001F4203" w:rsidRPr="0013552F" w:rsidRDefault="001F4203" w:rsidP="00043145">
            <w:pPr>
              <w:spacing w:after="20"/>
              <w:ind w:left="20"/>
              <w:jc w:val="both"/>
            </w:pPr>
          </w:p>
          <w:p w14:paraId="65B28A20" w14:textId="77777777" w:rsidR="001F4203" w:rsidRPr="0013552F" w:rsidRDefault="001F4203" w:rsidP="00043145">
            <w:pPr>
              <w:spacing w:after="20"/>
              <w:ind w:left="20"/>
              <w:jc w:val="both"/>
            </w:pP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69CBD0" w14:textId="77777777" w:rsidR="001F4203" w:rsidRPr="0013552F" w:rsidRDefault="001F4203" w:rsidP="00043145">
            <w:pPr>
              <w:spacing w:after="20"/>
              <w:ind w:left="20"/>
              <w:jc w:val="both"/>
            </w:pPr>
          </w:p>
          <w:p w14:paraId="2EBCAA67" w14:textId="77777777" w:rsidR="001F4203" w:rsidRPr="0013552F" w:rsidRDefault="001F4203" w:rsidP="00043145">
            <w:pPr>
              <w:spacing w:after="20"/>
              <w:ind w:left="20"/>
              <w:jc w:val="both"/>
            </w:pPr>
          </w:p>
        </w:tc>
      </w:tr>
      <w:tr w:rsidR="001F4203" w:rsidRPr="0013552F" w14:paraId="27D22AD3" w14:textId="77777777" w:rsidTr="001F420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244AF" w14:textId="77777777" w:rsidR="001F4203" w:rsidRPr="0013552F" w:rsidRDefault="001F4203" w:rsidP="00043145">
            <w:pPr>
              <w:spacing w:after="20"/>
              <w:ind w:left="20"/>
              <w:jc w:val="both"/>
            </w:pPr>
            <w:bookmarkStart w:id="33" w:name="z3342"/>
            <w:r w:rsidRPr="0013552F">
              <w:rPr>
                <w:color w:val="000000"/>
                <w:sz w:val="20"/>
              </w:rPr>
              <w:t>2.2.</w:t>
            </w:r>
          </w:p>
        </w:tc>
        <w:bookmarkEnd w:id="33"/>
        <w:tc>
          <w:tcPr>
            <w:tcW w:w="896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C1D340" w14:textId="77777777" w:rsidR="001F4203" w:rsidRPr="0013552F" w:rsidRDefault="001F4203" w:rsidP="00043145">
            <w:pPr>
              <w:spacing w:after="20"/>
              <w:ind w:left="20"/>
              <w:jc w:val="both"/>
            </w:pPr>
            <w:r w:rsidRPr="0013552F">
              <w:rPr>
                <w:color w:val="000000"/>
                <w:sz w:val="20"/>
              </w:rPr>
              <w:t>Применение цифровых образовательных ресурсов и дополнительных источников</w:t>
            </w:r>
          </w:p>
        </w:tc>
      </w:tr>
      <w:tr w:rsidR="001F4203" w:rsidRPr="0013552F" w14:paraId="554189A6" w14:textId="77777777" w:rsidTr="001F4203">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44C19BC5" w14:textId="77777777" w:rsidR="001F4203" w:rsidRPr="0013552F" w:rsidRDefault="001F4203" w:rsidP="00043145"/>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81BA78" w14:textId="77777777" w:rsidR="001F4203" w:rsidRPr="0013552F" w:rsidRDefault="001F4203" w:rsidP="00043145">
            <w:pPr>
              <w:spacing w:after="20"/>
              <w:ind w:left="20"/>
              <w:jc w:val="both"/>
            </w:pPr>
            <w:r w:rsidRPr="0013552F">
              <w:rPr>
                <w:color w:val="000000"/>
                <w:sz w:val="20"/>
              </w:rPr>
              <w:t>используются разработанные (педагогом) цифровые образовательные ресурсы (при наличии) с учетом индивидуальных потребностей</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DB68A1" w14:textId="77777777" w:rsidR="001F4203" w:rsidRPr="0013552F" w:rsidRDefault="001F4203" w:rsidP="00043145">
            <w:pPr>
              <w:spacing w:after="20"/>
              <w:ind w:left="20"/>
              <w:jc w:val="both"/>
            </w:pPr>
          </w:p>
          <w:p w14:paraId="5D49DCED" w14:textId="77777777" w:rsidR="001F4203" w:rsidRPr="0013552F" w:rsidRDefault="001F4203" w:rsidP="0004314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AD5446" w14:textId="77777777" w:rsidR="001F4203" w:rsidRPr="0013552F" w:rsidRDefault="001F4203" w:rsidP="00043145">
            <w:pPr>
              <w:spacing w:after="20"/>
              <w:ind w:left="20"/>
              <w:jc w:val="both"/>
            </w:pPr>
          </w:p>
          <w:p w14:paraId="1586FC04" w14:textId="77777777" w:rsidR="001F4203" w:rsidRPr="0013552F" w:rsidRDefault="001F4203" w:rsidP="00043145">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7EDF38" w14:textId="77777777" w:rsidR="001F4203" w:rsidRPr="0013552F" w:rsidRDefault="001F4203" w:rsidP="00043145">
            <w:pPr>
              <w:spacing w:after="20"/>
              <w:ind w:left="20"/>
              <w:jc w:val="both"/>
            </w:pPr>
          </w:p>
          <w:p w14:paraId="7C466944" w14:textId="77777777" w:rsidR="001F4203" w:rsidRPr="0013552F" w:rsidRDefault="001F4203" w:rsidP="00043145">
            <w:pPr>
              <w:spacing w:after="20"/>
              <w:ind w:left="20"/>
              <w:jc w:val="both"/>
            </w:pP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4154B5" w14:textId="77777777" w:rsidR="001F4203" w:rsidRPr="0013552F" w:rsidRDefault="001F4203" w:rsidP="00043145">
            <w:pPr>
              <w:spacing w:after="20"/>
              <w:ind w:left="20"/>
              <w:jc w:val="both"/>
            </w:pPr>
          </w:p>
          <w:p w14:paraId="495B7919" w14:textId="77777777" w:rsidR="001F4203" w:rsidRPr="0013552F" w:rsidRDefault="001F4203" w:rsidP="00043145">
            <w:pPr>
              <w:spacing w:after="20"/>
              <w:ind w:left="20"/>
              <w:jc w:val="both"/>
            </w:pPr>
          </w:p>
        </w:tc>
      </w:tr>
      <w:tr w:rsidR="001F4203" w:rsidRPr="0013552F" w14:paraId="67C70248" w14:textId="77777777" w:rsidTr="001F4203">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4E4A8FC7" w14:textId="77777777" w:rsidR="001F4203" w:rsidRPr="0013552F" w:rsidRDefault="001F4203" w:rsidP="00043145"/>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7AA368" w14:textId="77777777" w:rsidR="001F4203" w:rsidRPr="0013552F" w:rsidRDefault="001F4203" w:rsidP="00043145">
            <w:pPr>
              <w:spacing w:after="20"/>
              <w:ind w:left="20"/>
              <w:jc w:val="both"/>
            </w:pPr>
            <w:r w:rsidRPr="0013552F">
              <w:rPr>
                <w:color w:val="000000"/>
                <w:sz w:val="20"/>
              </w:rPr>
              <w:t>предоставляются ссылки и комментарии к источникам по изучаемой теме (включая ссылки на дополнительные источники) с учетом развития способностей обучающихся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DB85A8" w14:textId="77777777" w:rsidR="001F4203" w:rsidRPr="0013552F" w:rsidRDefault="001F4203" w:rsidP="00043145">
            <w:pPr>
              <w:spacing w:after="20"/>
              <w:ind w:left="20"/>
              <w:jc w:val="both"/>
            </w:pPr>
          </w:p>
          <w:p w14:paraId="74A32C56" w14:textId="77777777" w:rsidR="001F4203" w:rsidRPr="0013552F" w:rsidRDefault="001F4203" w:rsidP="0004314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E8C2D3" w14:textId="77777777" w:rsidR="001F4203" w:rsidRPr="0013552F" w:rsidRDefault="001F4203" w:rsidP="00043145">
            <w:pPr>
              <w:spacing w:after="20"/>
              <w:ind w:left="20"/>
              <w:jc w:val="both"/>
            </w:pPr>
          </w:p>
          <w:p w14:paraId="2686DB91" w14:textId="77777777" w:rsidR="001F4203" w:rsidRPr="0013552F" w:rsidRDefault="001F4203" w:rsidP="00043145">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A20505" w14:textId="77777777" w:rsidR="001F4203" w:rsidRPr="0013552F" w:rsidRDefault="001F4203" w:rsidP="00043145">
            <w:pPr>
              <w:spacing w:after="20"/>
              <w:ind w:left="20"/>
              <w:jc w:val="both"/>
            </w:pPr>
          </w:p>
          <w:p w14:paraId="48A76543" w14:textId="77777777" w:rsidR="001F4203" w:rsidRPr="0013552F" w:rsidRDefault="001F4203" w:rsidP="00043145">
            <w:pPr>
              <w:spacing w:after="20"/>
              <w:ind w:left="20"/>
              <w:jc w:val="both"/>
            </w:pP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E48A03" w14:textId="77777777" w:rsidR="001F4203" w:rsidRPr="0013552F" w:rsidRDefault="001F4203" w:rsidP="00043145">
            <w:pPr>
              <w:spacing w:after="20"/>
              <w:ind w:left="20"/>
              <w:jc w:val="both"/>
            </w:pPr>
          </w:p>
          <w:p w14:paraId="528F8AA7" w14:textId="77777777" w:rsidR="001F4203" w:rsidRPr="0013552F" w:rsidRDefault="001F4203" w:rsidP="00043145">
            <w:pPr>
              <w:spacing w:after="20"/>
              <w:ind w:left="20"/>
              <w:jc w:val="both"/>
            </w:pPr>
          </w:p>
        </w:tc>
      </w:tr>
      <w:tr w:rsidR="001F4203" w:rsidRPr="0013552F" w14:paraId="7646E787" w14:textId="77777777" w:rsidTr="001F420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AF6749" w14:textId="77777777" w:rsidR="001F4203" w:rsidRPr="0013552F" w:rsidRDefault="001F4203" w:rsidP="00043145">
            <w:pPr>
              <w:spacing w:after="20"/>
              <w:ind w:left="20"/>
              <w:jc w:val="both"/>
            </w:pPr>
            <w:bookmarkStart w:id="34" w:name="z3359"/>
            <w:r w:rsidRPr="0013552F">
              <w:rPr>
                <w:color w:val="000000"/>
                <w:sz w:val="20"/>
              </w:rPr>
              <w:t>2.3.</w:t>
            </w:r>
          </w:p>
        </w:tc>
        <w:bookmarkEnd w:id="34"/>
        <w:tc>
          <w:tcPr>
            <w:tcW w:w="896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A4145" w14:textId="77777777" w:rsidR="001F4203" w:rsidRPr="0013552F" w:rsidRDefault="001F4203" w:rsidP="00043145">
            <w:pPr>
              <w:spacing w:after="20"/>
              <w:ind w:left="20"/>
              <w:jc w:val="both"/>
            </w:pPr>
            <w:r w:rsidRPr="0013552F">
              <w:rPr>
                <w:color w:val="000000"/>
                <w:sz w:val="20"/>
              </w:rPr>
              <w:t>Применение методов обучения (воспитания), заданий, ресурсов, способов дифференциации</w:t>
            </w:r>
          </w:p>
        </w:tc>
      </w:tr>
      <w:tr w:rsidR="001F4203" w:rsidRPr="0013552F" w14:paraId="77ABA4A9" w14:textId="77777777" w:rsidTr="001F4203">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192D22BA" w14:textId="77777777" w:rsidR="001F4203" w:rsidRPr="0013552F" w:rsidRDefault="001F4203" w:rsidP="00043145"/>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9F6A2" w14:textId="77777777" w:rsidR="001F4203" w:rsidRPr="0013552F" w:rsidRDefault="001F4203" w:rsidP="00043145">
            <w:pPr>
              <w:spacing w:after="20"/>
              <w:ind w:left="20"/>
              <w:jc w:val="both"/>
            </w:pPr>
            <w:r w:rsidRPr="0013552F">
              <w:rPr>
                <w:color w:val="000000"/>
                <w:sz w:val="20"/>
              </w:rPr>
              <w:t>методы обучения способствуют взаимодействию обучающихся (воспитанников) (или "педагог-обучающийся (воспитанник)")</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97A67A" w14:textId="77777777" w:rsidR="001F4203" w:rsidRPr="0013552F" w:rsidRDefault="001F4203" w:rsidP="00043145">
            <w:pPr>
              <w:spacing w:after="20"/>
              <w:ind w:left="20"/>
              <w:jc w:val="both"/>
            </w:pPr>
          </w:p>
          <w:p w14:paraId="78DA7973" w14:textId="77777777" w:rsidR="001F4203" w:rsidRPr="0013552F" w:rsidRDefault="001F4203" w:rsidP="0004314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72169A" w14:textId="77777777" w:rsidR="001F4203" w:rsidRPr="0013552F" w:rsidRDefault="001F4203" w:rsidP="00043145">
            <w:pPr>
              <w:spacing w:after="20"/>
              <w:ind w:left="20"/>
              <w:jc w:val="both"/>
            </w:pPr>
          </w:p>
          <w:p w14:paraId="63DA0C74" w14:textId="77777777" w:rsidR="001F4203" w:rsidRPr="0013552F" w:rsidRDefault="001F4203" w:rsidP="00043145">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1C9761" w14:textId="77777777" w:rsidR="001F4203" w:rsidRPr="0013552F" w:rsidRDefault="001F4203" w:rsidP="00043145">
            <w:pPr>
              <w:spacing w:after="20"/>
              <w:ind w:left="20"/>
              <w:jc w:val="both"/>
            </w:pPr>
          </w:p>
          <w:p w14:paraId="46E84AE4" w14:textId="77777777" w:rsidR="001F4203" w:rsidRPr="0013552F" w:rsidRDefault="001F4203" w:rsidP="00043145">
            <w:pPr>
              <w:spacing w:after="20"/>
              <w:ind w:left="20"/>
              <w:jc w:val="both"/>
            </w:pP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DE0D2" w14:textId="77777777" w:rsidR="001F4203" w:rsidRPr="0013552F" w:rsidRDefault="001F4203" w:rsidP="00043145">
            <w:pPr>
              <w:spacing w:after="20"/>
              <w:ind w:left="20"/>
              <w:jc w:val="both"/>
            </w:pPr>
          </w:p>
          <w:p w14:paraId="55F6C9E1" w14:textId="77777777" w:rsidR="001F4203" w:rsidRPr="0013552F" w:rsidRDefault="001F4203" w:rsidP="00043145">
            <w:pPr>
              <w:spacing w:after="20"/>
              <w:ind w:left="20"/>
              <w:jc w:val="both"/>
            </w:pPr>
          </w:p>
        </w:tc>
      </w:tr>
      <w:tr w:rsidR="001F4203" w:rsidRPr="0013552F" w14:paraId="7361A356" w14:textId="77777777" w:rsidTr="001F4203">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0ED8E521" w14:textId="77777777" w:rsidR="001F4203" w:rsidRPr="0013552F" w:rsidRDefault="001F4203" w:rsidP="00043145"/>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DACEAC" w14:textId="77777777" w:rsidR="001F4203" w:rsidRPr="0013552F" w:rsidRDefault="001F4203" w:rsidP="00043145">
            <w:pPr>
              <w:spacing w:after="20"/>
              <w:ind w:left="20"/>
              <w:jc w:val="both"/>
            </w:pPr>
            <w:r w:rsidRPr="0013552F">
              <w:rPr>
                <w:color w:val="000000"/>
                <w:sz w:val="20"/>
              </w:rPr>
              <w:t>учитываются образовательные потребности и индивидуальные особенности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37725A" w14:textId="77777777" w:rsidR="001F4203" w:rsidRPr="0013552F" w:rsidRDefault="001F4203" w:rsidP="00043145">
            <w:pPr>
              <w:spacing w:after="20"/>
              <w:ind w:left="20"/>
              <w:jc w:val="both"/>
            </w:pPr>
          </w:p>
          <w:p w14:paraId="142AC6AE" w14:textId="77777777" w:rsidR="001F4203" w:rsidRPr="0013552F" w:rsidRDefault="001F4203" w:rsidP="0004314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14CED6" w14:textId="77777777" w:rsidR="001F4203" w:rsidRPr="0013552F" w:rsidRDefault="001F4203" w:rsidP="00043145">
            <w:pPr>
              <w:spacing w:after="20"/>
              <w:ind w:left="20"/>
              <w:jc w:val="both"/>
            </w:pPr>
          </w:p>
          <w:p w14:paraId="614FC879" w14:textId="77777777" w:rsidR="001F4203" w:rsidRPr="0013552F" w:rsidRDefault="001F4203" w:rsidP="00043145">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CAB6E7" w14:textId="77777777" w:rsidR="001F4203" w:rsidRPr="0013552F" w:rsidRDefault="001F4203" w:rsidP="00043145">
            <w:pPr>
              <w:spacing w:after="20"/>
              <w:ind w:left="20"/>
              <w:jc w:val="both"/>
            </w:pPr>
          </w:p>
          <w:p w14:paraId="17D799CE" w14:textId="77777777" w:rsidR="001F4203" w:rsidRPr="0013552F" w:rsidRDefault="001F4203" w:rsidP="00043145">
            <w:pPr>
              <w:spacing w:after="20"/>
              <w:ind w:left="20"/>
              <w:jc w:val="both"/>
            </w:pP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343E2A" w14:textId="77777777" w:rsidR="001F4203" w:rsidRPr="0013552F" w:rsidRDefault="001F4203" w:rsidP="00043145">
            <w:pPr>
              <w:spacing w:after="20"/>
              <w:ind w:left="20"/>
              <w:jc w:val="both"/>
            </w:pPr>
          </w:p>
          <w:p w14:paraId="0041B24B" w14:textId="77777777" w:rsidR="001F4203" w:rsidRPr="0013552F" w:rsidRDefault="001F4203" w:rsidP="00043145">
            <w:pPr>
              <w:spacing w:after="20"/>
              <w:ind w:left="20"/>
              <w:jc w:val="both"/>
            </w:pPr>
          </w:p>
        </w:tc>
      </w:tr>
      <w:tr w:rsidR="001F4203" w:rsidRPr="0013552F" w14:paraId="54E1B95A" w14:textId="77777777" w:rsidTr="001F4203">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03C40E03" w14:textId="77777777" w:rsidR="001F4203" w:rsidRPr="0013552F" w:rsidRDefault="001F4203" w:rsidP="00043145"/>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5A3D05" w14:textId="77777777" w:rsidR="001F4203" w:rsidRPr="0013552F" w:rsidRDefault="001F4203" w:rsidP="00043145">
            <w:pPr>
              <w:spacing w:after="20"/>
              <w:ind w:left="20"/>
              <w:jc w:val="both"/>
            </w:pPr>
            <w:r w:rsidRPr="0013552F">
              <w:rPr>
                <w:color w:val="000000"/>
                <w:sz w:val="20"/>
              </w:rPr>
              <w:t>дифференциация заданий и ресурсов соответствует образовательным потребностям (в том числе предоставляются дополнительные инструкции для обучающихся (воспитанников) с низкими результатами обучения)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E39793" w14:textId="77777777" w:rsidR="001F4203" w:rsidRPr="0013552F" w:rsidRDefault="001F4203" w:rsidP="00043145">
            <w:pPr>
              <w:spacing w:after="20"/>
              <w:ind w:left="20"/>
              <w:jc w:val="both"/>
            </w:pPr>
          </w:p>
          <w:p w14:paraId="413AA311" w14:textId="77777777" w:rsidR="001F4203" w:rsidRPr="0013552F" w:rsidRDefault="001F4203" w:rsidP="0004314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8E93A7" w14:textId="77777777" w:rsidR="001F4203" w:rsidRPr="0013552F" w:rsidRDefault="001F4203" w:rsidP="00043145">
            <w:pPr>
              <w:spacing w:after="20"/>
              <w:ind w:left="20"/>
              <w:jc w:val="both"/>
            </w:pPr>
          </w:p>
          <w:p w14:paraId="55C3244A" w14:textId="77777777" w:rsidR="001F4203" w:rsidRPr="0013552F" w:rsidRDefault="001F4203" w:rsidP="00043145">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5414AF" w14:textId="77777777" w:rsidR="001F4203" w:rsidRPr="0013552F" w:rsidRDefault="001F4203" w:rsidP="00043145">
            <w:pPr>
              <w:spacing w:after="20"/>
              <w:ind w:left="20"/>
              <w:jc w:val="both"/>
            </w:pPr>
          </w:p>
          <w:p w14:paraId="46AA4ECC" w14:textId="77777777" w:rsidR="001F4203" w:rsidRPr="0013552F" w:rsidRDefault="001F4203" w:rsidP="00043145">
            <w:pPr>
              <w:spacing w:after="20"/>
              <w:ind w:left="20"/>
              <w:jc w:val="both"/>
            </w:pP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9DBE0E" w14:textId="77777777" w:rsidR="001F4203" w:rsidRPr="0013552F" w:rsidRDefault="001F4203" w:rsidP="00043145">
            <w:pPr>
              <w:spacing w:after="20"/>
              <w:ind w:left="20"/>
              <w:jc w:val="both"/>
            </w:pPr>
          </w:p>
          <w:p w14:paraId="5490DFAC" w14:textId="77777777" w:rsidR="001F4203" w:rsidRPr="0013552F" w:rsidRDefault="001F4203" w:rsidP="00043145">
            <w:pPr>
              <w:spacing w:after="20"/>
              <w:ind w:left="20"/>
              <w:jc w:val="both"/>
            </w:pPr>
          </w:p>
        </w:tc>
      </w:tr>
      <w:tr w:rsidR="001F4203" w:rsidRPr="0013552F" w14:paraId="4989306C" w14:textId="77777777" w:rsidTr="001F4203">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729092CD" w14:textId="77777777" w:rsidR="001F4203" w:rsidRPr="0013552F" w:rsidRDefault="001F4203" w:rsidP="00043145"/>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5CABE6" w14:textId="77777777" w:rsidR="001F4203" w:rsidRPr="0013552F" w:rsidRDefault="001F4203" w:rsidP="00043145">
            <w:pPr>
              <w:spacing w:after="20"/>
              <w:ind w:left="20"/>
              <w:jc w:val="both"/>
            </w:pPr>
            <w:r w:rsidRPr="0013552F">
              <w:rPr>
                <w:color w:val="000000"/>
                <w:sz w:val="20"/>
              </w:rPr>
              <w:t xml:space="preserve">использует приемы активизации познавательного интереса обучающихся к теме на всех этапах урока (занятия, мероприятия) </w:t>
            </w:r>
            <w:r w:rsidRPr="0013552F">
              <w:rPr>
                <w:color w:val="000000"/>
                <w:sz w:val="20"/>
              </w:rPr>
              <w:lastRenderedPageBreak/>
              <w:t>(смена видов деятельности, эмоциональность, зрительный контакт, обращение по имени)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3B5FEA" w14:textId="77777777" w:rsidR="001F4203" w:rsidRPr="0013552F" w:rsidRDefault="001F4203" w:rsidP="00043145">
            <w:pPr>
              <w:spacing w:after="20"/>
              <w:ind w:left="20"/>
              <w:jc w:val="both"/>
            </w:pPr>
          </w:p>
          <w:p w14:paraId="2DDB40D1" w14:textId="77777777" w:rsidR="001F4203" w:rsidRPr="0013552F" w:rsidRDefault="001F4203" w:rsidP="0004314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525D3A" w14:textId="77777777" w:rsidR="001F4203" w:rsidRPr="0013552F" w:rsidRDefault="001F4203" w:rsidP="00043145">
            <w:pPr>
              <w:spacing w:after="20"/>
              <w:ind w:left="20"/>
              <w:jc w:val="both"/>
            </w:pPr>
          </w:p>
          <w:p w14:paraId="25CF68F7" w14:textId="77777777" w:rsidR="001F4203" w:rsidRPr="0013552F" w:rsidRDefault="001F4203" w:rsidP="00043145">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A9EFA" w14:textId="77777777" w:rsidR="001F4203" w:rsidRPr="0013552F" w:rsidRDefault="001F4203" w:rsidP="00043145">
            <w:pPr>
              <w:spacing w:after="20"/>
              <w:ind w:left="20"/>
              <w:jc w:val="both"/>
            </w:pPr>
          </w:p>
          <w:p w14:paraId="49B1AF17" w14:textId="77777777" w:rsidR="001F4203" w:rsidRPr="0013552F" w:rsidRDefault="001F4203" w:rsidP="00043145">
            <w:pPr>
              <w:spacing w:after="20"/>
              <w:ind w:left="20"/>
              <w:jc w:val="both"/>
            </w:pP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96F021" w14:textId="77777777" w:rsidR="001F4203" w:rsidRPr="0013552F" w:rsidRDefault="001F4203" w:rsidP="00043145">
            <w:pPr>
              <w:spacing w:after="20"/>
              <w:ind w:left="20"/>
              <w:jc w:val="both"/>
            </w:pPr>
          </w:p>
          <w:p w14:paraId="7986F59B" w14:textId="77777777" w:rsidR="001F4203" w:rsidRPr="0013552F" w:rsidRDefault="001F4203" w:rsidP="00043145">
            <w:pPr>
              <w:spacing w:after="20"/>
              <w:ind w:left="20"/>
              <w:jc w:val="both"/>
            </w:pPr>
          </w:p>
        </w:tc>
      </w:tr>
      <w:tr w:rsidR="001F4203" w:rsidRPr="0013552F" w14:paraId="337AC90B" w14:textId="77777777" w:rsidTr="001F420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13757A" w14:textId="77777777" w:rsidR="001F4203" w:rsidRPr="0013552F" w:rsidRDefault="001F4203" w:rsidP="00043145">
            <w:pPr>
              <w:spacing w:after="20"/>
              <w:ind w:left="20"/>
              <w:jc w:val="both"/>
            </w:pPr>
            <w:bookmarkStart w:id="35" w:name="z3390"/>
            <w:r w:rsidRPr="0013552F">
              <w:rPr>
                <w:color w:val="000000"/>
                <w:sz w:val="20"/>
              </w:rPr>
              <w:t>2.4.</w:t>
            </w:r>
          </w:p>
        </w:tc>
        <w:bookmarkEnd w:id="35"/>
        <w:tc>
          <w:tcPr>
            <w:tcW w:w="896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8EA5C9" w14:textId="77777777" w:rsidR="001F4203" w:rsidRPr="0013552F" w:rsidRDefault="001F4203" w:rsidP="00043145">
            <w:pPr>
              <w:spacing w:after="20"/>
              <w:ind w:left="20"/>
              <w:jc w:val="both"/>
            </w:pPr>
            <w:r w:rsidRPr="0013552F">
              <w:rPr>
                <w:color w:val="000000"/>
                <w:sz w:val="20"/>
              </w:rPr>
              <w:t>Структура урока (занятия, мероприятия), рациональное использование времени</w:t>
            </w:r>
          </w:p>
        </w:tc>
      </w:tr>
      <w:tr w:rsidR="001F4203" w:rsidRPr="0013552F" w14:paraId="40DD932F" w14:textId="77777777" w:rsidTr="001F4203">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087F673E" w14:textId="77777777" w:rsidR="001F4203" w:rsidRPr="0013552F" w:rsidRDefault="001F4203" w:rsidP="00043145"/>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A86A80" w14:textId="77777777" w:rsidR="001F4203" w:rsidRPr="0013552F" w:rsidRDefault="001F4203" w:rsidP="00043145">
            <w:pPr>
              <w:spacing w:after="20"/>
              <w:ind w:left="20"/>
              <w:jc w:val="both"/>
            </w:pPr>
            <w:r w:rsidRPr="0013552F">
              <w:rPr>
                <w:color w:val="000000"/>
                <w:sz w:val="20"/>
              </w:rPr>
              <w:t>соблюдается структура урока (занятия, организованной деятельности, мероприятия), при этом педагог гибко реагирует на необходимость изменений в соответствии с потребностями обучающихся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0A7416" w14:textId="77777777" w:rsidR="001F4203" w:rsidRPr="0013552F" w:rsidRDefault="001F4203" w:rsidP="00043145">
            <w:pPr>
              <w:spacing w:after="20"/>
              <w:ind w:left="20"/>
              <w:jc w:val="both"/>
            </w:pPr>
          </w:p>
          <w:p w14:paraId="0E1443B1" w14:textId="77777777" w:rsidR="001F4203" w:rsidRPr="0013552F" w:rsidRDefault="001F4203" w:rsidP="0004314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758CA8" w14:textId="77777777" w:rsidR="001F4203" w:rsidRPr="0013552F" w:rsidRDefault="001F4203" w:rsidP="00043145">
            <w:pPr>
              <w:spacing w:after="20"/>
              <w:ind w:left="20"/>
              <w:jc w:val="both"/>
            </w:pPr>
          </w:p>
          <w:p w14:paraId="4AA1DB14" w14:textId="77777777" w:rsidR="001F4203" w:rsidRPr="0013552F" w:rsidRDefault="001F4203" w:rsidP="00043145">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5E6422" w14:textId="77777777" w:rsidR="001F4203" w:rsidRPr="0013552F" w:rsidRDefault="001F4203" w:rsidP="00043145">
            <w:pPr>
              <w:spacing w:after="20"/>
              <w:ind w:left="20"/>
              <w:jc w:val="both"/>
            </w:pPr>
          </w:p>
          <w:p w14:paraId="46344C56" w14:textId="77777777" w:rsidR="001F4203" w:rsidRPr="0013552F" w:rsidRDefault="001F4203" w:rsidP="00043145">
            <w:pPr>
              <w:spacing w:after="20"/>
              <w:ind w:left="20"/>
              <w:jc w:val="both"/>
            </w:pP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614CDE" w14:textId="77777777" w:rsidR="001F4203" w:rsidRPr="0013552F" w:rsidRDefault="001F4203" w:rsidP="00043145">
            <w:pPr>
              <w:spacing w:after="20"/>
              <w:ind w:left="20"/>
              <w:jc w:val="both"/>
            </w:pPr>
          </w:p>
          <w:p w14:paraId="32CEC162" w14:textId="77777777" w:rsidR="001F4203" w:rsidRPr="0013552F" w:rsidRDefault="001F4203" w:rsidP="00043145">
            <w:pPr>
              <w:spacing w:after="20"/>
              <w:ind w:left="20"/>
              <w:jc w:val="both"/>
            </w:pPr>
          </w:p>
        </w:tc>
      </w:tr>
      <w:tr w:rsidR="001F4203" w:rsidRPr="0013552F" w14:paraId="74C3D273" w14:textId="77777777" w:rsidTr="001F4203">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0F644FF6" w14:textId="77777777" w:rsidR="001F4203" w:rsidRPr="0013552F" w:rsidRDefault="001F4203" w:rsidP="00043145"/>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C5AB3" w14:textId="77777777" w:rsidR="001F4203" w:rsidRPr="0013552F" w:rsidRDefault="001F4203" w:rsidP="00043145">
            <w:pPr>
              <w:spacing w:after="20"/>
              <w:ind w:left="20"/>
              <w:jc w:val="both"/>
            </w:pPr>
            <w:r w:rsidRPr="0013552F">
              <w:rPr>
                <w:color w:val="000000"/>
                <w:sz w:val="20"/>
              </w:rPr>
              <w:t>рационально распределяется время (выдерживается тайм-менеджмент)</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103FB2" w14:textId="77777777" w:rsidR="001F4203" w:rsidRPr="0013552F" w:rsidRDefault="001F4203" w:rsidP="00043145">
            <w:pPr>
              <w:spacing w:after="20"/>
              <w:ind w:left="20"/>
              <w:jc w:val="both"/>
            </w:pPr>
          </w:p>
          <w:p w14:paraId="3A68721F" w14:textId="77777777" w:rsidR="001F4203" w:rsidRPr="0013552F" w:rsidRDefault="001F4203" w:rsidP="0004314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EEDCD0" w14:textId="77777777" w:rsidR="001F4203" w:rsidRPr="0013552F" w:rsidRDefault="001F4203" w:rsidP="00043145">
            <w:pPr>
              <w:spacing w:after="20"/>
              <w:ind w:left="20"/>
              <w:jc w:val="both"/>
            </w:pPr>
          </w:p>
          <w:p w14:paraId="0D99F154" w14:textId="77777777" w:rsidR="001F4203" w:rsidRPr="0013552F" w:rsidRDefault="001F4203" w:rsidP="00043145">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BEE38" w14:textId="77777777" w:rsidR="001F4203" w:rsidRPr="0013552F" w:rsidRDefault="001F4203" w:rsidP="00043145">
            <w:pPr>
              <w:spacing w:after="20"/>
              <w:ind w:left="20"/>
              <w:jc w:val="both"/>
            </w:pPr>
          </w:p>
          <w:p w14:paraId="5B7EB7DA" w14:textId="77777777" w:rsidR="001F4203" w:rsidRPr="0013552F" w:rsidRDefault="001F4203" w:rsidP="00043145">
            <w:pPr>
              <w:spacing w:after="20"/>
              <w:ind w:left="20"/>
              <w:jc w:val="both"/>
            </w:pP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601A69" w14:textId="77777777" w:rsidR="001F4203" w:rsidRPr="0013552F" w:rsidRDefault="001F4203" w:rsidP="00043145">
            <w:pPr>
              <w:spacing w:after="20"/>
              <w:ind w:left="20"/>
              <w:jc w:val="both"/>
            </w:pPr>
          </w:p>
          <w:p w14:paraId="2CE1FD6C" w14:textId="77777777" w:rsidR="001F4203" w:rsidRPr="0013552F" w:rsidRDefault="001F4203" w:rsidP="00043145">
            <w:pPr>
              <w:spacing w:after="20"/>
              <w:ind w:left="20"/>
              <w:jc w:val="both"/>
            </w:pPr>
          </w:p>
        </w:tc>
      </w:tr>
      <w:tr w:rsidR="001F4203" w:rsidRPr="0013552F" w14:paraId="799B7D35" w14:textId="77777777" w:rsidTr="001F4203">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176D8B27" w14:textId="77777777" w:rsidR="001F4203" w:rsidRPr="0013552F" w:rsidRDefault="001F4203" w:rsidP="00043145"/>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8016EE" w14:textId="77777777" w:rsidR="001F4203" w:rsidRPr="0013552F" w:rsidRDefault="001F4203" w:rsidP="00043145">
            <w:pPr>
              <w:spacing w:after="20"/>
              <w:ind w:left="20"/>
              <w:jc w:val="both"/>
            </w:pPr>
            <w:r w:rsidRPr="0013552F">
              <w:rPr>
                <w:color w:val="000000"/>
                <w:sz w:val="20"/>
              </w:rPr>
              <w:t>соблюдается баланс речи (альтернативной коммуникации) педагога и обучающихся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FC9868" w14:textId="77777777" w:rsidR="001F4203" w:rsidRPr="0013552F" w:rsidRDefault="001F4203" w:rsidP="00043145">
            <w:pPr>
              <w:spacing w:after="20"/>
              <w:ind w:left="20"/>
              <w:jc w:val="both"/>
            </w:pPr>
          </w:p>
          <w:p w14:paraId="716F8F7E" w14:textId="77777777" w:rsidR="001F4203" w:rsidRPr="0013552F" w:rsidRDefault="001F4203" w:rsidP="0004314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E0BA13" w14:textId="77777777" w:rsidR="001F4203" w:rsidRPr="0013552F" w:rsidRDefault="001F4203" w:rsidP="00043145">
            <w:pPr>
              <w:spacing w:after="20"/>
              <w:ind w:left="20"/>
              <w:jc w:val="both"/>
            </w:pPr>
          </w:p>
          <w:p w14:paraId="4B4F5AEB" w14:textId="77777777" w:rsidR="001F4203" w:rsidRPr="0013552F" w:rsidRDefault="001F4203" w:rsidP="00043145">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5FD86A" w14:textId="77777777" w:rsidR="001F4203" w:rsidRPr="0013552F" w:rsidRDefault="001F4203" w:rsidP="00043145">
            <w:pPr>
              <w:spacing w:after="20"/>
              <w:ind w:left="20"/>
              <w:jc w:val="both"/>
            </w:pPr>
          </w:p>
          <w:p w14:paraId="7DFE3BB0" w14:textId="77777777" w:rsidR="001F4203" w:rsidRPr="0013552F" w:rsidRDefault="001F4203" w:rsidP="00043145">
            <w:pPr>
              <w:spacing w:after="20"/>
              <w:ind w:left="20"/>
              <w:jc w:val="both"/>
            </w:pP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44BF55" w14:textId="77777777" w:rsidR="001F4203" w:rsidRPr="0013552F" w:rsidRDefault="001F4203" w:rsidP="00043145">
            <w:pPr>
              <w:spacing w:after="20"/>
              <w:ind w:left="20"/>
              <w:jc w:val="both"/>
            </w:pPr>
          </w:p>
          <w:p w14:paraId="716CE509" w14:textId="77777777" w:rsidR="001F4203" w:rsidRPr="0013552F" w:rsidRDefault="001F4203" w:rsidP="00043145">
            <w:pPr>
              <w:spacing w:after="20"/>
              <w:ind w:left="20"/>
              <w:jc w:val="both"/>
            </w:pPr>
          </w:p>
        </w:tc>
      </w:tr>
      <w:tr w:rsidR="001F4203" w:rsidRPr="0013552F" w14:paraId="1CECB7BA" w14:textId="77777777" w:rsidTr="001F420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1F4CAB" w14:textId="77777777" w:rsidR="001F4203" w:rsidRPr="0013552F" w:rsidRDefault="001F4203" w:rsidP="00043145">
            <w:pPr>
              <w:spacing w:after="20"/>
              <w:ind w:left="20"/>
              <w:jc w:val="both"/>
            </w:pPr>
            <w:bookmarkStart w:id="36" w:name="z3414"/>
            <w:r w:rsidRPr="0013552F">
              <w:rPr>
                <w:color w:val="000000"/>
                <w:sz w:val="20"/>
              </w:rPr>
              <w:t>2.5.</w:t>
            </w:r>
          </w:p>
        </w:tc>
        <w:bookmarkEnd w:id="36"/>
        <w:tc>
          <w:tcPr>
            <w:tcW w:w="896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CD240D" w14:textId="77777777" w:rsidR="001F4203" w:rsidRPr="0013552F" w:rsidRDefault="001F4203" w:rsidP="00043145">
            <w:pPr>
              <w:spacing w:after="20"/>
              <w:ind w:left="20"/>
              <w:jc w:val="both"/>
            </w:pPr>
            <w:r w:rsidRPr="0013552F">
              <w:rPr>
                <w:color w:val="000000"/>
                <w:sz w:val="20"/>
              </w:rPr>
              <w:t>Организация взаимодействия обучающихся (воспитанников)</w:t>
            </w:r>
          </w:p>
        </w:tc>
      </w:tr>
      <w:tr w:rsidR="001F4203" w:rsidRPr="0013552F" w14:paraId="44C69A41" w14:textId="77777777" w:rsidTr="001F4203">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40512C78" w14:textId="77777777" w:rsidR="001F4203" w:rsidRPr="0013552F" w:rsidRDefault="001F4203" w:rsidP="00043145"/>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23BF87" w14:textId="77777777" w:rsidR="001F4203" w:rsidRPr="0013552F" w:rsidRDefault="001F4203" w:rsidP="00043145">
            <w:pPr>
              <w:spacing w:after="20"/>
              <w:ind w:left="20"/>
              <w:jc w:val="both"/>
            </w:pPr>
            <w:r w:rsidRPr="0013552F">
              <w:rPr>
                <w:color w:val="000000"/>
                <w:sz w:val="20"/>
              </w:rPr>
              <w:t>соблюдается баланс (рациональность) в применении разных форм взаимодействия (распределяются роли при групповой работе) с учетом индивидуальных особенностей и потребностей</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775FE8" w14:textId="77777777" w:rsidR="001F4203" w:rsidRPr="0013552F" w:rsidRDefault="001F4203" w:rsidP="00043145">
            <w:pPr>
              <w:spacing w:after="20"/>
              <w:ind w:left="20"/>
              <w:jc w:val="both"/>
            </w:pPr>
          </w:p>
          <w:p w14:paraId="49A71428" w14:textId="77777777" w:rsidR="001F4203" w:rsidRPr="0013552F" w:rsidRDefault="001F4203" w:rsidP="0004314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BD2A4F" w14:textId="77777777" w:rsidR="001F4203" w:rsidRPr="0013552F" w:rsidRDefault="001F4203" w:rsidP="00043145">
            <w:pPr>
              <w:spacing w:after="20"/>
              <w:ind w:left="20"/>
              <w:jc w:val="both"/>
            </w:pPr>
          </w:p>
          <w:p w14:paraId="590CE221" w14:textId="77777777" w:rsidR="001F4203" w:rsidRPr="0013552F" w:rsidRDefault="001F4203" w:rsidP="00043145">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4BE620" w14:textId="77777777" w:rsidR="001F4203" w:rsidRPr="0013552F" w:rsidRDefault="001F4203" w:rsidP="00043145">
            <w:pPr>
              <w:spacing w:after="20"/>
              <w:ind w:left="20"/>
              <w:jc w:val="both"/>
            </w:pPr>
          </w:p>
          <w:p w14:paraId="20C8472C" w14:textId="77777777" w:rsidR="001F4203" w:rsidRPr="0013552F" w:rsidRDefault="001F4203" w:rsidP="00043145">
            <w:pPr>
              <w:spacing w:after="20"/>
              <w:ind w:left="20"/>
              <w:jc w:val="both"/>
            </w:pP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5F2BE4" w14:textId="77777777" w:rsidR="001F4203" w:rsidRPr="0013552F" w:rsidRDefault="001F4203" w:rsidP="00043145">
            <w:pPr>
              <w:spacing w:after="20"/>
              <w:ind w:left="20"/>
              <w:jc w:val="both"/>
            </w:pPr>
          </w:p>
          <w:p w14:paraId="6423998D" w14:textId="77777777" w:rsidR="001F4203" w:rsidRPr="0013552F" w:rsidRDefault="001F4203" w:rsidP="00043145">
            <w:pPr>
              <w:spacing w:after="20"/>
              <w:ind w:left="20"/>
              <w:jc w:val="both"/>
            </w:pPr>
          </w:p>
        </w:tc>
      </w:tr>
      <w:tr w:rsidR="001F4203" w:rsidRPr="0013552F" w14:paraId="24B308D1" w14:textId="77777777" w:rsidTr="001F4203">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121875E6" w14:textId="77777777" w:rsidR="001F4203" w:rsidRPr="0013552F" w:rsidRDefault="001F4203" w:rsidP="00043145"/>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FBA91" w14:textId="77777777" w:rsidR="001F4203" w:rsidRPr="0013552F" w:rsidRDefault="001F4203" w:rsidP="00043145">
            <w:pPr>
              <w:spacing w:after="20"/>
              <w:ind w:left="20"/>
              <w:jc w:val="both"/>
            </w:pPr>
            <w:r w:rsidRPr="0013552F">
              <w:rPr>
                <w:color w:val="000000"/>
                <w:sz w:val="20"/>
              </w:rPr>
              <w:t>обучающиеся (воспитанники) активно участвуют в обсуждениях</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55277E" w14:textId="77777777" w:rsidR="001F4203" w:rsidRPr="0013552F" w:rsidRDefault="001F4203" w:rsidP="00043145">
            <w:pPr>
              <w:spacing w:after="20"/>
              <w:ind w:left="20"/>
              <w:jc w:val="both"/>
            </w:pPr>
          </w:p>
          <w:p w14:paraId="39D8C5F2" w14:textId="77777777" w:rsidR="001F4203" w:rsidRPr="0013552F" w:rsidRDefault="001F4203" w:rsidP="0004314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2E9F18" w14:textId="77777777" w:rsidR="001F4203" w:rsidRPr="0013552F" w:rsidRDefault="001F4203" w:rsidP="00043145">
            <w:pPr>
              <w:spacing w:after="20"/>
              <w:ind w:left="20"/>
              <w:jc w:val="both"/>
            </w:pPr>
          </w:p>
          <w:p w14:paraId="339A2ED1" w14:textId="77777777" w:rsidR="001F4203" w:rsidRPr="0013552F" w:rsidRDefault="001F4203" w:rsidP="00043145">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02CC43" w14:textId="77777777" w:rsidR="001F4203" w:rsidRPr="0013552F" w:rsidRDefault="001F4203" w:rsidP="00043145">
            <w:pPr>
              <w:spacing w:after="20"/>
              <w:ind w:left="20"/>
              <w:jc w:val="both"/>
            </w:pPr>
          </w:p>
          <w:p w14:paraId="2F62F2FE" w14:textId="77777777" w:rsidR="001F4203" w:rsidRPr="0013552F" w:rsidRDefault="001F4203" w:rsidP="00043145">
            <w:pPr>
              <w:spacing w:after="20"/>
              <w:ind w:left="20"/>
              <w:jc w:val="both"/>
            </w:pP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10CD26" w14:textId="77777777" w:rsidR="001F4203" w:rsidRPr="0013552F" w:rsidRDefault="001F4203" w:rsidP="00043145">
            <w:pPr>
              <w:spacing w:after="20"/>
              <w:ind w:left="20"/>
              <w:jc w:val="both"/>
            </w:pPr>
          </w:p>
          <w:p w14:paraId="599ADA3C" w14:textId="77777777" w:rsidR="001F4203" w:rsidRPr="0013552F" w:rsidRDefault="001F4203" w:rsidP="00043145">
            <w:pPr>
              <w:spacing w:after="20"/>
              <w:ind w:left="20"/>
              <w:jc w:val="both"/>
            </w:pPr>
          </w:p>
        </w:tc>
      </w:tr>
      <w:tr w:rsidR="001F4203" w:rsidRPr="0013552F" w14:paraId="1CB64DFD" w14:textId="77777777" w:rsidTr="001F420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65FC51" w14:textId="77777777" w:rsidR="001F4203" w:rsidRPr="0013552F" w:rsidRDefault="001F4203" w:rsidP="00043145">
            <w:pPr>
              <w:spacing w:after="20"/>
              <w:ind w:left="20"/>
              <w:jc w:val="both"/>
            </w:pPr>
            <w:bookmarkStart w:id="37" w:name="z3431"/>
            <w:r w:rsidRPr="0013552F">
              <w:rPr>
                <w:color w:val="000000"/>
                <w:sz w:val="20"/>
              </w:rPr>
              <w:t>2.6.</w:t>
            </w:r>
          </w:p>
        </w:tc>
        <w:bookmarkEnd w:id="37"/>
        <w:tc>
          <w:tcPr>
            <w:tcW w:w="896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8D605A" w14:textId="77777777" w:rsidR="001F4203" w:rsidRPr="0013552F" w:rsidRDefault="001F4203" w:rsidP="00043145">
            <w:pPr>
              <w:spacing w:after="20"/>
              <w:ind w:left="20"/>
              <w:jc w:val="both"/>
            </w:pPr>
            <w:r w:rsidRPr="0013552F">
              <w:rPr>
                <w:color w:val="000000"/>
                <w:sz w:val="20"/>
              </w:rPr>
              <w:t>Развитие общечеловеческих и национальных ценностей</w:t>
            </w:r>
          </w:p>
        </w:tc>
      </w:tr>
      <w:tr w:rsidR="001F4203" w:rsidRPr="0013552F" w14:paraId="549CFC9B" w14:textId="77777777" w:rsidTr="001F4203">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18DAAEF7" w14:textId="77777777" w:rsidR="001F4203" w:rsidRPr="0013552F" w:rsidRDefault="001F4203" w:rsidP="00043145"/>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6FB38" w14:textId="77777777" w:rsidR="001F4203" w:rsidRPr="0013552F" w:rsidRDefault="001F4203" w:rsidP="00043145">
            <w:pPr>
              <w:spacing w:after="20"/>
              <w:ind w:left="20"/>
              <w:jc w:val="both"/>
            </w:pPr>
            <w:r w:rsidRPr="0013552F">
              <w:rPr>
                <w:color w:val="000000"/>
                <w:sz w:val="20"/>
              </w:rPr>
              <w:t>ресурсы, задания способствуют развитию ценностей</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9063BE" w14:textId="77777777" w:rsidR="001F4203" w:rsidRPr="0013552F" w:rsidRDefault="001F4203" w:rsidP="00043145">
            <w:pPr>
              <w:spacing w:after="20"/>
              <w:ind w:left="20"/>
              <w:jc w:val="both"/>
            </w:pPr>
          </w:p>
          <w:p w14:paraId="694F460A" w14:textId="77777777" w:rsidR="001F4203" w:rsidRPr="0013552F" w:rsidRDefault="001F4203" w:rsidP="0004314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3EDB8E" w14:textId="77777777" w:rsidR="001F4203" w:rsidRPr="0013552F" w:rsidRDefault="001F4203" w:rsidP="00043145">
            <w:pPr>
              <w:spacing w:after="20"/>
              <w:ind w:left="20"/>
              <w:jc w:val="both"/>
            </w:pPr>
          </w:p>
          <w:p w14:paraId="03799BF9" w14:textId="77777777" w:rsidR="001F4203" w:rsidRPr="0013552F" w:rsidRDefault="001F4203" w:rsidP="00043145">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615A93" w14:textId="77777777" w:rsidR="001F4203" w:rsidRPr="0013552F" w:rsidRDefault="001F4203" w:rsidP="00043145">
            <w:pPr>
              <w:spacing w:after="20"/>
              <w:ind w:left="20"/>
              <w:jc w:val="both"/>
            </w:pPr>
          </w:p>
          <w:p w14:paraId="10DC9F4F" w14:textId="77777777" w:rsidR="001F4203" w:rsidRPr="0013552F" w:rsidRDefault="001F4203" w:rsidP="00043145">
            <w:pPr>
              <w:spacing w:after="20"/>
              <w:ind w:left="20"/>
              <w:jc w:val="both"/>
            </w:pP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D84E5F" w14:textId="77777777" w:rsidR="001F4203" w:rsidRPr="0013552F" w:rsidRDefault="001F4203" w:rsidP="00043145">
            <w:pPr>
              <w:spacing w:after="20"/>
              <w:ind w:left="20"/>
              <w:jc w:val="both"/>
            </w:pPr>
          </w:p>
          <w:p w14:paraId="574386F3" w14:textId="77777777" w:rsidR="001F4203" w:rsidRPr="0013552F" w:rsidRDefault="001F4203" w:rsidP="00043145">
            <w:pPr>
              <w:spacing w:after="20"/>
              <w:ind w:left="20"/>
              <w:jc w:val="both"/>
            </w:pPr>
          </w:p>
        </w:tc>
      </w:tr>
      <w:tr w:rsidR="001F4203" w:rsidRPr="0013552F" w14:paraId="2707A42E" w14:textId="77777777" w:rsidTr="001F4203">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2593A877" w14:textId="77777777" w:rsidR="001F4203" w:rsidRPr="0013552F" w:rsidRDefault="001F4203" w:rsidP="00043145"/>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B2B51F" w14:textId="77777777" w:rsidR="001F4203" w:rsidRPr="0013552F" w:rsidRDefault="001F4203" w:rsidP="00043145">
            <w:pPr>
              <w:spacing w:after="20"/>
              <w:ind w:left="20"/>
              <w:jc w:val="both"/>
            </w:pPr>
            <w:r w:rsidRPr="0013552F">
              <w:rPr>
                <w:color w:val="000000"/>
                <w:sz w:val="20"/>
              </w:rPr>
              <w:t>обучающиеся (воспитанники) демонстрируют приверженность ценностям</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DB4292" w14:textId="77777777" w:rsidR="001F4203" w:rsidRPr="0013552F" w:rsidRDefault="001F4203" w:rsidP="00043145">
            <w:pPr>
              <w:spacing w:after="20"/>
              <w:ind w:left="20"/>
              <w:jc w:val="both"/>
            </w:pPr>
          </w:p>
          <w:p w14:paraId="1C95D2DA" w14:textId="77777777" w:rsidR="001F4203" w:rsidRPr="0013552F" w:rsidRDefault="001F4203" w:rsidP="0004314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C6B9AE" w14:textId="77777777" w:rsidR="001F4203" w:rsidRPr="0013552F" w:rsidRDefault="001F4203" w:rsidP="00043145">
            <w:pPr>
              <w:spacing w:after="20"/>
              <w:ind w:left="20"/>
              <w:jc w:val="both"/>
            </w:pPr>
          </w:p>
          <w:p w14:paraId="74CE22CC" w14:textId="77777777" w:rsidR="001F4203" w:rsidRPr="0013552F" w:rsidRDefault="001F4203" w:rsidP="00043145">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19DD1A" w14:textId="77777777" w:rsidR="001F4203" w:rsidRPr="0013552F" w:rsidRDefault="001F4203" w:rsidP="00043145">
            <w:pPr>
              <w:spacing w:after="20"/>
              <w:ind w:left="20"/>
              <w:jc w:val="both"/>
            </w:pPr>
          </w:p>
          <w:p w14:paraId="324404FD" w14:textId="77777777" w:rsidR="001F4203" w:rsidRPr="0013552F" w:rsidRDefault="001F4203" w:rsidP="00043145">
            <w:pPr>
              <w:spacing w:after="20"/>
              <w:ind w:left="20"/>
              <w:jc w:val="both"/>
            </w:pP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802FE1" w14:textId="77777777" w:rsidR="001F4203" w:rsidRPr="0013552F" w:rsidRDefault="001F4203" w:rsidP="00043145">
            <w:pPr>
              <w:spacing w:after="20"/>
              <w:ind w:left="20"/>
              <w:jc w:val="both"/>
            </w:pPr>
          </w:p>
          <w:p w14:paraId="2EB9C001" w14:textId="77777777" w:rsidR="001F4203" w:rsidRPr="0013552F" w:rsidRDefault="001F4203" w:rsidP="00043145">
            <w:pPr>
              <w:spacing w:after="20"/>
              <w:ind w:left="20"/>
              <w:jc w:val="both"/>
            </w:pPr>
          </w:p>
        </w:tc>
      </w:tr>
      <w:tr w:rsidR="001F4203" w:rsidRPr="0013552F" w14:paraId="30DB70DB" w14:textId="77777777" w:rsidTr="001F4203">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324CEE" w14:textId="77777777" w:rsidR="001F4203" w:rsidRPr="0013552F" w:rsidRDefault="001F4203" w:rsidP="00043145">
            <w:pPr>
              <w:spacing w:after="20"/>
              <w:ind w:left="20"/>
              <w:jc w:val="both"/>
            </w:pPr>
            <w:bookmarkStart w:id="38" w:name="z3448"/>
            <w:r w:rsidRPr="0013552F">
              <w:rPr>
                <w:color w:val="000000"/>
                <w:sz w:val="20"/>
              </w:rPr>
              <w:t>3.</w:t>
            </w:r>
          </w:p>
        </w:tc>
        <w:bookmarkEnd w:id="38"/>
        <w:tc>
          <w:tcPr>
            <w:tcW w:w="896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E2699" w14:textId="77777777" w:rsidR="001F4203" w:rsidRPr="0013552F" w:rsidRDefault="001F4203" w:rsidP="00043145">
            <w:pPr>
              <w:spacing w:after="20"/>
              <w:ind w:left="20"/>
              <w:jc w:val="both"/>
            </w:pPr>
            <w:r w:rsidRPr="0013552F">
              <w:rPr>
                <w:color w:val="000000"/>
                <w:sz w:val="20"/>
              </w:rPr>
              <w:t>Оценивание (мониторинг)</w:t>
            </w:r>
          </w:p>
        </w:tc>
      </w:tr>
      <w:tr w:rsidR="001F4203" w:rsidRPr="0013552F" w14:paraId="45BEA3D6" w14:textId="77777777" w:rsidTr="001F420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56104" w14:textId="77777777" w:rsidR="001F4203" w:rsidRPr="0013552F" w:rsidRDefault="001F4203" w:rsidP="00043145">
            <w:pPr>
              <w:spacing w:after="20"/>
              <w:ind w:left="20"/>
              <w:jc w:val="both"/>
            </w:pPr>
            <w:bookmarkStart w:id="39" w:name="z3451"/>
            <w:r w:rsidRPr="0013552F">
              <w:rPr>
                <w:color w:val="000000"/>
                <w:sz w:val="20"/>
              </w:rPr>
              <w:t>3.1.</w:t>
            </w:r>
          </w:p>
        </w:tc>
        <w:bookmarkEnd w:id="39"/>
        <w:tc>
          <w:tcPr>
            <w:tcW w:w="896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E7C007" w14:textId="77777777" w:rsidR="001F4203" w:rsidRPr="0013552F" w:rsidRDefault="001F4203" w:rsidP="00043145">
            <w:pPr>
              <w:spacing w:after="20"/>
              <w:ind w:left="20"/>
              <w:jc w:val="both"/>
            </w:pPr>
            <w:r w:rsidRPr="0013552F">
              <w:rPr>
                <w:color w:val="000000"/>
                <w:sz w:val="20"/>
              </w:rPr>
              <w:t>Применение методов, инструментов оценивания (заданий)</w:t>
            </w:r>
          </w:p>
        </w:tc>
      </w:tr>
      <w:tr w:rsidR="001F4203" w:rsidRPr="0013552F" w14:paraId="31C778E2" w14:textId="77777777" w:rsidTr="001F4203">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3DA013AC" w14:textId="77777777" w:rsidR="001F4203" w:rsidRPr="0013552F" w:rsidRDefault="001F4203" w:rsidP="00043145"/>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1F7989" w14:textId="77777777" w:rsidR="001F4203" w:rsidRPr="0013552F" w:rsidRDefault="001F4203" w:rsidP="00043145">
            <w:pPr>
              <w:spacing w:after="20"/>
              <w:ind w:left="20"/>
              <w:jc w:val="both"/>
            </w:pPr>
            <w:r w:rsidRPr="0013552F">
              <w:rPr>
                <w:color w:val="000000"/>
                <w:sz w:val="20"/>
              </w:rPr>
              <w:t>вовлекаются обучающиеся (воспитанники) в постановку целей и определение ожидаемых результатов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86649E" w14:textId="77777777" w:rsidR="001F4203" w:rsidRPr="0013552F" w:rsidRDefault="001F4203" w:rsidP="00043145">
            <w:pPr>
              <w:spacing w:after="20"/>
              <w:ind w:left="20"/>
              <w:jc w:val="both"/>
            </w:pPr>
          </w:p>
          <w:p w14:paraId="11CEF82A" w14:textId="77777777" w:rsidR="001F4203" w:rsidRPr="0013552F" w:rsidRDefault="001F4203" w:rsidP="0004314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1312FD" w14:textId="77777777" w:rsidR="001F4203" w:rsidRPr="0013552F" w:rsidRDefault="001F4203" w:rsidP="00043145">
            <w:pPr>
              <w:spacing w:after="20"/>
              <w:ind w:left="20"/>
              <w:jc w:val="both"/>
            </w:pPr>
          </w:p>
          <w:p w14:paraId="12CC4270" w14:textId="77777777" w:rsidR="001F4203" w:rsidRPr="0013552F" w:rsidRDefault="001F4203" w:rsidP="00043145">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1D83F3" w14:textId="77777777" w:rsidR="001F4203" w:rsidRPr="0013552F" w:rsidRDefault="001F4203" w:rsidP="00043145">
            <w:pPr>
              <w:spacing w:after="20"/>
              <w:ind w:left="20"/>
              <w:jc w:val="both"/>
            </w:pPr>
          </w:p>
          <w:p w14:paraId="245BE323" w14:textId="77777777" w:rsidR="001F4203" w:rsidRPr="0013552F" w:rsidRDefault="001F4203" w:rsidP="00043145">
            <w:pPr>
              <w:spacing w:after="20"/>
              <w:ind w:left="20"/>
              <w:jc w:val="both"/>
            </w:pP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2571BB" w14:textId="77777777" w:rsidR="001F4203" w:rsidRPr="0013552F" w:rsidRDefault="001F4203" w:rsidP="00043145">
            <w:pPr>
              <w:spacing w:after="20"/>
              <w:ind w:left="20"/>
              <w:jc w:val="both"/>
            </w:pPr>
          </w:p>
          <w:p w14:paraId="5B88FFBA" w14:textId="77777777" w:rsidR="001F4203" w:rsidRPr="0013552F" w:rsidRDefault="001F4203" w:rsidP="00043145">
            <w:pPr>
              <w:spacing w:after="20"/>
              <w:ind w:left="20"/>
              <w:jc w:val="both"/>
            </w:pPr>
          </w:p>
        </w:tc>
      </w:tr>
      <w:tr w:rsidR="001F4203" w:rsidRPr="0013552F" w14:paraId="774BDDD4" w14:textId="77777777" w:rsidTr="001F4203">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4C7548AC" w14:textId="77777777" w:rsidR="001F4203" w:rsidRPr="0013552F" w:rsidRDefault="001F4203" w:rsidP="00043145"/>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71CEC4" w14:textId="77777777" w:rsidR="001F4203" w:rsidRPr="0013552F" w:rsidRDefault="001F4203" w:rsidP="00043145">
            <w:pPr>
              <w:spacing w:after="20"/>
              <w:ind w:left="20"/>
              <w:jc w:val="both"/>
            </w:pPr>
            <w:r w:rsidRPr="0013552F">
              <w:rPr>
                <w:color w:val="000000"/>
                <w:sz w:val="20"/>
              </w:rPr>
              <w:t>оценивается прогресс обучающихся (воспитанников) на всех этапах урока (занятия, мероприятия)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161EB5" w14:textId="77777777" w:rsidR="001F4203" w:rsidRPr="0013552F" w:rsidRDefault="001F4203" w:rsidP="00043145">
            <w:pPr>
              <w:spacing w:after="20"/>
              <w:ind w:left="20"/>
              <w:jc w:val="both"/>
            </w:pPr>
          </w:p>
          <w:p w14:paraId="6AA4AFA3" w14:textId="77777777" w:rsidR="001F4203" w:rsidRPr="0013552F" w:rsidRDefault="001F4203" w:rsidP="0004314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2EEA9" w14:textId="77777777" w:rsidR="001F4203" w:rsidRPr="0013552F" w:rsidRDefault="001F4203" w:rsidP="00043145">
            <w:pPr>
              <w:spacing w:after="20"/>
              <w:ind w:left="20"/>
              <w:jc w:val="both"/>
            </w:pPr>
          </w:p>
          <w:p w14:paraId="64BA9931" w14:textId="77777777" w:rsidR="001F4203" w:rsidRPr="0013552F" w:rsidRDefault="001F4203" w:rsidP="00043145">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93D7CC" w14:textId="77777777" w:rsidR="001F4203" w:rsidRPr="0013552F" w:rsidRDefault="001F4203" w:rsidP="00043145">
            <w:pPr>
              <w:spacing w:after="20"/>
              <w:ind w:left="20"/>
              <w:jc w:val="both"/>
            </w:pPr>
          </w:p>
          <w:p w14:paraId="73CA95A2" w14:textId="77777777" w:rsidR="001F4203" w:rsidRPr="0013552F" w:rsidRDefault="001F4203" w:rsidP="00043145">
            <w:pPr>
              <w:spacing w:after="20"/>
              <w:ind w:left="20"/>
              <w:jc w:val="both"/>
            </w:pP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DB509A" w14:textId="77777777" w:rsidR="001F4203" w:rsidRPr="0013552F" w:rsidRDefault="001F4203" w:rsidP="00043145">
            <w:pPr>
              <w:spacing w:after="20"/>
              <w:ind w:left="20"/>
              <w:jc w:val="both"/>
            </w:pPr>
          </w:p>
          <w:p w14:paraId="21AFFB64" w14:textId="77777777" w:rsidR="001F4203" w:rsidRPr="0013552F" w:rsidRDefault="001F4203" w:rsidP="00043145">
            <w:pPr>
              <w:spacing w:after="20"/>
              <w:ind w:left="20"/>
              <w:jc w:val="both"/>
            </w:pPr>
          </w:p>
        </w:tc>
      </w:tr>
      <w:tr w:rsidR="001F4203" w:rsidRPr="0013552F" w14:paraId="0CE5DC8E" w14:textId="77777777" w:rsidTr="001F4203">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3489F831" w14:textId="77777777" w:rsidR="001F4203" w:rsidRPr="0013552F" w:rsidRDefault="001F4203" w:rsidP="00043145"/>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03321D" w14:textId="77777777" w:rsidR="001F4203" w:rsidRPr="0013552F" w:rsidRDefault="001F4203" w:rsidP="00043145">
            <w:pPr>
              <w:spacing w:after="20"/>
              <w:ind w:left="20"/>
              <w:jc w:val="both"/>
            </w:pPr>
            <w:r w:rsidRPr="0013552F">
              <w:rPr>
                <w:color w:val="000000"/>
                <w:sz w:val="20"/>
              </w:rPr>
              <w:t>методы, инструменты оценивания (задания) способствуют достижению целей и ожидаемых результатов урока (занятия, мероприятия) всеми обучающимися (воспитанниками) (с использованием адаптированных методов оценивания с учетом образовательных потребностей обучающихся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A652DD" w14:textId="77777777" w:rsidR="001F4203" w:rsidRPr="0013552F" w:rsidRDefault="001F4203" w:rsidP="00043145">
            <w:pPr>
              <w:spacing w:after="20"/>
              <w:ind w:left="20"/>
              <w:jc w:val="both"/>
            </w:pPr>
          </w:p>
          <w:p w14:paraId="34C590F9" w14:textId="77777777" w:rsidR="001F4203" w:rsidRPr="0013552F" w:rsidRDefault="001F4203" w:rsidP="0004314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576C23" w14:textId="77777777" w:rsidR="001F4203" w:rsidRPr="0013552F" w:rsidRDefault="001F4203" w:rsidP="00043145">
            <w:pPr>
              <w:spacing w:after="20"/>
              <w:ind w:left="20"/>
              <w:jc w:val="both"/>
            </w:pPr>
          </w:p>
          <w:p w14:paraId="26DC3FBA" w14:textId="77777777" w:rsidR="001F4203" w:rsidRPr="0013552F" w:rsidRDefault="001F4203" w:rsidP="00043145">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858135" w14:textId="77777777" w:rsidR="001F4203" w:rsidRPr="0013552F" w:rsidRDefault="001F4203" w:rsidP="00043145">
            <w:pPr>
              <w:spacing w:after="20"/>
              <w:ind w:left="20"/>
              <w:jc w:val="both"/>
            </w:pPr>
          </w:p>
          <w:p w14:paraId="1EBAC8C4" w14:textId="77777777" w:rsidR="001F4203" w:rsidRPr="0013552F" w:rsidRDefault="001F4203" w:rsidP="00043145">
            <w:pPr>
              <w:spacing w:after="20"/>
              <w:ind w:left="20"/>
              <w:jc w:val="both"/>
            </w:pP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4BA00" w14:textId="77777777" w:rsidR="001F4203" w:rsidRPr="0013552F" w:rsidRDefault="001F4203" w:rsidP="00043145">
            <w:pPr>
              <w:spacing w:after="20"/>
              <w:ind w:left="20"/>
              <w:jc w:val="both"/>
            </w:pPr>
          </w:p>
          <w:p w14:paraId="7650980B" w14:textId="77777777" w:rsidR="001F4203" w:rsidRPr="0013552F" w:rsidRDefault="001F4203" w:rsidP="00043145">
            <w:pPr>
              <w:spacing w:after="20"/>
              <w:ind w:left="20"/>
              <w:jc w:val="both"/>
            </w:pPr>
          </w:p>
        </w:tc>
      </w:tr>
      <w:tr w:rsidR="001F4203" w:rsidRPr="0013552F" w14:paraId="56FD12AC" w14:textId="77777777" w:rsidTr="001F4203">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694ADF1E" w14:textId="77777777" w:rsidR="001F4203" w:rsidRPr="0013552F" w:rsidRDefault="001F4203" w:rsidP="00043145"/>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5E7031" w14:textId="77777777" w:rsidR="001F4203" w:rsidRPr="0013552F" w:rsidRDefault="001F4203" w:rsidP="00043145">
            <w:pPr>
              <w:spacing w:after="20"/>
              <w:ind w:left="20"/>
              <w:jc w:val="both"/>
            </w:pPr>
            <w:r w:rsidRPr="0013552F">
              <w:rPr>
                <w:color w:val="000000"/>
                <w:sz w:val="20"/>
              </w:rPr>
              <w:t>предоставляется своевременная обратная связь, предоставляются рекомендации для развития навыков (с использованием инструментов оценивания при необходимости)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02F006" w14:textId="77777777" w:rsidR="001F4203" w:rsidRPr="0013552F" w:rsidRDefault="001F4203" w:rsidP="00043145">
            <w:pPr>
              <w:spacing w:after="20"/>
              <w:ind w:left="20"/>
              <w:jc w:val="both"/>
            </w:pPr>
          </w:p>
          <w:p w14:paraId="3DBF097F" w14:textId="77777777" w:rsidR="001F4203" w:rsidRPr="0013552F" w:rsidRDefault="001F4203" w:rsidP="0004314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DC1584" w14:textId="77777777" w:rsidR="001F4203" w:rsidRPr="0013552F" w:rsidRDefault="001F4203" w:rsidP="00043145">
            <w:pPr>
              <w:spacing w:after="20"/>
              <w:ind w:left="20"/>
              <w:jc w:val="both"/>
            </w:pPr>
          </w:p>
          <w:p w14:paraId="6A32549F" w14:textId="77777777" w:rsidR="001F4203" w:rsidRPr="0013552F" w:rsidRDefault="001F4203" w:rsidP="00043145">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E558A4" w14:textId="77777777" w:rsidR="001F4203" w:rsidRPr="0013552F" w:rsidRDefault="001F4203" w:rsidP="00043145">
            <w:pPr>
              <w:spacing w:after="20"/>
              <w:ind w:left="20"/>
              <w:jc w:val="both"/>
            </w:pPr>
          </w:p>
          <w:p w14:paraId="24864F3E" w14:textId="77777777" w:rsidR="001F4203" w:rsidRPr="0013552F" w:rsidRDefault="001F4203" w:rsidP="00043145">
            <w:pPr>
              <w:spacing w:after="20"/>
              <w:ind w:left="20"/>
              <w:jc w:val="both"/>
            </w:pP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9AB1D3" w14:textId="77777777" w:rsidR="001F4203" w:rsidRPr="0013552F" w:rsidRDefault="001F4203" w:rsidP="00043145">
            <w:pPr>
              <w:spacing w:after="20"/>
              <w:ind w:left="20"/>
              <w:jc w:val="both"/>
            </w:pPr>
          </w:p>
          <w:p w14:paraId="7CA4BD3F" w14:textId="77777777" w:rsidR="001F4203" w:rsidRPr="0013552F" w:rsidRDefault="001F4203" w:rsidP="00043145">
            <w:pPr>
              <w:spacing w:after="20"/>
              <w:ind w:left="20"/>
              <w:jc w:val="both"/>
            </w:pPr>
          </w:p>
        </w:tc>
      </w:tr>
      <w:tr w:rsidR="001F4203" w:rsidRPr="0013552F" w14:paraId="6DACAB43" w14:textId="77777777" w:rsidTr="001F4203">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45C222D5" w14:textId="77777777" w:rsidR="001F4203" w:rsidRPr="0013552F" w:rsidRDefault="001F4203" w:rsidP="00043145"/>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F10C2" w14:textId="77777777" w:rsidR="001F4203" w:rsidRPr="0013552F" w:rsidRDefault="001F4203" w:rsidP="00043145">
            <w:pPr>
              <w:spacing w:after="20"/>
              <w:ind w:left="20"/>
              <w:jc w:val="both"/>
            </w:pPr>
            <w:r w:rsidRPr="0013552F">
              <w:rPr>
                <w:color w:val="000000"/>
                <w:sz w:val="20"/>
              </w:rPr>
              <w:t xml:space="preserve">предоставляет возможности для само- и (или) </w:t>
            </w:r>
            <w:proofErr w:type="spellStart"/>
            <w:r w:rsidRPr="0013552F">
              <w:rPr>
                <w:color w:val="000000"/>
                <w:sz w:val="20"/>
              </w:rPr>
              <w:t>взаимооценивания</w:t>
            </w:r>
            <w:proofErr w:type="spellEnd"/>
            <w:r w:rsidRPr="0013552F">
              <w:rPr>
                <w:color w:val="000000"/>
                <w:sz w:val="20"/>
              </w:rPr>
              <w:t xml:space="preserve"> (совместный процесс оценивания с педагогом для обучающихся, не требующих выполнения ГОСО) на всех этапах урока (занятия, мероприятия)</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F2B1FA" w14:textId="77777777" w:rsidR="001F4203" w:rsidRPr="0013552F" w:rsidRDefault="001F4203" w:rsidP="00043145">
            <w:pPr>
              <w:spacing w:after="20"/>
              <w:ind w:left="20"/>
              <w:jc w:val="both"/>
            </w:pPr>
          </w:p>
          <w:p w14:paraId="60A292F1" w14:textId="77777777" w:rsidR="001F4203" w:rsidRPr="0013552F" w:rsidRDefault="001F4203" w:rsidP="00043145">
            <w:pPr>
              <w:spacing w:after="20"/>
              <w:ind w:left="20"/>
              <w:jc w:val="both"/>
            </w:pP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EC208F" w14:textId="77777777" w:rsidR="001F4203" w:rsidRPr="0013552F" w:rsidRDefault="001F4203" w:rsidP="00043145">
            <w:pPr>
              <w:spacing w:after="20"/>
              <w:ind w:left="20"/>
              <w:jc w:val="both"/>
            </w:pPr>
          </w:p>
          <w:p w14:paraId="18A9F534" w14:textId="77777777" w:rsidR="001F4203" w:rsidRPr="0013552F" w:rsidRDefault="001F4203" w:rsidP="00043145">
            <w:pPr>
              <w:spacing w:after="20"/>
              <w:ind w:left="20"/>
              <w:jc w:val="both"/>
            </w:pPr>
          </w:p>
        </w:tc>
        <w:tc>
          <w:tcPr>
            <w:tcW w:w="1367"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308AE8" w14:textId="77777777" w:rsidR="001F4203" w:rsidRPr="0013552F" w:rsidRDefault="001F4203" w:rsidP="00043145">
            <w:pPr>
              <w:spacing w:after="20"/>
              <w:ind w:left="20"/>
              <w:jc w:val="both"/>
            </w:pPr>
          </w:p>
          <w:p w14:paraId="204DB6E8" w14:textId="77777777" w:rsidR="001F4203" w:rsidRPr="0013552F" w:rsidRDefault="001F4203" w:rsidP="00043145">
            <w:pPr>
              <w:spacing w:after="20"/>
              <w:ind w:left="20"/>
              <w:jc w:val="both"/>
            </w:pPr>
          </w:p>
        </w:tc>
        <w:tc>
          <w:tcPr>
            <w:tcW w:w="7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6EA6D7" w14:textId="77777777" w:rsidR="001F4203" w:rsidRPr="0013552F" w:rsidRDefault="001F4203" w:rsidP="00043145">
            <w:pPr>
              <w:spacing w:after="20"/>
              <w:ind w:left="20"/>
              <w:jc w:val="both"/>
            </w:pPr>
          </w:p>
          <w:p w14:paraId="100367AA" w14:textId="77777777" w:rsidR="001F4203" w:rsidRPr="0013552F" w:rsidRDefault="001F4203" w:rsidP="00043145">
            <w:pPr>
              <w:spacing w:after="20"/>
              <w:ind w:left="20"/>
              <w:jc w:val="both"/>
            </w:pPr>
          </w:p>
        </w:tc>
      </w:tr>
      <w:tr w:rsidR="001F4203" w:rsidRPr="0013552F" w14:paraId="4FA0C0CC" w14:textId="77777777" w:rsidTr="001F4203">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1433269F" w14:textId="77777777" w:rsidR="001F4203" w:rsidRPr="0013552F" w:rsidRDefault="001F4203" w:rsidP="00043145"/>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5D7037" w14:textId="77777777" w:rsidR="001F4203" w:rsidRPr="0013552F" w:rsidRDefault="001F4203" w:rsidP="00043145">
            <w:pPr>
              <w:spacing w:after="20"/>
              <w:ind w:left="20"/>
              <w:jc w:val="both"/>
            </w:pPr>
            <w:r w:rsidRPr="0013552F">
              <w:rPr>
                <w:color w:val="000000"/>
                <w:sz w:val="20"/>
              </w:rPr>
              <w:t>Примечание: вожатый, педагог – организатор, воспитатель, педагог-ассистент, педагог-</w:t>
            </w:r>
            <w:proofErr w:type="spellStart"/>
            <w:r w:rsidRPr="0013552F">
              <w:rPr>
                <w:color w:val="000000"/>
                <w:sz w:val="20"/>
              </w:rPr>
              <w:t>профориентатор</w:t>
            </w:r>
            <w:proofErr w:type="spellEnd"/>
            <w:r w:rsidRPr="0013552F">
              <w:rPr>
                <w:color w:val="000000"/>
                <w:sz w:val="20"/>
              </w:rPr>
              <w:t xml:space="preserve"> – в соответствии с целями мероприятия, организованной деятельности</w:t>
            </w:r>
          </w:p>
        </w:tc>
        <w:tc>
          <w:tcPr>
            <w:tcW w:w="1367" w:type="dxa"/>
            <w:vMerge/>
            <w:tcBorders>
              <w:top w:val="nil"/>
              <w:left w:val="single" w:sz="5" w:space="0" w:color="CFCFCF"/>
              <w:bottom w:val="single" w:sz="5" w:space="0" w:color="CFCFCF"/>
              <w:right w:val="single" w:sz="5" w:space="0" w:color="CFCFCF"/>
            </w:tcBorders>
          </w:tcPr>
          <w:p w14:paraId="60A6A846" w14:textId="77777777" w:rsidR="001F4203" w:rsidRPr="0013552F" w:rsidRDefault="001F4203" w:rsidP="00043145"/>
        </w:tc>
        <w:tc>
          <w:tcPr>
            <w:tcW w:w="1367" w:type="dxa"/>
            <w:vMerge/>
            <w:tcBorders>
              <w:top w:val="nil"/>
              <w:left w:val="single" w:sz="5" w:space="0" w:color="CFCFCF"/>
              <w:bottom w:val="single" w:sz="5" w:space="0" w:color="CFCFCF"/>
              <w:right w:val="single" w:sz="5" w:space="0" w:color="CFCFCF"/>
            </w:tcBorders>
          </w:tcPr>
          <w:p w14:paraId="74926B67" w14:textId="77777777" w:rsidR="001F4203" w:rsidRPr="0013552F" w:rsidRDefault="001F4203" w:rsidP="00043145"/>
        </w:tc>
        <w:tc>
          <w:tcPr>
            <w:tcW w:w="1367" w:type="dxa"/>
            <w:gridSpan w:val="2"/>
            <w:vMerge/>
            <w:tcBorders>
              <w:top w:val="nil"/>
              <w:left w:val="single" w:sz="5" w:space="0" w:color="CFCFCF"/>
              <w:bottom w:val="single" w:sz="5" w:space="0" w:color="CFCFCF"/>
              <w:right w:val="single" w:sz="5" w:space="0" w:color="CFCFCF"/>
            </w:tcBorders>
          </w:tcPr>
          <w:p w14:paraId="302F56CA" w14:textId="77777777" w:rsidR="001F4203" w:rsidRPr="0013552F" w:rsidRDefault="001F4203" w:rsidP="00043145"/>
        </w:tc>
        <w:tc>
          <w:tcPr>
            <w:tcW w:w="760" w:type="dxa"/>
            <w:gridSpan w:val="2"/>
            <w:vMerge/>
            <w:tcBorders>
              <w:top w:val="nil"/>
              <w:left w:val="single" w:sz="5" w:space="0" w:color="CFCFCF"/>
              <w:bottom w:val="single" w:sz="5" w:space="0" w:color="CFCFCF"/>
              <w:right w:val="single" w:sz="5" w:space="0" w:color="CFCFCF"/>
            </w:tcBorders>
          </w:tcPr>
          <w:p w14:paraId="23214D57" w14:textId="77777777" w:rsidR="001F4203" w:rsidRPr="0013552F" w:rsidRDefault="001F4203" w:rsidP="00043145"/>
        </w:tc>
      </w:tr>
      <w:tr w:rsidR="001F4203" w:rsidRPr="0013552F" w14:paraId="3C358FC1" w14:textId="77777777" w:rsidTr="001F4203">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651122CE" w14:textId="77777777" w:rsidR="001F4203" w:rsidRPr="0013552F" w:rsidRDefault="001F4203" w:rsidP="00043145"/>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12ABA" w14:textId="77777777" w:rsidR="001F4203" w:rsidRPr="0013552F" w:rsidRDefault="001F4203" w:rsidP="00043145">
            <w:pPr>
              <w:spacing w:after="20"/>
              <w:ind w:left="20"/>
              <w:jc w:val="both"/>
            </w:pPr>
            <w:r w:rsidRPr="0013552F">
              <w:rPr>
                <w:color w:val="000000"/>
                <w:sz w:val="20"/>
              </w:rPr>
              <w:t>рефлексия соответствует целям и ожидаемым результатам урока (занятия, мероприятия), планируется развитие навыков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80FF01" w14:textId="77777777" w:rsidR="001F4203" w:rsidRPr="0013552F" w:rsidRDefault="001F4203" w:rsidP="00043145">
            <w:pPr>
              <w:spacing w:after="20"/>
              <w:ind w:left="20"/>
              <w:jc w:val="both"/>
            </w:pPr>
          </w:p>
          <w:p w14:paraId="44C3B69C" w14:textId="77777777" w:rsidR="001F4203" w:rsidRPr="0013552F" w:rsidRDefault="001F4203" w:rsidP="0004314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415212" w14:textId="77777777" w:rsidR="001F4203" w:rsidRPr="0013552F" w:rsidRDefault="001F4203" w:rsidP="00043145">
            <w:pPr>
              <w:spacing w:after="20"/>
              <w:ind w:left="20"/>
              <w:jc w:val="both"/>
            </w:pPr>
          </w:p>
          <w:p w14:paraId="1BF63663" w14:textId="77777777" w:rsidR="001F4203" w:rsidRPr="0013552F" w:rsidRDefault="001F4203" w:rsidP="00043145">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913022" w14:textId="77777777" w:rsidR="001F4203" w:rsidRPr="0013552F" w:rsidRDefault="001F4203" w:rsidP="00043145">
            <w:pPr>
              <w:spacing w:after="20"/>
              <w:ind w:left="20"/>
              <w:jc w:val="both"/>
            </w:pPr>
          </w:p>
          <w:p w14:paraId="0FF05CB9" w14:textId="77777777" w:rsidR="001F4203" w:rsidRPr="0013552F" w:rsidRDefault="001F4203" w:rsidP="00043145">
            <w:pPr>
              <w:spacing w:after="20"/>
              <w:ind w:left="20"/>
              <w:jc w:val="both"/>
            </w:pP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1ECEB" w14:textId="77777777" w:rsidR="001F4203" w:rsidRPr="0013552F" w:rsidRDefault="001F4203" w:rsidP="00043145">
            <w:pPr>
              <w:spacing w:after="20"/>
              <w:ind w:left="20"/>
              <w:jc w:val="both"/>
            </w:pPr>
          </w:p>
          <w:p w14:paraId="178AA055" w14:textId="77777777" w:rsidR="001F4203" w:rsidRPr="0013552F" w:rsidRDefault="001F4203" w:rsidP="00043145">
            <w:pPr>
              <w:spacing w:after="20"/>
              <w:ind w:left="20"/>
              <w:jc w:val="both"/>
            </w:pPr>
          </w:p>
        </w:tc>
      </w:tr>
      <w:tr w:rsidR="001F4203" w:rsidRPr="0013552F" w14:paraId="009EA3D6" w14:textId="77777777" w:rsidTr="001F4203">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D8C5C3" w14:textId="77777777" w:rsidR="001F4203" w:rsidRPr="0013552F" w:rsidRDefault="001F4203" w:rsidP="00043145">
            <w:pPr>
              <w:spacing w:after="20"/>
              <w:ind w:left="20"/>
              <w:jc w:val="both"/>
            </w:pPr>
            <w:bookmarkStart w:id="40" w:name="z3503"/>
            <w:r w:rsidRPr="0013552F">
              <w:rPr>
                <w:color w:val="000000"/>
                <w:sz w:val="20"/>
              </w:rPr>
              <w:t>4.</w:t>
            </w:r>
          </w:p>
        </w:tc>
        <w:bookmarkEnd w:id="40"/>
        <w:tc>
          <w:tcPr>
            <w:tcW w:w="896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27C433" w14:textId="77777777" w:rsidR="001F4203" w:rsidRPr="0013552F" w:rsidRDefault="001F4203" w:rsidP="00043145">
            <w:pPr>
              <w:spacing w:after="20"/>
              <w:ind w:left="20"/>
              <w:jc w:val="both"/>
            </w:pPr>
            <w:r w:rsidRPr="0013552F">
              <w:rPr>
                <w:color w:val="000000"/>
                <w:sz w:val="20"/>
              </w:rPr>
              <w:t>Рефлексия</w:t>
            </w:r>
          </w:p>
        </w:tc>
      </w:tr>
      <w:tr w:rsidR="001F4203" w:rsidRPr="0013552F" w14:paraId="40456B90" w14:textId="77777777" w:rsidTr="001F420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FFEAE8" w14:textId="77777777" w:rsidR="001F4203" w:rsidRPr="0013552F" w:rsidRDefault="001F4203" w:rsidP="00043145">
            <w:pPr>
              <w:spacing w:after="20"/>
              <w:ind w:left="20"/>
              <w:jc w:val="both"/>
            </w:pPr>
            <w:bookmarkStart w:id="41" w:name="z3506"/>
            <w:r w:rsidRPr="0013552F">
              <w:rPr>
                <w:color w:val="000000"/>
                <w:sz w:val="20"/>
              </w:rPr>
              <w:t>4.1.</w:t>
            </w:r>
          </w:p>
        </w:tc>
        <w:bookmarkEnd w:id="41"/>
        <w:tc>
          <w:tcPr>
            <w:tcW w:w="896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3BFE4" w14:textId="77777777" w:rsidR="001F4203" w:rsidRPr="0013552F" w:rsidRDefault="001F4203" w:rsidP="00043145">
            <w:pPr>
              <w:spacing w:after="20"/>
              <w:ind w:left="20"/>
              <w:jc w:val="both"/>
            </w:pPr>
            <w:r w:rsidRPr="0013552F">
              <w:rPr>
                <w:color w:val="000000"/>
                <w:sz w:val="20"/>
              </w:rPr>
              <w:t>Рефлексия по уроку (занятию, мероприятию)</w:t>
            </w:r>
          </w:p>
        </w:tc>
      </w:tr>
      <w:tr w:rsidR="001F4203" w:rsidRPr="0013552F" w14:paraId="278A7D8D" w14:textId="77777777" w:rsidTr="001F4203">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423C5611" w14:textId="77777777" w:rsidR="001F4203" w:rsidRPr="0013552F" w:rsidRDefault="001F4203" w:rsidP="00043145"/>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EB374" w14:textId="77777777" w:rsidR="001F4203" w:rsidRPr="0013552F" w:rsidRDefault="001F4203" w:rsidP="00043145">
            <w:pPr>
              <w:spacing w:after="20"/>
              <w:ind w:left="20"/>
              <w:jc w:val="both"/>
            </w:pPr>
            <w:r w:rsidRPr="0013552F">
              <w:rPr>
                <w:color w:val="000000"/>
                <w:sz w:val="20"/>
              </w:rPr>
              <w:t>проводится оценивание урока (занятия, мероприятия) на основе достижения обучающимися (воспитанниками) целей (ожидаемых результатов)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7247B" w14:textId="77777777" w:rsidR="001F4203" w:rsidRPr="0013552F" w:rsidRDefault="001F4203" w:rsidP="00043145">
            <w:pPr>
              <w:spacing w:after="20"/>
              <w:ind w:left="20"/>
              <w:jc w:val="both"/>
            </w:pPr>
          </w:p>
          <w:p w14:paraId="313F7D7E" w14:textId="77777777" w:rsidR="001F4203" w:rsidRPr="0013552F" w:rsidRDefault="001F4203" w:rsidP="0004314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BE1985" w14:textId="77777777" w:rsidR="001F4203" w:rsidRPr="0013552F" w:rsidRDefault="001F4203" w:rsidP="00043145">
            <w:pPr>
              <w:spacing w:after="20"/>
              <w:ind w:left="20"/>
              <w:jc w:val="both"/>
            </w:pPr>
          </w:p>
          <w:p w14:paraId="76E5FFD8" w14:textId="77777777" w:rsidR="001F4203" w:rsidRPr="0013552F" w:rsidRDefault="001F4203" w:rsidP="00043145">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94FD79" w14:textId="77777777" w:rsidR="001F4203" w:rsidRPr="0013552F" w:rsidRDefault="001F4203" w:rsidP="00043145">
            <w:pPr>
              <w:spacing w:after="20"/>
              <w:ind w:left="20"/>
              <w:jc w:val="both"/>
            </w:pPr>
          </w:p>
          <w:p w14:paraId="1ECCFC7A" w14:textId="77777777" w:rsidR="001F4203" w:rsidRPr="0013552F" w:rsidRDefault="001F4203" w:rsidP="00043145">
            <w:pPr>
              <w:spacing w:after="20"/>
              <w:ind w:left="20"/>
              <w:jc w:val="both"/>
            </w:pP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FE8EFD" w14:textId="77777777" w:rsidR="001F4203" w:rsidRPr="0013552F" w:rsidRDefault="001F4203" w:rsidP="00043145">
            <w:pPr>
              <w:spacing w:after="20"/>
              <w:ind w:left="20"/>
              <w:jc w:val="both"/>
            </w:pPr>
          </w:p>
          <w:p w14:paraId="18C0625E" w14:textId="77777777" w:rsidR="001F4203" w:rsidRPr="0013552F" w:rsidRDefault="001F4203" w:rsidP="00043145">
            <w:pPr>
              <w:spacing w:after="20"/>
              <w:ind w:left="20"/>
              <w:jc w:val="both"/>
            </w:pPr>
          </w:p>
        </w:tc>
      </w:tr>
      <w:tr w:rsidR="001F4203" w:rsidRPr="0013552F" w14:paraId="5E5C8FA3" w14:textId="77777777" w:rsidTr="001F4203">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FF560E" w14:textId="77777777" w:rsidR="001F4203" w:rsidRPr="0013552F" w:rsidRDefault="001F4203" w:rsidP="00043145">
            <w:pPr>
              <w:spacing w:after="20"/>
              <w:ind w:left="20"/>
              <w:jc w:val="both"/>
            </w:pPr>
            <w:bookmarkStart w:id="42" w:name="z3516"/>
            <w:r w:rsidRPr="0013552F">
              <w:rPr>
                <w:color w:val="000000"/>
                <w:sz w:val="20"/>
              </w:rPr>
              <w:t>4.2.</w:t>
            </w:r>
          </w:p>
        </w:tc>
        <w:bookmarkEnd w:id="42"/>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9503AC" w14:textId="77777777" w:rsidR="001F4203" w:rsidRPr="0013552F" w:rsidRDefault="001F4203" w:rsidP="00043145">
            <w:pPr>
              <w:spacing w:after="20"/>
              <w:ind w:left="20"/>
              <w:jc w:val="both"/>
            </w:pPr>
            <w:r w:rsidRPr="0013552F">
              <w:rPr>
                <w:color w:val="000000"/>
                <w:sz w:val="20"/>
              </w:rPr>
              <w:t>определяются направления и конкретные действия по развитию практики и на основе оценки качества урока (занятия, мероприятия)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A93E2" w14:textId="77777777" w:rsidR="001F4203" w:rsidRPr="0013552F" w:rsidRDefault="001F4203" w:rsidP="00043145">
            <w:pPr>
              <w:spacing w:after="20"/>
              <w:ind w:left="20"/>
              <w:jc w:val="both"/>
            </w:pPr>
          </w:p>
          <w:p w14:paraId="4FC819FF" w14:textId="77777777" w:rsidR="001F4203" w:rsidRPr="0013552F" w:rsidRDefault="001F4203" w:rsidP="0004314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9A1DC2" w14:textId="77777777" w:rsidR="001F4203" w:rsidRPr="0013552F" w:rsidRDefault="001F4203" w:rsidP="00043145">
            <w:pPr>
              <w:spacing w:after="20"/>
              <w:ind w:left="20"/>
              <w:jc w:val="both"/>
            </w:pPr>
          </w:p>
          <w:p w14:paraId="15747851" w14:textId="77777777" w:rsidR="001F4203" w:rsidRPr="0013552F" w:rsidRDefault="001F4203" w:rsidP="00043145">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3870ED" w14:textId="77777777" w:rsidR="001F4203" w:rsidRPr="0013552F" w:rsidRDefault="001F4203" w:rsidP="00043145">
            <w:pPr>
              <w:spacing w:after="20"/>
              <w:ind w:left="20"/>
              <w:jc w:val="both"/>
            </w:pPr>
          </w:p>
          <w:p w14:paraId="0051021A" w14:textId="77777777" w:rsidR="001F4203" w:rsidRPr="0013552F" w:rsidRDefault="001F4203" w:rsidP="00043145">
            <w:pPr>
              <w:spacing w:after="20"/>
              <w:ind w:left="20"/>
              <w:jc w:val="both"/>
            </w:pP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CA564B" w14:textId="77777777" w:rsidR="001F4203" w:rsidRPr="0013552F" w:rsidRDefault="001F4203" w:rsidP="00043145">
            <w:pPr>
              <w:spacing w:after="20"/>
              <w:ind w:left="20"/>
              <w:jc w:val="both"/>
            </w:pPr>
          </w:p>
          <w:p w14:paraId="735D5396" w14:textId="77777777" w:rsidR="001F4203" w:rsidRPr="0013552F" w:rsidRDefault="001F4203" w:rsidP="00043145">
            <w:pPr>
              <w:spacing w:after="20"/>
              <w:ind w:left="20"/>
              <w:jc w:val="both"/>
            </w:pPr>
          </w:p>
        </w:tc>
      </w:tr>
      <w:tr w:rsidR="001F4203" w:rsidRPr="0013552F" w14:paraId="70C9AC10" w14:textId="77777777" w:rsidTr="001F4203">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FF3AA8" w14:textId="77777777" w:rsidR="001F4203" w:rsidRPr="0013552F" w:rsidRDefault="001F4203" w:rsidP="00043145">
            <w:pPr>
              <w:spacing w:after="20"/>
              <w:ind w:left="20"/>
              <w:jc w:val="both"/>
            </w:pPr>
          </w:p>
          <w:p w14:paraId="1D79FBBA" w14:textId="77777777" w:rsidR="001F4203" w:rsidRPr="0013552F" w:rsidRDefault="001F4203" w:rsidP="00043145">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BAC6FD" w14:textId="77777777" w:rsidR="001F4203" w:rsidRPr="0013552F" w:rsidRDefault="001F4203" w:rsidP="00043145">
            <w:pPr>
              <w:spacing w:after="20"/>
              <w:ind w:left="20"/>
              <w:jc w:val="both"/>
            </w:pPr>
            <w:r w:rsidRPr="0013552F">
              <w:rPr>
                <w:color w:val="000000"/>
                <w:sz w:val="20"/>
              </w:rPr>
              <w:t>всего</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0CF7E" w14:textId="77777777" w:rsidR="001F4203" w:rsidRPr="0013552F" w:rsidRDefault="001F4203" w:rsidP="00043145">
            <w:pPr>
              <w:spacing w:after="20"/>
              <w:ind w:left="20"/>
              <w:jc w:val="both"/>
            </w:pPr>
          </w:p>
          <w:p w14:paraId="3DD51114" w14:textId="77777777" w:rsidR="001F4203" w:rsidRPr="0013552F" w:rsidRDefault="001F4203" w:rsidP="00043145">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FD134B" w14:textId="77777777" w:rsidR="001F4203" w:rsidRPr="0013552F" w:rsidRDefault="001F4203" w:rsidP="00043145">
            <w:pPr>
              <w:spacing w:after="20"/>
              <w:ind w:left="20"/>
              <w:jc w:val="both"/>
            </w:pPr>
          </w:p>
          <w:p w14:paraId="54D9F4B8" w14:textId="77777777" w:rsidR="001F4203" w:rsidRPr="0013552F" w:rsidRDefault="001F4203" w:rsidP="00043145">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8E13D4" w14:textId="77777777" w:rsidR="001F4203" w:rsidRPr="0013552F" w:rsidRDefault="001F4203" w:rsidP="00043145">
            <w:pPr>
              <w:spacing w:after="20"/>
              <w:ind w:left="20"/>
              <w:jc w:val="both"/>
            </w:pPr>
          </w:p>
          <w:p w14:paraId="0D9B95D1" w14:textId="77777777" w:rsidR="001F4203" w:rsidRPr="0013552F" w:rsidRDefault="001F4203" w:rsidP="00043145">
            <w:pPr>
              <w:spacing w:after="20"/>
              <w:ind w:left="20"/>
              <w:jc w:val="both"/>
            </w:pP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CF38B0" w14:textId="77777777" w:rsidR="001F4203" w:rsidRPr="0013552F" w:rsidRDefault="001F4203" w:rsidP="00043145">
            <w:pPr>
              <w:spacing w:after="20"/>
              <w:ind w:left="20"/>
              <w:jc w:val="both"/>
            </w:pPr>
          </w:p>
          <w:p w14:paraId="3CBE6F89" w14:textId="77777777" w:rsidR="001F4203" w:rsidRPr="0013552F" w:rsidRDefault="001F4203" w:rsidP="00043145">
            <w:pPr>
              <w:spacing w:after="20"/>
              <w:ind w:left="20"/>
              <w:jc w:val="both"/>
            </w:pPr>
          </w:p>
        </w:tc>
      </w:tr>
      <w:tr w:rsidR="001F4203" w:rsidRPr="0013552F" w14:paraId="449FADA7" w14:textId="77777777" w:rsidTr="001F4203">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DAE517" w14:textId="77777777" w:rsidR="001F4203" w:rsidRPr="0013552F" w:rsidRDefault="001F4203" w:rsidP="00043145">
            <w:pPr>
              <w:spacing w:after="20"/>
              <w:ind w:left="20"/>
              <w:jc w:val="both"/>
            </w:pPr>
          </w:p>
          <w:p w14:paraId="7F935FD2" w14:textId="77777777" w:rsidR="001F4203" w:rsidRPr="0013552F" w:rsidRDefault="001F4203" w:rsidP="00043145">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CFEB88" w14:textId="77777777" w:rsidR="001F4203" w:rsidRPr="0013552F" w:rsidRDefault="001F4203" w:rsidP="00043145">
            <w:pPr>
              <w:spacing w:after="20"/>
              <w:ind w:left="20"/>
              <w:jc w:val="both"/>
            </w:pPr>
            <w:r w:rsidRPr="0013552F">
              <w:rPr>
                <w:color w:val="000000"/>
                <w:sz w:val="20"/>
              </w:rPr>
              <w:t>итого (</w:t>
            </w:r>
            <w:proofErr w:type="spellStart"/>
            <w:r w:rsidRPr="0013552F">
              <w:rPr>
                <w:color w:val="000000"/>
                <w:sz w:val="20"/>
              </w:rPr>
              <w:t>max</w:t>
            </w:r>
            <w:proofErr w:type="spellEnd"/>
            <w:r w:rsidRPr="0013552F">
              <w:rPr>
                <w:color w:val="000000"/>
                <w:sz w:val="20"/>
              </w:rPr>
              <w:t xml:space="preserve"> 102)</w:t>
            </w:r>
          </w:p>
        </w:tc>
        <w:tc>
          <w:tcPr>
            <w:tcW w:w="486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8B9E24" w14:textId="77777777" w:rsidR="001F4203" w:rsidRPr="0013552F" w:rsidRDefault="001F4203" w:rsidP="00043145">
            <w:pPr>
              <w:spacing w:after="20"/>
              <w:ind w:left="20"/>
              <w:jc w:val="both"/>
            </w:pPr>
          </w:p>
          <w:p w14:paraId="093EADD6" w14:textId="77777777" w:rsidR="001F4203" w:rsidRPr="0013552F" w:rsidRDefault="001F4203" w:rsidP="00043145">
            <w:pPr>
              <w:spacing w:after="20"/>
              <w:ind w:left="20"/>
              <w:jc w:val="both"/>
            </w:pPr>
          </w:p>
        </w:tc>
      </w:tr>
      <w:tr w:rsidR="001F4203" w:rsidRPr="0013552F" w14:paraId="6F685451" w14:textId="77777777" w:rsidTr="001F4203">
        <w:trPr>
          <w:trHeight w:val="30"/>
          <w:tblCellSpacing w:w="0" w:type="auto"/>
        </w:trPr>
        <w:tc>
          <w:tcPr>
            <w:tcW w:w="10326"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D5C160" w14:textId="77777777" w:rsidR="001F4203" w:rsidRPr="0013552F" w:rsidRDefault="001F4203" w:rsidP="00043145">
            <w:pPr>
              <w:spacing w:after="20"/>
              <w:ind w:left="20"/>
              <w:jc w:val="both"/>
            </w:pPr>
            <w:bookmarkStart w:id="43" w:name="z3534"/>
            <w:r w:rsidRPr="0013552F">
              <w:rPr>
                <w:color w:val="000000"/>
                <w:sz w:val="20"/>
              </w:rPr>
              <w:t>Рекомендации</w:t>
            </w:r>
          </w:p>
        </w:tc>
        <w:bookmarkEnd w:id="43"/>
      </w:tr>
    </w:tbl>
    <w:p w14:paraId="10779C78" w14:textId="77777777" w:rsidR="001F4203" w:rsidRPr="0013552F" w:rsidRDefault="001F4203" w:rsidP="00043145">
      <w:pPr>
        <w:jc w:val="both"/>
      </w:pPr>
      <w:bookmarkStart w:id="44" w:name="z3536"/>
      <w:r w:rsidRPr="0013552F">
        <w:rPr>
          <w:color w:val="000000"/>
          <w:sz w:val="28"/>
        </w:rPr>
        <w:t>      "Ознакомлен"</w:t>
      </w:r>
    </w:p>
    <w:bookmarkEnd w:id="44"/>
    <w:p w14:paraId="57BA5094" w14:textId="77777777" w:rsidR="001F4203" w:rsidRPr="0013552F" w:rsidRDefault="001F4203" w:rsidP="00043145">
      <w:pPr>
        <w:jc w:val="both"/>
      </w:pPr>
      <w:r w:rsidRPr="0013552F">
        <w:rPr>
          <w:color w:val="000000"/>
          <w:sz w:val="28"/>
        </w:rPr>
        <w:t>________________ ________________________________________</w:t>
      </w:r>
    </w:p>
    <w:p w14:paraId="21B22552" w14:textId="77777777" w:rsidR="001F4203" w:rsidRPr="0013552F" w:rsidRDefault="001F4203" w:rsidP="00043145">
      <w:pPr>
        <w:jc w:val="both"/>
      </w:pPr>
      <w:r w:rsidRPr="0013552F">
        <w:rPr>
          <w:color w:val="000000"/>
          <w:sz w:val="28"/>
        </w:rPr>
        <w:t>Подпись наблюдателя фамилия, имя, отчество (при наличии)</w:t>
      </w:r>
    </w:p>
    <w:p w14:paraId="4A4E6F50" w14:textId="77777777" w:rsidR="001F4203" w:rsidRPr="0013552F" w:rsidRDefault="001F4203" w:rsidP="00043145">
      <w:pPr>
        <w:jc w:val="both"/>
      </w:pPr>
      <w:r w:rsidRPr="0013552F">
        <w:rPr>
          <w:color w:val="000000"/>
          <w:sz w:val="28"/>
        </w:rPr>
        <w:t>________________ ________________________________________</w:t>
      </w:r>
    </w:p>
    <w:p w14:paraId="3E113691" w14:textId="77777777" w:rsidR="001F4203" w:rsidRPr="0013552F" w:rsidRDefault="001F4203" w:rsidP="00043145">
      <w:pPr>
        <w:jc w:val="both"/>
        <w:rPr>
          <w:color w:val="000000"/>
          <w:sz w:val="28"/>
        </w:rPr>
      </w:pPr>
      <w:r w:rsidRPr="0013552F">
        <w:rPr>
          <w:color w:val="000000"/>
          <w:sz w:val="28"/>
        </w:rPr>
        <w:t>Подпись педагога фамилия, имя, отчество (при наличии)</w:t>
      </w:r>
    </w:p>
    <w:p w14:paraId="57F49AF9" w14:textId="77777777" w:rsidR="00477108" w:rsidRPr="0013552F" w:rsidRDefault="00477108" w:rsidP="00043145">
      <w:pPr>
        <w:pStyle w:val="af6"/>
        <w:jc w:val="center"/>
        <w:rPr>
          <w:b/>
          <w:sz w:val="28"/>
          <w:szCs w:val="28"/>
        </w:rPr>
      </w:pPr>
    </w:p>
    <w:p w14:paraId="5DEA2FED" w14:textId="77777777" w:rsidR="00477108" w:rsidRPr="0013552F" w:rsidRDefault="00477108" w:rsidP="00043145">
      <w:pPr>
        <w:pStyle w:val="af6"/>
        <w:jc w:val="center"/>
        <w:rPr>
          <w:b/>
          <w:sz w:val="28"/>
          <w:szCs w:val="28"/>
        </w:rPr>
      </w:pPr>
    </w:p>
    <w:p w14:paraId="7C3D7F65" w14:textId="77777777" w:rsidR="00477108" w:rsidRPr="0013552F" w:rsidRDefault="00477108" w:rsidP="00043145">
      <w:pPr>
        <w:pStyle w:val="af6"/>
        <w:jc w:val="center"/>
        <w:rPr>
          <w:b/>
          <w:sz w:val="28"/>
          <w:szCs w:val="28"/>
        </w:rPr>
      </w:pPr>
    </w:p>
    <w:p w14:paraId="5E4D3FE6" w14:textId="77777777" w:rsidR="00477108" w:rsidRPr="0013552F" w:rsidRDefault="00477108" w:rsidP="00043145">
      <w:pPr>
        <w:pStyle w:val="af6"/>
        <w:jc w:val="center"/>
        <w:rPr>
          <w:b/>
          <w:sz w:val="28"/>
          <w:szCs w:val="28"/>
        </w:rPr>
      </w:pPr>
    </w:p>
    <w:p w14:paraId="54993E49" w14:textId="77777777" w:rsidR="00477108" w:rsidRPr="0013552F" w:rsidRDefault="00477108" w:rsidP="00043145">
      <w:pPr>
        <w:pStyle w:val="af6"/>
        <w:jc w:val="center"/>
        <w:rPr>
          <w:b/>
          <w:sz w:val="28"/>
          <w:szCs w:val="28"/>
        </w:rPr>
      </w:pPr>
    </w:p>
    <w:p w14:paraId="15F7474C" w14:textId="77777777" w:rsidR="00477108" w:rsidRPr="0013552F" w:rsidRDefault="00477108" w:rsidP="00043145">
      <w:pPr>
        <w:pStyle w:val="af6"/>
        <w:jc w:val="center"/>
        <w:rPr>
          <w:b/>
          <w:sz w:val="28"/>
          <w:szCs w:val="28"/>
        </w:rPr>
      </w:pPr>
    </w:p>
    <w:p w14:paraId="4A76DABE" w14:textId="77777777" w:rsidR="00477108" w:rsidRPr="0013552F" w:rsidRDefault="00477108" w:rsidP="00043145">
      <w:pPr>
        <w:pStyle w:val="af6"/>
        <w:jc w:val="center"/>
        <w:rPr>
          <w:b/>
          <w:sz w:val="28"/>
          <w:szCs w:val="28"/>
        </w:rPr>
      </w:pPr>
    </w:p>
    <w:p w14:paraId="4CB28456" w14:textId="77777777" w:rsidR="00477108" w:rsidRPr="0013552F" w:rsidRDefault="00477108" w:rsidP="00043145">
      <w:pPr>
        <w:pStyle w:val="af6"/>
        <w:jc w:val="center"/>
        <w:rPr>
          <w:b/>
          <w:sz w:val="28"/>
          <w:szCs w:val="28"/>
        </w:rPr>
      </w:pPr>
    </w:p>
    <w:p w14:paraId="778BC4DC" w14:textId="77777777" w:rsidR="00477108" w:rsidRPr="0013552F" w:rsidRDefault="00477108" w:rsidP="00043145">
      <w:pPr>
        <w:pStyle w:val="af6"/>
        <w:jc w:val="center"/>
        <w:rPr>
          <w:b/>
          <w:sz w:val="28"/>
          <w:szCs w:val="28"/>
        </w:rPr>
      </w:pPr>
    </w:p>
    <w:p w14:paraId="480C2229" w14:textId="77777777" w:rsidR="00477108" w:rsidRPr="0013552F" w:rsidRDefault="00477108" w:rsidP="00043145">
      <w:pPr>
        <w:pStyle w:val="af6"/>
        <w:jc w:val="center"/>
        <w:rPr>
          <w:b/>
          <w:sz w:val="28"/>
          <w:szCs w:val="28"/>
        </w:rPr>
      </w:pPr>
    </w:p>
    <w:p w14:paraId="14874AA6" w14:textId="77777777" w:rsidR="00477108" w:rsidRPr="0013552F" w:rsidRDefault="00477108" w:rsidP="00043145">
      <w:pPr>
        <w:pStyle w:val="af6"/>
        <w:jc w:val="center"/>
        <w:rPr>
          <w:b/>
          <w:sz w:val="28"/>
          <w:szCs w:val="28"/>
        </w:rPr>
      </w:pPr>
    </w:p>
    <w:p w14:paraId="25478E49" w14:textId="77777777" w:rsidR="00477108" w:rsidRPr="0013552F" w:rsidRDefault="00477108" w:rsidP="00043145">
      <w:pPr>
        <w:pStyle w:val="af6"/>
        <w:jc w:val="center"/>
        <w:rPr>
          <w:b/>
          <w:sz w:val="28"/>
          <w:szCs w:val="28"/>
        </w:rPr>
      </w:pPr>
    </w:p>
    <w:p w14:paraId="452A410A" w14:textId="77777777" w:rsidR="00477108" w:rsidRPr="0013552F" w:rsidRDefault="00477108" w:rsidP="00043145">
      <w:pPr>
        <w:pStyle w:val="af6"/>
        <w:jc w:val="center"/>
        <w:rPr>
          <w:b/>
          <w:sz w:val="28"/>
          <w:szCs w:val="28"/>
        </w:rPr>
      </w:pPr>
    </w:p>
    <w:p w14:paraId="010DF128" w14:textId="77777777" w:rsidR="00477108" w:rsidRPr="0013552F" w:rsidRDefault="00477108" w:rsidP="00043145">
      <w:pPr>
        <w:pStyle w:val="af6"/>
        <w:jc w:val="center"/>
        <w:rPr>
          <w:b/>
          <w:sz w:val="28"/>
          <w:szCs w:val="28"/>
        </w:rPr>
      </w:pPr>
    </w:p>
    <w:p w14:paraId="0EE93AD0" w14:textId="77777777" w:rsidR="00477108" w:rsidRPr="0013552F" w:rsidRDefault="00477108" w:rsidP="00043145">
      <w:pPr>
        <w:pStyle w:val="af6"/>
        <w:jc w:val="center"/>
        <w:rPr>
          <w:b/>
          <w:sz w:val="28"/>
          <w:szCs w:val="28"/>
        </w:rPr>
      </w:pPr>
    </w:p>
    <w:p w14:paraId="248208A5" w14:textId="77777777" w:rsidR="00477108" w:rsidRPr="0013552F" w:rsidRDefault="00477108" w:rsidP="00043145">
      <w:pPr>
        <w:pStyle w:val="af6"/>
        <w:jc w:val="center"/>
        <w:rPr>
          <w:b/>
          <w:sz w:val="28"/>
          <w:szCs w:val="28"/>
        </w:rPr>
      </w:pPr>
    </w:p>
    <w:p w14:paraId="2B926112" w14:textId="77777777" w:rsidR="00477108" w:rsidRPr="0013552F" w:rsidRDefault="00477108" w:rsidP="00043145">
      <w:pPr>
        <w:pStyle w:val="af6"/>
        <w:jc w:val="center"/>
        <w:rPr>
          <w:b/>
          <w:sz w:val="28"/>
          <w:szCs w:val="28"/>
        </w:rPr>
      </w:pPr>
    </w:p>
    <w:p w14:paraId="29A2B76F" w14:textId="77777777" w:rsidR="00477108" w:rsidRPr="0013552F" w:rsidRDefault="00477108" w:rsidP="00043145">
      <w:pPr>
        <w:pStyle w:val="af6"/>
        <w:jc w:val="center"/>
        <w:rPr>
          <w:b/>
          <w:sz w:val="28"/>
          <w:szCs w:val="28"/>
        </w:rPr>
      </w:pPr>
    </w:p>
    <w:p w14:paraId="6263EEE2" w14:textId="77777777" w:rsidR="00477108" w:rsidRPr="0013552F" w:rsidRDefault="00477108" w:rsidP="00043145">
      <w:pPr>
        <w:pStyle w:val="af6"/>
        <w:jc w:val="center"/>
        <w:rPr>
          <w:b/>
          <w:sz w:val="28"/>
          <w:szCs w:val="28"/>
        </w:rPr>
      </w:pPr>
    </w:p>
    <w:p w14:paraId="2ED03639" w14:textId="77777777" w:rsidR="00477108" w:rsidRPr="0013552F" w:rsidRDefault="00477108" w:rsidP="00043145">
      <w:pPr>
        <w:pStyle w:val="af6"/>
        <w:jc w:val="center"/>
        <w:rPr>
          <w:b/>
          <w:sz w:val="28"/>
          <w:szCs w:val="28"/>
        </w:rPr>
      </w:pPr>
    </w:p>
    <w:p w14:paraId="04BCE9E6" w14:textId="77777777" w:rsidR="00477108" w:rsidRPr="0013552F" w:rsidRDefault="00477108" w:rsidP="00043145">
      <w:pPr>
        <w:pStyle w:val="af6"/>
        <w:jc w:val="center"/>
        <w:rPr>
          <w:b/>
          <w:sz w:val="28"/>
          <w:szCs w:val="28"/>
        </w:rPr>
      </w:pPr>
    </w:p>
    <w:p w14:paraId="5E65D114" w14:textId="77777777" w:rsidR="00477108" w:rsidRPr="0013552F" w:rsidRDefault="00477108" w:rsidP="00043145">
      <w:pPr>
        <w:pStyle w:val="af6"/>
        <w:jc w:val="center"/>
        <w:rPr>
          <w:b/>
          <w:sz w:val="28"/>
          <w:szCs w:val="28"/>
        </w:rPr>
      </w:pPr>
    </w:p>
    <w:p w14:paraId="0312D2C6" w14:textId="77777777" w:rsidR="00477108" w:rsidRPr="0013552F" w:rsidRDefault="00477108" w:rsidP="00043145">
      <w:pPr>
        <w:pStyle w:val="af6"/>
        <w:jc w:val="center"/>
        <w:rPr>
          <w:b/>
          <w:sz w:val="28"/>
          <w:szCs w:val="28"/>
        </w:rPr>
      </w:pPr>
    </w:p>
    <w:p w14:paraId="042C95A1" w14:textId="77777777" w:rsidR="00477108" w:rsidRPr="0013552F" w:rsidRDefault="00477108" w:rsidP="00043145">
      <w:pPr>
        <w:pStyle w:val="af6"/>
        <w:jc w:val="center"/>
        <w:rPr>
          <w:b/>
          <w:sz w:val="28"/>
          <w:szCs w:val="28"/>
        </w:rPr>
      </w:pPr>
    </w:p>
    <w:p w14:paraId="3D74EE99" w14:textId="77777777" w:rsidR="00477108" w:rsidRPr="0013552F" w:rsidRDefault="00477108" w:rsidP="00043145">
      <w:pPr>
        <w:pStyle w:val="af6"/>
        <w:jc w:val="center"/>
        <w:rPr>
          <w:b/>
          <w:sz w:val="28"/>
          <w:szCs w:val="28"/>
        </w:rPr>
      </w:pPr>
    </w:p>
    <w:p w14:paraId="49F23B63" w14:textId="77777777" w:rsidR="00477108" w:rsidRPr="0013552F" w:rsidRDefault="00477108" w:rsidP="00043145">
      <w:pPr>
        <w:pStyle w:val="af6"/>
        <w:jc w:val="center"/>
        <w:rPr>
          <w:b/>
          <w:sz w:val="28"/>
          <w:szCs w:val="28"/>
        </w:rPr>
      </w:pPr>
    </w:p>
    <w:p w14:paraId="6CDD3162" w14:textId="77777777" w:rsidR="00477108" w:rsidRPr="0013552F" w:rsidRDefault="00477108" w:rsidP="00043145">
      <w:pPr>
        <w:pStyle w:val="af6"/>
        <w:jc w:val="center"/>
        <w:rPr>
          <w:b/>
          <w:sz w:val="28"/>
          <w:szCs w:val="28"/>
        </w:rPr>
      </w:pPr>
    </w:p>
    <w:p w14:paraId="7CBC766E" w14:textId="77777777" w:rsidR="00477108" w:rsidRPr="0013552F" w:rsidRDefault="00477108" w:rsidP="00043145">
      <w:pPr>
        <w:pStyle w:val="af6"/>
        <w:jc w:val="center"/>
        <w:rPr>
          <w:b/>
          <w:sz w:val="28"/>
          <w:szCs w:val="28"/>
        </w:rPr>
      </w:pPr>
    </w:p>
    <w:p w14:paraId="651867A6" w14:textId="77777777" w:rsidR="00477108" w:rsidRPr="0013552F" w:rsidRDefault="00477108" w:rsidP="00043145">
      <w:pPr>
        <w:pStyle w:val="af6"/>
        <w:jc w:val="center"/>
        <w:rPr>
          <w:b/>
          <w:sz w:val="28"/>
          <w:szCs w:val="28"/>
        </w:rPr>
      </w:pPr>
    </w:p>
    <w:p w14:paraId="744D37B9" w14:textId="77777777" w:rsidR="00477108" w:rsidRPr="0013552F" w:rsidRDefault="00477108" w:rsidP="00043145">
      <w:pPr>
        <w:pStyle w:val="af6"/>
        <w:jc w:val="center"/>
        <w:rPr>
          <w:b/>
          <w:sz w:val="28"/>
          <w:szCs w:val="28"/>
        </w:rPr>
      </w:pPr>
    </w:p>
    <w:p w14:paraId="515FAE0A" w14:textId="77777777" w:rsidR="00477108" w:rsidRPr="0013552F" w:rsidRDefault="00477108" w:rsidP="00043145">
      <w:pPr>
        <w:pStyle w:val="af6"/>
        <w:jc w:val="center"/>
        <w:rPr>
          <w:b/>
          <w:sz w:val="28"/>
          <w:szCs w:val="28"/>
        </w:rPr>
      </w:pPr>
    </w:p>
    <w:p w14:paraId="5EA49CF5" w14:textId="77777777" w:rsidR="00477108" w:rsidRPr="0013552F" w:rsidRDefault="00477108" w:rsidP="00043145">
      <w:pPr>
        <w:pStyle w:val="af6"/>
        <w:jc w:val="center"/>
        <w:rPr>
          <w:b/>
          <w:sz w:val="28"/>
          <w:szCs w:val="28"/>
        </w:rPr>
      </w:pPr>
    </w:p>
    <w:p w14:paraId="6C264F59" w14:textId="77777777" w:rsidR="00477108" w:rsidRPr="0013552F" w:rsidRDefault="00477108" w:rsidP="00043145">
      <w:pPr>
        <w:pStyle w:val="af6"/>
        <w:jc w:val="center"/>
        <w:rPr>
          <w:b/>
          <w:sz w:val="28"/>
          <w:szCs w:val="28"/>
        </w:rPr>
      </w:pPr>
    </w:p>
    <w:p w14:paraId="4013404D" w14:textId="77777777" w:rsidR="00AF4B91" w:rsidRPr="0013552F" w:rsidRDefault="00AF4B91" w:rsidP="00043145">
      <w:pPr>
        <w:pStyle w:val="af6"/>
        <w:jc w:val="center"/>
        <w:rPr>
          <w:b/>
          <w:sz w:val="28"/>
          <w:szCs w:val="28"/>
        </w:rPr>
      </w:pPr>
      <w:r w:rsidRPr="0013552F">
        <w:rPr>
          <w:b/>
          <w:sz w:val="28"/>
          <w:szCs w:val="28"/>
        </w:rPr>
        <w:lastRenderedPageBreak/>
        <w:t xml:space="preserve">ПОЛОЖЕНИЕ </w:t>
      </w:r>
    </w:p>
    <w:p w14:paraId="3D96A53C" w14:textId="77777777" w:rsidR="00AF4B91" w:rsidRPr="0013552F" w:rsidRDefault="00AF4B91" w:rsidP="00043145">
      <w:pPr>
        <w:pStyle w:val="af6"/>
        <w:jc w:val="center"/>
        <w:rPr>
          <w:b/>
          <w:spacing w:val="-5"/>
          <w:sz w:val="28"/>
          <w:szCs w:val="28"/>
        </w:rPr>
      </w:pPr>
      <w:r w:rsidRPr="0013552F">
        <w:rPr>
          <w:b/>
          <w:sz w:val="28"/>
          <w:szCs w:val="28"/>
        </w:rPr>
        <w:t>О РЕЙТИНГОВОЙ ОЦЕНКЕ ДЕЯТЕЛЬНОСТИ ИНЖЕНЕРНО-ПЕДАГОГИЧЕСКОГО СОСТАВА</w:t>
      </w:r>
    </w:p>
    <w:p w14:paraId="574DD1C7" w14:textId="77777777" w:rsidR="00AF4B91" w:rsidRPr="0013552F" w:rsidRDefault="00AF4B91" w:rsidP="00043145">
      <w:pPr>
        <w:jc w:val="center"/>
        <w:rPr>
          <w:b/>
          <w:sz w:val="28"/>
          <w:szCs w:val="28"/>
        </w:rPr>
      </w:pPr>
      <w:r w:rsidRPr="0013552F">
        <w:rPr>
          <w:b/>
          <w:sz w:val="28"/>
          <w:szCs w:val="28"/>
        </w:rPr>
        <w:t>КГКП «</w:t>
      </w:r>
      <w:proofErr w:type="spellStart"/>
      <w:r w:rsidRPr="0013552F">
        <w:rPr>
          <w:b/>
          <w:sz w:val="28"/>
          <w:szCs w:val="28"/>
        </w:rPr>
        <w:t>Рудненский</w:t>
      </w:r>
      <w:proofErr w:type="spellEnd"/>
      <w:r w:rsidRPr="0013552F">
        <w:rPr>
          <w:b/>
          <w:sz w:val="28"/>
          <w:szCs w:val="28"/>
        </w:rPr>
        <w:t xml:space="preserve"> политехнический колледж»</w:t>
      </w:r>
    </w:p>
    <w:p w14:paraId="5F75971B" w14:textId="77777777" w:rsidR="00AF4B91" w:rsidRPr="0013552F" w:rsidRDefault="00AF4B91" w:rsidP="00043145">
      <w:pPr>
        <w:jc w:val="center"/>
        <w:rPr>
          <w:b/>
          <w:sz w:val="28"/>
          <w:szCs w:val="28"/>
        </w:rPr>
      </w:pPr>
      <w:r w:rsidRPr="0013552F">
        <w:rPr>
          <w:b/>
          <w:sz w:val="28"/>
          <w:szCs w:val="28"/>
        </w:rPr>
        <w:t xml:space="preserve"> Управления образования акимата Костанайской области</w:t>
      </w:r>
    </w:p>
    <w:p w14:paraId="3D32E284" w14:textId="77777777" w:rsidR="00AF4B91" w:rsidRPr="0013552F" w:rsidRDefault="00AF4B91" w:rsidP="00043145">
      <w:pPr>
        <w:jc w:val="center"/>
        <w:rPr>
          <w:b/>
          <w:sz w:val="28"/>
          <w:szCs w:val="28"/>
        </w:rPr>
      </w:pPr>
    </w:p>
    <w:p w14:paraId="6428B785" w14:textId="77777777" w:rsidR="00AF4B91" w:rsidRPr="0013552F" w:rsidRDefault="00AF4B91">
      <w:pPr>
        <w:pStyle w:val="a3"/>
        <w:numPr>
          <w:ilvl w:val="0"/>
          <w:numId w:val="8"/>
        </w:numPr>
        <w:spacing w:after="0" w:line="240" w:lineRule="auto"/>
        <w:ind w:left="0"/>
        <w:contextualSpacing/>
        <w:jc w:val="center"/>
        <w:rPr>
          <w:rFonts w:ascii="Times New Roman" w:hAnsi="Times New Roman" w:cs="Times New Roman"/>
          <w:b/>
          <w:sz w:val="28"/>
          <w:szCs w:val="28"/>
        </w:rPr>
      </w:pPr>
      <w:proofErr w:type="spellStart"/>
      <w:r w:rsidRPr="0013552F">
        <w:rPr>
          <w:rFonts w:ascii="Times New Roman" w:hAnsi="Times New Roman" w:cs="Times New Roman"/>
          <w:b/>
          <w:sz w:val="28"/>
          <w:szCs w:val="28"/>
        </w:rPr>
        <w:t>Общие</w:t>
      </w:r>
      <w:proofErr w:type="spellEnd"/>
      <w:r w:rsidRPr="0013552F">
        <w:rPr>
          <w:rFonts w:ascii="Times New Roman" w:hAnsi="Times New Roman" w:cs="Times New Roman"/>
          <w:b/>
          <w:sz w:val="28"/>
          <w:szCs w:val="28"/>
        </w:rPr>
        <w:t xml:space="preserve"> </w:t>
      </w:r>
      <w:proofErr w:type="spellStart"/>
      <w:r w:rsidRPr="0013552F">
        <w:rPr>
          <w:rFonts w:ascii="Times New Roman" w:hAnsi="Times New Roman" w:cs="Times New Roman"/>
          <w:b/>
          <w:sz w:val="28"/>
          <w:szCs w:val="28"/>
        </w:rPr>
        <w:t>положения</w:t>
      </w:r>
      <w:proofErr w:type="spellEnd"/>
    </w:p>
    <w:p w14:paraId="091553CB" w14:textId="77777777" w:rsidR="00AF4B91" w:rsidRPr="0013552F" w:rsidRDefault="00AF4B91" w:rsidP="00043145">
      <w:pPr>
        <w:pStyle w:val="af6"/>
        <w:ind w:firstLine="567"/>
        <w:jc w:val="both"/>
        <w:rPr>
          <w:spacing w:val="3"/>
          <w:sz w:val="28"/>
          <w:szCs w:val="28"/>
        </w:rPr>
      </w:pPr>
      <w:bookmarkStart w:id="45" w:name="_Hlk23860910"/>
      <w:r w:rsidRPr="0013552F">
        <w:rPr>
          <w:sz w:val="28"/>
          <w:szCs w:val="28"/>
        </w:rPr>
        <w:t xml:space="preserve">1.1. </w:t>
      </w:r>
      <w:r w:rsidRPr="0013552F">
        <w:rPr>
          <w:spacing w:val="3"/>
          <w:sz w:val="28"/>
          <w:szCs w:val="28"/>
        </w:rPr>
        <w:t xml:space="preserve">Настоящее Положение разработано в соответствии с </w:t>
      </w:r>
      <w:hyperlink r:id="rId8" w:tgtFrame="_blank" w:history="1">
        <w:r w:rsidRPr="0013552F">
          <w:rPr>
            <w:spacing w:val="3"/>
            <w:sz w:val="28"/>
            <w:szCs w:val="28"/>
          </w:rPr>
          <w:t>Законом Республики Казахстан от 27 июля 2007 года № 319-III</w:t>
        </w:r>
      </w:hyperlink>
      <w:r w:rsidRPr="0013552F">
        <w:rPr>
          <w:spacing w:val="3"/>
          <w:sz w:val="28"/>
          <w:szCs w:val="28"/>
        </w:rPr>
        <w:t xml:space="preserve"> «Об образовании»; </w:t>
      </w:r>
      <w:bookmarkEnd w:id="45"/>
      <w:r w:rsidRPr="0013552F">
        <w:rPr>
          <w:spacing w:val="3"/>
          <w:sz w:val="28"/>
          <w:szCs w:val="28"/>
        </w:rPr>
        <w:t>Г</w:t>
      </w:r>
      <w:r w:rsidRPr="0013552F">
        <w:rPr>
          <w:bCs/>
          <w:spacing w:val="3"/>
          <w:sz w:val="28"/>
          <w:szCs w:val="28"/>
        </w:rPr>
        <w:t xml:space="preserve">осударственным общеобязательным стандартом дошкольного воспитания и обучения, начального, основного среднего и общего среднего, технического и профессионального, </w:t>
      </w:r>
      <w:proofErr w:type="spellStart"/>
      <w:r w:rsidRPr="0013552F">
        <w:rPr>
          <w:bCs/>
          <w:spacing w:val="3"/>
          <w:sz w:val="28"/>
          <w:szCs w:val="28"/>
        </w:rPr>
        <w:t>послесреднего</w:t>
      </w:r>
      <w:proofErr w:type="spellEnd"/>
      <w:r w:rsidRPr="0013552F">
        <w:rPr>
          <w:bCs/>
          <w:spacing w:val="3"/>
          <w:sz w:val="28"/>
          <w:szCs w:val="28"/>
        </w:rPr>
        <w:t xml:space="preserve"> образования</w:t>
      </w:r>
      <w:r w:rsidRPr="0013552F">
        <w:rPr>
          <w:spacing w:val="3"/>
          <w:sz w:val="28"/>
          <w:szCs w:val="28"/>
        </w:rPr>
        <w:t>»</w:t>
      </w:r>
      <w:r w:rsidRPr="0013552F">
        <w:rPr>
          <w:bCs/>
          <w:spacing w:val="3"/>
          <w:sz w:val="28"/>
          <w:szCs w:val="28"/>
        </w:rPr>
        <w:t xml:space="preserve">, утвержденных </w:t>
      </w:r>
      <w:r w:rsidRPr="0013552F">
        <w:rPr>
          <w:spacing w:val="3"/>
          <w:sz w:val="28"/>
          <w:szCs w:val="28"/>
        </w:rPr>
        <w:t>Приказом Министра просвещения Республики Казахстан</w:t>
      </w:r>
      <w:r w:rsidRPr="0013552F">
        <w:rPr>
          <w:bCs/>
          <w:spacing w:val="3"/>
          <w:sz w:val="28"/>
          <w:szCs w:val="28"/>
        </w:rPr>
        <w:t xml:space="preserve"> от 3 августа 2022 года № 348; Типовыми правилами деятельности организаций дошкольного, среднего, технического и профессионального, дополнительного образования соответствующих типов и видов, утвержденных приказом Министра просвещения Республики Казахстан от 31 августа 2012 года № 385.</w:t>
      </w:r>
    </w:p>
    <w:p w14:paraId="123C4A7F" w14:textId="77777777" w:rsidR="00AF4B91" w:rsidRPr="0013552F" w:rsidRDefault="00AF4B91" w:rsidP="00043145">
      <w:pPr>
        <w:pStyle w:val="af6"/>
        <w:ind w:firstLine="708"/>
        <w:jc w:val="both"/>
        <w:rPr>
          <w:spacing w:val="3"/>
          <w:sz w:val="28"/>
          <w:szCs w:val="28"/>
        </w:rPr>
      </w:pPr>
      <w:r w:rsidRPr="0013552F">
        <w:rPr>
          <w:sz w:val="28"/>
          <w:szCs w:val="28"/>
        </w:rPr>
        <w:t>1.2. Настоящее Положение о рейтинговой оценке инженерно-педагогического состава</w:t>
      </w:r>
      <w:r w:rsidRPr="0013552F">
        <w:rPr>
          <w:spacing w:val="3"/>
          <w:sz w:val="28"/>
          <w:szCs w:val="28"/>
        </w:rPr>
        <w:t xml:space="preserve"> (далее ИПС</w:t>
      </w:r>
      <w:r w:rsidRPr="0013552F">
        <w:rPr>
          <w:spacing w:val="5"/>
          <w:sz w:val="28"/>
          <w:szCs w:val="28"/>
        </w:rPr>
        <w:t xml:space="preserve">) представляет собой внутренний нормативный документ, устанавливающий требования и порядок проведения, а также представления результатов процедуры рейтинговой персональной оценки текущей </w:t>
      </w:r>
      <w:r w:rsidRPr="0013552F">
        <w:rPr>
          <w:spacing w:val="3"/>
          <w:sz w:val="28"/>
          <w:szCs w:val="28"/>
        </w:rPr>
        <w:t>деятельности ИПС.</w:t>
      </w:r>
    </w:p>
    <w:p w14:paraId="2E02A302" w14:textId="77777777" w:rsidR="00AF4B91" w:rsidRPr="0013552F" w:rsidRDefault="00AF4B91" w:rsidP="00043145">
      <w:pPr>
        <w:pStyle w:val="af6"/>
        <w:ind w:firstLine="708"/>
        <w:jc w:val="both"/>
        <w:rPr>
          <w:spacing w:val="3"/>
          <w:sz w:val="28"/>
          <w:szCs w:val="28"/>
        </w:rPr>
      </w:pPr>
      <w:r w:rsidRPr="0013552F">
        <w:rPr>
          <w:spacing w:val="3"/>
          <w:sz w:val="28"/>
          <w:szCs w:val="28"/>
        </w:rPr>
        <w:t xml:space="preserve">1.3. В рейтинговой оценке ИПС принимают участие только преподаватели, работающие в </w:t>
      </w:r>
      <w:proofErr w:type="spellStart"/>
      <w:r w:rsidRPr="0013552F">
        <w:rPr>
          <w:sz w:val="28"/>
          <w:szCs w:val="28"/>
        </w:rPr>
        <w:t>Рудненском</w:t>
      </w:r>
      <w:proofErr w:type="spellEnd"/>
      <w:r w:rsidRPr="0013552F">
        <w:rPr>
          <w:sz w:val="28"/>
          <w:szCs w:val="28"/>
        </w:rPr>
        <w:t xml:space="preserve"> политехническом колледже (далее РПТК) </w:t>
      </w:r>
      <w:r w:rsidRPr="0013552F">
        <w:rPr>
          <w:spacing w:val="3"/>
          <w:sz w:val="28"/>
          <w:szCs w:val="28"/>
        </w:rPr>
        <w:t xml:space="preserve">по основному месту работы. </w:t>
      </w:r>
    </w:p>
    <w:p w14:paraId="36345865" w14:textId="77777777" w:rsidR="00AF4B91" w:rsidRPr="0013552F" w:rsidRDefault="00AF4B91" w:rsidP="00043145">
      <w:pPr>
        <w:pStyle w:val="af6"/>
        <w:ind w:firstLine="708"/>
        <w:jc w:val="both"/>
        <w:rPr>
          <w:spacing w:val="3"/>
          <w:sz w:val="28"/>
          <w:szCs w:val="28"/>
        </w:rPr>
      </w:pPr>
      <w:r w:rsidRPr="0013552F">
        <w:rPr>
          <w:spacing w:val="3"/>
          <w:sz w:val="28"/>
          <w:szCs w:val="28"/>
        </w:rPr>
        <w:t xml:space="preserve">1.4. Рейтинговая система позволяет определить интегральную оценку результатов основных видов профессиональной деятельности ИПС за предшествовавший отчетный период (1 учебный год – с 01 сентября по 31 августа). </w:t>
      </w:r>
    </w:p>
    <w:p w14:paraId="112FFE46" w14:textId="77777777" w:rsidR="00AF4B91" w:rsidRPr="0013552F" w:rsidRDefault="00AF4B91" w:rsidP="00043145">
      <w:pPr>
        <w:pStyle w:val="af6"/>
        <w:ind w:firstLine="708"/>
        <w:jc w:val="both"/>
        <w:rPr>
          <w:spacing w:val="3"/>
          <w:sz w:val="28"/>
          <w:szCs w:val="28"/>
        </w:rPr>
      </w:pPr>
      <w:r w:rsidRPr="0013552F">
        <w:rPr>
          <w:spacing w:val="3"/>
          <w:sz w:val="28"/>
          <w:szCs w:val="28"/>
        </w:rPr>
        <w:t>1.5. Рейтинговая оценка деятельности ИПС вводится с целью стимулирования роста их квалификации, профессиональной активности, а также текущей самооценки результатов их деятельности. Она призвана обеспечить достижение приоритетных целей и задач колледжа.</w:t>
      </w:r>
    </w:p>
    <w:p w14:paraId="793A8643" w14:textId="77777777" w:rsidR="00AF4B91" w:rsidRPr="0013552F" w:rsidRDefault="00AF4B91">
      <w:pPr>
        <w:pStyle w:val="af6"/>
        <w:numPr>
          <w:ilvl w:val="0"/>
          <w:numId w:val="8"/>
        </w:numPr>
        <w:ind w:left="0"/>
        <w:jc w:val="center"/>
        <w:rPr>
          <w:b/>
          <w:spacing w:val="3"/>
          <w:sz w:val="28"/>
          <w:szCs w:val="28"/>
        </w:rPr>
      </w:pPr>
      <w:r w:rsidRPr="0013552F">
        <w:rPr>
          <w:b/>
          <w:spacing w:val="3"/>
          <w:sz w:val="28"/>
          <w:szCs w:val="28"/>
        </w:rPr>
        <w:t>Составляющие рейтинговой системы оценки деятельности ИПС</w:t>
      </w:r>
    </w:p>
    <w:p w14:paraId="553DB971" w14:textId="77777777" w:rsidR="00AF4B91" w:rsidRPr="0013552F" w:rsidRDefault="00AF4B91" w:rsidP="00043145">
      <w:pPr>
        <w:pStyle w:val="af6"/>
        <w:ind w:firstLine="708"/>
        <w:jc w:val="both"/>
        <w:rPr>
          <w:spacing w:val="3"/>
          <w:sz w:val="28"/>
          <w:szCs w:val="28"/>
        </w:rPr>
      </w:pPr>
      <w:r w:rsidRPr="0013552F">
        <w:rPr>
          <w:spacing w:val="3"/>
          <w:sz w:val="28"/>
          <w:szCs w:val="28"/>
        </w:rPr>
        <w:t>2.1. Рейтинговая оценка осуществляется на основе форм (приложение 1), заполняемых каждым преподавателем самостоятельно с приложением подтверждающих документов.</w:t>
      </w:r>
    </w:p>
    <w:p w14:paraId="3BFFFCB1" w14:textId="77777777" w:rsidR="00AF4B91" w:rsidRPr="0013552F" w:rsidRDefault="00AF4B91" w:rsidP="00043145">
      <w:pPr>
        <w:pStyle w:val="af6"/>
        <w:ind w:firstLine="701"/>
        <w:jc w:val="both"/>
        <w:rPr>
          <w:spacing w:val="3"/>
          <w:sz w:val="28"/>
          <w:szCs w:val="28"/>
        </w:rPr>
      </w:pPr>
      <w:r w:rsidRPr="0013552F">
        <w:rPr>
          <w:spacing w:val="-5"/>
          <w:sz w:val="28"/>
          <w:szCs w:val="28"/>
        </w:rPr>
        <w:t xml:space="preserve">2.2. Рейтинговая оценка представляет собой сумму баллов, начисляемых преподавателю за достижения в учебно-методической, научно-исследовательской, организационно-методической, общественно-воспитательной работе, а также повышения квалификации. </w:t>
      </w:r>
    </w:p>
    <w:p w14:paraId="668DE791" w14:textId="77777777" w:rsidR="00AF4B91" w:rsidRPr="0013552F" w:rsidRDefault="00AF4B91" w:rsidP="00043145">
      <w:pPr>
        <w:pStyle w:val="Style6"/>
        <w:widowControl/>
        <w:spacing w:line="240" w:lineRule="auto"/>
        <w:rPr>
          <w:spacing w:val="-5"/>
          <w:sz w:val="28"/>
          <w:szCs w:val="28"/>
        </w:rPr>
      </w:pPr>
      <w:r w:rsidRPr="0013552F">
        <w:rPr>
          <w:spacing w:val="-5"/>
          <w:sz w:val="28"/>
          <w:szCs w:val="28"/>
        </w:rPr>
        <w:t>2.3.  При осуществлении рейтинговой оценки применяются повышающие и понижающие показатели:</w:t>
      </w:r>
    </w:p>
    <w:p w14:paraId="6CF99AA3" w14:textId="77777777" w:rsidR="00AF4B91" w:rsidRPr="0013552F" w:rsidRDefault="00AF4B91" w:rsidP="00043145">
      <w:pPr>
        <w:pStyle w:val="Style6"/>
        <w:widowControl/>
        <w:spacing w:line="240" w:lineRule="auto"/>
        <w:rPr>
          <w:spacing w:val="-5"/>
          <w:sz w:val="28"/>
          <w:szCs w:val="28"/>
        </w:rPr>
      </w:pPr>
      <w:r w:rsidRPr="0013552F">
        <w:rPr>
          <w:spacing w:val="-5"/>
          <w:sz w:val="28"/>
          <w:szCs w:val="28"/>
        </w:rPr>
        <w:t>1) повышающие показатели: за проявление в работе инициативности, быстроты, высокого уровня аккуратности и точности, чрезвычайной надежности, выполнение разовых поручений директора, заместителей директора и за участие в общественной жизни колледжа и т.п.:</w:t>
      </w:r>
    </w:p>
    <w:p w14:paraId="3EAE4DCF" w14:textId="77777777" w:rsidR="00AF4B91" w:rsidRPr="0013552F" w:rsidRDefault="00AF4B91" w:rsidP="00043145">
      <w:pPr>
        <w:pStyle w:val="Style6"/>
        <w:widowControl/>
        <w:spacing w:line="240" w:lineRule="auto"/>
        <w:rPr>
          <w:spacing w:val="-5"/>
          <w:sz w:val="28"/>
          <w:szCs w:val="28"/>
        </w:rPr>
      </w:pPr>
      <w:r w:rsidRPr="0013552F">
        <w:rPr>
          <w:spacing w:val="-5"/>
          <w:sz w:val="28"/>
          <w:szCs w:val="28"/>
        </w:rPr>
        <w:lastRenderedPageBreak/>
        <w:t>- председатель ПЦК имеет право повысить общий рейтинг преподавателя на 3%;</w:t>
      </w:r>
    </w:p>
    <w:p w14:paraId="3FEBDBEF" w14:textId="77777777" w:rsidR="00AF4B91" w:rsidRPr="0013552F" w:rsidRDefault="00AF4B91" w:rsidP="00043145">
      <w:pPr>
        <w:pStyle w:val="Style6"/>
        <w:widowControl/>
        <w:spacing w:line="240" w:lineRule="auto"/>
        <w:rPr>
          <w:spacing w:val="-5"/>
          <w:sz w:val="28"/>
          <w:szCs w:val="28"/>
        </w:rPr>
      </w:pPr>
      <w:r w:rsidRPr="0013552F">
        <w:rPr>
          <w:spacing w:val="-5"/>
          <w:sz w:val="28"/>
          <w:szCs w:val="28"/>
        </w:rPr>
        <w:t>- заведующий отделением имеет право повысить общий рейтинг преподавателя на 5%;</w:t>
      </w:r>
    </w:p>
    <w:p w14:paraId="56614294" w14:textId="77777777" w:rsidR="00AF4B91" w:rsidRPr="0013552F" w:rsidRDefault="00AF4B91" w:rsidP="00043145">
      <w:pPr>
        <w:pStyle w:val="Style6"/>
        <w:widowControl/>
        <w:spacing w:line="240" w:lineRule="auto"/>
        <w:rPr>
          <w:spacing w:val="-5"/>
          <w:sz w:val="28"/>
          <w:szCs w:val="28"/>
        </w:rPr>
      </w:pPr>
      <w:r w:rsidRPr="0013552F">
        <w:rPr>
          <w:spacing w:val="-5"/>
          <w:sz w:val="28"/>
          <w:szCs w:val="28"/>
        </w:rPr>
        <w:softHyphen/>
        <w:t>- заместители директора имеют право повысить общий рейтинг преподавателя на 8%.</w:t>
      </w:r>
    </w:p>
    <w:p w14:paraId="6C44110A" w14:textId="77777777" w:rsidR="00AF4B91" w:rsidRPr="0013552F" w:rsidRDefault="00AF4B91" w:rsidP="00043145">
      <w:pPr>
        <w:pStyle w:val="Style6"/>
        <w:widowControl/>
        <w:spacing w:line="240" w:lineRule="auto"/>
        <w:rPr>
          <w:spacing w:val="-5"/>
          <w:sz w:val="28"/>
          <w:szCs w:val="28"/>
        </w:rPr>
      </w:pPr>
      <w:r w:rsidRPr="0013552F">
        <w:rPr>
          <w:spacing w:val="-5"/>
          <w:sz w:val="28"/>
          <w:szCs w:val="28"/>
        </w:rPr>
        <w:t>2) понижающие показатели: за дисциплинарные взыскания общий рейтинг преподавателя снижается:</w:t>
      </w:r>
    </w:p>
    <w:p w14:paraId="0A4E8E58" w14:textId="77777777" w:rsidR="00AF4B91" w:rsidRPr="0013552F" w:rsidRDefault="00AF4B91" w:rsidP="00043145">
      <w:pPr>
        <w:pStyle w:val="Style6"/>
        <w:widowControl/>
        <w:spacing w:line="240" w:lineRule="auto"/>
        <w:rPr>
          <w:spacing w:val="-5"/>
          <w:sz w:val="28"/>
          <w:szCs w:val="28"/>
        </w:rPr>
      </w:pPr>
      <w:r w:rsidRPr="0013552F">
        <w:rPr>
          <w:spacing w:val="-5"/>
          <w:sz w:val="28"/>
          <w:szCs w:val="28"/>
        </w:rPr>
        <w:t>- за каждое полученное замечание на 5%;</w:t>
      </w:r>
    </w:p>
    <w:p w14:paraId="02B7740E" w14:textId="77777777" w:rsidR="00AF4B91" w:rsidRPr="0013552F" w:rsidRDefault="00AF4B91" w:rsidP="00043145">
      <w:pPr>
        <w:pStyle w:val="Style6"/>
        <w:widowControl/>
        <w:spacing w:line="240" w:lineRule="auto"/>
        <w:rPr>
          <w:spacing w:val="-5"/>
          <w:sz w:val="28"/>
          <w:szCs w:val="28"/>
        </w:rPr>
      </w:pPr>
      <w:r w:rsidRPr="0013552F">
        <w:rPr>
          <w:spacing w:val="-5"/>
          <w:sz w:val="28"/>
          <w:szCs w:val="28"/>
        </w:rPr>
        <w:t>- за каждый полученный выговор на 8%;</w:t>
      </w:r>
    </w:p>
    <w:p w14:paraId="52EBE566" w14:textId="77777777" w:rsidR="00AF4B91" w:rsidRPr="0013552F" w:rsidRDefault="00AF4B91" w:rsidP="00043145">
      <w:pPr>
        <w:pStyle w:val="Style6"/>
        <w:widowControl/>
        <w:spacing w:line="240" w:lineRule="auto"/>
        <w:rPr>
          <w:spacing w:val="-5"/>
          <w:sz w:val="28"/>
          <w:szCs w:val="28"/>
        </w:rPr>
      </w:pPr>
      <w:r w:rsidRPr="0013552F">
        <w:rPr>
          <w:spacing w:val="-5"/>
          <w:sz w:val="28"/>
          <w:szCs w:val="28"/>
        </w:rPr>
        <w:t>- за каждый полученный строгий выговор на 12%.</w:t>
      </w:r>
    </w:p>
    <w:p w14:paraId="3ECC4942" w14:textId="77777777" w:rsidR="00AF4B91" w:rsidRPr="0013552F" w:rsidRDefault="00AF4B91" w:rsidP="00043145">
      <w:pPr>
        <w:pStyle w:val="Style6"/>
        <w:widowControl/>
        <w:spacing w:line="240" w:lineRule="auto"/>
        <w:rPr>
          <w:spacing w:val="-5"/>
          <w:sz w:val="28"/>
          <w:szCs w:val="28"/>
        </w:rPr>
      </w:pPr>
      <w:r w:rsidRPr="0013552F">
        <w:rPr>
          <w:spacing w:val="-5"/>
          <w:sz w:val="28"/>
          <w:szCs w:val="28"/>
        </w:rPr>
        <w:t>Вместе с тем, администрация колледжа оставляет за собой право применить понижающий коэффициент за неисполнение поручений, недобросовестное выполнение своих должностных обязанностей, нарушение сроков предоставления сроков документации:</w:t>
      </w:r>
    </w:p>
    <w:p w14:paraId="3E23333B" w14:textId="77777777" w:rsidR="00AF4B91" w:rsidRPr="0013552F" w:rsidRDefault="00AF4B91" w:rsidP="00043145">
      <w:pPr>
        <w:pStyle w:val="Style6"/>
        <w:widowControl/>
        <w:spacing w:line="240" w:lineRule="auto"/>
        <w:rPr>
          <w:spacing w:val="-5"/>
          <w:sz w:val="28"/>
          <w:szCs w:val="28"/>
        </w:rPr>
      </w:pPr>
      <w:r w:rsidRPr="0013552F">
        <w:rPr>
          <w:spacing w:val="-5"/>
          <w:sz w:val="28"/>
          <w:szCs w:val="28"/>
        </w:rPr>
        <w:t>- председатель ПЦК имеет право понизить общий рейтинг преподавателя на 3%;</w:t>
      </w:r>
    </w:p>
    <w:p w14:paraId="6771387F" w14:textId="77777777" w:rsidR="00AF4B91" w:rsidRPr="0013552F" w:rsidRDefault="00AF4B91" w:rsidP="00043145">
      <w:pPr>
        <w:pStyle w:val="Style6"/>
        <w:widowControl/>
        <w:spacing w:line="240" w:lineRule="auto"/>
        <w:rPr>
          <w:spacing w:val="-5"/>
          <w:sz w:val="28"/>
          <w:szCs w:val="28"/>
        </w:rPr>
      </w:pPr>
      <w:r w:rsidRPr="0013552F">
        <w:rPr>
          <w:spacing w:val="-5"/>
          <w:sz w:val="28"/>
          <w:szCs w:val="28"/>
        </w:rPr>
        <w:t>- заведующий отделением имеет право понизить общий рейтинг преподавателя на 5%;</w:t>
      </w:r>
    </w:p>
    <w:p w14:paraId="7D9146B6" w14:textId="77777777" w:rsidR="00AF4B91" w:rsidRPr="0013552F" w:rsidRDefault="00AF4B91" w:rsidP="00043145">
      <w:pPr>
        <w:pStyle w:val="Style6"/>
        <w:widowControl/>
        <w:spacing w:line="240" w:lineRule="auto"/>
        <w:rPr>
          <w:spacing w:val="-5"/>
          <w:sz w:val="28"/>
          <w:szCs w:val="28"/>
        </w:rPr>
      </w:pPr>
      <w:r w:rsidRPr="0013552F">
        <w:rPr>
          <w:spacing w:val="-5"/>
          <w:sz w:val="28"/>
          <w:szCs w:val="28"/>
        </w:rPr>
        <w:softHyphen/>
        <w:t>- заместители директора имеют право понизить общий рейтинг преподавателя на 8%.</w:t>
      </w:r>
    </w:p>
    <w:p w14:paraId="4952A782" w14:textId="77777777" w:rsidR="00AF4B91" w:rsidRPr="0013552F" w:rsidRDefault="00AF4B91" w:rsidP="00043145">
      <w:pPr>
        <w:pStyle w:val="Style6"/>
        <w:widowControl/>
        <w:spacing w:line="240" w:lineRule="auto"/>
        <w:rPr>
          <w:spacing w:val="-6"/>
          <w:sz w:val="28"/>
          <w:szCs w:val="28"/>
        </w:rPr>
      </w:pPr>
      <w:r w:rsidRPr="0013552F">
        <w:rPr>
          <w:spacing w:val="-5"/>
          <w:sz w:val="28"/>
          <w:szCs w:val="28"/>
        </w:rPr>
        <w:t xml:space="preserve">2.4. Для оценки деятельности ИПС приказом директора создается рабочая комиссия под </w:t>
      </w:r>
      <w:r w:rsidRPr="0013552F">
        <w:rPr>
          <w:spacing w:val="3"/>
          <w:sz w:val="28"/>
          <w:szCs w:val="28"/>
        </w:rPr>
        <w:t xml:space="preserve">председательством директора колледжа, в состав которой входят </w:t>
      </w:r>
      <w:r w:rsidRPr="0013552F">
        <w:rPr>
          <w:spacing w:val="4"/>
          <w:sz w:val="28"/>
          <w:szCs w:val="28"/>
        </w:rPr>
        <w:t>заместители директора по направлениям деятельности, заведующие отделениями, председатели ПЦК, представитель профсоюзной организации колледжа</w:t>
      </w:r>
      <w:r w:rsidRPr="0013552F">
        <w:rPr>
          <w:spacing w:val="3"/>
          <w:sz w:val="28"/>
          <w:szCs w:val="28"/>
        </w:rPr>
        <w:t xml:space="preserve">. </w:t>
      </w:r>
    </w:p>
    <w:p w14:paraId="02F0F594" w14:textId="77777777" w:rsidR="00AF4B91" w:rsidRPr="0013552F" w:rsidRDefault="00AF4B91" w:rsidP="00043145">
      <w:pPr>
        <w:pStyle w:val="Style6"/>
        <w:widowControl/>
        <w:spacing w:line="240" w:lineRule="auto"/>
        <w:ind w:firstLine="0"/>
        <w:rPr>
          <w:spacing w:val="-5"/>
          <w:sz w:val="28"/>
          <w:szCs w:val="28"/>
        </w:rPr>
      </w:pPr>
      <w:r w:rsidRPr="0013552F">
        <w:rPr>
          <w:spacing w:val="-6"/>
          <w:sz w:val="28"/>
          <w:szCs w:val="28"/>
        </w:rPr>
        <w:tab/>
      </w:r>
      <w:r w:rsidRPr="0013552F">
        <w:rPr>
          <w:spacing w:val="-5"/>
          <w:sz w:val="28"/>
          <w:szCs w:val="28"/>
        </w:rPr>
        <w:t>2.5. Рабочая комиссия колледжа:</w:t>
      </w:r>
    </w:p>
    <w:p w14:paraId="7109EFF3" w14:textId="77777777" w:rsidR="00AF4B91" w:rsidRPr="0013552F" w:rsidRDefault="00AF4B91" w:rsidP="00043145">
      <w:pPr>
        <w:pStyle w:val="Style6"/>
        <w:widowControl/>
        <w:spacing w:line="240" w:lineRule="auto"/>
        <w:rPr>
          <w:spacing w:val="-5"/>
          <w:sz w:val="28"/>
          <w:szCs w:val="28"/>
        </w:rPr>
      </w:pPr>
      <w:r w:rsidRPr="0013552F">
        <w:rPr>
          <w:spacing w:val="-5"/>
          <w:sz w:val="28"/>
          <w:szCs w:val="28"/>
        </w:rPr>
        <w:t>-  проводит окончательную проверку данных, представленных преподавателями;</w:t>
      </w:r>
    </w:p>
    <w:p w14:paraId="25473E88" w14:textId="77777777" w:rsidR="00AF4B91" w:rsidRPr="0013552F" w:rsidRDefault="00AF4B91" w:rsidP="00043145">
      <w:pPr>
        <w:pStyle w:val="Style6"/>
        <w:widowControl/>
        <w:spacing w:line="240" w:lineRule="auto"/>
        <w:rPr>
          <w:spacing w:val="-5"/>
          <w:sz w:val="28"/>
          <w:szCs w:val="28"/>
        </w:rPr>
      </w:pPr>
      <w:r w:rsidRPr="0013552F">
        <w:rPr>
          <w:spacing w:val="-5"/>
          <w:sz w:val="28"/>
          <w:szCs w:val="28"/>
        </w:rPr>
        <w:t>- рассматривает и утверждает рейтинг преподавателей колледжа;</w:t>
      </w:r>
    </w:p>
    <w:p w14:paraId="3936BE8C" w14:textId="77777777" w:rsidR="00AF4B91" w:rsidRPr="0013552F" w:rsidRDefault="00AF4B91" w:rsidP="00043145">
      <w:pPr>
        <w:pStyle w:val="Style6"/>
        <w:widowControl/>
        <w:spacing w:line="240" w:lineRule="auto"/>
        <w:rPr>
          <w:spacing w:val="-6"/>
          <w:sz w:val="28"/>
          <w:szCs w:val="28"/>
        </w:rPr>
      </w:pPr>
      <w:r w:rsidRPr="0013552F">
        <w:rPr>
          <w:spacing w:val="-5"/>
          <w:sz w:val="28"/>
          <w:szCs w:val="28"/>
        </w:rPr>
        <w:t>- предоставляет все материалы на рассмотрение директору колледжа.</w:t>
      </w:r>
    </w:p>
    <w:p w14:paraId="0438E438" w14:textId="77777777" w:rsidR="00AF4B91" w:rsidRPr="0013552F" w:rsidRDefault="00AF4B91" w:rsidP="00043145">
      <w:pPr>
        <w:pStyle w:val="Style6"/>
        <w:widowControl/>
        <w:spacing w:line="240" w:lineRule="auto"/>
        <w:ind w:firstLine="0"/>
        <w:rPr>
          <w:spacing w:val="-5"/>
          <w:sz w:val="28"/>
          <w:szCs w:val="28"/>
        </w:rPr>
      </w:pPr>
      <w:r w:rsidRPr="0013552F">
        <w:rPr>
          <w:spacing w:val="-5"/>
          <w:sz w:val="28"/>
          <w:szCs w:val="28"/>
        </w:rPr>
        <w:tab/>
        <w:t xml:space="preserve">2.6. Результаты рейтинговой оценки деятельности преподавателей колледжа </w:t>
      </w:r>
      <w:r w:rsidRPr="0013552F">
        <w:rPr>
          <w:spacing w:val="-5"/>
          <w:sz w:val="28"/>
          <w:szCs w:val="28"/>
          <w:lang w:val="kk-KZ"/>
        </w:rPr>
        <w:t xml:space="preserve">могут </w:t>
      </w:r>
      <w:proofErr w:type="spellStart"/>
      <w:r w:rsidRPr="0013552F">
        <w:rPr>
          <w:spacing w:val="-5"/>
          <w:sz w:val="28"/>
          <w:szCs w:val="28"/>
        </w:rPr>
        <w:t>использ</w:t>
      </w:r>
      <w:proofErr w:type="spellEnd"/>
      <w:r w:rsidRPr="0013552F">
        <w:rPr>
          <w:spacing w:val="-5"/>
          <w:sz w:val="28"/>
          <w:szCs w:val="28"/>
          <w:lang w:val="kk-KZ"/>
        </w:rPr>
        <w:t>оваться</w:t>
      </w:r>
      <w:r w:rsidRPr="0013552F">
        <w:rPr>
          <w:spacing w:val="-5"/>
          <w:sz w:val="28"/>
          <w:szCs w:val="28"/>
        </w:rPr>
        <w:t xml:space="preserve"> директором при принятии решения о распределении учебной нагрузки на следующий учебный год и выплате премии в течение года.</w:t>
      </w:r>
    </w:p>
    <w:p w14:paraId="1597E647" w14:textId="77777777" w:rsidR="00AF4B91" w:rsidRPr="0013552F" w:rsidRDefault="00AF4B91" w:rsidP="00043145">
      <w:pPr>
        <w:pStyle w:val="Style6"/>
        <w:widowControl/>
        <w:spacing w:line="240" w:lineRule="auto"/>
        <w:ind w:firstLine="0"/>
        <w:rPr>
          <w:spacing w:val="-5"/>
          <w:sz w:val="28"/>
          <w:szCs w:val="28"/>
        </w:rPr>
      </w:pPr>
      <w:r w:rsidRPr="0013552F">
        <w:rPr>
          <w:spacing w:val="-5"/>
          <w:sz w:val="28"/>
          <w:szCs w:val="28"/>
        </w:rPr>
        <w:tab/>
      </w:r>
    </w:p>
    <w:p w14:paraId="7F69F287" w14:textId="77777777" w:rsidR="00AF4B91" w:rsidRPr="0013552F" w:rsidRDefault="00AF4B91" w:rsidP="00043145">
      <w:pPr>
        <w:jc w:val="right"/>
        <w:rPr>
          <w:spacing w:val="-5"/>
          <w:sz w:val="28"/>
          <w:szCs w:val="28"/>
        </w:rPr>
      </w:pPr>
      <w:r w:rsidRPr="0013552F">
        <w:rPr>
          <w:spacing w:val="-5"/>
          <w:sz w:val="28"/>
          <w:szCs w:val="28"/>
        </w:rPr>
        <w:t>Приложение 1</w:t>
      </w:r>
    </w:p>
    <w:p w14:paraId="1E8A22DA" w14:textId="77777777" w:rsidR="00AF4B91" w:rsidRPr="0013552F" w:rsidRDefault="00AF4B91" w:rsidP="00043145">
      <w:pPr>
        <w:jc w:val="right"/>
        <w:rPr>
          <w:spacing w:val="-5"/>
          <w:sz w:val="28"/>
          <w:szCs w:val="28"/>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7371"/>
        <w:gridCol w:w="2127"/>
      </w:tblGrid>
      <w:tr w:rsidR="00AF4B91" w:rsidRPr="0013552F" w14:paraId="60452EB1" w14:textId="77777777" w:rsidTr="000B47A9">
        <w:tc>
          <w:tcPr>
            <w:tcW w:w="567" w:type="dxa"/>
            <w:tcBorders>
              <w:bottom w:val="single" w:sz="4" w:space="0" w:color="auto"/>
            </w:tcBorders>
          </w:tcPr>
          <w:p w14:paraId="3467B7C6" w14:textId="77777777" w:rsidR="00AF4B91" w:rsidRPr="0013552F" w:rsidRDefault="00AF4B91" w:rsidP="00043145">
            <w:pPr>
              <w:rPr>
                <w:b/>
                <w:sz w:val="28"/>
                <w:szCs w:val="28"/>
              </w:rPr>
            </w:pPr>
            <w:bookmarkStart w:id="46" w:name="_Hlk21728922"/>
            <w:r w:rsidRPr="0013552F">
              <w:rPr>
                <w:b/>
                <w:sz w:val="28"/>
                <w:szCs w:val="28"/>
              </w:rPr>
              <w:t>№</w:t>
            </w:r>
          </w:p>
        </w:tc>
        <w:tc>
          <w:tcPr>
            <w:tcW w:w="7371" w:type="dxa"/>
            <w:tcBorders>
              <w:left w:val="single" w:sz="4" w:space="0" w:color="auto"/>
            </w:tcBorders>
            <w:vAlign w:val="center"/>
          </w:tcPr>
          <w:p w14:paraId="0A01F1B6" w14:textId="77777777" w:rsidR="00AF4B91" w:rsidRPr="0013552F" w:rsidRDefault="00AF4B91" w:rsidP="00043145">
            <w:pPr>
              <w:ind w:firstLine="567"/>
              <w:jc w:val="both"/>
              <w:rPr>
                <w:b/>
                <w:sz w:val="28"/>
                <w:szCs w:val="28"/>
              </w:rPr>
            </w:pPr>
            <w:r w:rsidRPr="0013552F">
              <w:rPr>
                <w:b/>
                <w:sz w:val="28"/>
                <w:szCs w:val="28"/>
              </w:rPr>
              <w:t>Наименование критериев и показателей</w:t>
            </w:r>
          </w:p>
        </w:tc>
        <w:tc>
          <w:tcPr>
            <w:tcW w:w="2127" w:type="dxa"/>
            <w:tcBorders>
              <w:right w:val="single" w:sz="4" w:space="0" w:color="auto"/>
            </w:tcBorders>
            <w:vAlign w:val="center"/>
          </w:tcPr>
          <w:p w14:paraId="07A2913D" w14:textId="77777777" w:rsidR="00AF4B91" w:rsidRPr="0013552F" w:rsidRDefault="00AF4B91" w:rsidP="00043145">
            <w:pPr>
              <w:pStyle w:val="af6"/>
              <w:jc w:val="center"/>
              <w:rPr>
                <w:b/>
                <w:sz w:val="28"/>
                <w:szCs w:val="28"/>
              </w:rPr>
            </w:pPr>
            <w:r w:rsidRPr="0013552F">
              <w:rPr>
                <w:b/>
                <w:sz w:val="28"/>
                <w:szCs w:val="28"/>
              </w:rPr>
              <w:t>Баллы за единицу</w:t>
            </w:r>
          </w:p>
          <w:p w14:paraId="02AA7488" w14:textId="77777777" w:rsidR="00AF4B91" w:rsidRPr="0013552F" w:rsidRDefault="00AF4B91" w:rsidP="00043145">
            <w:pPr>
              <w:pStyle w:val="af6"/>
              <w:jc w:val="center"/>
              <w:rPr>
                <w:sz w:val="28"/>
                <w:szCs w:val="28"/>
              </w:rPr>
            </w:pPr>
            <w:r w:rsidRPr="0013552F">
              <w:rPr>
                <w:b/>
                <w:sz w:val="28"/>
                <w:szCs w:val="28"/>
              </w:rPr>
              <w:t>(при указании количества)</w:t>
            </w:r>
          </w:p>
        </w:tc>
      </w:tr>
      <w:tr w:rsidR="00AF4B91" w:rsidRPr="0013552F" w14:paraId="08F93F76" w14:textId="77777777" w:rsidTr="000B47A9">
        <w:trPr>
          <w:trHeight w:val="408"/>
        </w:trPr>
        <w:tc>
          <w:tcPr>
            <w:tcW w:w="567" w:type="dxa"/>
            <w:tcBorders>
              <w:bottom w:val="single" w:sz="4" w:space="0" w:color="auto"/>
            </w:tcBorders>
          </w:tcPr>
          <w:p w14:paraId="591D195D" w14:textId="77777777" w:rsidR="00AF4B91" w:rsidRPr="0013552F" w:rsidRDefault="00AF4B91">
            <w:pPr>
              <w:pStyle w:val="a3"/>
              <w:numPr>
                <w:ilvl w:val="0"/>
                <w:numId w:val="42"/>
              </w:numPr>
              <w:spacing w:line="240" w:lineRule="auto"/>
              <w:ind w:hanging="687"/>
              <w:rPr>
                <w:sz w:val="28"/>
                <w:szCs w:val="28"/>
                <w:lang w:val="ru-RU"/>
              </w:rPr>
            </w:pPr>
          </w:p>
        </w:tc>
        <w:tc>
          <w:tcPr>
            <w:tcW w:w="7371" w:type="dxa"/>
            <w:tcBorders>
              <w:left w:val="single" w:sz="4" w:space="0" w:color="auto"/>
            </w:tcBorders>
          </w:tcPr>
          <w:p w14:paraId="4C62E631" w14:textId="77777777" w:rsidR="00AF4B91" w:rsidRPr="0013552F" w:rsidRDefault="00AF4B91" w:rsidP="00043145">
            <w:pPr>
              <w:rPr>
                <w:sz w:val="28"/>
                <w:szCs w:val="28"/>
              </w:rPr>
            </w:pPr>
            <w:r w:rsidRPr="0013552F">
              <w:rPr>
                <w:sz w:val="28"/>
                <w:szCs w:val="28"/>
              </w:rPr>
              <w:t>Проведение открытых уроков в колледже</w:t>
            </w:r>
          </w:p>
        </w:tc>
        <w:tc>
          <w:tcPr>
            <w:tcW w:w="2127" w:type="dxa"/>
            <w:tcBorders>
              <w:right w:val="single" w:sz="4" w:space="0" w:color="auto"/>
            </w:tcBorders>
          </w:tcPr>
          <w:p w14:paraId="0925C4BD" w14:textId="77777777" w:rsidR="00AF4B91" w:rsidRPr="0013552F" w:rsidRDefault="00AF4B91" w:rsidP="00043145">
            <w:pPr>
              <w:ind w:firstLine="567"/>
              <w:rPr>
                <w:b/>
                <w:sz w:val="28"/>
                <w:szCs w:val="28"/>
              </w:rPr>
            </w:pPr>
            <w:r w:rsidRPr="0013552F">
              <w:rPr>
                <w:b/>
                <w:sz w:val="28"/>
                <w:szCs w:val="28"/>
              </w:rPr>
              <w:t xml:space="preserve">    20</w:t>
            </w:r>
          </w:p>
        </w:tc>
      </w:tr>
      <w:tr w:rsidR="00AF4B91" w:rsidRPr="0013552F" w14:paraId="0616CB60" w14:textId="77777777" w:rsidTr="000B47A9">
        <w:tc>
          <w:tcPr>
            <w:tcW w:w="567" w:type="dxa"/>
            <w:tcBorders>
              <w:bottom w:val="single" w:sz="4" w:space="0" w:color="auto"/>
            </w:tcBorders>
            <w:vAlign w:val="center"/>
          </w:tcPr>
          <w:p w14:paraId="5D043934" w14:textId="77777777" w:rsidR="00AF4B91" w:rsidRPr="0013552F" w:rsidRDefault="00AF4B91">
            <w:pPr>
              <w:pStyle w:val="af6"/>
              <w:numPr>
                <w:ilvl w:val="0"/>
                <w:numId w:val="42"/>
              </w:numPr>
              <w:ind w:hanging="687"/>
              <w:rPr>
                <w:sz w:val="28"/>
                <w:szCs w:val="28"/>
              </w:rPr>
            </w:pPr>
          </w:p>
        </w:tc>
        <w:tc>
          <w:tcPr>
            <w:tcW w:w="7371" w:type="dxa"/>
            <w:tcBorders>
              <w:left w:val="single" w:sz="4" w:space="0" w:color="auto"/>
            </w:tcBorders>
            <w:vAlign w:val="center"/>
          </w:tcPr>
          <w:p w14:paraId="06136798" w14:textId="534FD4F5" w:rsidR="00AF4B91" w:rsidRPr="0013552F" w:rsidRDefault="00AF4B91" w:rsidP="00043145">
            <w:pPr>
              <w:pStyle w:val="af6"/>
              <w:rPr>
                <w:sz w:val="28"/>
                <w:szCs w:val="28"/>
              </w:rPr>
            </w:pPr>
            <w:r w:rsidRPr="0013552F">
              <w:rPr>
                <w:sz w:val="28"/>
                <w:szCs w:val="28"/>
              </w:rPr>
              <w:t>Проведение открытых уроков на уровне:</w:t>
            </w:r>
          </w:p>
          <w:p w14:paraId="3179F4AE" w14:textId="5DD3E7B9" w:rsidR="00AF4B91" w:rsidRPr="0013552F" w:rsidRDefault="00AF4B91" w:rsidP="00043145">
            <w:pPr>
              <w:pStyle w:val="af6"/>
              <w:rPr>
                <w:sz w:val="28"/>
                <w:szCs w:val="28"/>
              </w:rPr>
            </w:pPr>
            <w:r w:rsidRPr="0013552F">
              <w:rPr>
                <w:sz w:val="28"/>
                <w:szCs w:val="28"/>
              </w:rPr>
              <w:t xml:space="preserve">- города, </w:t>
            </w:r>
          </w:p>
          <w:p w14:paraId="2EAC9579" w14:textId="77777777" w:rsidR="00AF4B91" w:rsidRPr="0013552F" w:rsidRDefault="00AF4B91" w:rsidP="00043145">
            <w:pPr>
              <w:pStyle w:val="af6"/>
              <w:rPr>
                <w:sz w:val="28"/>
                <w:szCs w:val="28"/>
              </w:rPr>
            </w:pPr>
            <w:r w:rsidRPr="0013552F">
              <w:rPr>
                <w:sz w:val="28"/>
                <w:szCs w:val="28"/>
              </w:rPr>
              <w:t xml:space="preserve">- области, </w:t>
            </w:r>
          </w:p>
          <w:p w14:paraId="2DEF09C4" w14:textId="786BF748" w:rsidR="00AF4B91" w:rsidRPr="0013552F" w:rsidRDefault="00AF4B91" w:rsidP="00043145">
            <w:pPr>
              <w:pStyle w:val="af6"/>
              <w:rPr>
                <w:sz w:val="28"/>
                <w:szCs w:val="28"/>
              </w:rPr>
            </w:pPr>
            <w:r w:rsidRPr="0013552F">
              <w:rPr>
                <w:sz w:val="28"/>
                <w:szCs w:val="28"/>
              </w:rPr>
              <w:t>- республики</w:t>
            </w:r>
          </w:p>
        </w:tc>
        <w:tc>
          <w:tcPr>
            <w:tcW w:w="2127" w:type="dxa"/>
            <w:tcBorders>
              <w:right w:val="single" w:sz="4" w:space="0" w:color="auto"/>
            </w:tcBorders>
            <w:vAlign w:val="center"/>
          </w:tcPr>
          <w:p w14:paraId="465670A1" w14:textId="77777777" w:rsidR="00AF4B91" w:rsidRPr="0013552F" w:rsidRDefault="00AF4B91" w:rsidP="00043145">
            <w:pPr>
              <w:pStyle w:val="af6"/>
              <w:jc w:val="center"/>
              <w:rPr>
                <w:b/>
                <w:sz w:val="28"/>
                <w:szCs w:val="28"/>
              </w:rPr>
            </w:pPr>
          </w:p>
          <w:p w14:paraId="7D2BB4D0" w14:textId="77777777" w:rsidR="00AF4B91" w:rsidRPr="0013552F" w:rsidRDefault="00AF4B91" w:rsidP="00043145">
            <w:pPr>
              <w:pStyle w:val="af6"/>
              <w:jc w:val="center"/>
              <w:rPr>
                <w:b/>
                <w:sz w:val="28"/>
                <w:szCs w:val="28"/>
              </w:rPr>
            </w:pPr>
            <w:r w:rsidRPr="0013552F">
              <w:rPr>
                <w:b/>
                <w:sz w:val="28"/>
                <w:szCs w:val="28"/>
              </w:rPr>
              <w:t>20</w:t>
            </w:r>
          </w:p>
          <w:p w14:paraId="10C49816" w14:textId="77777777" w:rsidR="00AF4B91" w:rsidRPr="0013552F" w:rsidRDefault="00AF4B91" w:rsidP="00043145">
            <w:pPr>
              <w:pStyle w:val="af6"/>
              <w:jc w:val="center"/>
              <w:rPr>
                <w:b/>
                <w:sz w:val="28"/>
                <w:szCs w:val="28"/>
              </w:rPr>
            </w:pPr>
            <w:r w:rsidRPr="0013552F">
              <w:rPr>
                <w:b/>
                <w:sz w:val="28"/>
                <w:szCs w:val="28"/>
              </w:rPr>
              <w:t>30</w:t>
            </w:r>
          </w:p>
          <w:p w14:paraId="610B35AB" w14:textId="77777777" w:rsidR="00AF4B91" w:rsidRPr="0013552F" w:rsidRDefault="00AF4B91" w:rsidP="00043145">
            <w:pPr>
              <w:pStyle w:val="af6"/>
              <w:jc w:val="center"/>
              <w:rPr>
                <w:b/>
                <w:sz w:val="28"/>
                <w:szCs w:val="28"/>
              </w:rPr>
            </w:pPr>
            <w:r w:rsidRPr="0013552F">
              <w:rPr>
                <w:b/>
                <w:sz w:val="28"/>
                <w:szCs w:val="28"/>
              </w:rPr>
              <w:t>40</w:t>
            </w:r>
          </w:p>
        </w:tc>
      </w:tr>
      <w:tr w:rsidR="00AF4B91" w:rsidRPr="0013552F" w14:paraId="53742958" w14:textId="77777777" w:rsidTr="000B47A9">
        <w:tc>
          <w:tcPr>
            <w:tcW w:w="567" w:type="dxa"/>
            <w:tcBorders>
              <w:bottom w:val="single" w:sz="4" w:space="0" w:color="auto"/>
            </w:tcBorders>
            <w:vAlign w:val="center"/>
          </w:tcPr>
          <w:p w14:paraId="3384C4B8" w14:textId="77777777" w:rsidR="00AF4B91" w:rsidRPr="0013552F" w:rsidRDefault="00AF4B91">
            <w:pPr>
              <w:pStyle w:val="af6"/>
              <w:numPr>
                <w:ilvl w:val="0"/>
                <w:numId w:val="42"/>
              </w:numPr>
              <w:ind w:hanging="687"/>
              <w:rPr>
                <w:sz w:val="28"/>
                <w:szCs w:val="28"/>
              </w:rPr>
            </w:pPr>
          </w:p>
        </w:tc>
        <w:tc>
          <w:tcPr>
            <w:tcW w:w="7371" w:type="dxa"/>
            <w:tcBorders>
              <w:left w:val="single" w:sz="4" w:space="0" w:color="auto"/>
            </w:tcBorders>
            <w:vAlign w:val="center"/>
          </w:tcPr>
          <w:p w14:paraId="077B8C15" w14:textId="77777777" w:rsidR="00AF4B91" w:rsidRPr="0013552F" w:rsidRDefault="00AF4B91" w:rsidP="00043145">
            <w:pPr>
              <w:pStyle w:val="af6"/>
              <w:rPr>
                <w:sz w:val="28"/>
                <w:szCs w:val="28"/>
              </w:rPr>
            </w:pPr>
            <w:r w:rsidRPr="0013552F">
              <w:rPr>
                <w:sz w:val="28"/>
                <w:szCs w:val="28"/>
              </w:rPr>
              <w:t>Подготовка доклада и выступление на заседании ПЦК</w:t>
            </w:r>
          </w:p>
        </w:tc>
        <w:tc>
          <w:tcPr>
            <w:tcW w:w="2127" w:type="dxa"/>
            <w:tcBorders>
              <w:right w:val="single" w:sz="4" w:space="0" w:color="auto"/>
            </w:tcBorders>
            <w:vAlign w:val="center"/>
          </w:tcPr>
          <w:p w14:paraId="29B9AED0" w14:textId="77777777" w:rsidR="00AF4B91" w:rsidRPr="0013552F" w:rsidRDefault="00AF4B91" w:rsidP="00043145">
            <w:pPr>
              <w:pStyle w:val="af6"/>
              <w:jc w:val="center"/>
              <w:rPr>
                <w:b/>
                <w:sz w:val="28"/>
                <w:szCs w:val="28"/>
              </w:rPr>
            </w:pPr>
            <w:r w:rsidRPr="0013552F">
              <w:rPr>
                <w:b/>
                <w:sz w:val="28"/>
                <w:szCs w:val="28"/>
              </w:rPr>
              <w:t>5</w:t>
            </w:r>
          </w:p>
        </w:tc>
      </w:tr>
      <w:tr w:rsidR="00AF4B91" w:rsidRPr="0013552F" w14:paraId="11147EDD" w14:textId="77777777" w:rsidTr="000B47A9">
        <w:tc>
          <w:tcPr>
            <w:tcW w:w="567" w:type="dxa"/>
            <w:tcBorders>
              <w:bottom w:val="single" w:sz="4" w:space="0" w:color="auto"/>
            </w:tcBorders>
            <w:vAlign w:val="center"/>
          </w:tcPr>
          <w:p w14:paraId="2A62EF42" w14:textId="77777777" w:rsidR="00AF4B91" w:rsidRPr="0013552F" w:rsidRDefault="00AF4B91">
            <w:pPr>
              <w:pStyle w:val="af6"/>
              <w:numPr>
                <w:ilvl w:val="0"/>
                <w:numId w:val="42"/>
              </w:numPr>
              <w:ind w:hanging="687"/>
              <w:rPr>
                <w:sz w:val="28"/>
                <w:szCs w:val="28"/>
              </w:rPr>
            </w:pPr>
          </w:p>
        </w:tc>
        <w:tc>
          <w:tcPr>
            <w:tcW w:w="7371" w:type="dxa"/>
            <w:tcBorders>
              <w:left w:val="single" w:sz="4" w:space="0" w:color="auto"/>
            </w:tcBorders>
            <w:vAlign w:val="center"/>
          </w:tcPr>
          <w:p w14:paraId="30818C19" w14:textId="77777777" w:rsidR="00AF4B91" w:rsidRPr="0013552F" w:rsidRDefault="00AF4B91" w:rsidP="00043145">
            <w:pPr>
              <w:pStyle w:val="af6"/>
              <w:rPr>
                <w:sz w:val="28"/>
                <w:szCs w:val="28"/>
              </w:rPr>
            </w:pPr>
            <w:r w:rsidRPr="0013552F">
              <w:rPr>
                <w:sz w:val="28"/>
                <w:szCs w:val="28"/>
              </w:rPr>
              <w:t>Подготовка доклада и выступление на Совете руководителей учебных групп</w:t>
            </w:r>
          </w:p>
        </w:tc>
        <w:tc>
          <w:tcPr>
            <w:tcW w:w="2127" w:type="dxa"/>
            <w:tcBorders>
              <w:right w:val="single" w:sz="4" w:space="0" w:color="auto"/>
            </w:tcBorders>
            <w:vAlign w:val="center"/>
          </w:tcPr>
          <w:p w14:paraId="74E85BBE" w14:textId="77777777" w:rsidR="00AF4B91" w:rsidRPr="0013552F" w:rsidRDefault="00AF4B91" w:rsidP="00043145">
            <w:pPr>
              <w:pStyle w:val="af6"/>
              <w:jc w:val="center"/>
              <w:rPr>
                <w:b/>
                <w:sz w:val="28"/>
                <w:szCs w:val="28"/>
              </w:rPr>
            </w:pPr>
            <w:r w:rsidRPr="0013552F">
              <w:rPr>
                <w:b/>
                <w:sz w:val="28"/>
                <w:szCs w:val="28"/>
              </w:rPr>
              <w:t>10</w:t>
            </w:r>
          </w:p>
        </w:tc>
      </w:tr>
      <w:tr w:rsidR="00AF4B91" w:rsidRPr="0013552F" w14:paraId="33365355" w14:textId="77777777" w:rsidTr="000B47A9">
        <w:tc>
          <w:tcPr>
            <w:tcW w:w="567" w:type="dxa"/>
            <w:tcBorders>
              <w:bottom w:val="single" w:sz="4" w:space="0" w:color="auto"/>
            </w:tcBorders>
            <w:vAlign w:val="center"/>
          </w:tcPr>
          <w:p w14:paraId="5A539B0E" w14:textId="77777777" w:rsidR="00AF4B91" w:rsidRPr="0013552F" w:rsidRDefault="00AF4B91">
            <w:pPr>
              <w:pStyle w:val="af6"/>
              <w:numPr>
                <w:ilvl w:val="0"/>
                <w:numId w:val="42"/>
              </w:numPr>
              <w:ind w:hanging="687"/>
              <w:rPr>
                <w:sz w:val="28"/>
                <w:szCs w:val="28"/>
              </w:rPr>
            </w:pPr>
          </w:p>
        </w:tc>
        <w:tc>
          <w:tcPr>
            <w:tcW w:w="7371" w:type="dxa"/>
            <w:tcBorders>
              <w:left w:val="single" w:sz="4" w:space="0" w:color="auto"/>
            </w:tcBorders>
            <w:vAlign w:val="center"/>
          </w:tcPr>
          <w:p w14:paraId="54705FD2" w14:textId="77777777" w:rsidR="00AF4B91" w:rsidRPr="0013552F" w:rsidRDefault="00AF4B91" w:rsidP="00043145">
            <w:pPr>
              <w:pStyle w:val="af6"/>
              <w:rPr>
                <w:sz w:val="28"/>
                <w:szCs w:val="28"/>
              </w:rPr>
            </w:pPr>
            <w:r w:rsidRPr="0013552F">
              <w:rPr>
                <w:sz w:val="28"/>
                <w:szCs w:val="28"/>
              </w:rPr>
              <w:t>Подготовка доклада и выступление на педагогическом совете</w:t>
            </w:r>
          </w:p>
        </w:tc>
        <w:tc>
          <w:tcPr>
            <w:tcW w:w="2127" w:type="dxa"/>
            <w:tcBorders>
              <w:right w:val="single" w:sz="4" w:space="0" w:color="auto"/>
            </w:tcBorders>
            <w:vAlign w:val="center"/>
          </w:tcPr>
          <w:p w14:paraId="7618DF2A" w14:textId="77777777" w:rsidR="00AF4B91" w:rsidRPr="0013552F" w:rsidRDefault="00AF4B91" w:rsidP="00043145">
            <w:pPr>
              <w:pStyle w:val="af6"/>
              <w:jc w:val="center"/>
              <w:rPr>
                <w:b/>
                <w:sz w:val="28"/>
                <w:szCs w:val="28"/>
              </w:rPr>
            </w:pPr>
            <w:r w:rsidRPr="0013552F">
              <w:rPr>
                <w:b/>
                <w:sz w:val="28"/>
                <w:szCs w:val="28"/>
              </w:rPr>
              <w:t>15</w:t>
            </w:r>
          </w:p>
        </w:tc>
      </w:tr>
      <w:tr w:rsidR="00AF4B91" w:rsidRPr="0013552F" w14:paraId="11D28619" w14:textId="77777777" w:rsidTr="000B47A9">
        <w:tc>
          <w:tcPr>
            <w:tcW w:w="567" w:type="dxa"/>
            <w:tcBorders>
              <w:bottom w:val="single" w:sz="4" w:space="0" w:color="auto"/>
            </w:tcBorders>
            <w:vAlign w:val="center"/>
          </w:tcPr>
          <w:p w14:paraId="4627AE22" w14:textId="77777777" w:rsidR="00AF4B91" w:rsidRPr="0013552F" w:rsidRDefault="00AF4B91">
            <w:pPr>
              <w:pStyle w:val="af6"/>
              <w:numPr>
                <w:ilvl w:val="0"/>
                <w:numId w:val="42"/>
              </w:numPr>
              <w:ind w:hanging="687"/>
              <w:rPr>
                <w:sz w:val="28"/>
                <w:szCs w:val="28"/>
              </w:rPr>
            </w:pPr>
          </w:p>
        </w:tc>
        <w:tc>
          <w:tcPr>
            <w:tcW w:w="7371" w:type="dxa"/>
            <w:tcBorders>
              <w:left w:val="single" w:sz="4" w:space="0" w:color="auto"/>
            </w:tcBorders>
            <w:vAlign w:val="center"/>
          </w:tcPr>
          <w:p w14:paraId="7B502869" w14:textId="3705AA78" w:rsidR="00AF4B91" w:rsidRPr="0013552F" w:rsidRDefault="00AF4B91" w:rsidP="00043145">
            <w:pPr>
              <w:pStyle w:val="af6"/>
              <w:rPr>
                <w:sz w:val="28"/>
                <w:szCs w:val="28"/>
              </w:rPr>
            </w:pPr>
            <w:r w:rsidRPr="0013552F">
              <w:rPr>
                <w:sz w:val="28"/>
                <w:szCs w:val="28"/>
              </w:rPr>
              <w:t>Проведение занятий Школы профессионального роста, Школы педагогического мастерства</w:t>
            </w:r>
          </w:p>
        </w:tc>
        <w:tc>
          <w:tcPr>
            <w:tcW w:w="2127" w:type="dxa"/>
            <w:tcBorders>
              <w:right w:val="single" w:sz="4" w:space="0" w:color="auto"/>
            </w:tcBorders>
            <w:vAlign w:val="center"/>
          </w:tcPr>
          <w:p w14:paraId="4D2B5116" w14:textId="77777777" w:rsidR="00AF4B91" w:rsidRPr="0013552F" w:rsidRDefault="00AF4B91" w:rsidP="00043145">
            <w:pPr>
              <w:pStyle w:val="af6"/>
              <w:jc w:val="center"/>
              <w:rPr>
                <w:b/>
                <w:sz w:val="28"/>
                <w:szCs w:val="28"/>
              </w:rPr>
            </w:pPr>
            <w:r w:rsidRPr="0013552F">
              <w:rPr>
                <w:b/>
                <w:sz w:val="28"/>
                <w:szCs w:val="28"/>
              </w:rPr>
              <w:t>20</w:t>
            </w:r>
          </w:p>
        </w:tc>
      </w:tr>
      <w:tr w:rsidR="00AF4B91" w:rsidRPr="0013552F" w14:paraId="26945F67" w14:textId="77777777" w:rsidTr="000B47A9">
        <w:tc>
          <w:tcPr>
            <w:tcW w:w="567" w:type="dxa"/>
            <w:tcBorders>
              <w:bottom w:val="single" w:sz="4" w:space="0" w:color="auto"/>
            </w:tcBorders>
            <w:vAlign w:val="center"/>
          </w:tcPr>
          <w:p w14:paraId="546F1D09" w14:textId="77777777" w:rsidR="00AF4B91" w:rsidRPr="0013552F" w:rsidRDefault="00AF4B91">
            <w:pPr>
              <w:pStyle w:val="af6"/>
              <w:numPr>
                <w:ilvl w:val="0"/>
                <w:numId w:val="42"/>
              </w:numPr>
              <w:ind w:hanging="687"/>
              <w:rPr>
                <w:sz w:val="28"/>
                <w:szCs w:val="28"/>
              </w:rPr>
            </w:pPr>
          </w:p>
        </w:tc>
        <w:tc>
          <w:tcPr>
            <w:tcW w:w="7371" w:type="dxa"/>
            <w:tcBorders>
              <w:left w:val="single" w:sz="4" w:space="0" w:color="auto"/>
            </w:tcBorders>
            <w:vAlign w:val="center"/>
          </w:tcPr>
          <w:p w14:paraId="45B9C5B3" w14:textId="3029E1D7" w:rsidR="00AF4B91" w:rsidRPr="0013552F" w:rsidRDefault="00AF4B91" w:rsidP="00043145">
            <w:pPr>
              <w:pStyle w:val="af6"/>
              <w:rPr>
                <w:sz w:val="28"/>
                <w:szCs w:val="28"/>
              </w:rPr>
            </w:pPr>
            <w:r w:rsidRPr="0013552F">
              <w:rPr>
                <w:sz w:val="28"/>
                <w:szCs w:val="28"/>
              </w:rPr>
              <w:t>Выступления (публикация) педагогов в международных, республиканских научно-практических конференциях:</w:t>
            </w:r>
          </w:p>
          <w:p w14:paraId="02E23F4B" w14:textId="77777777" w:rsidR="00AF4B91" w:rsidRPr="0013552F" w:rsidRDefault="00AF4B91" w:rsidP="00043145">
            <w:pPr>
              <w:pStyle w:val="af6"/>
              <w:rPr>
                <w:sz w:val="28"/>
                <w:szCs w:val="28"/>
              </w:rPr>
            </w:pPr>
            <w:r w:rsidRPr="0013552F">
              <w:rPr>
                <w:sz w:val="28"/>
                <w:szCs w:val="28"/>
              </w:rPr>
              <w:t>- 1 место</w:t>
            </w:r>
          </w:p>
          <w:p w14:paraId="3CA2DCDD" w14:textId="77777777" w:rsidR="00AF4B91" w:rsidRPr="0013552F" w:rsidRDefault="00AF4B91" w:rsidP="00043145">
            <w:pPr>
              <w:pStyle w:val="af6"/>
              <w:rPr>
                <w:sz w:val="28"/>
                <w:szCs w:val="28"/>
              </w:rPr>
            </w:pPr>
            <w:r w:rsidRPr="0013552F">
              <w:rPr>
                <w:sz w:val="28"/>
                <w:szCs w:val="28"/>
              </w:rPr>
              <w:t>- 2 место</w:t>
            </w:r>
          </w:p>
          <w:p w14:paraId="4EFFE21A" w14:textId="77777777" w:rsidR="00AF4B91" w:rsidRPr="0013552F" w:rsidRDefault="00AF4B91" w:rsidP="00043145">
            <w:pPr>
              <w:pStyle w:val="af6"/>
              <w:rPr>
                <w:sz w:val="28"/>
                <w:szCs w:val="28"/>
              </w:rPr>
            </w:pPr>
            <w:r w:rsidRPr="0013552F">
              <w:rPr>
                <w:sz w:val="28"/>
                <w:szCs w:val="28"/>
              </w:rPr>
              <w:t>- 3 место</w:t>
            </w:r>
          </w:p>
          <w:p w14:paraId="4991EBCB" w14:textId="77777777" w:rsidR="00AF4B91" w:rsidRPr="0013552F" w:rsidRDefault="00AF4B91" w:rsidP="00043145">
            <w:pPr>
              <w:pStyle w:val="af6"/>
              <w:rPr>
                <w:sz w:val="28"/>
                <w:szCs w:val="28"/>
              </w:rPr>
            </w:pPr>
            <w:r w:rsidRPr="0013552F">
              <w:rPr>
                <w:sz w:val="28"/>
                <w:szCs w:val="28"/>
              </w:rPr>
              <w:t>- сертификат</w:t>
            </w:r>
          </w:p>
        </w:tc>
        <w:tc>
          <w:tcPr>
            <w:tcW w:w="2127" w:type="dxa"/>
            <w:tcBorders>
              <w:right w:val="single" w:sz="4" w:space="0" w:color="auto"/>
            </w:tcBorders>
            <w:vAlign w:val="center"/>
          </w:tcPr>
          <w:p w14:paraId="7E0F973F" w14:textId="77777777" w:rsidR="00AF4B91" w:rsidRPr="0013552F" w:rsidRDefault="00AF4B91" w:rsidP="00043145">
            <w:pPr>
              <w:pStyle w:val="af6"/>
              <w:jc w:val="center"/>
              <w:rPr>
                <w:b/>
                <w:sz w:val="28"/>
                <w:szCs w:val="28"/>
              </w:rPr>
            </w:pPr>
          </w:p>
          <w:p w14:paraId="372A372F" w14:textId="77777777" w:rsidR="00AF4B91" w:rsidRPr="0013552F" w:rsidRDefault="00AF4B91" w:rsidP="00043145">
            <w:pPr>
              <w:pStyle w:val="af6"/>
              <w:jc w:val="center"/>
              <w:rPr>
                <w:b/>
                <w:sz w:val="28"/>
                <w:szCs w:val="28"/>
              </w:rPr>
            </w:pPr>
          </w:p>
          <w:p w14:paraId="6993E41B" w14:textId="77777777" w:rsidR="00AF4B91" w:rsidRPr="0013552F" w:rsidRDefault="00AF4B91" w:rsidP="00043145">
            <w:pPr>
              <w:pStyle w:val="af6"/>
              <w:jc w:val="center"/>
              <w:rPr>
                <w:b/>
                <w:sz w:val="28"/>
                <w:szCs w:val="28"/>
              </w:rPr>
            </w:pPr>
            <w:r w:rsidRPr="0013552F">
              <w:rPr>
                <w:b/>
                <w:sz w:val="28"/>
                <w:szCs w:val="28"/>
              </w:rPr>
              <w:t>50</w:t>
            </w:r>
          </w:p>
          <w:p w14:paraId="69A2DE6F" w14:textId="77777777" w:rsidR="00AF4B91" w:rsidRPr="0013552F" w:rsidRDefault="00AF4B91" w:rsidP="00043145">
            <w:pPr>
              <w:pStyle w:val="af6"/>
              <w:jc w:val="center"/>
              <w:rPr>
                <w:b/>
                <w:sz w:val="28"/>
                <w:szCs w:val="28"/>
              </w:rPr>
            </w:pPr>
            <w:r w:rsidRPr="0013552F">
              <w:rPr>
                <w:b/>
                <w:sz w:val="28"/>
                <w:szCs w:val="28"/>
              </w:rPr>
              <w:t>45</w:t>
            </w:r>
          </w:p>
          <w:p w14:paraId="283C477B" w14:textId="77777777" w:rsidR="00AF4B91" w:rsidRPr="0013552F" w:rsidRDefault="00AF4B91" w:rsidP="00043145">
            <w:pPr>
              <w:pStyle w:val="af6"/>
              <w:jc w:val="center"/>
              <w:rPr>
                <w:b/>
                <w:sz w:val="28"/>
                <w:szCs w:val="28"/>
              </w:rPr>
            </w:pPr>
            <w:r w:rsidRPr="0013552F">
              <w:rPr>
                <w:b/>
                <w:sz w:val="28"/>
                <w:szCs w:val="28"/>
              </w:rPr>
              <w:t>40</w:t>
            </w:r>
          </w:p>
          <w:p w14:paraId="2B8EF687" w14:textId="77777777" w:rsidR="00AF4B91" w:rsidRPr="0013552F" w:rsidRDefault="00AF4B91" w:rsidP="00043145">
            <w:pPr>
              <w:pStyle w:val="af6"/>
              <w:jc w:val="center"/>
              <w:rPr>
                <w:b/>
                <w:sz w:val="28"/>
                <w:szCs w:val="28"/>
              </w:rPr>
            </w:pPr>
            <w:r w:rsidRPr="0013552F">
              <w:rPr>
                <w:b/>
                <w:sz w:val="28"/>
                <w:szCs w:val="28"/>
              </w:rPr>
              <w:t>30</w:t>
            </w:r>
          </w:p>
        </w:tc>
      </w:tr>
      <w:tr w:rsidR="00AF4B91" w:rsidRPr="0013552F" w14:paraId="023626ED" w14:textId="77777777" w:rsidTr="000B47A9">
        <w:tc>
          <w:tcPr>
            <w:tcW w:w="567" w:type="dxa"/>
            <w:tcBorders>
              <w:bottom w:val="single" w:sz="4" w:space="0" w:color="auto"/>
            </w:tcBorders>
            <w:vAlign w:val="center"/>
          </w:tcPr>
          <w:p w14:paraId="251CBB66" w14:textId="77777777" w:rsidR="00AF4B91" w:rsidRPr="0013552F" w:rsidRDefault="00AF4B91">
            <w:pPr>
              <w:pStyle w:val="af6"/>
              <w:numPr>
                <w:ilvl w:val="0"/>
                <w:numId w:val="42"/>
              </w:numPr>
              <w:ind w:hanging="687"/>
              <w:rPr>
                <w:sz w:val="28"/>
                <w:szCs w:val="28"/>
              </w:rPr>
            </w:pPr>
          </w:p>
        </w:tc>
        <w:tc>
          <w:tcPr>
            <w:tcW w:w="7371" w:type="dxa"/>
            <w:tcBorders>
              <w:left w:val="single" w:sz="4" w:space="0" w:color="auto"/>
            </w:tcBorders>
            <w:vAlign w:val="center"/>
          </w:tcPr>
          <w:p w14:paraId="5A4E0EBF" w14:textId="5B0E33BF" w:rsidR="00AF4B91" w:rsidRPr="0013552F" w:rsidRDefault="00AF4B91" w:rsidP="00043145">
            <w:pPr>
              <w:pStyle w:val="af6"/>
              <w:rPr>
                <w:sz w:val="28"/>
                <w:szCs w:val="28"/>
              </w:rPr>
            </w:pPr>
            <w:r w:rsidRPr="0013552F">
              <w:rPr>
                <w:sz w:val="28"/>
                <w:szCs w:val="28"/>
              </w:rPr>
              <w:t>Выступления (публикации) педагогов в областных, городских научно-практических конференциях:</w:t>
            </w:r>
          </w:p>
          <w:p w14:paraId="7F98954B" w14:textId="77777777" w:rsidR="00AF4B91" w:rsidRPr="0013552F" w:rsidRDefault="00AF4B91" w:rsidP="00043145">
            <w:pPr>
              <w:pStyle w:val="af6"/>
              <w:rPr>
                <w:sz w:val="28"/>
                <w:szCs w:val="28"/>
              </w:rPr>
            </w:pPr>
            <w:r w:rsidRPr="0013552F">
              <w:rPr>
                <w:sz w:val="28"/>
                <w:szCs w:val="28"/>
              </w:rPr>
              <w:t>- 1 место</w:t>
            </w:r>
          </w:p>
          <w:p w14:paraId="1BA44B45" w14:textId="77777777" w:rsidR="00AF4B91" w:rsidRPr="0013552F" w:rsidRDefault="00AF4B91" w:rsidP="00043145">
            <w:pPr>
              <w:pStyle w:val="af6"/>
              <w:rPr>
                <w:sz w:val="28"/>
                <w:szCs w:val="28"/>
              </w:rPr>
            </w:pPr>
            <w:r w:rsidRPr="0013552F">
              <w:rPr>
                <w:sz w:val="28"/>
                <w:szCs w:val="28"/>
              </w:rPr>
              <w:t>- 2 место</w:t>
            </w:r>
          </w:p>
          <w:p w14:paraId="08E854A3" w14:textId="77777777" w:rsidR="00AF4B91" w:rsidRPr="0013552F" w:rsidRDefault="00AF4B91" w:rsidP="00043145">
            <w:pPr>
              <w:pStyle w:val="af6"/>
              <w:rPr>
                <w:sz w:val="28"/>
                <w:szCs w:val="28"/>
              </w:rPr>
            </w:pPr>
            <w:r w:rsidRPr="0013552F">
              <w:rPr>
                <w:sz w:val="28"/>
                <w:szCs w:val="28"/>
              </w:rPr>
              <w:t>- 3 место</w:t>
            </w:r>
          </w:p>
          <w:p w14:paraId="54039807" w14:textId="77777777" w:rsidR="00AF4B91" w:rsidRPr="0013552F" w:rsidRDefault="00AF4B91" w:rsidP="00043145">
            <w:pPr>
              <w:pStyle w:val="af6"/>
              <w:rPr>
                <w:sz w:val="28"/>
                <w:szCs w:val="28"/>
              </w:rPr>
            </w:pPr>
            <w:r w:rsidRPr="0013552F">
              <w:rPr>
                <w:sz w:val="28"/>
                <w:szCs w:val="28"/>
              </w:rPr>
              <w:t>- сертификат</w:t>
            </w:r>
          </w:p>
        </w:tc>
        <w:tc>
          <w:tcPr>
            <w:tcW w:w="2127" w:type="dxa"/>
            <w:tcBorders>
              <w:right w:val="single" w:sz="4" w:space="0" w:color="auto"/>
            </w:tcBorders>
            <w:vAlign w:val="center"/>
          </w:tcPr>
          <w:p w14:paraId="28EC21D5" w14:textId="77777777" w:rsidR="00AF4B91" w:rsidRPr="0013552F" w:rsidRDefault="00AF4B91" w:rsidP="00043145">
            <w:pPr>
              <w:pStyle w:val="af6"/>
              <w:jc w:val="center"/>
              <w:rPr>
                <w:b/>
                <w:sz w:val="28"/>
                <w:szCs w:val="28"/>
              </w:rPr>
            </w:pPr>
          </w:p>
          <w:p w14:paraId="05DAA154" w14:textId="77777777" w:rsidR="00AF4B91" w:rsidRPr="0013552F" w:rsidRDefault="00AF4B91" w:rsidP="00043145">
            <w:pPr>
              <w:pStyle w:val="af6"/>
              <w:jc w:val="center"/>
              <w:rPr>
                <w:b/>
                <w:sz w:val="28"/>
                <w:szCs w:val="28"/>
              </w:rPr>
            </w:pPr>
          </w:p>
          <w:p w14:paraId="2F6BC8CA" w14:textId="77777777" w:rsidR="00AF4B91" w:rsidRPr="0013552F" w:rsidRDefault="00AF4B91" w:rsidP="00043145">
            <w:pPr>
              <w:pStyle w:val="af6"/>
              <w:jc w:val="center"/>
              <w:rPr>
                <w:b/>
                <w:sz w:val="28"/>
                <w:szCs w:val="28"/>
              </w:rPr>
            </w:pPr>
            <w:r w:rsidRPr="0013552F">
              <w:rPr>
                <w:b/>
                <w:sz w:val="28"/>
                <w:szCs w:val="28"/>
              </w:rPr>
              <w:t>40</w:t>
            </w:r>
          </w:p>
          <w:p w14:paraId="5502CCD7" w14:textId="77777777" w:rsidR="00AF4B91" w:rsidRPr="0013552F" w:rsidRDefault="00AF4B91" w:rsidP="00043145">
            <w:pPr>
              <w:pStyle w:val="af6"/>
              <w:jc w:val="center"/>
              <w:rPr>
                <w:b/>
                <w:sz w:val="28"/>
                <w:szCs w:val="28"/>
              </w:rPr>
            </w:pPr>
            <w:r w:rsidRPr="0013552F">
              <w:rPr>
                <w:b/>
                <w:sz w:val="28"/>
                <w:szCs w:val="28"/>
              </w:rPr>
              <w:t>35</w:t>
            </w:r>
          </w:p>
          <w:p w14:paraId="67793DAD" w14:textId="77777777" w:rsidR="00AF4B91" w:rsidRPr="0013552F" w:rsidRDefault="00AF4B91" w:rsidP="00043145">
            <w:pPr>
              <w:pStyle w:val="af6"/>
              <w:jc w:val="center"/>
              <w:rPr>
                <w:b/>
                <w:sz w:val="28"/>
                <w:szCs w:val="28"/>
              </w:rPr>
            </w:pPr>
            <w:r w:rsidRPr="0013552F">
              <w:rPr>
                <w:b/>
                <w:sz w:val="28"/>
                <w:szCs w:val="28"/>
              </w:rPr>
              <w:t>30</w:t>
            </w:r>
          </w:p>
          <w:p w14:paraId="3140136E" w14:textId="77777777" w:rsidR="00AF4B91" w:rsidRPr="0013552F" w:rsidRDefault="00AF4B91" w:rsidP="00043145">
            <w:pPr>
              <w:pStyle w:val="af6"/>
              <w:jc w:val="center"/>
              <w:rPr>
                <w:b/>
                <w:sz w:val="28"/>
                <w:szCs w:val="28"/>
              </w:rPr>
            </w:pPr>
            <w:r w:rsidRPr="0013552F">
              <w:rPr>
                <w:b/>
                <w:sz w:val="28"/>
                <w:szCs w:val="28"/>
              </w:rPr>
              <w:t>20</w:t>
            </w:r>
          </w:p>
        </w:tc>
      </w:tr>
      <w:tr w:rsidR="00AF4B91" w:rsidRPr="0013552F" w14:paraId="28E8AAC8" w14:textId="77777777" w:rsidTr="000B47A9">
        <w:tc>
          <w:tcPr>
            <w:tcW w:w="567" w:type="dxa"/>
            <w:tcBorders>
              <w:bottom w:val="single" w:sz="4" w:space="0" w:color="auto"/>
            </w:tcBorders>
            <w:vAlign w:val="center"/>
          </w:tcPr>
          <w:p w14:paraId="727FFBE8" w14:textId="77777777" w:rsidR="00AF4B91" w:rsidRPr="0013552F" w:rsidRDefault="00AF4B91">
            <w:pPr>
              <w:pStyle w:val="af6"/>
              <w:numPr>
                <w:ilvl w:val="0"/>
                <w:numId w:val="42"/>
              </w:numPr>
              <w:ind w:hanging="687"/>
              <w:rPr>
                <w:sz w:val="28"/>
                <w:szCs w:val="28"/>
              </w:rPr>
            </w:pPr>
          </w:p>
        </w:tc>
        <w:tc>
          <w:tcPr>
            <w:tcW w:w="7371" w:type="dxa"/>
            <w:tcBorders>
              <w:left w:val="single" w:sz="4" w:space="0" w:color="auto"/>
            </w:tcBorders>
            <w:vAlign w:val="center"/>
          </w:tcPr>
          <w:p w14:paraId="32EFDAC3" w14:textId="77777777" w:rsidR="00AF4B91" w:rsidRPr="0013552F" w:rsidRDefault="00AF4B91" w:rsidP="00043145">
            <w:pPr>
              <w:pStyle w:val="af6"/>
              <w:rPr>
                <w:sz w:val="28"/>
                <w:szCs w:val="28"/>
              </w:rPr>
            </w:pPr>
            <w:r w:rsidRPr="0013552F">
              <w:rPr>
                <w:sz w:val="28"/>
                <w:szCs w:val="28"/>
              </w:rPr>
              <w:t xml:space="preserve">Участие педагога в международных, </w:t>
            </w:r>
            <w:proofErr w:type="gramStart"/>
            <w:r w:rsidRPr="0013552F">
              <w:rPr>
                <w:sz w:val="28"/>
                <w:szCs w:val="28"/>
              </w:rPr>
              <w:t>республиканских  конкурсах</w:t>
            </w:r>
            <w:proofErr w:type="gramEnd"/>
            <w:r w:rsidRPr="0013552F">
              <w:rPr>
                <w:sz w:val="28"/>
                <w:szCs w:val="28"/>
              </w:rPr>
              <w:t>, олимпиадах:</w:t>
            </w:r>
          </w:p>
          <w:p w14:paraId="36A82F66" w14:textId="77777777" w:rsidR="00AF4B91" w:rsidRPr="0013552F" w:rsidRDefault="00AF4B91" w:rsidP="00043145">
            <w:pPr>
              <w:pStyle w:val="af6"/>
              <w:rPr>
                <w:sz w:val="28"/>
                <w:szCs w:val="28"/>
              </w:rPr>
            </w:pPr>
            <w:r w:rsidRPr="0013552F">
              <w:rPr>
                <w:sz w:val="28"/>
                <w:szCs w:val="28"/>
              </w:rPr>
              <w:t>- 1 место</w:t>
            </w:r>
          </w:p>
          <w:p w14:paraId="6D2F3D9C" w14:textId="77777777" w:rsidR="00AF4B91" w:rsidRPr="0013552F" w:rsidRDefault="00AF4B91" w:rsidP="00043145">
            <w:pPr>
              <w:pStyle w:val="af6"/>
              <w:rPr>
                <w:sz w:val="28"/>
                <w:szCs w:val="28"/>
              </w:rPr>
            </w:pPr>
            <w:r w:rsidRPr="0013552F">
              <w:rPr>
                <w:sz w:val="28"/>
                <w:szCs w:val="28"/>
              </w:rPr>
              <w:t>- 2 место</w:t>
            </w:r>
          </w:p>
          <w:p w14:paraId="485B768B" w14:textId="77777777" w:rsidR="00AF4B91" w:rsidRPr="0013552F" w:rsidRDefault="00AF4B91" w:rsidP="00043145">
            <w:pPr>
              <w:pStyle w:val="af6"/>
              <w:rPr>
                <w:sz w:val="28"/>
                <w:szCs w:val="28"/>
              </w:rPr>
            </w:pPr>
            <w:r w:rsidRPr="0013552F">
              <w:rPr>
                <w:sz w:val="28"/>
                <w:szCs w:val="28"/>
              </w:rPr>
              <w:t>- 3 место</w:t>
            </w:r>
          </w:p>
          <w:p w14:paraId="77DF897C" w14:textId="77777777" w:rsidR="00AF4B91" w:rsidRPr="0013552F" w:rsidRDefault="00AF4B91" w:rsidP="00043145">
            <w:pPr>
              <w:pStyle w:val="af6"/>
              <w:rPr>
                <w:sz w:val="28"/>
                <w:szCs w:val="28"/>
              </w:rPr>
            </w:pPr>
            <w:r w:rsidRPr="0013552F">
              <w:rPr>
                <w:sz w:val="28"/>
                <w:szCs w:val="28"/>
              </w:rPr>
              <w:t>- сертификат</w:t>
            </w:r>
          </w:p>
        </w:tc>
        <w:tc>
          <w:tcPr>
            <w:tcW w:w="2127" w:type="dxa"/>
            <w:tcBorders>
              <w:right w:val="single" w:sz="4" w:space="0" w:color="auto"/>
            </w:tcBorders>
            <w:vAlign w:val="center"/>
          </w:tcPr>
          <w:p w14:paraId="55AA55D4" w14:textId="77777777" w:rsidR="00AF4B91" w:rsidRPr="0013552F" w:rsidRDefault="00AF4B91" w:rsidP="00043145">
            <w:pPr>
              <w:pStyle w:val="af6"/>
              <w:jc w:val="center"/>
              <w:rPr>
                <w:b/>
                <w:sz w:val="28"/>
                <w:szCs w:val="28"/>
              </w:rPr>
            </w:pPr>
          </w:p>
          <w:p w14:paraId="02AB828E" w14:textId="77777777" w:rsidR="00AF4B91" w:rsidRPr="0013552F" w:rsidRDefault="00AF4B91" w:rsidP="00043145">
            <w:pPr>
              <w:pStyle w:val="af6"/>
              <w:jc w:val="center"/>
              <w:rPr>
                <w:b/>
                <w:sz w:val="28"/>
                <w:szCs w:val="28"/>
              </w:rPr>
            </w:pPr>
          </w:p>
          <w:p w14:paraId="08BC4194" w14:textId="77777777" w:rsidR="00AF4B91" w:rsidRPr="0013552F" w:rsidRDefault="00AF4B91" w:rsidP="00043145">
            <w:pPr>
              <w:pStyle w:val="af6"/>
              <w:jc w:val="center"/>
              <w:rPr>
                <w:b/>
                <w:sz w:val="28"/>
                <w:szCs w:val="28"/>
              </w:rPr>
            </w:pPr>
            <w:r w:rsidRPr="0013552F">
              <w:rPr>
                <w:b/>
                <w:sz w:val="28"/>
                <w:szCs w:val="28"/>
              </w:rPr>
              <w:t>50</w:t>
            </w:r>
          </w:p>
          <w:p w14:paraId="392C82E4" w14:textId="77777777" w:rsidR="00AF4B91" w:rsidRPr="0013552F" w:rsidRDefault="00AF4B91" w:rsidP="00043145">
            <w:pPr>
              <w:pStyle w:val="af6"/>
              <w:jc w:val="center"/>
              <w:rPr>
                <w:b/>
                <w:sz w:val="28"/>
                <w:szCs w:val="28"/>
              </w:rPr>
            </w:pPr>
            <w:r w:rsidRPr="0013552F">
              <w:rPr>
                <w:b/>
                <w:sz w:val="28"/>
                <w:szCs w:val="28"/>
              </w:rPr>
              <w:t>45</w:t>
            </w:r>
          </w:p>
          <w:p w14:paraId="7BA6312B" w14:textId="77777777" w:rsidR="00AF4B91" w:rsidRPr="0013552F" w:rsidRDefault="00AF4B91" w:rsidP="00043145">
            <w:pPr>
              <w:pStyle w:val="af6"/>
              <w:jc w:val="center"/>
              <w:rPr>
                <w:b/>
                <w:sz w:val="28"/>
                <w:szCs w:val="28"/>
              </w:rPr>
            </w:pPr>
            <w:r w:rsidRPr="0013552F">
              <w:rPr>
                <w:b/>
                <w:sz w:val="28"/>
                <w:szCs w:val="28"/>
              </w:rPr>
              <w:t>40</w:t>
            </w:r>
          </w:p>
          <w:p w14:paraId="31B93310" w14:textId="77777777" w:rsidR="00AF4B91" w:rsidRPr="0013552F" w:rsidRDefault="00AF4B91" w:rsidP="00043145">
            <w:pPr>
              <w:pStyle w:val="af6"/>
              <w:jc w:val="center"/>
              <w:rPr>
                <w:b/>
                <w:sz w:val="28"/>
                <w:szCs w:val="28"/>
              </w:rPr>
            </w:pPr>
            <w:r w:rsidRPr="0013552F">
              <w:rPr>
                <w:b/>
                <w:sz w:val="28"/>
                <w:szCs w:val="28"/>
              </w:rPr>
              <w:t>30</w:t>
            </w:r>
          </w:p>
        </w:tc>
      </w:tr>
      <w:tr w:rsidR="00AF4B91" w:rsidRPr="0013552F" w14:paraId="5C96862E" w14:textId="77777777" w:rsidTr="000B47A9">
        <w:tc>
          <w:tcPr>
            <w:tcW w:w="567" w:type="dxa"/>
            <w:tcBorders>
              <w:bottom w:val="single" w:sz="4" w:space="0" w:color="auto"/>
            </w:tcBorders>
            <w:vAlign w:val="center"/>
          </w:tcPr>
          <w:p w14:paraId="00EC7674" w14:textId="77777777" w:rsidR="00AF4B91" w:rsidRPr="0013552F" w:rsidRDefault="00AF4B91">
            <w:pPr>
              <w:pStyle w:val="af6"/>
              <w:numPr>
                <w:ilvl w:val="0"/>
                <w:numId w:val="42"/>
              </w:numPr>
              <w:ind w:hanging="687"/>
              <w:rPr>
                <w:sz w:val="28"/>
                <w:szCs w:val="28"/>
              </w:rPr>
            </w:pPr>
          </w:p>
        </w:tc>
        <w:tc>
          <w:tcPr>
            <w:tcW w:w="7371" w:type="dxa"/>
            <w:tcBorders>
              <w:left w:val="single" w:sz="4" w:space="0" w:color="auto"/>
            </w:tcBorders>
            <w:vAlign w:val="center"/>
          </w:tcPr>
          <w:p w14:paraId="0A88F1AC" w14:textId="77777777" w:rsidR="00AF4B91" w:rsidRPr="0013552F" w:rsidRDefault="00AF4B91" w:rsidP="00043145">
            <w:pPr>
              <w:pStyle w:val="af6"/>
              <w:rPr>
                <w:sz w:val="28"/>
                <w:szCs w:val="28"/>
              </w:rPr>
            </w:pPr>
            <w:r w:rsidRPr="0013552F">
              <w:rPr>
                <w:sz w:val="28"/>
                <w:szCs w:val="28"/>
              </w:rPr>
              <w:t xml:space="preserve">Участие педагога в областных, </w:t>
            </w:r>
            <w:proofErr w:type="gramStart"/>
            <w:r w:rsidRPr="0013552F">
              <w:rPr>
                <w:sz w:val="28"/>
                <w:szCs w:val="28"/>
              </w:rPr>
              <w:t>городских  конкурсах</w:t>
            </w:r>
            <w:proofErr w:type="gramEnd"/>
            <w:r w:rsidRPr="0013552F">
              <w:rPr>
                <w:sz w:val="28"/>
                <w:szCs w:val="28"/>
              </w:rPr>
              <w:t>, олимпиадах:</w:t>
            </w:r>
          </w:p>
          <w:p w14:paraId="42AC096F" w14:textId="77777777" w:rsidR="00AF4B91" w:rsidRPr="0013552F" w:rsidRDefault="00AF4B91" w:rsidP="00043145">
            <w:pPr>
              <w:pStyle w:val="af6"/>
              <w:rPr>
                <w:sz w:val="28"/>
                <w:szCs w:val="28"/>
              </w:rPr>
            </w:pPr>
            <w:r w:rsidRPr="0013552F">
              <w:rPr>
                <w:sz w:val="28"/>
                <w:szCs w:val="28"/>
              </w:rPr>
              <w:t>- 1 место</w:t>
            </w:r>
          </w:p>
          <w:p w14:paraId="5CF2C445" w14:textId="77777777" w:rsidR="00AF4B91" w:rsidRPr="0013552F" w:rsidRDefault="00AF4B91" w:rsidP="00043145">
            <w:pPr>
              <w:pStyle w:val="af6"/>
              <w:rPr>
                <w:sz w:val="28"/>
                <w:szCs w:val="28"/>
              </w:rPr>
            </w:pPr>
            <w:r w:rsidRPr="0013552F">
              <w:rPr>
                <w:sz w:val="28"/>
                <w:szCs w:val="28"/>
              </w:rPr>
              <w:t>- 2 место</w:t>
            </w:r>
          </w:p>
          <w:p w14:paraId="68608499" w14:textId="77777777" w:rsidR="00AF4B91" w:rsidRPr="0013552F" w:rsidRDefault="00AF4B91" w:rsidP="00043145">
            <w:pPr>
              <w:pStyle w:val="af6"/>
              <w:rPr>
                <w:sz w:val="28"/>
                <w:szCs w:val="28"/>
              </w:rPr>
            </w:pPr>
            <w:r w:rsidRPr="0013552F">
              <w:rPr>
                <w:sz w:val="28"/>
                <w:szCs w:val="28"/>
              </w:rPr>
              <w:t>- 3 место</w:t>
            </w:r>
          </w:p>
          <w:p w14:paraId="59CBD33F" w14:textId="77777777" w:rsidR="00AF4B91" w:rsidRPr="0013552F" w:rsidRDefault="00AF4B91" w:rsidP="00043145">
            <w:pPr>
              <w:pStyle w:val="af6"/>
              <w:rPr>
                <w:sz w:val="28"/>
                <w:szCs w:val="28"/>
              </w:rPr>
            </w:pPr>
            <w:r w:rsidRPr="0013552F">
              <w:rPr>
                <w:sz w:val="28"/>
                <w:szCs w:val="28"/>
              </w:rPr>
              <w:t>- сертификат</w:t>
            </w:r>
          </w:p>
        </w:tc>
        <w:tc>
          <w:tcPr>
            <w:tcW w:w="2127" w:type="dxa"/>
            <w:tcBorders>
              <w:right w:val="single" w:sz="4" w:space="0" w:color="auto"/>
            </w:tcBorders>
            <w:vAlign w:val="center"/>
          </w:tcPr>
          <w:p w14:paraId="7B7406C7" w14:textId="77777777" w:rsidR="00AF4B91" w:rsidRPr="0013552F" w:rsidRDefault="00AF4B91" w:rsidP="00043145">
            <w:pPr>
              <w:pStyle w:val="af6"/>
              <w:jc w:val="center"/>
              <w:rPr>
                <w:b/>
                <w:sz w:val="28"/>
                <w:szCs w:val="28"/>
              </w:rPr>
            </w:pPr>
          </w:p>
          <w:p w14:paraId="2D34F9E7" w14:textId="77777777" w:rsidR="00AF4B91" w:rsidRPr="0013552F" w:rsidRDefault="00AF4B91" w:rsidP="00043145">
            <w:pPr>
              <w:pStyle w:val="af6"/>
              <w:jc w:val="center"/>
              <w:rPr>
                <w:b/>
                <w:sz w:val="28"/>
                <w:szCs w:val="28"/>
              </w:rPr>
            </w:pPr>
          </w:p>
          <w:p w14:paraId="6463E543" w14:textId="77777777" w:rsidR="00AF4B91" w:rsidRPr="0013552F" w:rsidRDefault="00AF4B91" w:rsidP="00043145">
            <w:pPr>
              <w:pStyle w:val="af6"/>
              <w:jc w:val="center"/>
              <w:rPr>
                <w:b/>
                <w:sz w:val="28"/>
                <w:szCs w:val="28"/>
              </w:rPr>
            </w:pPr>
            <w:r w:rsidRPr="0013552F">
              <w:rPr>
                <w:b/>
                <w:sz w:val="28"/>
                <w:szCs w:val="28"/>
              </w:rPr>
              <w:t>40</w:t>
            </w:r>
          </w:p>
          <w:p w14:paraId="675F2D14" w14:textId="77777777" w:rsidR="00AF4B91" w:rsidRPr="0013552F" w:rsidRDefault="00AF4B91" w:rsidP="00043145">
            <w:pPr>
              <w:pStyle w:val="af6"/>
              <w:jc w:val="center"/>
              <w:rPr>
                <w:b/>
                <w:sz w:val="28"/>
                <w:szCs w:val="28"/>
              </w:rPr>
            </w:pPr>
            <w:r w:rsidRPr="0013552F">
              <w:rPr>
                <w:b/>
                <w:sz w:val="28"/>
                <w:szCs w:val="28"/>
              </w:rPr>
              <w:t>35</w:t>
            </w:r>
          </w:p>
          <w:p w14:paraId="49514E21" w14:textId="77777777" w:rsidR="00AF4B91" w:rsidRPr="0013552F" w:rsidRDefault="00AF4B91" w:rsidP="00043145">
            <w:pPr>
              <w:pStyle w:val="af6"/>
              <w:jc w:val="center"/>
              <w:rPr>
                <w:b/>
                <w:sz w:val="28"/>
                <w:szCs w:val="28"/>
              </w:rPr>
            </w:pPr>
            <w:r w:rsidRPr="0013552F">
              <w:rPr>
                <w:b/>
                <w:sz w:val="28"/>
                <w:szCs w:val="28"/>
              </w:rPr>
              <w:t>30</w:t>
            </w:r>
          </w:p>
          <w:p w14:paraId="4F2F171D" w14:textId="77777777" w:rsidR="00AF4B91" w:rsidRPr="0013552F" w:rsidRDefault="00AF4B91" w:rsidP="00043145">
            <w:pPr>
              <w:pStyle w:val="af6"/>
              <w:jc w:val="center"/>
              <w:rPr>
                <w:b/>
                <w:sz w:val="28"/>
                <w:szCs w:val="28"/>
              </w:rPr>
            </w:pPr>
            <w:r w:rsidRPr="0013552F">
              <w:rPr>
                <w:b/>
                <w:sz w:val="28"/>
                <w:szCs w:val="28"/>
              </w:rPr>
              <w:t>20</w:t>
            </w:r>
          </w:p>
        </w:tc>
      </w:tr>
      <w:tr w:rsidR="00AF4B91" w:rsidRPr="0013552F" w14:paraId="732B096D" w14:textId="77777777" w:rsidTr="000B47A9">
        <w:tc>
          <w:tcPr>
            <w:tcW w:w="567" w:type="dxa"/>
            <w:tcBorders>
              <w:bottom w:val="single" w:sz="4" w:space="0" w:color="auto"/>
            </w:tcBorders>
            <w:vAlign w:val="center"/>
          </w:tcPr>
          <w:p w14:paraId="15A679F7" w14:textId="77777777" w:rsidR="00AF4B91" w:rsidRPr="0013552F" w:rsidRDefault="00AF4B91">
            <w:pPr>
              <w:pStyle w:val="af6"/>
              <w:numPr>
                <w:ilvl w:val="0"/>
                <w:numId w:val="42"/>
              </w:numPr>
              <w:ind w:hanging="687"/>
              <w:rPr>
                <w:sz w:val="28"/>
                <w:szCs w:val="28"/>
              </w:rPr>
            </w:pPr>
          </w:p>
        </w:tc>
        <w:tc>
          <w:tcPr>
            <w:tcW w:w="7371" w:type="dxa"/>
            <w:tcBorders>
              <w:left w:val="single" w:sz="4" w:space="0" w:color="auto"/>
            </w:tcBorders>
            <w:vAlign w:val="center"/>
          </w:tcPr>
          <w:p w14:paraId="2EA1B7BF" w14:textId="77777777" w:rsidR="00AF4B91" w:rsidRPr="0013552F" w:rsidRDefault="00AF4B91" w:rsidP="00043145">
            <w:pPr>
              <w:pStyle w:val="af6"/>
              <w:rPr>
                <w:sz w:val="28"/>
                <w:szCs w:val="28"/>
              </w:rPr>
            </w:pPr>
            <w:r w:rsidRPr="0013552F">
              <w:rPr>
                <w:sz w:val="28"/>
                <w:szCs w:val="28"/>
              </w:rPr>
              <w:t xml:space="preserve">Участие педагога в </w:t>
            </w:r>
            <w:proofErr w:type="spellStart"/>
            <w:r w:rsidRPr="0013552F">
              <w:rPr>
                <w:sz w:val="28"/>
                <w:szCs w:val="28"/>
              </w:rPr>
              <w:t>колледжных</w:t>
            </w:r>
            <w:proofErr w:type="spellEnd"/>
            <w:r w:rsidRPr="0013552F">
              <w:rPr>
                <w:sz w:val="28"/>
                <w:szCs w:val="28"/>
              </w:rPr>
              <w:t xml:space="preserve"> конкурсах, олимпиадах:</w:t>
            </w:r>
          </w:p>
          <w:p w14:paraId="0D12EB03" w14:textId="77777777" w:rsidR="00AF4B91" w:rsidRPr="0013552F" w:rsidRDefault="00AF4B91" w:rsidP="00043145">
            <w:pPr>
              <w:pStyle w:val="af6"/>
              <w:rPr>
                <w:sz w:val="28"/>
                <w:szCs w:val="28"/>
              </w:rPr>
            </w:pPr>
            <w:r w:rsidRPr="0013552F">
              <w:rPr>
                <w:sz w:val="28"/>
                <w:szCs w:val="28"/>
              </w:rPr>
              <w:t>- 1 место</w:t>
            </w:r>
          </w:p>
          <w:p w14:paraId="29CE96A7" w14:textId="77777777" w:rsidR="00AF4B91" w:rsidRPr="0013552F" w:rsidRDefault="00AF4B91" w:rsidP="00043145">
            <w:pPr>
              <w:pStyle w:val="af6"/>
              <w:rPr>
                <w:sz w:val="28"/>
                <w:szCs w:val="28"/>
              </w:rPr>
            </w:pPr>
            <w:r w:rsidRPr="0013552F">
              <w:rPr>
                <w:sz w:val="28"/>
                <w:szCs w:val="28"/>
              </w:rPr>
              <w:t>- 2 место</w:t>
            </w:r>
          </w:p>
          <w:p w14:paraId="75763FDC" w14:textId="77777777" w:rsidR="00AF4B91" w:rsidRPr="0013552F" w:rsidRDefault="00AF4B91" w:rsidP="00043145">
            <w:pPr>
              <w:pStyle w:val="af6"/>
              <w:rPr>
                <w:sz w:val="28"/>
                <w:szCs w:val="28"/>
              </w:rPr>
            </w:pPr>
            <w:r w:rsidRPr="0013552F">
              <w:rPr>
                <w:sz w:val="28"/>
                <w:szCs w:val="28"/>
              </w:rPr>
              <w:t>- 3 место</w:t>
            </w:r>
          </w:p>
          <w:p w14:paraId="547CC7CB" w14:textId="77777777" w:rsidR="00AF4B91" w:rsidRPr="0013552F" w:rsidRDefault="00AF4B91" w:rsidP="00043145">
            <w:pPr>
              <w:pStyle w:val="af6"/>
              <w:rPr>
                <w:sz w:val="28"/>
                <w:szCs w:val="28"/>
              </w:rPr>
            </w:pPr>
            <w:r w:rsidRPr="0013552F">
              <w:rPr>
                <w:sz w:val="28"/>
                <w:szCs w:val="28"/>
              </w:rPr>
              <w:t>- сертификат</w:t>
            </w:r>
          </w:p>
        </w:tc>
        <w:tc>
          <w:tcPr>
            <w:tcW w:w="2127" w:type="dxa"/>
            <w:tcBorders>
              <w:right w:val="single" w:sz="4" w:space="0" w:color="auto"/>
            </w:tcBorders>
            <w:vAlign w:val="center"/>
          </w:tcPr>
          <w:p w14:paraId="52098DBD" w14:textId="77777777" w:rsidR="00AF4B91" w:rsidRPr="0013552F" w:rsidRDefault="00AF4B91" w:rsidP="00043145">
            <w:pPr>
              <w:pStyle w:val="af6"/>
              <w:jc w:val="center"/>
              <w:rPr>
                <w:b/>
                <w:sz w:val="28"/>
                <w:szCs w:val="28"/>
              </w:rPr>
            </w:pPr>
          </w:p>
          <w:p w14:paraId="538F6114" w14:textId="77777777" w:rsidR="00AF4B91" w:rsidRPr="0013552F" w:rsidRDefault="00AF4B91" w:rsidP="00043145">
            <w:pPr>
              <w:pStyle w:val="af6"/>
              <w:jc w:val="center"/>
              <w:rPr>
                <w:b/>
                <w:sz w:val="28"/>
                <w:szCs w:val="28"/>
              </w:rPr>
            </w:pPr>
            <w:r w:rsidRPr="0013552F">
              <w:rPr>
                <w:b/>
                <w:sz w:val="28"/>
                <w:szCs w:val="28"/>
              </w:rPr>
              <w:t>30</w:t>
            </w:r>
          </w:p>
          <w:p w14:paraId="3E8C18CD" w14:textId="77777777" w:rsidR="00AF4B91" w:rsidRPr="0013552F" w:rsidRDefault="00AF4B91" w:rsidP="00043145">
            <w:pPr>
              <w:pStyle w:val="af6"/>
              <w:jc w:val="center"/>
              <w:rPr>
                <w:b/>
                <w:sz w:val="28"/>
                <w:szCs w:val="28"/>
              </w:rPr>
            </w:pPr>
            <w:r w:rsidRPr="0013552F">
              <w:rPr>
                <w:b/>
                <w:sz w:val="28"/>
                <w:szCs w:val="28"/>
              </w:rPr>
              <w:t>25</w:t>
            </w:r>
          </w:p>
          <w:p w14:paraId="1FA056D4" w14:textId="77777777" w:rsidR="00AF4B91" w:rsidRPr="0013552F" w:rsidRDefault="00AF4B91" w:rsidP="00043145">
            <w:pPr>
              <w:pStyle w:val="af6"/>
              <w:jc w:val="center"/>
              <w:rPr>
                <w:b/>
                <w:sz w:val="28"/>
                <w:szCs w:val="28"/>
              </w:rPr>
            </w:pPr>
            <w:r w:rsidRPr="0013552F">
              <w:rPr>
                <w:b/>
                <w:sz w:val="28"/>
                <w:szCs w:val="28"/>
              </w:rPr>
              <w:t>20</w:t>
            </w:r>
          </w:p>
          <w:p w14:paraId="652FBB23" w14:textId="77777777" w:rsidR="00AF4B91" w:rsidRPr="0013552F" w:rsidRDefault="00AF4B91" w:rsidP="00043145">
            <w:pPr>
              <w:pStyle w:val="af6"/>
              <w:jc w:val="center"/>
              <w:rPr>
                <w:b/>
                <w:sz w:val="28"/>
                <w:szCs w:val="28"/>
              </w:rPr>
            </w:pPr>
            <w:r w:rsidRPr="0013552F">
              <w:rPr>
                <w:b/>
                <w:sz w:val="28"/>
                <w:szCs w:val="28"/>
              </w:rPr>
              <w:t>10</w:t>
            </w:r>
          </w:p>
        </w:tc>
      </w:tr>
      <w:tr w:rsidR="00AF4B91" w:rsidRPr="0013552F" w14:paraId="6C76D905" w14:textId="77777777" w:rsidTr="000B47A9">
        <w:tc>
          <w:tcPr>
            <w:tcW w:w="567" w:type="dxa"/>
            <w:tcBorders>
              <w:bottom w:val="single" w:sz="4" w:space="0" w:color="auto"/>
            </w:tcBorders>
            <w:vAlign w:val="center"/>
          </w:tcPr>
          <w:p w14:paraId="55158106" w14:textId="77777777" w:rsidR="00AF4B91" w:rsidRPr="0013552F" w:rsidRDefault="00AF4B91">
            <w:pPr>
              <w:pStyle w:val="af6"/>
              <w:numPr>
                <w:ilvl w:val="0"/>
                <w:numId w:val="42"/>
              </w:numPr>
              <w:ind w:hanging="687"/>
              <w:rPr>
                <w:sz w:val="28"/>
                <w:szCs w:val="28"/>
              </w:rPr>
            </w:pPr>
          </w:p>
        </w:tc>
        <w:tc>
          <w:tcPr>
            <w:tcW w:w="7371" w:type="dxa"/>
            <w:tcBorders>
              <w:left w:val="single" w:sz="4" w:space="0" w:color="auto"/>
            </w:tcBorders>
            <w:vAlign w:val="center"/>
          </w:tcPr>
          <w:p w14:paraId="3503A8B5" w14:textId="77777777" w:rsidR="00AF4B91" w:rsidRPr="0013552F" w:rsidRDefault="00AF4B91" w:rsidP="00043145">
            <w:pPr>
              <w:pStyle w:val="af6"/>
              <w:rPr>
                <w:sz w:val="28"/>
                <w:szCs w:val="28"/>
              </w:rPr>
            </w:pPr>
            <w:r w:rsidRPr="0013552F">
              <w:rPr>
                <w:sz w:val="28"/>
                <w:szCs w:val="28"/>
              </w:rPr>
              <w:t>Результативность участия обучающихся в международных и республиканских олимпиадах</w:t>
            </w:r>
            <w:r w:rsidRPr="0013552F">
              <w:rPr>
                <w:sz w:val="28"/>
                <w:szCs w:val="28"/>
              </w:rPr>
              <w:tab/>
            </w:r>
            <w:r w:rsidRPr="0013552F">
              <w:rPr>
                <w:sz w:val="28"/>
                <w:szCs w:val="28"/>
              </w:rPr>
              <w:tab/>
            </w:r>
            <w:r w:rsidRPr="0013552F">
              <w:rPr>
                <w:sz w:val="28"/>
                <w:szCs w:val="28"/>
              </w:rPr>
              <w:tab/>
            </w:r>
            <w:r w:rsidRPr="0013552F">
              <w:rPr>
                <w:sz w:val="28"/>
                <w:szCs w:val="28"/>
              </w:rPr>
              <w:tab/>
            </w:r>
          </w:p>
          <w:p w14:paraId="686C0650" w14:textId="77777777" w:rsidR="00AF4B91" w:rsidRPr="0013552F" w:rsidRDefault="00AF4B91" w:rsidP="00043145">
            <w:pPr>
              <w:pStyle w:val="af6"/>
              <w:rPr>
                <w:sz w:val="28"/>
                <w:szCs w:val="28"/>
              </w:rPr>
            </w:pPr>
            <w:r w:rsidRPr="0013552F">
              <w:rPr>
                <w:sz w:val="28"/>
                <w:szCs w:val="28"/>
              </w:rPr>
              <w:t>- 1 место</w:t>
            </w:r>
          </w:p>
          <w:p w14:paraId="133B0DBF" w14:textId="77777777" w:rsidR="00AF4B91" w:rsidRPr="0013552F" w:rsidRDefault="00AF4B91" w:rsidP="00043145">
            <w:pPr>
              <w:pStyle w:val="af6"/>
              <w:rPr>
                <w:sz w:val="28"/>
                <w:szCs w:val="28"/>
              </w:rPr>
            </w:pPr>
            <w:r w:rsidRPr="0013552F">
              <w:rPr>
                <w:sz w:val="28"/>
                <w:szCs w:val="28"/>
              </w:rPr>
              <w:t>- 2 место</w:t>
            </w:r>
          </w:p>
          <w:p w14:paraId="5B8B1454" w14:textId="77777777" w:rsidR="00AF4B91" w:rsidRPr="0013552F" w:rsidRDefault="00AF4B91" w:rsidP="00043145">
            <w:pPr>
              <w:pStyle w:val="af6"/>
              <w:rPr>
                <w:sz w:val="28"/>
                <w:szCs w:val="28"/>
              </w:rPr>
            </w:pPr>
            <w:r w:rsidRPr="0013552F">
              <w:rPr>
                <w:sz w:val="28"/>
                <w:szCs w:val="28"/>
              </w:rPr>
              <w:t>- 3 место</w:t>
            </w:r>
          </w:p>
          <w:p w14:paraId="0197C059" w14:textId="77777777" w:rsidR="00AF4B91" w:rsidRPr="0013552F" w:rsidRDefault="00AF4B91" w:rsidP="00043145">
            <w:pPr>
              <w:pStyle w:val="af6"/>
              <w:rPr>
                <w:sz w:val="28"/>
                <w:szCs w:val="28"/>
              </w:rPr>
            </w:pPr>
            <w:r w:rsidRPr="0013552F">
              <w:rPr>
                <w:sz w:val="28"/>
                <w:szCs w:val="28"/>
              </w:rPr>
              <w:t>- сертификат (не зависимо от количества участников)</w:t>
            </w:r>
            <w:r w:rsidRPr="0013552F">
              <w:rPr>
                <w:sz w:val="28"/>
                <w:szCs w:val="28"/>
              </w:rPr>
              <w:tab/>
            </w:r>
          </w:p>
        </w:tc>
        <w:tc>
          <w:tcPr>
            <w:tcW w:w="2127" w:type="dxa"/>
            <w:tcBorders>
              <w:right w:val="single" w:sz="4" w:space="0" w:color="auto"/>
            </w:tcBorders>
            <w:vAlign w:val="center"/>
          </w:tcPr>
          <w:p w14:paraId="35BAC40A" w14:textId="77777777" w:rsidR="00AF4B91" w:rsidRPr="0013552F" w:rsidRDefault="00AF4B91" w:rsidP="00043145">
            <w:pPr>
              <w:pStyle w:val="af6"/>
              <w:jc w:val="center"/>
              <w:rPr>
                <w:b/>
                <w:sz w:val="28"/>
                <w:szCs w:val="28"/>
              </w:rPr>
            </w:pPr>
          </w:p>
          <w:p w14:paraId="58FF85D4" w14:textId="77777777" w:rsidR="00AF4B91" w:rsidRPr="0013552F" w:rsidRDefault="00AF4B91" w:rsidP="00043145">
            <w:pPr>
              <w:pStyle w:val="af6"/>
              <w:jc w:val="center"/>
              <w:rPr>
                <w:b/>
                <w:sz w:val="28"/>
                <w:szCs w:val="28"/>
              </w:rPr>
            </w:pPr>
          </w:p>
          <w:p w14:paraId="5DBE0548" w14:textId="77777777" w:rsidR="00AF4B91" w:rsidRPr="0013552F" w:rsidRDefault="00AF4B91" w:rsidP="00043145">
            <w:pPr>
              <w:pStyle w:val="af6"/>
              <w:jc w:val="center"/>
              <w:rPr>
                <w:b/>
                <w:sz w:val="28"/>
                <w:szCs w:val="28"/>
              </w:rPr>
            </w:pPr>
            <w:r w:rsidRPr="0013552F">
              <w:rPr>
                <w:b/>
                <w:sz w:val="28"/>
                <w:szCs w:val="28"/>
              </w:rPr>
              <w:t>30</w:t>
            </w:r>
          </w:p>
          <w:p w14:paraId="5DDD913E" w14:textId="77777777" w:rsidR="00AF4B91" w:rsidRPr="0013552F" w:rsidRDefault="00AF4B91" w:rsidP="00043145">
            <w:pPr>
              <w:pStyle w:val="af6"/>
              <w:jc w:val="center"/>
              <w:rPr>
                <w:b/>
                <w:sz w:val="28"/>
                <w:szCs w:val="28"/>
              </w:rPr>
            </w:pPr>
            <w:r w:rsidRPr="0013552F">
              <w:rPr>
                <w:b/>
                <w:sz w:val="28"/>
                <w:szCs w:val="28"/>
              </w:rPr>
              <w:t>25</w:t>
            </w:r>
          </w:p>
          <w:p w14:paraId="1819DB8E" w14:textId="77777777" w:rsidR="00AF4B91" w:rsidRPr="0013552F" w:rsidRDefault="00AF4B91" w:rsidP="00043145">
            <w:pPr>
              <w:pStyle w:val="af6"/>
              <w:jc w:val="center"/>
              <w:rPr>
                <w:b/>
                <w:sz w:val="28"/>
                <w:szCs w:val="28"/>
              </w:rPr>
            </w:pPr>
            <w:r w:rsidRPr="0013552F">
              <w:rPr>
                <w:b/>
                <w:sz w:val="28"/>
                <w:szCs w:val="28"/>
              </w:rPr>
              <w:t>20</w:t>
            </w:r>
          </w:p>
          <w:p w14:paraId="33089CDF" w14:textId="77777777" w:rsidR="00AF4B91" w:rsidRPr="0013552F" w:rsidRDefault="00AF4B91" w:rsidP="00043145">
            <w:pPr>
              <w:pStyle w:val="af6"/>
              <w:jc w:val="center"/>
              <w:rPr>
                <w:b/>
                <w:sz w:val="28"/>
                <w:szCs w:val="28"/>
              </w:rPr>
            </w:pPr>
            <w:r w:rsidRPr="0013552F">
              <w:rPr>
                <w:b/>
                <w:sz w:val="28"/>
                <w:szCs w:val="28"/>
              </w:rPr>
              <w:t>15</w:t>
            </w:r>
          </w:p>
        </w:tc>
      </w:tr>
      <w:tr w:rsidR="00AF4B91" w:rsidRPr="0013552F" w14:paraId="6E81E9A7" w14:textId="77777777" w:rsidTr="000B47A9">
        <w:tc>
          <w:tcPr>
            <w:tcW w:w="567" w:type="dxa"/>
            <w:tcBorders>
              <w:bottom w:val="single" w:sz="4" w:space="0" w:color="auto"/>
            </w:tcBorders>
            <w:vAlign w:val="center"/>
          </w:tcPr>
          <w:p w14:paraId="267095FF" w14:textId="77777777" w:rsidR="00AF4B91" w:rsidRPr="0013552F" w:rsidRDefault="00AF4B91">
            <w:pPr>
              <w:pStyle w:val="af6"/>
              <w:numPr>
                <w:ilvl w:val="0"/>
                <w:numId w:val="42"/>
              </w:numPr>
              <w:ind w:hanging="687"/>
              <w:rPr>
                <w:sz w:val="28"/>
                <w:szCs w:val="28"/>
              </w:rPr>
            </w:pPr>
          </w:p>
        </w:tc>
        <w:tc>
          <w:tcPr>
            <w:tcW w:w="7371" w:type="dxa"/>
            <w:tcBorders>
              <w:left w:val="single" w:sz="4" w:space="0" w:color="auto"/>
            </w:tcBorders>
            <w:vAlign w:val="center"/>
          </w:tcPr>
          <w:p w14:paraId="483710CF" w14:textId="77777777" w:rsidR="00AF4B91" w:rsidRPr="0013552F" w:rsidRDefault="00AF4B91" w:rsidP="00043145">
            <w:pPr>
              <w:pStyle w:val="af6"/>
              <w:rPr>
                <w:sz w:val="28"/>
                <w:szCs w:val="28"/>
              </w:rPr>
            </w:pPr>
            <w:r w:rsidRPr="0013552F">
              <w:rPr>
                <w:sz w:val="28"/>
                <w:szCs w:val="28"/>
              </w:rPr>
              <w:t xml:space="preserve">Результативность участия обучающихся в </w:t>
            </w:r>
            <w:proofErr w:type="gramStart"/>
            <w:r w:rsidRPr="0013552F">
              <w:rPr>
                <w:sz w:val="28"/>
                <w:szCs w:val="28"/>
              </w:rPr>
              <w:t>областных  и</w:t>
            </w:r>
            <w:proofErr w:type="gramEnd"/>
            <w:r w:rsidRPr="0013552F">
              <w:rPr>
                <w:sz w:val="28"/>
                <w:szCs w:val="28"/>
              </w:rPr>
              <w:t xml:space="preserve"> городских олимпиадах</w:t>
            </w:r>
            <w:r w:rsidRPr="0013552F">
              <w:rPr>
                <w:sz w:val="28"/>
                <w:szCs w:val="28"/>
              </w:rPr>
              <w:tab/>
            </w:r>
            <w:r w:rsidRPr="0013552F">
              <w:rPr>
                <w:sz w:val="28"/>
                <w:szCs w:val="28"/>
              </w:rPr>
              <w:tab/>
            </w:r>
            <w:r w:rsidRPr="0013552F">
              <w:rPr>
                <w:sz w:val="28"/>
                <w:szCs w:val="28"/>
              </w:rPr>
              <w:tab/>
            </w:r>
            <w:r w:rsidRPr="0013552F">
              <w:rPr>
                <w:sz w:val="28"/>
                <w:szCs w:val="28"/>
              </w:rPr>
              <w:tab/>
            </w:r>
          </w:p>
          <w:p w14:paraId="038C9F62" w14:textId="77777777" w:rsidR="00AF4B91" w:rsidRPr="0013552F" w:rsidRDefault="00AF4B91" w:rsidP="00043145">
            <w:pPr>
              <w:pStyle w:val="af6"/>
              <w:rPr>
                <w:sz w:val="28"/>
                <w:szCs w:val="28"/>
              </w:rPr>
            </w:pPr>
            <w:r w:rsidRPr="0013552F">
              <w:rPr>
                <w:sz w:val="28"/>
                <w:szCs w:val="28"/>
              </w:rPr>
              <w:t>- 1 место</w:t>
            </w:r>
          </w:p>
          <w:p w14:paraId="44CB1F55" w14:textId="77777777" w:rsidR="00AF4B91" w:rsidRPr="0013552F" w:rsidRDefault="00AF4B91" w:rsidP="00043145">
            <w:pPr>
              <w:pStyle w:val="af6"/>
              <w:rPr>
                <w:sz w:val="28"/>
                <w:szCs w:val="28"/>
              </w:rPr>
            </w:pPr>
            <w:r w:rsidRPr="0013552F">
              <w:rPr>
                <w:sz w:val="28"/>
                <w:szCs w:val="28"/>
              </w:rPr>
              <w:t>- 2 место</w:t>
            </w:r>
          </w:p>
          <w:p w14:paraId="3F7DEA94" w14:textId="77777777" w:rsidR="00AF4B91" w:rsidRPr="0013552F" w:rsidRDefault="00AF4B91" w:rsidP="00043145">
            <w:pPr>
              <w:pStyle w:val="af6"/>
              <w:rPr>
                <w:sz w:val="28"/>
                <w:szCs w:val="28"/>
              </w:rPr>
            </w:pPr>
            <w:r w:rsidRPr="0013552F">
              <w:rPr>
                <w:sz w:val="28"/>
                <w:szCs w:val="28"/>
              </w:rPr>
              <w:t>- 3 место</w:t>
            </w:r>
          </w:p>
          <w:p w14:paraId="5C9CFC6A" w14:textId="77777777" w:rsidR="00AF4B91" w:rsidRPr="0013552F" w:rsidRDefault="00AF4B91" w:rsidP="00043145">
            <w:pPr>
              <w:pStyle w:val="af6"/>
              <w:rPr>
                <w:sz w:val="28"/>
                <w:szCs w:val="28"/>
              </w:rPr>
            </w:pPr>
            <w:r w:rsidRPr="0013552F">
              <w:rPr>
                <w:sz w:val="28"/>
                <w:szCs w:val="28"/>
              </w:rPr>
              <w:t>- сертификат (не зависимо от количества участников)</w:t>
            </w:r>
          </w:p>
        </w:tc>
        <w:tc>
          <w:tcPr>
            <w:tcW w:w="2127" w:type="dxa"/>
            <w:tcBorders>
              <w:right w:val="single" w:sz="4" w:space="0" w:color="auto"/>
            </w:tcBorders>
            <w:vAlign w:val="center"/>
          </w:tcPr>
          <w:p w14:paraId="0D8C67BF" w14:textId="77777777" w:rsidR="00AF4B91" w:rsidRPr="0013552F" w:rsidRDefault="00AF4B91" w:rsidP="00043145">
            <w:pPr>
              <w:pStyle w:val="af6"/>
              <w:jc w:val="center"/>
              <w:rPr>
                <w:b/>
                <w:sz w:val="28"/>
                <w:szCs w:val="28"/>
              </w:rPr>
            </w:pPr>
          </w:p>
          <w:p w14:paraId="5E74B9D1" w14:textId="77777777" w:rsidR="00AF4B91" w:rsidRPr="0013552F" w:rsidRDefault="00AF4B91" w:rsidP="00043145">
            <w:pPr>
              <w:pStyle w:val="af6"/>
              <w:jc w:val="center"/>
              <w:rPr>
                <w:b/>
                <w:sz w:val="28"/>
                <w:szCs w:val="28"/>
              </w:rPr>
            </w:pPr>
          </w:p>
          <w:p w14:paraId="3F095FF1" w14:textId="77777777" w:rsidR="00AF4B91" w:rsidRPr="0013552F" w:rsidRDefault="00AF4B91" w:rsidP="00043145">
            <w:pPr>
              <w:pStyle w:val="af6"/>
              <w:jc w:val="center"/>
              <w:rPr>
                <w:b/>
                <w:sz w:val="28"/>
                <w:szCs w:val="28"/>
              </w:rPr>
            </w:pPr>
            <w:r w:rsidRPr="0013552F">
              <w:rPr>
                <w:b/>
                <w:sz w:val="28"/>
                <w:szCs w:val="28"/>
              </w:rPr>
              <w:t>20</w:t>
            </w:r>
          </w:p>
          <w:p w14:paraId="65B2724C" w14:textId="77777777" w:rsidR="00AF4B91" w:rsidRPr="0013552F" w:rsidRDefault="00AF4B91" w:rsidP="00043145">
            <w:pPr>
              <w:pStyle w:val="af6"/>
              <w:jc w:val="center"/>
              <w:rPr>
                <w:b/>
                <w:sz w:val="28"/>
                <w:szCs w:val="28"/>
              </w:rPr>
            </w:pPr>
            <w:r w:rsidRPr="0013552F">
              <w:rPr>
                <w:b/>
                <w:sz w:val="28"/>
                <w:szCs w:val="28"/>
              </w:rPr>
              <w:t>15</w:t>
            </w:r>
          </w:p>
          <w:p w14:paraId="09D7ADF9" w14:textId="77777777" w:rsidR="00AF4B91" w:rsidRPr="0013552F" w:rsidRDefault="00AF4B91" w:rsidP="00043145">
            <w:pPr>
              <w:pStyle w:val="af6"/>
              <w:jc w:val="center"/>
              <w:rPr>
                <w:b/>
                <w:sz w:val="28"/>
                <w:szCs w:val="28"/>
              </w:rPr>
            </w:pPr>
            <w:r w:rsidRPr="0013552F">
              <w:rPr>
                <w:b/>
                <w:sz w:val="28"/>
                <w:szCs w:val="28"/>
              </w:rPr>
              <w:t>10</w:t>
            </w:r>
          </w:p>
          <w:p w14:paraId="3239CD33" w14:textId="77777777" w:rsidR="00AF4B91" w:rsidRPr="0013552F" w:rsidRDefault="00AF4B91" w:rsidP="00043145">
            <w:pPr>
              <w:pStyle w:val="af6"/>
              <w:jc w:val="center"/>
              <w:rPr>
                <w:b/>
                <w:sz w:val="28"/>
                <w:szCs w:val="28"/>
              </w:rPr>
            </w:pPr>
            <w:r w:rsidRPr="0013552F">
              <w:rPr>
                <w:b/>
                <w:sz w:val="28"/>
                <w:szCs w:val="28"/>
              </w:rPr>
              <w:t>5</w:t>
            </w:r>
          </w:p>
        </w:tc>
      </w:tr>
      <w:tr w:rsidR="00AF4B91" w:rsidRPr="0013552F" w14:paraId="1D35B82A" w14:textId="77777777" w:rsidTr="000B47A9">
        <w:tc>
          <w:tcPr>
            <w:tcW w:w="567" w:type="dxa"/>
            <w:tcBorders>
              <w:bottom w:val="single" w:sz="4" w:space="0" w:color="auto"/>
            </w:tcBorders>
            <w:vAlign w:val="center"/>
          </w:tcPr>
          <w:p w14:paraId="08ED9A7E" w14:textId="77777777" w:rsidR="00AF4B91" w:rsidRPr="0013552F" w:rsidRDefault="00AF4B91">
            <w:pPr>
              <w:pStyle w:val="af6"/>
              <w:numPr>
                <w:ilvl w:val="0"/>
                <w:numId w:val="42"/>
              </w:numPr>
              <w:ind w:hanging="687"/>
              <w:rPr>
                <w:sz w:val="28"/>
                <w:szCs w:val="28"/>
              </w:rPr>
            </w:pPr>
          </w:p>
        </w:tc>
        <w:tc>
          <w:tcPr>
            <w:tcW w:w="7371" w:type="dxa"/>
            <w:tcBorders>
              <w:left w:val="single" w:sz="4" w:space="0" w:color="auto"/>
            </w:tcBorders>
            <w:vAlign w:val="center"/>
          </w:tcPr>
          <w:p w14:paraId="1E4C79C4" w14:textId="77777777" w:rsidR="00AF4B91" w:rsidRPr="0013552F" w:rsidRDefault="00AF4B91" w:rsidP="00043145">
            <w:pPr>
              <w:pStyle w:val="af6"/>
              <w:rPr>
                <w:sz w:val="28"/>
                <w:szCs w:val="28"/>
              </w:rPr>
            </w:pPr>
            <w:r w:rsidRPr="0013552F">
              <w:rPr>
                <w:sz w:val="28"/>
                <w:szCs w:val="28"/>
              </w:rPr>
              <w:t xml:space="preserve">Результативность участия обучающихся в международных, </w:t>
            </w:r>
            <w:proofErr w:type="gramStart"/>
            <w:r w:rsidRPr="0013552F">
              <w:rPr>
                <w:sz w:val="28"/>
                <w:szCs w:val="28"/>
              </w:rPr>
              <w:lastRenderedPageBreak/>
              <w:t>республиканских  конкурсах</w:t>
            </w:r>
            <w:proofErr w:type="gramEnd"/>
            <w:r w:rsidRPr="0013552F">
              <w:rPr>
                <w:sz w:val="28"/>
                <w:szCs w:val="28"/>
              </w:rPr>
              <w:t>, конференциях:</w:t>
            </w:r>
          </w:p>
          <w:p w14:paraId="76E80B33" w14:textId="77777777" w:rsidR="00AF4B91" w:rsidRPr="0013552F" w:rsidRDefault="00AF4B91" w:rsidP="00043145">
            <w:pPr>
              <w:pStyle w:val="af6"/>
              <w:rPr>
                <w:sz w:val="28"/>
                <w:szCs w:val="28"/>
              </w:rPr>
            </w:pPr>
            <w:r w:rsidRPr="0013552F">
              <w:rPr>
                <w:sz w:val="28"/>
                <w:szCs w:val="28"/>
              </w:rPr>
              <w:t>- 1 место</w:t>
            </w:r>
          </w:p>
          <w:p w14:paraId="3F0289CE" w14:textId="77777777" w:rsidR="00AF4B91" w:rsidRPr="0013552F" w:rsidRDefault="00AF4B91" w:rsidP="00043145">
            <w:pPr>
              <w:pStyle w:val="af6"/>
              <w:rPr>
                <w:sz w:val="28"/>
                <w:szCs w:val="28"/>
              </w:rPr>
            </w:pPr>
            <w:r w:rsidRPr="0013552F">
              <w:rPr>
                <w:sz w:val="28"/>
                <w:szCs w:val="28"/>
              </w:rPr>
              <w:t>- 2 место</w:t>
            </w:r>
          </w:p>
          <w:p w14:paraId="5F6D7B6D" w14:textId="77777777" w:rsidR="00AF4B91" w:rsidRPr="0013552F" w:rsidRDefault="00AF4B91" w:rsidP="00043145">
            <w:pPr>
              <w:pStyle w:val="af6"/>
              <w:rPr>
                <w:sz w:val="28"/>
                <w:szCs w:val="28"/>
              </w:rPr>
            </w:pPr>
            <w:r w:rsidRPr="0013552F">
              <w:rPr>
                <w:sz w:val="28"/>
                <w:szCs w:val="28"/>
              </w:rPr>
              <w:t>- 3 место</w:t>
            </w:r>
          </w:p>
          <w:p w14:paraId="0624EB67" w14:textId="77777777" w:rsidR="00AF4B91" w:rsidRPr="0013552F" w:rsidRDefault="00AF4B91" w:rsidP="00043145">
            <w:pPr>
              <w:pStyle w:val="af6"/>
              <w:rPr>
                <w:sz w:val="28"/>
                <w:szCs w:val="28"/>
              </w:rPr>
            </w:pPr>
            <w:r w:rsidRPr="0013552F">
              <w:rPr>
                <w:sz w:val="28"/>
                <w:szCs w:val="28"/>
              </w:rPr>
              <w:t>- сертификат</w:t>
            </w:r>
          </w:p>
        </w:tc>
        <w:tc>
          <w:tcPr>
            <w:tcW w:w="2127" w:type="dxa"/>
            <w:tcBorders>
              <w:right w:val="single" w:sz="4" w:space="0" w:color="auto"/>
            </w:tcBorders>
            <w:vAlign w:val="center"/>
          </w:tcPr>
          <w:p w14:paraId="516789FC" w14:textId="77777777" w:rsidR="00AF4B91" w:rsidRPr="0013552F" w:rsidRDefault="00AF4B91" w:rsidP="00043145">
            <w:pPr>
              <w:pStyle w:val="af6"/>
              <w:jc w:val="center"/>
              <w:rPr>
                <w:b/>
                <w:sz w:val="28"/>
                <w:szCs w:val="28"/>
              </w:rPr>
            </w:pPr>
          </w:p>
          <w:p w14:paraId="0C2571E6" w14:textId="77777777" w:rsidR="00AF4B91" w:rsidRPr="0013552F" w:rsidRDefault="00AF4B91" w:rsidP="00043145">
            <w:pPr>
              <w:pStyle w:val="af6"/>
              <w:jc w:val="center"/>
              <w:rPr>
                <w:b/>
                <w:sz w:val="28"/>
                <w:szCs w:val="28"/>
              </w:rPr>
            </w:pPr>
          </w:p>
          <w:p w14:paraId="138F46DF" w14:textId="77777777" w:rsidR="00AF4B91" w:rsidRPr="0013552F" w:rsidRDefault="00AF4B91" w:rsidP="00043145">
            <w:pPr>
              <w:pStyle w:val="af6"/>
              <w:jc w:val="center"/>
              <w:rPr>
                <w:b/>
                <w:sz w:val="28"/>
                <w:szCs w:val="28"/>
              </w:rPr>
            </w:pPr>
            <w:r w:rsidRPr="0013552F">
              <w:rPr>
                <w:b/>
                <w:sz w:val="28"/>
                <w:szCs w:val="28"/>
              </w:rPr>
              <w:t>50</w:t>
            </w:r>
          </w:p>
          <w:p w14:paraId="7A9E82F8" w14:textId="77777777" w:rsidR="00AF4B91" w:rsidRPr="0013552F" w:rsidRDefault="00AF4B91" w:rsidP="00043145">
            <w:pPr>
              <w:pStyle w:val="af6"/>
              <w:jc w:val="center"/>
              <w:rPr>
                <w:b/>
                <w:sz w:val="28"/>
                <w:szCs w:val="28"/>
              </w:rPr>
            </w:pPr>
            <w:r w:rsidRPr="0013552F">
              <w:rPr>
                <w:b/>
                <w:sz w:val="28"/>
                <w:szCs w:val="28"/>
              </w:rPr>
              <w:t>45</w:t>
            </w:r>
          </w:p>
          <w:p w14:paraId="2E135982" w14:textId="77777777" w:rsidR="00AF4B91" w:rsidRPr="0013552F" w:rsidRDefault="00AF4B91" w:rsidP="00043145">
            <w:pPr>
              <w:pStyle w:val="af6"/>
              <w:jc w:val="center"/>
              <w:rPr>
                <w:b/>
                <w:sz w:val="28"/>
                <w:szCs w:val="28"/>
              </w:rPr>
            </w:pPr>
            <w:r w:rsidRPr="0013552F">
              <w:rPr>
                <w:b/>
                <w:sz w:val="28"/>
                <w:szCs w:val="28"/>
              </w:rPr>
              <w:t>40</w:t>
            </w:r>
          </w:p>
          <w:p w14:paraId="375D9BFB" w14:textId="77777777" w:rsidR="00AF4B91" w:rsidRPr="0013552F" w:rsidRDefault="00AF4B91" w:rsidP="00043145">
            <w:pPr>
              <w:pStyle w:val="af6"/>
              <w:jc w:val="center"/>
              <w:rPr>
                <w:b/>
                <w:sz w:val="28"/>
                <w:szCs w:val="28"/>
              </w:rPr>
            </w:pPr>
            <w:r w:rsidRPr="0013552F">
              <w:rPr>
                <w:b/>
                <w:sz w:val="28"/>
                <w:szCs w:val="28"/>
              </w:rPr>
              <w:t>30</w:t>
            </w:r>
          </w:p>
        </w:tc>
      </w:tr>
      <w:tr w:rsidR="00AF4B91" w:rsidRPr="0013552F" w14:paraId="37029CA5" w14:textId="77777777" w:rsidTr="000B47A9">
        <w:tc>
          <w:tcPr>
            <w:tcW w:w="567" w:type="dxa"/>
            <w:tcBorders>
              <w:bottom w:val="single" w:sz="4" w:space="0" w:color="auto"/>
            </w:tcBorders>
            <w:vAlign w:val="center"/>
          </w:tcPr>
          <w:p w14:paraId="30E6DDC7" w14:textId="77777777" w:rsidR="00AF4B91" w:rsidRPr="0013552F" w:rsidRDefault="00AF4B91">
            <w:pPr>
              <w:pStyle w:val="af6"/>
              <w:numPr>
                <w:ilvl w:val="0"/>
                <w:numId w:val="42"/>
              </w:numPr>
              <w:ind w:hanging="687"/>
              <w:rPr>
                <w:sz w:val="28"/>
                <w:szCs w:val="28"/>
              </w:rPr>
            </w:pPr>
          </w:p>
        </w:tc>
        <w:tc>
          <w:tcPr>
            <w:tcW w:w="7371" w:type="dxa"/>
            <w:tcBorders>
              <w:left w:val="single" w:sz="4" w:space="0" w:color="auto"/>
            </w:tcBorders>
            <w:vAlign w:val="center"/>
          </w:tcPr>
          <w:p w14:paraId="23D6EFD0" w14:textId="77777777" w:rsidR="00AF4B91" w:rsidRPr="0013552F" w:rsidRDefault="00AF4B91" w:rsidP="00043145">
            <w:pPr>
              <w:pStyle w:val="af6"/>
              <w:rPr>
                <w:sz w:val="28"/>
                <w:szCs w:val="28"/>
              </w:rPr>
            </w:pPr>
            <w:r w:rsidRPr="0013552F">
              <w:rPr>
                <w:sz w:val="28"/>
                <w:szCs w:val="28"/>
              </w:rPr>
              <w:t>Результативность участия обучающихся в областных, городских конкурсах, конференциях:</w:t>
            </w:r>
          </w:p>
          <w:p w14:paraId="07BAD436" w14:textId="77777777" w:rsidR="00AF4B91" w:rsidRPr="0013552F" w:rsidRDefault="00AF4B91" w:rsidP="00043145">
            <w:pPr>
              <w:pStyle w:val="af6"/>
              <w:rPr>
                <w:sz w:val="28"/>
                <w:szCs w:val="28"/>
              </w:rPr>
            </w:pPr>
            <w:r w:rsidRPr="0013552F">
              <w:rPr>
                <w:sz w:val="28"/>
                <w:szCs w:val="28"/>
              </w:rPr>
              <w:t>- 1 место</w:t>
            </w:r>
          </w:p>
          <w:p w14:paraId="256BC056" w14:textId="77777777" w:rsidR="00AF4B91" w:rsidRPr="0013552F" w:rsidRDefault="00AF4B91" w:rsidP="00043145">
            <w:pPr>
              <w:pStyle w:val="af6"/>
              <w:rPr>
                <w:sz w:val="28"/>
                <w:szCs w:val="28"/>
              </w:rPr>
            </w:pPr>
            <w:r w:rsidRPr="0013552F">
              <w:rPr>
                <w:sz w:val="28"/>
                <w:szCs w:val="28"/>
              </w:rPr>
              <w:t>- 2 место</w:t>
            </w:r>
          </w:p>
          <w:p w14:paraId="31BE56DE" w14:textId="77777777" w:rsidR="00AF4B91" w:rsidRPr="0013552F" w:rsidRDefault="00AF4B91" w:rsidP="00043145">
            <w:pPr>
              <w:pStyle w:val="af6"/>
              <w:rPr>
                <w:sz w:val="28"/>
                <w:szCs w:val="28"/>
              </w:rPr>
            </w:pPr>
            <w:r w:rsidRPr="0013552F">
              <w:rPr>
                <w:sz w:val="28"/>
                <w:szCs w:val="28"/>
              </w:rPr>
              <w:t>- 3 место</w:t>
            </w:r>
          </w:p>
          <w:p w14:paraId="6E176241" w14:textId="77777777" w:rsidR="00AF4B91" w:rsidRPr="0013552F" w:rsidRDefault="00AF4B91" w:rsidP="00043145">
            <w:pPr>
              <w:pStyle w:val="af6"/>
              <w:rPr>
                <w:sz w:val="28"/>
                <w:szCs w:val="28"/>
              </w:rPr>
            </w:pPr>
            <w:r w:rsidRPr="0013552F">
              <w:rPr>
                <w:sz w:val="28"/>
                <w:szCs w:val="28"/>
              </w:rPr>
              <w:t>- сертификат</w:t>
            </w:r>
          </w:p>
        </w:tc>
        <w:tc>
          <w:tcPr>
            <w:tcW w:w="2127" w:type="dxa"/>
            <w:tcBorders>
              <w:right w:val="single" w:sz="4" w:space="0" w:color="auto"/>
            </w:tcBorders>
            <w:vAlign w:val="center"/>
          </w:tcPr>
          <w:p w14:paraId="12214F21" w14:textId="77777777" w:rsidR="00AF4B91" w:rsidRPr="0013552F" w:rsidRDefault="00AF4B91" w:rsidP="00043145">
            <w:pPr>
              <w:pStyle w:val="af6"/>
              <w:jc w:val="center"/>
              <w:rPr>
                <w:b/>
                <w:sz w:val="28"/>
                <w:szCs w:val="28"/>
              </w:rPr>
            </w:pPr>
          </w:p>
          <w:p w14:paraId="22E54DAD" w14:textId="77777777" w:rsidR="00AF4B91" w:rsidRPr="0013552F" w:rsidRDefault="00AF4B91" w:rsidP="00043145">
            <w:pPr>
              <w:pStyle w:val="af6"/>
              <w:rPr>
                <w:b/>
                <w:sz w:val="28"/>
                <w:szCs w:val="28"/>
              </w:rPr>
            </w:pPr>
          </w:p>
          <w:p w14:paraId="51E1B186" w14:textId="77777777" w:rsidR="00AF4B91" w:rsidRPr="0013552F" w:rsidRDefault="00AF4B91" w:rsidP="00043145">
            <w:pPr>
              <w:pStyle w:val="af6"/>
              <w:jc w:val="center"/>
              <w:rPr>
                <w:b/>
                <w:sz w:val="28"/>
                <w:szCs w:val="28"/>
              </w:rPr>
            </w:pPr>
            <w:r w:rsidRPr="0013552F">
              <w:rPr>
                <w:b/>
                <w:sz w:val="28"/>
                <w:szCs w:val="28"/>
              </w:rPr>
              <w:t>40</w:t>
            </w:r>
          </w:p>
          <w:p w14:paraId="5A644D0D" w14:textId="77777777" w:rsidR="00AF4B91" w:rsidRPr="0013552F" w:rsidRDefault="00AF4B91" w:rsidP="00043145">
            <w:pPr>
              <w:pStyle w:val="af6"/>
              <w:jc w:val="center"/>
              <w:rPr>
                <w:b/>
                <w:sz w:val="28"/>
                <w:szCs w:val="28"/>
              </w:rPr>
            </w:pPr>
            <w:r w:rsidRPr="0013552F">
              <w:rPr>
                <w:b/>
                <w:sz w:val="28"/>
                <w:szCs w:val="28"/>
              </w:rPr>
              <w:t>35</w:t>
            </w:r>
          </w:p>
          <w:p w14:paraId="54ECD0BA" w14:textId="77777777" w:rsidR="00AF4B91" w:rsidRPr="0013552F" w:rsidRDefault="00AF4B91" w:rsidP="00043145">
            <w:pPr>
              <w:pStyle w:val="af6"/>
              <w:jc w:val="center"/>
              <w:rPr>
                <w:b/>
                <w:sz w:val="28"/>
                <w:szCs w:val="28"/>
              </w:rPr>
            </w:pPr>
            <w:r w:rsidRPr="0013552F">
              <w:rPr>
                <w:b/>
                <w:sz w:val="28"/>
                <w:szCs w:val="28"/>
              </w:rPr>
              <w:t>30</w:t>
            </w:r>
          </w:p>
          <w:p w14:paraId="1C1043B8" w14:textId="77777777" w:rsidR="00AF4B91" w:rsidRPr="0013552F" w:rsidRDefault="00AF4B91" w:rsidP="00043145">
            <w:pPr>
              <w:pStyle w:val="af6"/>
              <w:jc w:val="center"/>
              <w:rPr>
                <w:b/>
                <w:sz w:val="28"/>
                <w:szCs w:val="28"/>
              </w:rPr>
            </w:pPr>
            <w:r w:rsidRPr="0013552F">
              <w:rPr>
                <w:b/>
                <w:sz w:val="28"/>
                <w:szCs w:val="28"/>
              </w:rPr>
              <w:t>20</w:t>
            </w:r>
          </w:p>
        </w:tc>
      </w:tr>
      <w:tr w:rsidR="00AF4B91" w:rsidRPr="0013552F" w14:paraId="7186DA3E" w14:textId="77777777" w:rsidTr="000B47A9">
        <w:tc>
          <w:tcPr>
            <w:tcW w:w="567" w:type="dxa"/>
            <w:tcBorders>
              <w:bottom w:val="single" w:sz="4" w:space="0" w:color="auto"/>
            </w:tcBorders>
            <w:vAlign w:val="center"/>
          </w:tcPr>
          <w:p w14:paraId="7A40459F" w14:textId="77777777" w:rsidR="00AF4B91" w:rsidRPr="0013552F" w:rsidRDefault="00AF4B91">
            <w:pPr>
              <w:pStyle w:val="af6"/>
              <w:numPr>
                <w:ilvl w:val="0"/>
                <w:numId w:val="42"/>
              </w:numPr>
              <w:ind w:hanging="687"/>
              <w:rPr>
                <w:sz w:val="28"/>
                <w:szCs w:val="28"/>
              </w:rPr>
            </w:pPr>
          </w:p>
        </w:tc>
        <w:tc>
          <w:tcPr>
            <w:tcW w:w="7371" w:type="dxa"/>
            <w:tcBorders>
              <w:left w:val="single" w:sz="4" w:space="0" w:color="auto"/>
            </w:tcBorders>
            <w:vAlign w:val="center"/>
          </w:tcPr>
          <w:p w14:paraId="0EBBE33E" w14:textId="722B9543" w:rsidR="00AF4B91" w:rsidRPr="0013552F" w:rsidRDefault="00AF4B91" w:rsidP="00043145">
            <w:pPr>
              <w:pStyle w:val="af6"/>
              <w:rPr>
                <w:sz w:val="28"/>
                <w:szCs w:val="28"/>
              </w:rPr>
            </w:pPr>
            <w:r w:rsidRPr="0013552F">
              <w:rPr>
                <w:sz w:val="28"/>
                <w:szCs w:val="28"/>
              </w:rPr>
              <w:t xml:space="preserve">Результативность участия обучающихся в </w:t>
            </w:r>
            <w:proofErr w:type="gramStart"/>
            <w:r w:rsidRPr="0013552F">
              <w:rPr>
                <w:sz w:val="28"/>
                <w:szCs w:val="28"/>
              </w:rPr>
              <w:t>областном  конкурсе</w:t>
            </w:r>
            <w:proofErr w:type="gramEnd"/>
            <w:r w:rsidRPr="0013552F">
              <w:rPr>
                <w:sz w:val="28"/>
                <w:szCs w:val="28"/>
              </w:rPr>
              <w:t xml:space="preserve"> профессионального мастерства </w:t>
            </w:r>
            <w:proofErr w:type="spellStart"/>
            <w:r w:rsidRPr="0013552F">
              <w:rPr>
                <w:sz w:val="28"/>
                <w:szCs w:val="28"/>
                <w:lang w:val="en-US"/>
              </w:rPr>
              <w:t>WorldSkillsKazakhstan</w:t>
            </w:r>
            <w:proofErr w:type="spellEnd"/>
            <w:r w:rsidRPr="0013552F">
              <w:rPr>
                <w:sz w:val="28"/>
                <w:szCs w:val="28"/>
              </w:rPr>
              <w:t xml:space="preserve">, </w:t>
            </w:r>
            <w:r w:rsidRPr="0013552F">
              <w:rPr>
                <w:sz w:val="28"/>
                <w:szCs w:val="28"/>
                <w:lang w:val="en-US"/>
              </w:rPr>
              <w:t>ERG</w:t>
            </w:r>
            <w:r w:rsidRPr="0013552F">
              <w:rPr>
                <w:sz w:val="28"/>
                <w:szCs w:val="28"/>
              </w:rPr>
              <w:t xml:space="preserve"> </w:t>
            </w:r>
            <w:r w:rsidRPr="0013552F">
              <w:rPr>
                <w:sz w:val="28"/>
                <w:szCs w:val="28"/>
                <w:lang w:val="en-US"/>
              </w:rPr>
              <w:t>Skills</w:t>
            </w:r>
          </w:p>
          <w:p w14:paraId="59098C60" w14:textId="77777777" w:rsidR="00AF4B91" w:rsidRPr="0013552F" w:rsidRDefault="00AF4B91" w:rsidP="00043145">
            <w:pPr>
              <w:pStyle w:val="af6"/>
              <w:rPr>
                <w:sz w:val="28"/>
                <w:szCs w:val="28"/>
              </w:rPr>
            </w:pPr>
            <w:r w:rsidRPr="0013552F">
              <w:rPr>
                <w:sz w:val="28"/>
                <w:szCs w:val="28"/>
              </w:rPr>
              <w:t>- 1 место</w:t>
            </w:r>
          </w:p>
          <w:p w14:paraId="5E5B2A52" w14:textId="77777777" w:rsidR="00AF4B91" w:rsidRPr="0013552F" w:rsidRDefault="00AF4B91" w:rsidP="00043145">
            <w:pPr>
              <w:pStyle w:val="af6"/>
              <w:rPr>
                <w:sz w:val="28"/>
                <w:szCs w:val="28"/>
              </w:rPr>
            </w:pPr>
            <w:r w:rsidRPr="0013552F">
              <w:rPr>
                <w:sz w:val="28"/>
                <w:szCs w:val="28"/>
              </w:rPr>
              <w:t>- 2 место</w:t>
            </w:r>
          </w:p>
          <w:p w14:paraId="6A7377C2" w14:textId="77777777" w:rsidR="00AF4B91" w:rsidRPr="0013552F" w:rsidRDefault="00AF4B91" w:rsidP="00043145">
            <w:pPr>
              <w:pStyle w:val="af6"/>
              <w:rPr>
                <w:sz w:val="28"/>
                <w:szCs w:val="28"/>
              </w:rPr>
            </w:pPr>
            <w:r w:rsidRPr="0013552F">
              <w:rPr>
                <w:sz w:val="28"/>
                <w:szCs w:val="28"/>
              </w:rPr>
              <w:t>- 3 место</w:t>
            </w:r>
          </w:p>
          <w:p w14:paraId="6AC643DC" w14:textId="77777777" w:rsidR="00AF4B91" w:rsidRPr="0013552F" w:rsidRDefault="00AF4B91" w:rsidP="00043145">
            <w:pPr>
              <w:pStyle w:val="af6"/>
              <w:rPr>
                <w:sz w:val="28"/>
                <w:szCs w:val="28"/>
              </w:rPr>
            </w:pPr>
            <w:r w:rsidRPr="0013552F">
              <w:rPr>
                <w:sz w:val="28"/>
                <w:szCs w:val="28"/>
              </w:rPr>
              <w:t>- медальон</w:t>
            </w:r>
          </w:p>
          <w:p w14:paraId="53264ED3" w14:textId="77777777" w:rsidR="00AF4B91" w:rsidRPr="0013552F" w:rsidRDefault="00AF4B91" w:rsidP="00043145">
            <w:pPr>
              <w:pStyle w:val="af6"/>
              <w:rPr>
                <w:sz w:val="28"/>
                <w:szCs w:val="28"/>
              </w:rPr>
            </w:pPr>
            <w:r w:rsidRPr="0013552F">
              <w:rPr>
                <w:sz w:val="28"/>
                <w:szCs w:val="28"/>
              </w:rPr>
              <w:t>- сертификат</w:t>
            </w:r>
          </w:p>
        </w:tc>
        <w:tc>
          <w:tcPr>
            <w:tcW w:w="2127" w:type="dxa"/>
            <w:tcBorders>
              <w:right w:val="single" w:sz="4" w:space="0" w:color="auto"/>
            </w:tcBorders>
            <w:vAlign w:val="center"/>
          </w:tcPr>
          <w:p w14:paraId="7FAAD0E3" w14:textId="77777777" w:rsidR="00AF4B91" w:rsidRPr="0013552F" w:rsidRDefault="00AF4B91" w:rsidP="00043145">
            <w:pPr>
              <w:pStyle w:val="af6"/>
              <w:jc w:val="center"/>
              <w:rPr>
                <w:b/>
                <w:sz w:val="28"/>
                <w:szCs w:val="28"/>
              </w:rPr>
            </w:pPr>
          </w:p>
          <w:p w14:paraId="571C854E" w14:textId="77777777" w:rsidR="00AF4B91" w:rsidRPr="0013552F" w:rsidRDefault="00AF4B91" w:rsidP="00043145">
            <w:pPr>
              <w:pStyle w:val="af6"/>
              <w:jc w:val="center"/>
              <w:rPr>
                <w:b/>
                <w:sz w:val="28"/>
                <w:szCs w:val="28"/>
              </w:rPr>
            </w:pPr>
          </w:p>
          <w:p w14:paraId="7C32F074" w14:textId="77777777" w:rsidR="00AF4B91" w:rsidRPr="0013552F" w:rsidRDefault="00AF4B91" w:rsidP="00043145">
            <w:pPr>
              <w:pStyle w:val="af6"/>
              <w:jc w:val="center"/>
              <w:rPr>
                <w:b/>
                <w:sz w:val="28"/>
                <w:szCs w:val="28"/>
              </w:rPr>
            </w:pPr>
          </w:p>
          <w:p w14:paraId="493F7A4A" w14:textId="77777777" w:rsidR="00AF4B91" w:rsidRPr="0013552F" w:rsidRDefault="00AF4B91" w:rsidP="00043145">
            <w:pPr>
              <w:pStyle w:val="af6"/>
              <w:jc w:val="center"/>
              <w:rPr>
                <w:b/>
                <w:sz w:val="28"/>
                <w:szCs w:val="28"/>
              </w:rPr>
            </w:pPr>
            <w:r w:rsidRPr="0013552F">
              <w:rPr>
                <w:b/>
                <w:sz w:val="28"/>
                <w:szCs w:val="28"/>
              </w:rPr>
              <w:t>70</w:t>
            </w:r>
          </w:p>
          <w:p w14:paraId="2343554E" w14:textId="77777777" w:rsidR="00AF4B91" w:rsidRPr="0013552F" w:rsidRDefault="00AF4B91" w:rsidP="00043145">
            <w:pPr>
              <w:pStyle w:val="af6"/>
              <w:jc w:val="center"/>
              <w:rPr>
                <w:b/>
                <w:sz w:val="28"/>
                <w:szCs w:val="28"/>
              </w:rPr>
            </w:pPr>
            <w:r w:rsidRPr="0013552F">
              <w:rPr>
                <w:b/>
                <w:sz w:val="28"/>
                <w:szCs w:val="28"/>
              </w:rPr>
              <w:t>60</w:t>
            </w:r>
          </w:p>
          <w:p w14:paraId="692C64CE" w14:textId="77777777" w:rsidR="00AF4B91" w:rsidRPr="0013552F" w:rsidRDefault="00AF4B91" w:rsidP="00043145">
            <w:pPr>
              <w:pStyle w:val="af6"/>
              <w:jc w:val="center"/>
              <w:rPr>
                <w:b/>
                <w:sz w:val="28"/>
                <w:szCs w:val="28"/>
              </w:rPr>
            </w:pPr>
            <w:r w:rsidRPr="0013552F">
              <w:rPr>
                <w:b/>
                <w:sz w:val="28"/>
                <w:szCs w:val="28"/>
              </w:rPr>
              <w:t>50</w:t>
            </w:r>
          </w:p>
          <w:p w14:paraId="67241A03" w14:textId="77777777" w:rsidR="00AF4B91" w:rsidRPr="0013552F" w:rsidRDefault="00AF4B91" w:rsidP="00043145">
            <w:pPr>
              <w:pStyle w:val="af6"/>
              <w:jc w:val="center"/>
              <w:rPr>
                <w:b/>
                <w:sz w:val="28"/>
                <w:szCs w:val="28"/>
              </w:rPr>
            </w:pPr>
            <w:r w:rsidRPr="0013552F">
              <w:rPr>
                <w:b/>
                <w:sz w:val="28"/>
                <w:szCs w:val="28"/>
              </w:rPr>
              <w:t>40</w:t>
            </w:r>
          </w:p>
          <w:p w14:paraId="6F06C37F" w14:textId="77777777" w:rsidR="00AF4B91" w:rsidRPr="0013552F" w:rsidRDefault="00AF4B91" w:rsidP="00043145">
            <w:pPr>
              <w:pStyle w:val="af6"/>
              <w:jc w:val="center"/>
              <w:rPr>
                <w:b/>
                <w:sz w:val="28"/>
                <w:szCs w:val="28"/>
              </w:rPr>
            </w:pPr>
            <w:r w:rsidRPr="0013552F">
              <w:rPr>
                <w:b/>
                <w:sz w:val="28"/>
                <w:szCs w:val="28"/>
              </w:rPr>
              <w:t>30</w:t>
            </w:r>
          </w:p>
        </w:tc>
      </w:tr>
      <w:tr w:rsidR="00AF4B91" w:rsidRPr="0013552F" w14:paraId="7E4EAC38" w14:textId="77777777" w:rsidTr="000B47A9">
        <w:tc>
          <w:tcPr>
            <w:tcW w:w="567" w:type="dxa"/>
            <w:tcBorders>
              <w:bottom w:val="single" w:sz="4" w:space="0" w:color="auto"/>
            </w:tcBorders>
            <w:vAlign w:val="center"/>
          </w:tcPr>
          <w:p w14:paraId="5D6F6725" w14:textId="77777777" w:rsidR="00AF4B91" w:rsidRPr="0013552F" w:rsidRDefault="00AF4B91">
            <w:pPr>
              <w:pStyle w:val="af6"/>
              <w:numPr>
                <w:ilvl w:val="0"/>
                <w:numId w:val="42"/>
              </w:numPr>
              <w:ind w:hanging="687"/>
              <w:rPr>
                <w:sz w:val="28"/>
                <w:szCs w:val="28"/>
              </w:rPr>
            </w:pPr>
          </w:p>
        </w:tc>
        <w:tc>
          <w:tcPr>
            <w:tcW w:w="7371" w:type="dxa"/>
            <w:tcBorders>
              <w:left w:val="single" w:sz="4" w:space="0" w:color="auto"/>
            </w:tcBorders>
            <w:vAlign w:val="center"/>
          </w:tcPr>
          <w:p w14:paraId="15D4E291" w14:textId="77777777" w:rsidR="00AF4B91" w:rsidRPr="0013552F" w:rsidRDefault="00AF4B91" w:rsidP="00043145">
            <w:pPr>
              <w:rPr>
                <w:sz w:val="28"/>
                <w:szCs w:val="28"/>
              </w:rPr>
            </w:pPr>
            <w:r w:rsidRPr="0013552F">
              <w:rPr>
                <w:sz w:val="28"/>
                <w:szCs w:val="28"/>
              </w:rPr>
              <w:t>Результативность участия обучающихся в городских, областных, республиканских конкурсах, акциях, челленджах, марафонах, соревнованиях и др. по всем направлениям Концепции воспитания:</w:t>
            </w:r>
          </w:p>
          <w:p w14:paraId="23048C46" w14:textId="77777777" w:rsidR="00AF4B91" w:rsidRPr="0013552F" w:rsidRDefault="00AF4B91" w:rsidP="00043145">
            <w:pPr>
              <w:rPr>
                <w:sz w:val="28"/>
                <w:szCs w:val="28"/>
              </w:rPr>
            </w:pPr>
            <w:r w:rsidRPr="0013552F">
              <w:rPr>
                <w:sz w:val="28"/>
                <w:szCs w:val="28"/>
              </w:rPr>
              <w:t>- 1 место</w:t>
            </w:r>
          </w:p>
          <w:p w14:paraId="00862ABB" w14:textId="77777777" w:rsidR="00AF4B91" w:rsidRPr="0013552F" w:rsidRDefault="00AF4B91" w:rsidP="00043145">
            <w:pPr>
              <w:rPr>
                <w:sz w:val="28"/>
                <w:szCs w:val="28"/>
              </w:rPr>
            </w:pPr>
            <w:r w:rsidRPr="0013552F">
              <w:rPr>
                <w:sz w:val="28"/>
                <w:szCs w:val="28"/>
              </w:rPr>
              <w:t>- 2 место</w:t>
            </w:r>
          </w:p>
          <w:p w14:paraId="3621FE7B" w14:textId="77777777" w:rsidR="00AF4B91" w:rsidRPr="0013552F" w:rsidRDefault="00AF4B91" w:rsidP="00043145">
            <w:pPr>
              <w:rPr>
                <w:sz w:val="28"/>
                <w:szCs w:val="28"/>
              </w:rPr>
            </w:pPr>
            <w:r w:rsidRPr="0013552F">
              <w:rPr>
                <w:sz w:val="28"/>
                <w:szCs w:val="28"/>
              </w:rPr>
              <w:t>- 3 место</w:t>
            </w:r>
          </w:p>
          <w:p w14:paraId="512C9784" w14:textId="77777777" w:rsidR="00AF4B91" w:rsidRPr="0013552F" w:rsidRDefault="00AF4B91" w:rsidP="00043145">
            <w:pPr>
              <w:rPr>
                <w:sz w:val="28"/>
                <w:szCs w:val="28"/>
              </w:rPr>
            </w:pPr>
            <w:r w:rsidRPr="0013552F">
              <w:rPr>
                <w:sz w:val="28"/>
                <w:szCs w:val="28"/>
              </w:rPr>
              <w:t>- сертификат участия</w:t>
            </w:r>
          </w:p>
        </w:tc>
        <w:tc>
          <w:tcPr>
            <w:tcW w:w="2127" w:type="dxa"/>
            <w:tcBorders>
              <w:right w:val="single" w:sz="4" w:space="0" w:color="auto"/>
            </w:tcBorders>
            <w:vAlign w:val="center"/>
          </w:tcPr>
          <w:p w14:paraId="36BD784C" w14:textId="77777777" w:rsidR="00AF4B91" w:rsidRPr="0013552F" w:rsidRDefault="00AF4B91" w:rsidP="00043145">
            <w:pPr>
              <w:jc w:val="center"/>
              <w:rPr>
                <w:b/>
                <w:bCs/>
                <w:sz w:val="28"/>
                <w:szCs w:val="28"/>
              </w:rPr>
            </w:pPr>
          </w:p>
          <w:p w14:paraId="1DBCD12E" w14:textId="77777777" w:rsidR="00AF4B91" w:rsidRPr="0013552F" w:rsidRDefault="00AF4B91" w:rsidP="00043145">
            <w:pPr>
              <w:jc w:val="center"/>
              <w:rPr>
                <w:b/>
                <w:bCs/>
                <w:sz w:val="28"/>
                <w:szCs w:val="28"/>
              </w:rPr>
            </w:pPr>
          </w:p>
          <w:p w14:paraId="6FB195D1" w14:textId="77777777" w:rsidR="00AF4B91" w:rsidRPr="0013552F" w:rsidRDefault="00AF4B91" w:rsidP="00043145">
            <w:pPr>
              <w:jc w:val="center"/>
              <w:rPr>
                <w:b/>
                <w:bCs/>
                <w:sz w:val="28"/>
                <w:szCs w:val="28"/>
              </w:rPr>
            </w:pPr>
          </w:p>
          <w:p w14:paraId="0ACD7767" w14:textId="77777777" w:rsidR="00AF4B91" w:rsidRPr="0013552F" w:rsidRDefault="00AF4B91" w:rsidP="00043145">
            <w:pPr>
              <w:jc w:val="center"/>
              <w:rPr>
                <w:b/>
                <w:bCs/>
                <w:sz w:val="28"/>
                <w:szCs w:val="28"/>
              </w:rPr>
            </w:pPr>
          </w:p>
          <w:p w14:paraId="076A634B" w14:textId="77777777" w:rsidR="00AF4B91" w:rsidRPr="0013552F" w:rsidRDefault="00AF4B91" w:rsidP="00043145">
            <w:pPr>
              <w:jc w:val="center"/>
              <w:rPr>
                <w:b/>
                <w:bCs/>
                <w:sz w:val="28"/>
                <w:szCs w:val="28"/>
              </w:rPr>
            </w:pPr>
            <w:r w:rsidRPr="0013552F">
              <w:rPr>
                <w:b/>
                <w:bCs/>
                <w:sz w:val="28"/>
                <w:szCs w:val="28"/>
              </w:rPr>
              <w:t>30</w:t>
            </w:r>
          </w:p>
          <w:p w14:paraId="176FE28E" w14:textId="77777777" w:rsidR="00AF4B91" w:rsidRPr="0013552F" w:rsidRDefault="00AF4B91" w:rsidP="00043145">
            <w:pPr>
              <w:jc w:val="center"/>
              <w:rPr>
                <w:b/>
                <w:bCs/>
                <w:sz w:val="28"/>
                <w:szCs w:val="28"/>
              </w:rPr>
            </w:pPr>
            <w:r w:rsidRPr="0013552F">
              <w:rPr>
                <w:b/>
                <w:bCs/>
                <w:sz w:val="28"/>
                <w:szCs w:val="28"/>
              </w:rPr>
              <w:t>20</w:t>
            </w:r>
          </w:p>
          <w:p w14:paraId="3A531ECE" w14:textId="77777777" w:rsidR="00AF4B91" w:rsidRPr="0013552F" w:rsidRDefault="00AF4B91" w:rsidP="00043145">
            <w:pPr>
              <w:jc w:val="center"/>
              <w:rPr>
                <w:b/>
                <w:bCs/>
                <w:sz w:val="28"/>
                <w:szCs w:val="28"/>
              </w:rPr>
            </w:pPr>
            <w:r w:rsidRPr="0013552F">
              <w:rPr>
                <w:b/>
                <w:bCs/>
                <w:sz w:val="28"/>
                <w:szCs w:val="28"/>
              </w:rPr>
              <w:t>15</w:t>
            </w:r>
          </w:p>
          <w:p w14:paraId="21D187AD" w14:textId="77777777" w:rsidR="00AF4B91" w:rsidRPr="0013552F" w:rsidRDefault="00AF4B91" w:rsidP="00043145">
            <w:pPr>
              <w:jc w:val="center"/>
              <w:rPr>
                <w:b/>
                <w:bCs/>
                <w:sz w:val="28"/>
                <w:szCs w:val="28"/>
              </w:rPr>
            </w:pPr>
            <w:r w:rsidRPr="0013552F">
              <w:rPr>
                <w:b/>
                <w:bCs/>
                <w:sz w:val="28"/>
                <w:szCs w:val="28"/>
              </w:rPr>
              <w:t>10</w:t>
            </w:r>
          </w:p>
        </w:tc>
      </w:tr>
      <w:tr w:rsidR="00AF4B91" w:rsidRPr="0013552F" w14:paraId="2B624D0F" w14:textId="77777777" w:rsidTr="000B47A9">
        <w:trPr>
          <w:trHeight w:val="1146"/>
        </w:trPr>
        <w:tc>
          <w:tcPr>
            <w:tcW w:w="567" w:type="dxa"/>
            <w:vAlign w:val="center"/>
          </w:tcPr>
          <w:p w14:paraId="2B31DF46" w14:textId="77777777" w:rsidR="00AF4B91" w:rsidRPr="0013552F" w:rsidRDefault="00AF4B91">
            <w:pPr>
              <w:pStyle w:val="af6"/>
              <w:numPr>
                <w:ilvl w:val="0"/>
                <w:numId w:val="42"/>
              </w:numPr>
              <w:ind w:hanging="687"/>
              <w:rPr>
                <w:sz w:val="28"/>
                <w:szCs w:val="28"/>
              </w:rPr>
            </w:pPr>
          </w:p>
        </w:tc>
        <w:tc>
          <w:tcPr>
            <w:tcW w:w="7371" w:type="dxa"/>
            <w:tcBorders>
              <w:left w:val="single" w:sz="4" w:space="0" w:color="auto"/>
            </w:tcBorders>
            <w:vAlign w:val="center"/>
          </w:tcPr>
          <w:p w14:paraId="334F4EE1" w14:textId="36C5DA69" w:rsidR="00AF4B91" w:rsidRPr="0013552F" w:rsidRDefault="00AF4B91" w:rsidP="00043145">
            <w:pPr>
              <w:pStyle w:val="af6"/>
              <w:rPr>
                <w:sz w:val="28"/>
                <w:szCs w:val="28"/>
              </w:rPr>
            </w:pPr>
            <w:r w:rsidRPr="0013552F">
              <w:rPr>
                <w:sz w:val="28"/>
                <w:szCs w:val="28"/>
              </w:rPr>
              <w:t>Участие в жюри, экспертных, творческих группах, судействе:</w:t>
            </w:r>
          </w:p>
          <w:p w14:paraId="0491EE66" w14:textId="77777777" w:rsidR="00AF4B91" w:rsidRPr="0013552F" w:rsidRDefault="00AF4B91" w:rsidP="00043145">
            <w:pPr>
              <w:pStyle w:val="af6"/>
              <w:rPr>
                <w:sz w:val="28"/>
                <w:szCs w:val="28"/>
              </w:rPr>
            </w:pPr>
            <w:r w:rsidRPr="0013552F">
              <w:rPr>
                <w:sz w:val="28"/>
                <w:szCs w:val="28"/>
              </w:rPr>
              <w:t>-международные, республиканские</w:t>
            </w:r>
          </w:p>
          <w:p w14:paraId="6D737EAB" w14:textId="77777777" w:rsidR="00AF4B91" w:rsidRPr="0013552F" w:rsidRDefault="00AF4B91" w:rsidP="00043145">
            <w:pPr>
              <w:pStyle w:val="af6"/>
              <w:rPr>
                <w:sz w:val="28"/>
                <w:szCs w:val="28"/>
              </w:rPr>
            </w:pPr>
            <w:r w:rsidRPr="0013552F">
              <w:rPr>
                <w:sz w:val="28"/>
                <w:szCs w:val="28"/>
              </w:rPr>
              <w:t>-областные</w:t>
            </w:r>
          </w:p>
          <w:p w14:paraId="02CF4822" w14:textId="77777777" w:rsidR="00AF4B91" w:rsidRPr="0013552F" w:rsidRDefault="00AF4B91" w:rsidP="00043145">
            <w:pPr>
              <w:pStyle w:val="af6"/>
              <w:rPr>
                <w:sz w:val="28"/>
                <w:szCs w:val="28"/>
              </w:rPr>
            </w:pPr>
            <w:r w:rsidRPr="0013552F">
              <w:rPr>
                <w:sz w:val="28"/>
                <w:szCs w:val="28"/>
              </w:rPr>
              <w:t>- городские</w:t>
            </w:r>
          </w:p>
        </w:tc>
        <w:tc>
          <w:tcPr>
            <w:tcW w:w="2127" w:type="dxa"/>
            <w:tcBorders>
              <w:right w:val="single" w:sz="4" w:space="0" w:color="auto"/>
            </w:tcBorders>
            <w:vAlign w:val="center"/>
          </w:tcPr>
          <w:p w14:paraId="650EE3F1" w14:textId="16598574" w:rsidR="00AF4B91" w:rsidRPr="0013552F" w:rsidRDefault="00AF4B91" w:rsidP="00043145">
            <w:pPr>
              <w:pStyle w:val="af6"/>
              <w:jc w:val="center"/>
              <w:rPr>
                <w:b/>
                <w:sz w:val="28"/>
                <w:szCs w:val="28"/>
              </w:rPr>
            </w:pPr>
          </w:p>
          <w:p w14:paraId="074B791C" w14:textId="77777777" w:rsidR="00AF4B91" w:rsidRPr="0013552F" w:rsidRDefault="00AF4B91" w:rsidP="00043145">
            <w:pPr>
              <w:pStyle w:val="af6"/>
              <w:jc w:val="center"/>
              <w:rPr>
                <w:b/>
                <w:sz w:val="28"/>
                <w:szCs w:val="28"/>
              </w:rPr>
            </w:pPr>
            <w:r w:rsidRPr="0013552F">
              <w:rPr>
                <w:b/>
                <w:sz w:val="28"/>
                <w:szCs w:val="28"/>
              </w:rPr>
              <w:t>15</w:t>
            </w:r>
          </w:p>
          <w:p w14:paraId="7571E882" w14:textId="77777777" w:rsidR="00AF4B91" w:rsidRPr="0013552F" w:rsidRDefault="00AF4B91" w:rsidP="00043145">
            <w:pPr>
              <w:pStyle w:val="af6"/>
              <w:jc w:val="center"/>
              <w:rPr>
                <w:b/>
                <w:sz w:val="28"/>
                <w:szCs w:val="28"/>
              </w:rPr>
            </w:pPr>
            <w:r w:rsidRPr="0013552F">
              <w:rPr>
                <w:b/>
                <w:sz w:val="28"/>
                <w:szCs w:val="28"/>
              </w:rPr>
              <w:t>10</w:t>
            </w:r>
          </w:p>
          <w:p w14:paraId="2DF1AC0D" w14:textId="77777777" w:rsidR="00AF4B91" w:rsidRPr="0013552F" w:rsidRDefault="00AF4B91" w:rsidP="00043145">
            <w:pPr>
              <w:pStyle w:val="af6"/>
              <w:jc w:val="center"/>
              <w:rPr>
                <w:b/>
                <w:sz w:val="28"/>
                <w:szCs w:val="28"/>
              </w:rPr>
            </w:pPr>
            <w:r w:rsidRPr="0013552F">
              <w:rPr>
                <w:b/>
                <w:sz w:val="28"/>
                <w:szCs w:val="28"/>
              </w:rPr>
              <w:t>8</w:t>
            </w:r>
          </w:p>
        </w:tc>
      </w:tr>
      <w:tr w:rsidR="000865F6" w:rsidRPr="0013552F" w14:paraId="1576284B" w14:textId="77777777" w:rsidTr="000B47A9">
        <w:trPr>
          <w:trHeight w:val="1146"/>
        </w:trPr>
        <w:tc>
          <w:tcPr>
            <w:tcW w:w="567" w:type="dxa"/>
            <w:vAlign w:val="center"/>
          </w:tcPr>
          <w:p w14:paraId="2CF25FBB" w14:textId="77777777" w:rsidR="000865F6" w:rsidRPr="0013552F" w:rsidRDefault="000865F6">
            <w:pPr>
              <w:pStyle w:val="af6"/>
              <w:numPr>
                <w:ilvl w:val="0"/>
                <w:numId w:val="42"/>
              </w:numPr>
              <w:ind w:hanging="687"/>
              <w:rPr>
                <w:sz w:val="28"/>
                <w:szCs w:val="28"/>
              </w:rPr>
            </w:pPr>
          </w:p>
        </w:tc>
        <w:tc>
          <w:tcPr>
            <w:tcW w:w="7371" w:type="dxa"/>
            <w:tcBorders>
              <w:left w:val="single" w:sz="4" w:space="0" w:color="auto"/>
            </w:tcBorders>
            <w:vAlign w:val="center"/>
          </w:tcPr>
          <w:p w14:paraId="196B4289" w14:textId="77777777" w:rsidR="000865F6" w:rsidRPr="0013552F" w:rsidRDefault="000865F6" w:rsidP="00043145">
            <w:pPr>
              <w:pStyle w:val="af6"/>
              <w:rPr>
                <w:sz w:val="28"/>
                <w:szCs w:val="28"/>
              </w:rPr>
            </w:pPr>
            <w:r w:rsidRPr="0013552F">
              <w:rPr>
                <w:sz w:val="28"/>
                <w:szCs w:val="28"/>
              </w:rPr>
              <w:t>Утверждение учебно-методических материалов или программ на уровне:</w:t>
            </w:r>
          </w:p>
          <w:p w14:paraId="4064C1BF" w14:textId="45C14D9C" w:rsidR="000865F6" w:rsidRPr="0013552F" w:rsidRDefault="000865F6" w:rsidP="00043145">
            <w:pPr>
              <w:pStyle w:val="af6"/>
              <w:rPr>
                <w:sz w:val="28"/>
                <w:szCs w:val="28"/>
              </w:rPr>
            </w:pPr>
            <w:r w:rsidRPr="0013552F">
              <w:rPr>
                <w:sz w:val="28"/>
                <w:szCs w:val="28"/>
              </w:rPr>
              <w:t>-колледжа (протокол УМС)</w:t>
            </w:r>
          </w:p>
          <w:p w14:paraId="20C5D73A" w14:textId="45D77290" w:rsidR="000865F6" w:rsidRPr="0013552F" w:rsidRDefault="000865F6" w:rsidP="00043145">
            <w:pPr>
              <w:pStyle w:val="af6"/>
              <w:rPr>
                <w:sz w:val="28"/>
                <w:szCs w:val="28"/>
              </w:rPr>
            </w:pPr>
            <w:r w:rsidRPr="0013552F">
              <w:rPr>
                <w:sz w:val="28"/>
                <w:szCs w:val="28"/>
              </w:rPr>
              <w:t>-управления образования (протокол ОМС)</w:t>
            </w:r>
          </w:p>
          <w:p w14:paraId="694F463A" w14:textId="616549BD" w:rsidR="000865F6" w:rsidRPr="0013552F" w:rsidRDefault="000865F6" w:rsidP="00043145">
            <w:pPr>
              <w:pStyle w:val="af6"/>
              <w:rPr>
                <w:sz w:val="28"/>
                <w:szCs w:val="28"/>
              </w:rPr>
            </w:pPr>
            <w:r w:rsidRPr="0013552F">
              <w:rPr>
                <w:sz w:val="28"/>
                <w:szCs w:val="28"/>
              </w:rPr>
              <w:t>-РУМС (протокол РУМС)</w:t>
            </w:r>
          </w:p>
        </w:tc>
        <w:tc>
          <w:tcPr>
            <w:tcW w:w="2127" w:type="dxa"/>
            <w:tcBorders>
              <w:right w:val="single" w:sz="4" w:space="0" w:color="auto"/>
            </w:tcBorders>
            <w:vAlign w:val="center"/>
          </w:tcPr>
          <w:p w14:paraId="442E7FC2" w14:textId="77777777" w:rsidR="000865F6" w:rsidRPr="0013552F" w:rsidRDefault="000865F6" w:rsidP="00043145">
            <w:pPr>
              <w:pStyle w:val="af6"/>
              <w:jc w:val="center"/>
              <w:rPr>
                <w:b/>
                <w:sz w:val="28"/>
                <w:szCs w:val="28"/>
              </w:rPr>
            </w:pPr>
          </w:p>
          <w:p w14:paraId="51D98E7E" w14:textId="77777777" w:rsidR="000865F6" w:rsidRPr="0013552F" w:rsidRDefault="000865F6" w:rsidP="00043145">
            <w:pPr>
              <w:pStyle w:val="af6"/>
              <w:jc w:val="center"/>
              <w:rPr>
                <w:b/>
                <w:sz w:val="28"/>
                <w:szCs w:val="28"/>
              </w:rPr>
            </w:pPr>
          </w:p>
          <w:p w14:paraId="76A778C6" w14:textId="46E81E27" w:rsidR="000865F6" w:rsidRPr="0013552F" w:rsidRDefault="000865F6" w:rsidP="00043145">
            <w:pPr>
              <w:pStyle w:val="af6"/>
              <w:jc w:val="center"/>
              <w:rPr>
                <w:b/>
                <w:sz w:val="28"/>
                <w:szCs w:val="28"/>
              </w:rPr>
            </w:pPr>
            <w:r w:rsidRPr="0013552F">
              <w:rPr>
                <w:b/>
                <w:sz w:val="28"/>
                <w:szCs w:val="28"/>
              </w:rPr>
              <w:t>30</w:t>
            </w:r>
          </w:p>
          <w:p w14:paraId="445490A5" w14:textId="77777777" w:rsidR="000865F6" w:rsidRPr="0013552F" w:rsidRDefault="000865F6" w:rsidP="00043145">
            <w:pPr>
              <w:pStyle w:val="af6"/>
              <w:jc w:val="center"/>
              <w:rPr>
                <w:b/>
                <w:sz w:val="28"/>
                <w:szCs w:val="28"/>
              </w:rPr>
            </w:pPr>
            <w:r w:rsidRPr="0013552F">
              <w:rPr>
                <w:b/>
                <w:sz w:val="28"/>
                <w:szCs w:val="28"/>
              </w:rPr>
              <w:t>50</w:t>
            </w:r>
          </w:p>
          <w:p w14:paraId="2145FFE1" w14:textId="0EA634DC" w:rsidR="000865F6" w:rsidRPr="0013552F" w:rsidRDefault="000865F6" w:rsidP="00043145">
            <w:pPr>
              <w:pStyle w:val="af6"/>
              <w:jc w:val="center"/>
              <w:rPr>
                <w:b/>
                <w:sz w:val="28"/>
                <w:szCs w:val="28"/>
              </w:rPr>
            </w:pPr>
            <w:r w:rsidRPr="0013552F">
              <w:rPr>
                <w:b/>
                <w:sz w:val="28"/>
                <w:szCs w:val="28"/>
              </w:rPr>
              <w:t>70</w:t>
            </w:r>
          </w:p>
        </w:tc>
      </w:tr>
      <w:tr w:rsidR="00AF4B91" w:rsidRPr="0013552F" w14:paraId="3A994F86" w14:textId="77777777" w:rsidTr="000B47A9">
        <w:tc>
          <w:tcPr>
            <w:tcW w:w="567" w:type="dxa"/>
            <w:tcBorders>
              <w:bottom w:val="single" w:sz="4" w:space="0" w:color="auto"/>
            </w:tcBorders>
            <w:vAlign w:val="center"/>
          </w:tcPr>
          <w:p w14:paraId="75330639" w14:textId="77777777" w:rsidR="00AF4B91" w:rsidRPr="0013552F" w:rsidRDefault="00AF4B91">
            <w:pPr>
              <w:pStyle w:val="af6"/>
              <w:numPr>
                <w:ilvl w:val="0"/>
                <w:numId w:val="42"/>
              </w:numPr>
              <w:ind w:hanging="687"/>
              <w:rPr>
                <w:sz w:val="28"/>
                <w:szCs w:val="28"/>
              </w:rPr>
            </w:pPr>
          </w:p>
        </w:tc>
        <w:tc>
          <w:tcPr>
            <w:tcW w:w="7371" w:type="dxa"/>
            <w:tcBorders>
              <w:left w:val="single" w:sz="4" w:space="0" w:color="auto"/>
            </w:tcBorders>
            <w:vAlign w:val="center"/>
          </w:tcPr>
          <w:p w14:paraId="4182A760" w14:textId="4A0AF1FF" w:rsidR="00AF4B91" w:rsidRPr="0013552F" w:rsidRDefault="00AF4B91" w:rsidP="00043145">
            <w:pPr>
              <w:pStyle w:val="af6"/>
              <w:rPr>
                <w:sz w:val="28"/>
                <w:szCs w:val="28"/>
              </w:rPr>
            </w:pPr>
            <w:r w:rsidRPr="0013552F">
              <w:rPr>
                <w:sz w:val="28"/>
                <w:szCs w:val="28"/>
              </w:rPr>
              <w:t>Транс</w:t>
            </w:r>
            <w:r w:rsidR="000865F6" w:rsidRPr="0013552F">
              <w:rPr>
                <w:sz w:val="28"/>
                <w:szCs w:val="28"/>
              </w:rPr>
              <w:t>л</w:t>
            </w:r>
            <w:r w:rsidRPr="0013552F">
              <w:rPr>
                <w:sz w:val="28"/>
                <w:szCs w:val="28"/>
              </w:rPr>
              <w:t>яция опыта</w:t>
            </w:r>
          </w:p>
          <w:p w14:paraId="4C5BF2A7" w14:textId="21FDD1AE" w:rsidR="00AF4B91" w:rsidRPr="0013552F" w:rsidRDefault="00AF4B91" w:rsidP="00043145">
            <w:pPr>
              <w:pStyle w:val="af6"/>
              <w:rPr>
                <w:sz w:val="28"/>
                <w:szCs w:val="28"/>
              </w:rPr>
            </w:pPr>
            <w:r w:rsidRPr="0013552F">
              <w:rPr>
                <w:sz w:val="28"/>
                <w:szCs w:val="28"/>
              </w:rPr>
              <w:t>- республиканский уровень (удостоверение, приказ)</w:t>
            </w:r>
          </w:p>
          <w:p w14:paraId="7E78D644" w14:textId="7A775C94" w:rsidR="00AF4B91" w:rsidRPr="0013552F" w:rsidRDefault="00AF4B91" w:rsidP="00043145">
            <w:pPr>
              <w:pStyle w:val="af6"/>
              <w:rPr>
                <w:sz w:val="28"/>
                <w:szCs w:val="28"/>
              </w:rPr>
            </w:pPr>
            <w:r w:rsidRPr="0013552F">
              <w:rPr>
                <w:sz w:val="28"/>
                <w:szCs w:val="28"/>
              </w:rPr>
              <w:t>- уровень управления образования (удостоверение, приказ)</w:t>
            </w:r>
          </w:p>
        </w:tc>
        <w:tc>
          <w:tcPr>
            <w:tcW w:w="2127" w:type="dxa"/>
            <w:tcBorders>
              <w:right w:val="single" w:sz="4" w:space="0" w:color="auto"/>
            </w:tcBorders>
            <w:vAlign w:val="center"/>
          </w:tcPr>
          <w:p w14:paraId="7CC0FA97" w14:textId="77777777" w:rsidR="00AF4B91" w:rsidRPr="0013552F" w:rsidRDefault="00AF4B91" w:rsidP="00043145">
            <w:pPr>
              <w:pStyle w:val="af6"/>
              <w:jc w:val="center"/>
              <w:rPr>
                <w:b/>
                <w:sz w:val="28"/>
                <w:szCs w:val="28"/>
              </w:rPr>
            </w:pPr>
          </w:p>
          <w:p w14:paraId="125A77DB" w14:textId="77777777" w:rsidR="00AF4B91" w:rsidRPr="0013552F" w:rsidRDefault="00AF4B91" w:rsidP="00043145">
            <w:pPr>
              <w:pStyle w:val="af6"/>
              <w:jc w:val="center"/>
              <w:rPr>
                <w:b/>
                <w:sz w:val="28"/>
                <w:szCs w:val="28"/>
              </w:rPr>
            </w:pPr>
            <w:r w:rsidRPr="0013552F">
              <w:rPr>
                <w:b/>
                <w:sz w:val="28"/>
                <w:szCs w:val="28"/>
              </w:rPr>
              <w:t>70</w:t>
            </w:r>
          </w:p>
          <w:p w14:paraId="33B4CFEC" w14:textId="77777777" w:rsidR="00AF4B91" w:rsidRPr="0013552F" w:rsidRDefault="00AF4B91" w:rsidP="00043145">
            <w:pPr>
              <w:pStyle w:val="af6"/>
              <w:jc w:val="center"/>
              <w:rPr>
                <w:b/>
                <w:sz w:val="28"/>
                <w:szCs w:val="28"/>
              </w:rPr>
            </w:pPr>
            <w:r w:rsidRPr="0013552F">
              <w:rPr>
                <w:b/>
                <w:sz w:val="28"/>
                <w:szCs w:val="28"/>
              </w:rPr>
              <w:t>50</w:t>
            </w:r>
          </w:p>
        </w:tc>
      </w:tr>
      <w:tr w:rsidR="00AF4B91" w:rsidRPr="0013552F" w14:paraId="4380AD3F" w14:textId="77777777" w:rsidTr="000B47A9">
        <w:tc>
          <w:tcPr>
            <w:tcW w:w="567" w:type="dxa"/>
            <w:vAlign w:val="center"/>
          </w:tcPr>
          <w:p w14:paraId="268CA9C3" w14:textId="77777777" w:rsidR="00AF4B91" w:rsidRPr="0013552F" w:rsidRDefault="00AF4B91">
            <w:pPr>
              <w:pStyle w:val="af6"/>
              <w:numPr>
                <w:ilvl w:val="0"/>
                <w:numId w:val="42"/>
              </w:numPr>
              <w:ind w:hanging="687"/>
              <w:rPr>
                <w:sz w:val="28"/>
                <w:szCs w:val="28"/>
              </w:rPr>
            </w:pPr>
          </w:p>
        </w:tc>
        <w:tc>
          <w:tcPr>
            <w:tcW w:w="7371" w:type="dxa"/>
            <w:tcBorders>
              <w:left w:val="single" w:sz="4" w:space="0" w:color="auto"/>
            </w:tcBorders>
            <w:vAlign w:val="center"/>
          </w:tcPr>
          <w:p w14:paraId="7D596EC2" w14:textId="5B13B1E1" w:rsidR="00AF4B91" w:rsidRPr="0013552F" w:rsidRDefault="00AF4B91" w:rsidP="00043145">
            <w:pPr>
              <w:pStyle w:val="af6"/>
              <w:rPr>
                <w:sz w:val="28"/>
                <w:szCs w:val="28"/>
              </w:rPr>
            </w:pPr>
            <w:r w:rsidRPr="0013552F">
              <w:rPr>
                <w:sz w:val="28"/>
                <w:szCs w:val="28"/>
              </w:rPr>
              <w:t>Публикации</w:t>
            </w:r>
            <w:r w:rsidR="00F7173E" w:rsidRPr="0013552F">
              <w:rPr>
                <w:sz w:val="28"/>
                <w:szCs w:val="28"/>
              </w:rPr>
              <w:t xml:space="preserve"> на основе исследовательской </w:t>
            </w:r>
            <w:proofErr w:type="gramStart"/>
            <w:r w:rsidR="00F7173E" w:rsidRPr="0013552F">
              <w:rPr>
                <w:sz w:val="28"/>
                <w:szCs w:val="28"/>
              </w:rPr>
              <w:t xml:space="preserve">деятельности </w:t>
            </w:r>
            <w:r w:rsidRPr="0013552F">
              <w:rPr>
                <w:sz w:val="28"/>
                <w:szCs w:val="28"/>
              </w:rPr>
              <w:t xml:space="preserve"> в</w:t>
            </w:r>
            <w:proofErr w:type="gramEnd"/>
            <w:r w:rsidRPr="0013552F">
              <w:rPr>
                <w:sz w:val="28"/>
                <w:szCs w:val="28"/>
              </w:rPr>
              <w:t xml:space="preserve"> научн</w:t>
            </w:r>
            <w:r w:rsidR="00F7173E" w:rsidRPr="0013552F">
              <w:rPr>
                <w:sz w:val="28"/>
                <w:szCs w:val="28"/>
              </w:rPr>
              <w:t xml:space="preserve">ых </w:t>
            </w:r>
            <w:r w:rsidRPr="0013552F">
              <w:rPr>
                <w:sz w:val="28"/>
                <w:szCs w:val="28"/>
              </w:rPr>
              <w:t xml:space="preserve">журналах, вошедших в перечень </w:t>
            </w:r>
            <w:r w:rsidR="00F7173E" w:rsidRPr="0013552F">
              <w:rPr>
                <w:sz w:val="28"/>
                <w:szCs w:val="28"/>
              </w:rPr>
              <w:t xml:space="preserve">рекомендованного </w:t>
            </w:r>
            <w:r w:rsidRPr="0013552F">
              <w:rPr>
                <w:sz w:val="28"/>
                <w:szCs w:val="28"/>
              </w:rPr>
              <w:t>уполномоченн</w:t>
            </w:r>
            <w:r w:rsidR="00F7173E" w:rsidRPr="0013552F">
              <w:rPr>
                <w:sz w:val="28"/>
                <w:szCs w:val="28"/>
              </w:rPr>
              <w:t>ым</w:t>
            </w:r>
            <w:r w:rsidRPr="0013552F">
              <w:rPr>
                <w:sz w:val="28"/>
                <w:szCs w:val="28"/>
              </w:rPr>
              <w:t xml:space="preserve"> орган</w:t>
            </w:r>
            <w:r w:rsidR="00F7173E" w:rsidRPr="0013552F">
              <w:rPr>
                <w:sz w:val="28"/>
                <w:szCs w:val="28"/>
              </w:rPr>
              <w:t>ом</w:t>
            </w:r>
            <w:r w:rsidRPr="0013552F">
              <w:rPr>
                <w:sz w:val="28"/>
                <w:szCs w:val="28"/>
              </w:rPr>
              <w:t xml:space="preserve"> в сфере образования, КОКНВО и другие:</w:t>
            </w:r>
          </w:p>
          <w:p w14:paraId="6AFB0F45" w14:textId="77777777" w:rsidR="00AF4B91" w:rsidRPr="0013552F" w:rsidRDefault="00AF4B91" w:rsidP="00043145">
            <w:pPr>
              <w:pStyle w:val="af6"/>
              <w:rPr>
                <w:sz w:val="28"/>
                <w:szCs w:val="28"/>
              </w:rPr>
            </w:pPr>
            <w:r w:rsidRPr="0013552F">
              <w:rPr>
                <w:sz w:val="28"/>
                <w:szCs w:val="28"/>
              </w:rPr>
              <w:t xml:space="preserve">- зарубежных </w:t>
            </w:r>
          </w:p>
          <w:p w14:paraId="3C85C194" w14:textId="77777777" w:rsidR="00AF4B91" w:rsidRPr="0013552F" w:rsidRDefault="00AF4B91" w:rsidP="00043145">
            <w:pPr>
              <w:pStyle w:val="af6"/>
              <w:rPr>
                <w:sz w:val="28"/>
                <w:szCs w:val="28"/>
              </w:rPr>
            </w:pPr>
            <w:r w:rsidRPr="0013552F">
              <w:rPr>
                <w:sz w:val="28"/>
                <w:szCs w:val="28"/>
              </w:rPr>
              <w:t>-республиканских</w:t>
            </w:r>
          </w:p>
        </w:tc>
        <w:tc>
          <w:tcPr>
            <w:tcW w:w="2127" w:type="dxa"/>
            <w:tcBorders>
              <w:right w:val="single" w:sz="4" w:space="0" w:color="auto"/>
            </w:tcBorders>
            <w:vAlign w:val="center"/>
          </w:tcPr>
          <w:p w14:paraId="726019D0" w14:textId="77777777" w:rsidR="00AF4B91" w:rsidRPr="0013552F" w:rsidRDefault="00AF4B91" w:rsidP="00043145">
            <w:pPr>
              <w:pStyle w:val="af6"/>
              <w:jc w:val="center"/>
              <w:rPr>
                <w:b/>
                <w:sz w:val="28"/>
                <w:szCs w:val="28"/>
              </w:rPr>
            </w:pPr>
          </w:p>
          <w:p w14:paraId="651F6E40" w14:textId="77777777" w:rsidR="00F7173E" w:rsidRPr="0013552F" w:rsidRDefault="00F7173E" w:rsidP="00043145">
            <w:pPr>
              <w:pStyle w:val="af6"/>
              <w:jc w:val="center"/>
              <w:rPr>
                <w:b/>
                <w:sz w:val="28"/>
                <w:szCs w:val="28"/>
              </w:rPr>
            </w:pPr>
          </w:p>
          <w:p w14:paraId="7350C9FB" w14:textId="77777777" w:rsidR="00F7173E" w:rsidRPr="0013552F" w:rsidRDefault="00F7173E" w:rsidP="00043145">
            <w:pPr>
              <w:pStyle w:val="af6"/>
              <w:jc w:val="center"/>
              <w:rPr>
                <w:b/>
                <w:sz w:val="28"/>
                <w:szCs w:val="28"/>
              </w:rPr>
            </w:pPr>
          </w:p>
          <w:p w14:paraId="2477860A" w14:textId="77777777" w:rsidR="00F7173E" w:rsidRPr="0013552F" w:rsidRDefault="00F7173E" w:rsidP="00043145">
            <w:pPr>
              <w:pStyle w:val="af6"/>
              <w:jc w:val="center"/>
              <w:rPr>
                <w:b/>
                <w:sz w:val="28"/>
                <w:szCs w:val="28"/>
              </w:rPr>
            </w:pPr>
          </w:p>
          <w:p w14:paraId="6BCB329A" w14:textId="77777777" w:rsidR="00AF4B91" w:rsidRPr="0013552F" w:rsidRDefault="00AF4B91" w:rsidP="00043145">
            <w:pPr>
              <w:pStyle w:val="af6"/>
              <w:jc w:val="center"/>
              <w:rPr>
                <w:b/>
                <w:sz w:val="28"/>
                <w:szCs w:val="28"/>
              </w:rPr>
            </w:pPr>
            <w:r w:rsidRPr="0013552F">
              <w:rPr>
                <w:b/>
                <w:sz w:val="28"/>
                <w:szCs w:val="28"/>
              </w:rPr>
              <w:t>40</w:t>
            </w:r>
          </w:p>
          <w:p w14:paraId="6D612977" w14:textId="77777777" w:rsidR="00AF4B91" w:rsidRPr="0013552F" w:rsidRDefault="00AF4B91" w:rsidP="00043145">
            <w:pPr>
              <w:pStyle w:val="af6"/>
              <w:jc w:val="center"/>
              <w:rPr>
                <w:b/>
                <w:sz w:val="28"/>
                <w:szCs w:val="28"/>
              </w:rPr>
            </w:pPr>
            <w:r w:rsidRPr="0013552F">
              <w:rPr>
                <w:b/>
                <w:sz w:val="28"/>
                <w:szCs w:val="28"/>
              </w:rPr>
              <w:t>30</w:t>
            </w:r>
          </w:p>
        </w:tc>
      </w:tr>
      <w:tr w:rsidR="00AF4B91" w:rsidRPr="0013552F" w14:paraId="7BD59732" w14:textId="77777777" w:rsidTr="000B47A9">
        <w:tc>
          <w:tcPr>
            <w:tcW w:w="567" w:type="dxa"/>
            <w:vAlign w:val="center"/>
          </w:tcPr>
          <w:p w14:paraId="3A831CD5" w14:textId="77777777" w:rsidR="00AF4B91" w:rsidRPr="0013552F" w:rsidRDefault="00AF4B91">
            <w:pPr>
              <w:pStyle w:val="af6"/>
              <w:numPr>
                <w:ilvl w:val="0"/>
                <w:numId w:val="42"/>
              </w:numPr>
              <w:ind w:hanging="687"/>
              <w:rPr>
                <w:sz w:val="28"/>
                <w:szCs w:val="28"/>
              </w:rPr>
            </w:pPr>
          </w:p>
        </w:tc>
        <w:tc>
          <w:tcPr>
            <w:tcW w:w="7371" w:type="dxa"/>
            <w:tcBorders>
              <w:left w:val="single" w:sz="4" w:space="0" w:color="auto"/>
            </w:tcBorders>
            <w:vAlign w:val="center"/>
          </w:tcPr>
          <w:p w14:paraId="52F5F424" w14:textId="77777777" w:rsidR="00AF4B91" w:rsidRPr="0013552F" w:rsidRDefault="00AF4B91" w:rsidP="00043145">
            <w:pPr>
              <w:pStyle w:val="af6"/>
              <w:rPr>
                <w:sz w:val="28"/>
                <w:szCs w:val="28"/>
              </w:rPr>
            </w:pPr>
            <w:r w:rsidRPr="0013552F">
              <w:rPr>
                <w:sz w:val="28"/>
                <w:szCs w:val="28"/>
              </w:rPr>
              <w:t xml:space="preserve">Размещение информационного контента, повышающего имидж колледжа, в интернете, включая </w:t>
            </w:r>
            <w:r w:rsidRPr="0013552F">
              <w:rPr>
                <w:sz w:val="28"/>
                <w:szCs w:val="28"/>
              </w:rPr>
              <w:lastRenderedPageBreak/>
              <w:t>профориентационную работу:</w:t>
            </w:r>
          </w:p>
          <w:p w14:paraId="40A3DDF9" w14:textId="77777777" w:rsidR="00AF4B91" w:rsidRPr="0013552F" w:rsidRDefault="00AF4B91" w:rsidP="00043145">
            <w:pPr>
              <w:pStyle w:val="af6"/>
              <w:rPr>
                <w:sz w:val="28"/>
                <w:szCs w:val="28"/>
              </w:rPr>
            </w:pPr>
            <w:r w:rsidRPr="0013552F">
              <w:rPr>
                <w:sz w:val="28"/>
                <w:szCs w:val="28"/>
              </w:rPr>
              <w:t>- на сайте колледжа</w:t>
            </w:r>
          </w:p>
          <w:p w14:paraId="69876B94" w14:textId="77777777" w:rsidR="00AF4B91" w:rsidRPr="0013552F" w:rsidRDefault="00AF4B91" w:rsidP="00043145">
            <w:pPr>
              <w:pStyle w:val="af6"/>
              <w:rPr>
                <w:sz w:val="28"/>
                <w:szCs w:val="28"/>
              </w:rPr>
            </w:pPr>
            <w:r w:rsidRPr="0013552F">
              <w:rPr>
                <w:sz w:val="28"/>
                <w:szCs w:val="28"/>
              </w:rPr>
              <w:t xml:space="preserve">- </w:t>
            </w:r>
            <w:proofErr w:type="gramStart"/>
            <w:r w:rsidRPr="0013552F">
              <w:rPr>
                <w:sz w:val="28"/>
                <w:szCs w:val="28"/>
              </w:rPr>
              <w:t>на официальной страницы</w:t>
            </w:r>
            <w:proofErr w:type="gramEnd"/>
            <w:r w:rsidRPr="0013552F">
              <w:rPr>
                <w:sz w:val="28"/>
                <w:szCs w:val="28"/>
              </w:rPr>
              <w:t xml:space="preserve"> Инстаграм колледжа, </w:t>
            </w:r>
          </w:p>
          <w:p w14:paraId="0B36E99B" w14:textId="77777777" w:rsidR="00AF4B91" w:rsidRPr="0013552F" w:rsidRDefault="00AF4B91" w:rsidP="00043145">
            <w:pPr>
              <w:pStyle w:val="af6"/>
              <w:rPr>
                <w:sz w:val="28"/>
                <w:szCs w:val="28"/>
              </w:rPr>
            </w:pPr>
            <w:r w:rsidRPr="0013552F">
              <w:rPr>
                <w:sz w:val="28"/>
                <w:szCs w:val="28"/>
              </w:rPr>
              <w:t>- на личном аккаунте Инстаграм с привязкой к официальной странице колледжа</w:t>
            </w:r>
          </w:p>
        </w:tc>
        <w:tc>
          <w:tcPr>
            <w:tcW w:w="2127" w:type="dxa"/>
            <w:tcBorders>
              <w:right w:val="single" w:sz="4" w:space="0" w:color="auto"/>
            </w:tcBorders>
            <w:vAlign w:val="center"/>
          </w:tcPr>
          <w:p w14:paraId="54AC94CE" w14:textId="77777777" w:rsidR="00AF4B91" w:rsidRPr="0013552F" w:rsidRDefault="00AF4B91" w:rsidP="00043145">
            <w:pPr>
              <w:pStyle w:val="af6"/>
              <w:jc w:val="center"/>
              <w:rPr>
                <w:b/>
                <w:sz w:val="28"/>
                <w:szCs w:val="28"/>
              </w:rPr>
            </w:pPr>
            <w:r w:rsidRPr="0013552F">
              <w:rPr>
                <w:b/>
                <w:sz w:val="28"/>
                <w:szCs w:val="28"/>
              </w:rPr>
              <w:lastRenderedPageBreak/>
              <w:t>15</w:t>
            </w:r>
          </w:p>
        </w:tc>
      </w:tr>
      <w:tr w:rsidR="00AF4B91" w:rsidRPr="0013552F" w14:paraId="118DF21F" w14:textId="77777777" w:rsidTr="000B47A9">
        <w:tc>
          <w:tcPr>
            <w:tcW w:w="567" w:type="dxa"/>
            <w:vAlign w:val="center"/>
          </w:tcPr>
          <w:p w14:paraId="4C165CBD" w14:textId="77777777" w:rsidR="00AF4B91" w:rsidRPr="0013552F" w:rsidRDefault="00AF4B91">
            <w:pPr>
              <w:pStyle w:val="af6"/>
              <w:numPr>
                <w:ilvl w:val="0"/>
                <w:numId w:val="42"/>
              </w:numPr>
              <w:ind w:hanging="687"/>
              <w:rPr>
                <w:sz w:val="28"/>
                <w:szCs w:val="28"/>
              </w:rPr>
            </w:pPr>
          </w:p>
        </w:tc>
        <w:tc>
          <w:tcPr>
            <w:tcW w:w="7371" w:type="dxa"/>
            <w:tcBorders>
              <w:left w:val="single" w:sz="4" w:space="0" w:color="auto"/>
            </w:tcBorders>
            <w:vAlign w:val="center"/>
          </w:tcPr>
          <w:p w14:paraId="78DDBAC1" w14:textId="01A73F86" w:rsidR="00AF4B91" w:rsidRPr="0013552F" w:rsidRDefault="00AF4B91" w:rsidP="00043145">
            <w:pPr>
              <w:pStyle w:val="af6"/>
              <w:rPr>
                <w:sz w:val="28"/>
                <w:szCs w:val="28"/>
              </w:rPr>
            </w:pPr>
            <w:r w:rsidRPr="0013552F">
              <w:rPr>
                <w:sz w:val="28"/>
                <w:szCs w:val="28"/>
              </w:rPr>
              <w:t xml:space="preserve">Публикации в газетах </w:t>
            </w:r>
          </w:p>
        </w:tc>
        <w:tc>
          <w:tcPr>
            <w:tcW w:w="2127" w:type="dxa"/>
            <w:tcBorders>
              <w:right w:val="single" w:sz="4" w:space="0" w:color="auto"/>
            </w:tcBorders>
            <w:vAlign w:val="center"/>
          </w:tcPr>
          <w:p w14:paraId="6D52838F" w14:textId="77777777" w:rsidR="00AF4B91" w:rsidRPr="0013552F" w:rsidRDefault="00AF4B91" w:rsidP="00043145">
            <w:pPr>
              <w:pStyle w:val="af6"/>
              <w:jc w:val="center"/>
              <w:rPr>
                <w:b/>
                <w:sz w:val="28"/>
                <w:szCs w:val="28"/>
              </w:rPr>
            </w:pPr>
            <w:r w:rsidRPr="0013552F">
              <w:rPr>
                <w:b/>
                <w:sz w:val="28"/>
                <w:szCs w:val="28"/>
              </w:rPr>
              <w:t>10</w:t>
            </w:r>
          </w:p>
        </w:tc>
      </w:tr>
      <w:tr w:rsidR="00AF4B91" w:rsidRPr="0013552F" w14:paraId="696FD503" w14:textId="77777777" w:rsidTr="000B47A9">
        <w:tc>
          <w:tcPr>
            <w:tcW w:w="567" w:type="dxa"/>
            <w:vAlign w:val="center"/>
          </w:tcPr>
          <w:p w14:paraId="0D8E5BC4" w14:textId="77777777" w:rsidR="00AF4B91" w:rsidRPr="0013552F" w:rsidRDefault="00AF4B91">
            <w:pPr>
              <w:pStyle w:val="af6"/>
              <w:numPr>
                <w:ilvl w:val="0"/>
                <w:numId w:val="42"/>
              </w:numPr>
              <w:ind w:hanging="687"/>
              <w:rPr>
                <w:sz w:val="28"/>
                <w:szCs w:val="28"/>
              </w:rPr>
            </w:pPr>
          </w:p>
        </w:tc>
        <w:tc>
          <w:tcPr>
            <w:tcW w:w="7371" w:type="dxa"/>
            <w:tcBorders>
              <w:left w:val="single" w:sz="4" w:space="0" w:color="auto"/>
            </w:tcBorders>
            <w:vAlign w:val="center"/>
          </w:tcPr>
          <w:p w14:paraId="29633324" w14:textId="77777777" w:rsidR="00AF4B91" w:rsidRPr="0013552F" w:rsidRDefault="00AF4B91" w:rsidP="00043145">
            <w:pPr>
              <w:pStyle w:val="af6"/>
              <w:rPr>
                <w:sz w:val="28"/>
                <w:szCs w:val="28"/>
              </w:rPr>
            </w:pPr>
            <w:r w:rsidRPr="0013552F">
              <w:rPr>
                <w:sz w:val="28"/>
                <w:szCs w:val="28"/>
              </w:rPr>
              <w:t xml:space="preserve">Размещение видеоуроков на сайте </w:t>
            </w:r>
            <w:proofErr w:type="spellStart"/>
            <w:r w:rsidRPr="0013552F">
              <w:rPr>
                <w:sz w:val="28"/>
                <w:szCs w:val="28"/>
              </w:rPr>
              <w:t>Талап</w:t>
            </w:r>
            <w:proofErr w:type="spellEnd"/>
          </w:p>
        </w:tc>
        <w:tc>
          <w:tcPr>
            <w:tcW w:w="2127" w:type="dxa"/>
            <w:tcBorders>
              <w:right w:val="single" w:sz="4" w:space="0" w:color="auto"/>
            </w:tcBorders>
            <w:vAlign w:val="center"/>
          </w:tcPr>
          <w:p w14:paraId="5DADA3C0" w14:textId="77777777" w:rsidR="00AF4B91" w:rsidRPr="0013552F" w:rsidRDefault="00AF4B91" w:rsidP="00043145">
            <w:pPr>
              <w:pStyle w:val="af6"/>
              <w:jc w:val="center"/>
              <w:rPr>
                <w:b/>
                <w:sz w:val="28"/>
                <w:szCs w:val="28"/>
              </w:rPr>
            </w:pPr>
            <w:r w:rsidRPr="0013552F">
              <w:rPr>
                <w:b/>
                <w:sz w:val="28"/>
                <w:szCs w:val="28"/>
              </w:rPr>
              <w:t>20</w:t>
            </w:r>
          </w:p>
        </w:tc>
      </w:tr>
      <w:tr w:rsidR="00AF4B91" w:rsidRPr="0013552F" w14:paraId="6F27AD3A" w14:textId="77777777" w:rsidTr="000B47A9">
        <w:tc>
          <w:tcPr>
            <w:tcW w:w="567" w:type="dxa"/>
            <w:vAlign w:val="center"/>
          </w:tcPr>
          <w:p w14:paraId="024BD33F" w14:textId="77777777" w:rsidR="00AF4B91" w:rsidRPr="0013552F" w:rsidRDefault="00AF4B91">
            <w:pPr>
              <w:pStyle w:val="af6"/>
              <w:numPr>
                <w:ilvl w:val="0"/>
                <w:numId w:val="42"/>
              </w:numPr>
              <w:ind w:hanging="687"/>
              <w:rPr>
                <w:sz w:val="28"/>
                <w:szCs w:val="28"/>
              </w:rPr>
            </w:pPr>
          </w:p>
        </w:tc>
        <w:tc>
          <w:tcPr>
            <w:tcW w:w="7371" w:type="dxa"/>
            <w:tcBorders>
              <w:left w:val="single" w:sz="4" w:space="0" w:color="auto"/>
            </w:tcBorders>
            <w:vAlign w:val="center"/>
          </w:tcPr>
          <w:p w14:paraId="31F3D4BB" w14:textId="77777777" w:rsidR="00AF4B91" w:rsidRPr="0013552F" w:rsidRDefault="00AF4B91" w:rsidP="00043145">
            <w:pPr>
              <w:pStyle w:val="af6"/>
              <w:rPr>
                <w:sz w:val="28"/>
                <w:szCs w:val="28"/>
              </w:rPr>
            </w:pPr>
            <w:r w:rsidRPr="0013552F">
              <w:rPr>
                <w:sz w:val="28"/>
                <w:szCs w:val="28"/>
              </w:rPr>
              <w:t>Организация работы и руководство кружка, клуба, фракции</w:t>
            </w:r>
          </w:p>
        </w:tc>
        <w:tc>
          <w:tcPr>
            <w:tcW w:w="2127" w:type="dxa"/>
            <w:tcBorders>
              <w:right w:val="single" w:sz="4" w:space="0" w:color="auto"/>
            </w:tcBorders>
            <w:vAlign w:val="center"/>
          </w:tcPr>
          <w:p w14:paraId="7234D04A" w14:textId="77777777" w:rsidR="00AF4B91" w:rsidRPr="0013552F" w:rsidRDefault="00AF4B91" w:rsidP="00043145">
            <w:pPr>
              <w:pStyle w:val="af6"/>
              <w:jc w:val="center"/>
              <w:rPr>
                <w:b/>
                <w:sz w:val="28"/>
                <w:szCs w:val="28"/>
              </w:rPr>
            </w:pPr>
            <w:r w:rsidRPr="0013552F">
              <w:rPr>
                <w:b/>
                <w:sz w:val="28"/>
                <w:szCs w:val="28"/>
              </w:rPr>
              <w:t>20</w:t>
            </w:r>
          </w:p>
        </w:tc>
      </w:tr>
      <w:tr w:rsidR="00AF4B91" w:rsidRPr="0013552F" w14:paraId="62C54802" w14:textId="77777777" w:rsidTr="000B47A9">
        <w:tc>
          <w:tcPr>
            <w:tcW w:w="567" w:type="dxa"/>
            <w:vAlign w:val="center"/>
          </w:tcPr>
          <w:p w14:paraId="602D7E22" w14:textId="77777777" w:rsidR="00AF4B91" w:rsidRPr="0013552F" w:rsidRDefault="00AF4B91">
            <w:pPr>
              <w:pStyle w:val="af6"/>
              <w:numPr>
                <w:ilvl w:val="0"/>
                <w:numId w:val="42"/>
              </w:numPr>
              <w:ind w:hanging="687"/>
              <w:rPr>
                <w:sz w:val="28"/>
                <w:szCs w:val="28"/>
              </w:rPr>
            </w:pPr>
          </w:p>
        </w:tc>
        <w:tc>
          <w:tcPr>
            <w:tcW w:w="7371" w:type="dxa"/>
            <w:tcBorders>
              <w:left w:val="single" w:sz="4" w:space="0" w:color="auto"/>
            </w:tcBorders>
            <w:vAlign w:val="center"/>
          </w:tcPr>
          <w:p w14:paraId="4C4CC620" w14:textId="77777777" w:rsidR="00AF4B91" w:rsidRPr="0013552F" w:rsidRDefault="00AF4B91" w:rsidP="00043145">
            <w:pPr>
              <w:pStyle w:val="af6"/>
              <w:rPr>
                <w:sz w:val="28"/>
                <w:szCs w:val="28"/>
                <w:lang w:val="en-US"/>
              </w:rPr>
            </w:pPr>
            <w:r w:rsidRPr="0013552F">
              <w:rPr>
                <w:sz w:val="28"/>
                <w:szCs w:val="28"/>
              </w:rPr>
              <w:t xml:space="preserve">Лицензирование, </w:t>
            </w:r>
            <w:r w:rsidRPr="0013552F">
              <w:rPr>
                <w:sz w:val="28"/>
                <w:szCs w:val="28"/>
                <w:lang w:val="en-US"/>
              </w:rPr>
              <w:t>ISBN</w:t>
            </w:r>
          </w:p>
        </w:tc>
        <w:tc>
          <w:tcPr>
            <w:tcW w:w="2127" w:type="dxa"/>
            <w:tcBorders>
              <w:right w:val="single" w:sz="4" w:space="0" w:color="auto"/>
            </w:tcBorders>
            <w:vAlign w:val="center"/>
          </w:tcPr>
          <w:p w14:paraId="3859A96B" w14:textId="77777777" w:rsidR="00AF4B91" w:rsidRPr="0013552F" w:rsidRDefault="00AF4B91" w:rsidP="00043145">
            <w:pPr>
              <w:pStyle w:val="af6"/>
              <w:jc w:val="center"/>
              <w:rPr>
                <w:b/>
                <w:sz w:val="28"/>
                <w:szCs w:val="28"/>
                <w:lang w:val="en-US"/>
              </w:rPr>
            </w:pPr>
            <w:r w:rsidRPr="0013552F">
              <w:rPr>
                <w:b/>
                <w:sz w:val="28"/>
                <w:szCs w:val="28"/>
                <w:lang w:val="en-US"/>
              </w:rPr>
              <w:t>20</w:t>
            </w:r>
          </w:p>
        </w:tc>
      </w:tr>
      <w:tr w:rsidR="00AF4B91" w:rsidRPr="0013552F" w14:paraId="1F8171C3" w14:textId="77777777" w:rsidTr="000B47A9">
        <w:tc>
          <w:tcPr>
            <w:tcW w:w="567" w:type="dxa"/>
            <w:vAlign w:val="center"/>
          </w:tcPr>
          <w:p w14:paraId="45686246" w14:textId="77777777" w:rsidR="00AF4B91" w:rsidRPr="0013552F" w:rsidRDefault="00AF4B91">
            <w:pPr>
              <w:pStyle w:val="af6"/>
              <w:numPr>
                <w:ilvl w:val="0"/>
                <w:numId w:val="42"/>
              </w:numPr>
              <w:ind w:hanging="687"/>
              <w:rPr>
                <w:sz w:val="28"/>
                <w:szCs w:val="28"/>
              </w:rPr>
            </w:pPr>
          </w:p>
        </w:tc>
        <w:tc>
          <w:tcPr>
            <w:tcW w:w="7371" w:type="dxa"/>
            <w:tcBorders>
              <w:left w:val="single" w:sz="4" w:space="0" w:color="auto"/>
            </w:tcBorders>
            <w:vAlign w:val="center"/>
          </w:tcPr>
          <w:p w14:paraId="508EE056" w14:textId="77777777" w:rsidR="00AF4B91" w:rsidRPr="0013552F" w:rsidRDefault="00AF4B91" w:rsidP="00043145">
            <w:pPr>
              <w:pStyle w:val="af6"/>
              <w:rPr>
                <w:sz w:val="28"/>
                <w:szCs w:val="28"/>
              </w:rPr>
            </w:pPr>
            <w:proofErr w:type="spellStart"/>
            <w:r w:rsidRPr="0013552F">
              <w:rPr>
                <w:sz w:val="28"/>
                <w:szCs w:val="28"/>
              </w:rPr>
              <w:t>Взаимопосещение</w:t>
            </w:r>
            <w:proofErr w:type="spellEnd"/>
            <w:r w:rsidRPr="0013552F">
              <w:rPr>
                <w:sz w:val="28"/>
                <w:szCs w:val="28"/>
              </w:rPr>
              <w:t xml:space="preserve"> уроков, классных часов, внеурочных мероприятий других преподавателей</w:t>
            </w:r>
          </w:p>
        </w:tc>
        <w:tc>
          <w:tcPr>
            <w:tcW w:w="2127" w:type="dxa"/>
            <w:tcBorders>
              <w:right w:val="single" w:sz="4" w:space="0" w:color="auto"/>
            </w:tcBorders>
            <w:vAlign w:val="center"/>
          </w:tcPr>
          <w:p w14:paraId="144112F8" w14:textId="77777777" w:rsidR="00AF4B91" w:rsidRPr="0013552F" w:rsidRDefault="00AF4B91" w:rsidP="00043145">
            <w:pPr>
              <w:pStyle w:val="af6"/>
              <w:jc w:val="center"/>
              <w:rPr>
                <w:b/>
                <w:sz w:val="28"/>
                <w:szCs w:val="28"/>
              </w:rPr>
            </w:pPr>
            <w:r w:rsidRPr="0013552F">
              <w:rPr>
                <w:b/>
                <w:sz w:val="28"/>
                <w:szCs w:val="28"/>
              </w:rPr>
              <w:t>2</w:t>
            </w:r>
          </w:p>
        </w:tc>
      </w:tr>
      <w:tr w:rsidR="00AF4B91" w:rsidRPr="0013552F" w14:paraId="5A580513" w14:textId="77777777" w:rsidTr="000B47A9">
        <w:tc>
          <w:tcPr>
            <w:tcW w:w="567" w:type="dxa"/>
            <w:vAlign w:val="center"/>
          </w:tcPr>
          <w:p w14:paraId="43F60C1F" w14:textId="77777777" w:rsidR="00AF4B91" w:rsidRPr="0013552F" w:rsidRDefault="00AF4B91">
            <w:pPr>
              <w:pStyle w:val="af6"/>
              <w:numPr>
                <w:ilvl w:val="0"/>
                <w:numId w:val="42"/>
              </w:numPr>
              <w:ind w:hanging="687"/>
              <w:rPr>
                <w:sz w:val="28"/>
                <w:szCs w:val="28"/>
              </w:rPr>
            </w:pPr>
          </w:p>
        </w:tc>
        <w:tc>
          <w:tcPr>
            <w:tcW w:w="7371" w:type="dxa"/>
            <w:tcBorders>
              <w:left w:val="single" w:sz="4" w:space="0" w:color="auto"/>
            </w:tcBorders>
            <w:vAlign w:val="center"/>
          </w:tcPr>
          <w:p w14:paraId="513BE9A3" w14:textId="77777777" w:rsidR="00AF4B91" w:rsidRPr="0013552F" w:rsidRDefault="00AF4B91" w:rsidP="00043145">
            <w:pPr>
              <w:pStyle w:val="af6"/>
              <w:rPr>
                <w:sz w:val="28"/>
                <w:szCs w:val="28"/>
              </w:rPr>
            </w:pPr>
            <w:r w:rsidRPr="0013552F">
              <w:rPr>
                <w:sz w:val="28"/>
                <w:szCs w:val="28"/>
              </w:rPr>
              <w:t xml:space="preserve">Качество по предметам 70%-100% </w:t>
            </w:r>
          </w:p>
        </w:tc>
        <w:tc>
          <w:tcPr>
            <w:tcW w:w="2127" w:type="dxa"/>
            <w:tcBorders>
              <w:right w:val="single" w:sz="4" w:space="0" w:color="auto"/>
            </w:tcBorders>
            <w:vAlign w:val="center"/>
          </w:tcPr>
          <w:p w14:paraId="027EED08" w14:textId="77777777" w:rsidR="00AF4B91" w:rsidRPr="0013552F" w:rsidRDefault="00AF4B91" w:rsidP="00043145">
            <w:pPr>
              <w:pStyle w:val="af6"/>
              <w:jc w:val="center"/>
              <w:rPr>
                <w:b/>
                <w:sz w:val="28"/>
                <w:szCs w:val="28"/>
              </w:rPr>
            </w:pPr>
            <w:r w:rsidRPr="0013552F">
              <w:rPr>
                <w:b/>
                <w:sz w:val="28"/>
                <w:szCs w:val="28"/>
              </w:rPr>
              <w:t>30</w:t>
            </w:r>
          </w:p>
        </w:tc>
      </w:tr>
      <w:tr w:rsidR="00AF4B91" w:rsidRPr="0013552F" w14:paraId="4076137E" w14:textId="77777777" w:rsidTr="000B47A9">
        <w:tc>
          <w:tcPr>
            <w:tcW w:w="567" w:type="dxa"/>
            <w:vAlign w:val="center"/>
          </w:tcPr>
          <w:p w14:paraId="7DC79A72" w14:textId="77777777" w:rsidR="00AF4B91" w:rsidRPr="0013552F" w:rsidRDefault="00AF4B91">
            <w:pPr>
              <w:pStyle w:val="af6"/>
              <w:numPr>
                <w:ilvl w:val="0"/>
                <w:numId w:val="42"/>
              </w:numPr>
              <w:ind w:hanging="687"/>
              <w:rPr>
                <w:sz w:val="28"/>
                <w:szCs w:val="28"/>
              </w:rPr>
            </w:pPr>
          </w:p>
        </w:tc>
        <w:tc>
          <w:tcPr>
            <w:tcW w:w="7371" w:type="dxa"/>
            <w:tcBorders>
              <w:left w:val="single" w:sz="4" w:space="0" w:color="auto"/>
            </w:tcBorders>
            <w:vAlign w:val="center"/>
          </w:tcPr>
          <w:p w14:paraId="6D7CF183" w14:textId="77777777" w:rsidR="00AF4B91" w:rsidRPr="0013552F" w:rsidRDefault="00AF4B91" w:rsidP="00043145">
            <w:pPr>
              <w:pStyle w:val="af6"/>
              <w:rPr>
                <w:sz w:val="28"/>
                <w:szCs w:val="28"/>
              </w:rPr>
            </w:pPr>
            <w:r w:rsidRPr="0013552F">
              <w:rPr>
                <w:sz w:val="28"/>
                <w:szCs w:val="28"/>
              </w:rPr>
              <w:t>Проведение внеурочных мероприятий по предмету</w:t>
            </w:r>
          </w:p>
          <w:p w14:paraId="6D4A1038" w14:textId="77777777" w:rsidR="00AF4B91" w:rsidRPr="0013552F" w:rsidRDefault="00AF4B91" w:rsidP="00043145">
            <w:pPr>
              <w:pStyle w:val="af6"/>
              <w:rPr>
                <w:sz w:val="28"/>
                <w:szCs w:val="28"/>
              </w:rPr>
            </w:pPr>
            <w:r w:rsidRPr="0013552F">
              <w:rPr>
                <w:sz w:val="28"/>
                <w:szCs w:val="28"/>
              </w:rPr>
              <w:t xml:space="preserve">- городе, </w:t>
            </w:r>
          </w:p>
          <w:p w14:paraId="4D5D2842" w14:textId="77777777" w:rsidR="00AF4B91" w:rsidRPr="0013552F" w:rsidRDefault="00AF4B91" w:rsidP="00043145">
            <w:pPr>
              <w:pStyle w:val="af6"/>
              <w:rPr>
                <w:sz w:val="28"/>
                <w:szCs w:val="28"/>
              </w:rPr>
            </w:pPr>
            <w:r w:rsidRPr="0013552F">
              <w:rPr>
                <w:sz w:val="28"/>
                <w:szCs w:val="28"/>
              </w:rPr>
              <w:t xml:space="preserve">- области, </w:t>
            </w:r>
          </w:p>
          <w:p w14:paraId="09DE45D2" w14:textId="77777777" w:rsidR="00AF4B91" w:rsidRPr="0013552F" w:rsidRDefault="00AF4B91" w:rsidP="00043145">
            <w:pPr>
              <w:pStyle w:val="af6"/>
              <w:rPr>
                <w:sz w:val="28"/>
                <w:szCs w:val="28"/>
              </w:rPr>
            </w:pPr>
            <w:r w:rsidRPr="0013552F">
              <w:rPr>
                <w:sz w:val="28"/>
                <w:szCs w:val="28"/>
              </w:rPr>
              <w:t>- республике</w:t>
            </w:r>
          </w:p>
        </w:tc>
        <w:tc>
          <w:tcPr>
            <w:tcW w:w="2127" w:type="dxa"/>
            <w:tcBorders>
              <w:right w:val="single" w:sz="4" w:space="0" w:color="auto"/>
            </w:tcBorders>
            <w:vAlign w:val="center"/>
          </w:tcPr>
          <w:p w14:paraId="2F293499" w14:textId="77777777" w:rsidR="00AF4B91" w:rsidRPr="0013552F" w:rsidRDefault="00AF4B91" w:rsidP="00043145">
            <w:pPr>
              <w:pStyle w:val="af6"/>
              <w:jc w:val="center"/>
              <w:rPr>
                <w:b/>
                <w:sz w:val="28"/>
                <w:szCs w:val="28"/>
              </w:rPr>
            </w:pPr>
          </w:p>
          <w:p w14:paraId="5AD3AAF8" w14:textId="77777777" w:rsidR="00AF4B91" w:rsidRPr="0013552F" w:rsidRDefault="00AF4B91" w:rsidP="00043145">
            <w:pPr>
              <w:pStyle w:val="af6"/>
              <w:jc w:val="center"/>
              <w:rPr>
                <w:b/>
                <w:sz w:val="28"/>
                <w:szCs w:val="28"/>
              </w:rPr>
            </w:pPr>
            <w:r w:rsidRPr="0013552F">
              <w:rPr>
                <w:b/>
                <w:sz w:val="28"/>
                <w:szCs w:val="28"/>
              </w:rPr>
              <w:t>20</w:t>
            </w:r>
          </w:p>
          <w:p w14:paraId="0552E0B0" w14:textId="77777777" w:rsidR="00AF4B91" w:rsidRPr="0013552F" w:rsidRDefault="00AF4B91" w:rsidP="00043145">
            <w:pPr>
              <w:pStyle w:val="af6"/>
              <w:jc w:val="center"/>
              <w:rPr>
                <w:b/>
                <w:sz w:val="28"/>
                <w:szCs w:val="28"/>
              </w:rPr>
            </w:pPr>
            <w:r w:rsidRPr="0013552F">
              <w:rPr>
                <w:b/>
                <w:sz w:val="28"/>
                <w:szCs w:val="28"/>
              </w:rPr>
              <w:t>30</w:t>
            </w:r>
          </w:p>
          <w:p w14:paraId="57826553" w14:textId="77777777" w:rsidR="00AF4B91" w:rsidRPr="0013552F" w:rsidRDefault="00AF4B91" w:rsidP="00043145">
            <w:pPr>
              <w:pStyle w:val="af6"/>
              <w:jc w:val="center"/>
              <w:rPr>
                <w:b/>
                <w:sz w:val="28"/>
                <w:szCs w:val="28"/>
              </w:rPr>
            </w:pPr>
            <w:r w:rsidRPr="0013552F">
              <w:rPr>
                <w:b/>
                <w:sz w:val="28"/>
                <w:szCs w:val="28"/>
              </w:rPr>
              <w:t>40</w:t>
            </w:r>
          </w:p>
        </w:tc>
      </w:tr>
      <w:tr w:rsidR="00AF4B91" w:rsidRPr="0013552F" w14:paraId="4B83D9F5" w14:textId="77777777" w:rsidTr="000B47A9">
        <w:tc>
          <w:tcPr>
            <w:tcW w:w="567" w:type="dxa"/>
            <w:vAlign w:val="center"/>
          </w:tcPr>
          <w:p w14:paraId="0CD6A9A9" w14:textId="77777777" w:rsidR="00AF4B91" w:rsidRPr="0013552F" w:rsidRDefault="00AF4B91">
            <w:pPr>
              <w:pStyle w:val="af6"/>
              <w:numPr>
                <w:ilvl w:val="0"/>
                <w:numId w:val="42"/>
              </w:numPr>
              <w:ind w:hanging="687"/>
              <w:rPr>
                <w:sz w:val="28"/>
                <w:szCs w:val="28"/>
              </w:rPr>
            </w:pPr>
          </w:p>
        </w:tc>
        <w:tc>
          <w:tcPr>
            <w:tcW w:w="7371" w:type="dxa"/>
            <w:tcBorders>
              <w:left w:val="single" w:sz="4" w:space="0" w:color="auto"/>
            </w:tcBorders>
            <w:vAlign w:val="center"/>
          </w:tcPr>
          <w:p w14:paraId="2237668D" w14:textId="77777777" w:rsidR="00AF4B91" w:rsidRPr="0013552F" w:rsidRDefault="00AF4B91" w:rsidP="00043145">
            <w:pPr>
              <w:pStyle w:val="af6"/>
              <w:rPr>
                <w:sz w:val="28"/>
                <w:szCs w:val="28"/>
              </w:rPr>
            </w:pPr>
            <w:r w:rsidRPr="0013552F">
              <w:rPr>
                <w:sz w:val="28"/>
                <w:szCs w:val="28"/>
              </w:rPr>
              <w:t xml:space="preserve">Результативность участия группы в </w:t>
            </w:r>
            <w:proofErr w:type="spellStart"/>
            <w:r w:rsidRPr="0013552F">
              <w:rPr>
                <w:sz w:val="28"/>
                <w:szCs w:val="28"/>
              </w:rPr>
              <w:t>общеколледжных</w:t>
            </w:r>
            <w:proofErr w:type="spellEnd"/>
            <w:r w:rsidRPr="0013552F">
              <w:rPr>
                <w:sz w:val="28"/>
                <w:szCs w:val="28"/>
              </w:rPr>
              <w:t xml:space="preserve"> мероприятиях:</w:t>
            </w:r>
          </w:p>
          <w:p w14:paraId="426604DE" w14:textId="77777777" w:rsidR="00AF4B91" w:rsidRPr="0013552F" w:rsidRDefault="00AF4B91" w:rsidP="00043145">
            <w:pPr>
              <w:pStyle w:val="af6"/>
              <w:rPr>
                <w:sz w:val="28"/>
                <w:szCs w:val="28"/>
              </w:rPr>
            </w:pPr>
            <w:r w:rsidRPr="0013552F">
              <w:rPr>
                <w:sz w:val="28"/>
                <w:szCs w:val="28"/>
              </w:rPr>
              <w:t>-</w:t>
            </w:r>
            <w:proofErr w:type="gramStart"/>
            <w:r w:rsidRPr="0013552F">
              <w:rPr>
                <w:sz w:val="28"/>
                <w:szCs w:val="28"/>
              </w:rPr>
              <w:t>гран при</w:t>
            </w:r>
            <w:proofErr w:type="gramEnd"/>
          </w:p>
          <w:p w14:paraId="5ED583BA" w14:textId="77777777" w:rsidR="00AF4B91" w:rsidRPr="0013552F" w:rsidRDefault="00AF4B91" w:rsidP="00043145">
            <w:pPr>
              <w:pStyle w:val="af6"/>
              <w:rPr>
                <w:sz w:val="28"/>
                <w:szCs w:val="28"/>
              </w:rPr>
            </w:pPr>
            <w:r w:rsidRPr="0013552F">
              <w:rPr>
                <w:sz w:val="28"/>
                <w:szCs w:val="28"/>
              </w:rPr>
              <w:t>-1 место</w:t>
            </w:r>
          </w:p>
          <w:p w14:paraId="402B508F" w14:textId="77777777" w:rsidR="00AF4B91" w:rsidRPr="0013552F" w:rsidRDefault="00AF4B91" w:rsidP="00043145">
            <w:pPr>
              <w:pStyle w:val="af6"/>
              <w:rPr>
                <w:sz w:val="28"/>
                <w:szCs w:val="28"/>
              </w:rPr>
            </w:pPr>
            <w:r w:rsidRPr="0013552F">
              <w:rPr>
                <w:sz w:val="28"/>
                <w:szCs w:val="28"/>
              </w:rPr>
              <w:t>-2 место</w:t>
            </w:r>
          </w:p>
          <w:p w14:paraId="58BE5D8E" w14:textId="77777777" w:rsidR="00AF4B91" w:rsidRPr="0013552F" w:rsidRDefault="00AF4B91" w:rsidP="00043145">
            <w:pPr>
              <w:pStyle w:val="af6"/>
              <w:rPr>
                <w:sz w:val="28"/>
                <w:szCs w:val="28"/>
              </w:rPr>
            </w:pPr>
            <w:r w:rsidRPr="0013552F">
              <w:rPr>
                <w:sz w:val="28"/>
                <w:szCs w:val="28"/>
              </w:rPr>
              <w:t>-3 место</w:t>
            </w:r>
          </w:p>
          <w:p w14:paraId="1A180819" w14:textId="77777777" w:rsidR="00AF4B91" w:rsidRPr="0013552F" w:rsidRDefault="00AF4B91" w:rsidP="00043145">
            <w:pPr>
              <w:pStyle w:val="af6"/>
              <w:rPr>
                <w:sz w:val="28"/>
                <w:szCs w:val="28"/>
              </w:rPr>
            </w:pPr>
            <w:r w:rsidRPr="0013552F">
              <w:rPr>
                <w:sz w:val="28"/>
                <w:szCs w:val="28"/>
              </w:rPr>
              <w:t>-номинация</w:t>
            </w:r>
          </w:p>
          <w:p w14:paraId="26FB760F" w14:textId="77777777" w:rsidR="00AF4B91" w:rsidRPr="0013552F" w:rsidRDefault="00AF4B91" w:rsidP="00043145">
            <w:pPr>
              <w:pStyle w:val="af6"/>
              <w:rPr>
                <w:sz w:val="28"/>
                <w:szCs w:val="28"/>
              </w:rPr>
            </w:pPr>
            <w:r w:rsidRPr="0013552F">
              <w:rPr>
                <w:sz w:val="28"/>
                <w:szCs w:val="28"/>
              </w:rPr>
              <w:t>-участие</w:t>
            </w:r>
          </w:p>
        </w:tc>
        <w:tc>
          <w:tcPr>
            <w:tcW w:w="2127" w:type="dxa"/>
            <w:tcBorders>
              <w:right w:val="single" w:sz="4" w:space="0" w:color="auto"/>
            </w:tcBorders>
            <w:vAlign w:val="center"/>
          </w:tcPr>
          <w:p w14:paraId="17ECE229" w14:textId="77777777" w:rsidR="00AF4B91" w:rsidRPr="0013552F" w:rsidRDefault="00AF4B91" w:rsidP="00043145">
            <w:pPr>
              <w:pStyle w:val="af6"/>
              <w:jc w:val="center"/>
              <w:rPr>
                <w:b/>
                <w:sz w:val="28"/>
                <w:szCs w:val="28"/>
              </w:rPr>
            </w:pPr>
          </w:p>
          <w:p w14:paraId="75AD0806" w14:textId="77777777" w:rsidR="00AF4B91" w:rsidRPr="0013552F" w:rsidRDefault="00AF4B91" w:rsidP="00043145">
            <w:pPr>
              <w:pStyle w:val="af6"/>
              <w:jc w:val="center"/>
              <w:rPr>
                <w:b/>
                <w:sz w:val="28"/>
                <w:szCs w:val="28"/>
              </w:rPr>
            </w:pPr>
          </w:p>
          <w:p w14:paraId="0A19B2D0" w14:textId="77777777" w:rsidR="00AF4B91" w:rsidRPr="0013552F" w:rsidRDefault="00AF4B91" w:rsidP="00043145">
            <w:pPr>
              <w:pStyle w:val="af6"/>
              <w:jc w:val="center"/>
              <w:rPr>
                <w:b/>
                <w:sz w:val="28"/>
                <w:szCs w:val="28"/>
              </w:rPr>
            </w:pPr>
            <w:r w:rsidRPr="0013552F">
              <w:rPr>
                <w:b/>
                <w:sz w:val="28"/>
                <w:szCs w:val="28"/>
              </w:rPr>
              <w:t>30</w:t>
            </w:r>
          </w:p>
          <w:p w14:paraId="16ED86F1" w14:textId="77777777" w:rsidR="00AF4B91" w:rsidRPr="0013552F" w:rsidRDefault="00AF4B91" w:rsidP="00043145">
            <w:pPr>
              <w:pStyle w:val="af6"/>
              <w:jc w:val="center"/>
              <w:rPr>
                <w:b/>
                <w:sz w:val="28"/>
                <w:szCs w:val="28"/>
              </w:rPr>
            </w:pPr>
            <w:r w:rsidRPr="0013552F">
              <w:rPr>
                <w:b/>
                <w:sz w:val="28"/>
                <w:szCs w:val="28"/>
              </w:rPr>
              <w:t>25</w:t>
            </w:r>
          </w:p>
          <w:p w14:paraId="315E99ED" w14:textId="77777777" w:rsidR="00AF4B91" w:rsidRPr="0013552F" w:rsidRDefault="00AF4B91" w:rsidP="00043145">
            <w:pPr>
              <w:pStyle w:val="af6"/>
              <w:jc w:val="center"/>
              <w:rPr>
                <w:b/>
                <w:sz w:val="28"/>
                <w:szCs w:val="28"/>
              </w:rPr>
            </w:pPr>
            <w:r w:rsidRPr="0013552F">
              <w:rPr>
                <w:b/>
                <w:sz w:val="28"/>
                <w:szCs w:val="28"/>
              </w:rPr>
              <w:t>20</w:t>
            </w:r>
          </w:p>
          <w:p w14:paraId="1543F2CA" w14:textId="77777777" w:rsidR="00AF4B91" w:rsidRPr="0013552F" w:rsidRDefault="00AF4B91" w:rsidP="00043145">
            <w:pPr>
              <w:pStyle w:val="af6"/>
              <w:jc w:val="center"/>
              <w:rPr>
                <w:b/>
                <w:sz w:val="28"/>
                <w:szCs w:val="28"/>
              </w:rPr>
            </w:pPr>
            <w:r w:rsidRPr="0013552F">
              <w:rPr>
                <w:b/>
                <w:sz w:val="28"/>
                <w:szCs w:val="28"/>
              </w:rPr>
              <w:t>15</w:t>
            </w:r>
          </w:p>
          <w:p w14:paraId="6AC5F31E" w14:textId="77777777" w:rsidR="00AF4B91" w:rsidRPr="0013552F" w:rsidRDefault="00AF4B91" w:rsidP="00043145">
            <w:pPr>
              <w:pStyle w:val="af6"/>
              <w:jc w:val="center"/>
              <w:rPr>
                <w:b/>
                <w:sz w:val="28"/>
                <w:szCs w:val="28"/>
              </w:rPr>
            </w:pPr>
            <w:r w:rsidRPr="0013552F">
              <w:rPr>
                <w:b/>
                <w:sz w:val="28"/>
                <w:szCs w:val="28"/>
              </w:rPr>
              <w:t>10</w:t>
            </w:r>
          </w:p>
          <w:p w14:paraId="470CA788" w14:textId="77777777" w:rsidR="00AF4B91" w:rsidRPr="0013552F" w:rsidRDefault="00AF4B91" w:rsidP="00043145">
            <w:pPr>
              <w:pStyle w:val="af6"/>
              <w:jc w:val="center"/>
              <w:rPr>
                <w:b/>
                <w:sz w:val="28"/>
                <w:szCs w:val="28"/>
              </w:rPr>
            </w:pPr>
            <w:r w:rsidRPr="0013552F">
              <w:rPr>
                <w:b/>
                <w:sz w:val="28"/>
                <w:szCs w:val="28"/>
              </w:rPr>
              <w:t>5</w:t>
            </w:r>
          </w:p>
        </w:tc>
      </w:tr>
      <w:tr w:rsidR="00AF4B91" w:rsidRPr="0013552F" w14:paraId="7333C593" w14:textId="77777777" w:rsidTr="000B47A9">
        <w:tc>
          <w:tcPr>
            <w:tcW w:w="567" w:type="dxa"/>
            <w:vAlign w:val="center"/>
          </w:tcPr>
          <w:p w14:paraId="1C4D65C5" w14:textId="77777777" w:rsidR="00AF4B91" w:rsidRPr="0013552F" w:rsidRDefault="00AF4B91">
            <w:pPr>
              <w:pStyle w:val="af6"/>
              <w:numPr>
                <w:ilvl w:val="0"/>
                <w:numId w:val="42"/>
              </w:numPr>
              <w:ind w:hanging="687"/>
              <w:rPr>
                <w:sz w:val="28"/>
                <w:szCs w:val="28"/>
              </w:rPr>
            </w:pPr>
          </w:p>
        </w:tc>
        <w:tc>
          <w:tcPr>
            <w:tcW w:w="7371" w:type="dxa"/>
            <w:tcBorders>
              <w:left w:val="single" w:sz="4" w:space="0" w:color="auto"/>
            </w:tcBorders>
            <w:vAlign w:val="center"/>
          </w:tcPr>
          <w:p w14:paraId="60460145" w14:textId="77777777" w:rsidR="00AF4B91" w:rsidRPr="0013552F" w:rsidRDefault="00AF4B91" w:rsidP="00043145">
            <w:pPr>
              <w:pStyle w:val="af6"/>
              <w:rPr>
                <w:sz w:val="28"/>
                <w:szCs w:val="28"/>
              </w:rPr>
            </w:pPr>
            <w:r w:rsidRPr="0013552F">
              <w:rPr>
                <w:sz w:val="28"/>
                <w:szCs w:val="28"/>
              </w:rPr>
              <w:t>Проведение открытых классного часа</w:t>
            </w:r>
          </w:p>
          <w:p w14:paraId="78AB9193" w14:textId="77777777" w:rsidR="00AF4B91" w:rsidRPr="0013552F" w:rsidRDefault="00AF4B91" w:rsidP="00043145">
            <w:pPr>
              <w:pStyle w:val="af6"/>
              <w:rPr>
                <w:sz w:val="28"/>
                <w:szCs w:val="28"/>
              </w:rPr>
            </w:pPr>
            <w:r w:rsidRPr="0013552F">
              <w:rPr>
                <w:sz w:val="28"/>
                <w:szCs w:val="28"/>
              </w:rPr>
              <w:t xml:space="preserve">- городе, </w:t>
            </w:r>
          </w:p>
          <w:p w14:paraId="68FCA89D" w14:textId="77777777" w:rsidR="00AF4B91" w:rsidRPr="0013552F" w:rsidRDefault="00AF4B91" w:rsidP="00043145">
            <w:pPr>
              <w:pStyle w:val="af6"/>
              <w:rPr>
                <w:sz w:val="28"/>
                <w:szCs w:val="28"/>
              </w:rPr>
            </w:pPr>
            <w:r w:rsidRPr="0013552F">
              <w:rPr>
                <w:sz w:val="28"/>
                <w:szCs w:val="28"/>
              </w:rPr>
              <w:t xml:space="preserve">- области, </w:t>
            </w:r>
          </w:p>
          <w:p w14:paraId="3FDD84BF" w14:textId="77777777" w:rsidR="00AF4B91" w:rsidRPr="0013552F" w:rsidRDefault="00AF4B91" w:rsidP="00043145">
            <w:pPr>
              <w:pStyle w:val="af6"/>
              <w:rPr>
                <w:sz w:val="28"/>
                <w:szCs w:val="28"/>
              </w:rPr>
            </w:pPr>
            <w:r w:rsidRPr="0013552F">
              <w:rPr>
                <w:sz w:val="28"/>
                <w:szCs w:val="28"/>
              </w:rPr>
              <w:t>- республике</w:t>
            </w:r>
          </w:p>
        </w:tc>
        <w:tc>
          <w:tcPr>
            <w:tcW w:w="2127" w:type="dxa"/>
            <w:tcBorders>
              <w:right w:val="single" w:sz="4" w:space="0" w:color="auto"/>
            </w:tcBorders>
            <w:vAlign w:val="center"/>
          </w:tcPr>
          <w:p w14:paraId="303A7AF0" w14:textId="77777777" w:rsidR="00AF4B91" w:rsidRPr="0013552F" w:rsidRDefault="00AF4B91" w:rsidP="00043145">
            <w:pPr>
              <w:pStyle w:val="af6"/>
              <w:jc w:val="center"/>
              <w:rPr>
                <w:b/>
                <w:sz w:val="28"/>
                <w:szCs w:val="28"/>
              </w:rPr>
            </w:pPr>
          </w:p>
          <w:p w14:paraId="4E8B2413" w14:textId="77777777" w:rsidR="00AF4B91" w:rsidRPr="0013552F" w:rsidRDefault="00AF4B91" w:rsidP="00043145">
            <w:pPr>
              <w:pStyle w:val="af6"/>
              <w:jc w:val="center"/>
              <w:rPr>
                <w:b/>
                <w:sz w:val="28"/>
                <w:szCs w:val="28"/>
              </w:rPr>
            </w:pPr>
            <w:r w:rsidRPr="0013552F">
              <w:rPr>
                <w:b/>
                <w:sz w:val="28"/>
                <w:szCs w:val="28"/>
              </w:rPr>
              <w:t>20</w:t>
            </w:r>
          </w:p>
          <w:p w14:paraId="4AF3D367" w14:textId="77777777" w:rsidR="00AF4B91" w:rsidRPr="0013552F" w:rsidRDefault="00AF4B91" w:rsidP="00043145">
            <w:pPr>
              <w:pStyle w:val="af6"/>
              <w:jc w:val="center"/>
              <w:rPr>
                <w:b/>
                <w:sz w:val="28"/>
                <w:szCs w:val="28"/>
              </w:rPr>
            </w:pPr>
            <w:r w:rsidRPr="0013552F">
              <w:rPr>
                <w:b/>
                <w:sz w:val="28"/>
                <w:szCs w:val="28"/>
              </w:rPr>
              <w:t>30</w:t>
            </w:r>
          </w:p>
          <w:p w14:paraId="070202D8" w14:textId="77777777" w:rsidR="00AF4B91" w:rsidRPr="0013552F" w:rsidRDefault="00AF4B91" w:rsidP="00043145">
            <w:pPr>
              <w:pStyle w:val="af6"/>
              <w:jc w:val="center"/>
              <w:rPr>
                <w:b/>
                <w:sz w:val="28"/>
                <w:szCs w:val="28"/>
              </w:rPr>
            </w:pPr>
            <w:r w:rsidRPr="0013552F">
              <w:rPr>
                <w:b/>
                <w:sz w:val="28"/>
                <w:szCs w:val="28"/>
              </w:rPr>
              <w:t>40</w:t>
            </w:r>
          </w:p>
        </w:tc>
      </w:tr>
      <w:tr w:rsidR="00AF4B91" w:rsidRPr="0013552F" w14:paraId="66CB14CB" w14:textId="77777777" w:rsidTr="000B47A9">
        <w:tc>
          <w:tcPr>
            <w:tcW w:w="567" w:type="dxa"/>
            <w:vAlign w:val="center"/>
          </w:tcPr>
          <w:p w14:paraId="242F7F95" w14:textId="77777777" w:rsidR="00AF4B91" w:rsidRPr="0013552F" w:rsidRDefault="00AF4B91">
            <w:pPr>
              <w:pStyle w:val="af6"/>
              <w:numPr>
                <w:ilvl w:val="0"/>
                <w:numId w:val="42"/>
              </w:numPr>
              <w:ind w:hanging="687"/>
              <w:rPr>
                <w:sz w:val="28"/>
                <w:szCs w:val="28"/>
              </w:rPr>
            </w:pPr>
          </w:p>
        </w:tc>
        <w:tc>
          <w:tcPr>
            <w:tcW w:w="7371" w:type="dxa"/>
            <w:tcBorders>
              <w:left w:val="single" w:sz="4" w:space="0" w:color="auto"/>
            </w:tcBorders>
            <w:vAlign w:val="center"/>
          </w:tcPr>
          <w:p w14:paraId="4D3E2F40" w14:textId="77777777" w:rsidR="00AF4B91" w:rsidRPr="0013552F" w:rsidRDefault="00AF4B91" w:rsidP="00043145">
            <w:pPr>
              <w:pStyle w:val="af6"/>
              <w:rPr>
                <w:sz w:val="28"/>
                <w:szCs w:val="28"/>
              </w:rPr>
            </w:pPr>
            <w:r w:rsidRPr="0013552F">
              <w:rPr>
                <w:sz w:val="28"/>
                <w:szCs w:val="28"/>
              </w:rPr>
              <w:t>Выполнение общественных поручений, наставничество</w:t>
            </w:r>
          </w:p>
        </w:tc>
        <w:tc>
          <w:tcPr>
            <w:tcW w:w="2127" w:type="dxa"/>
            <w:tcBorders>
              <w:right w:val="single" w:sz="4" w:space="0" w:color="auto"/>
            </w:tcBorders>
            <w:vAlign w:val="center"/>
          </w:tcPr>
          <w:p w14:paraId="65A785F6" w14:textId="77777777" w:rsidR="00AF4B91" w:rsidRPr="0013552F" w:rsidRDefault="00AF4B91" w:rsidP="00043145">
            <w:pPr>
              <w:pStyle w:val="af6"/>
              <w:jc w:val="center"/>
              <w:rPr>
                <w:b/>
                <w:sz w:val="28"/>
                <w:szCs w:val="28"/>
              </w:rPr>
            </w:pPr>
            <w:r w:rsidRPr="0013552F">
              <w:rPr>
                <w:b/>
                <w:sz w:val="28"/>
                <w:szCs w:val="28"/>
              </w:rPr>
              <w:t>30</w:t>
            </w:r>
          </w:p>
        </w:tc>
      </w:tr>
      <w:tr w:rsidR="00AF4B91" w:rsidRPr="0013552F" w14:paraId="594B7435" w14:textId="77777777" w:rsidTr="000B47A9">
        <w:tc>
          <w:tcPr>
            <w:tcW w:w="567" w:type="dxa"/>
            <w:vAlign w:val="center"/>
          </w:tcPr>
          <w:p w14:paraId="17E99534" w14:textId="77777777" w:rsidR="00AF4B91" w:rsidRPr="0013552F" w:rsidRDefault="00AF4B91">
            <w:pPr>
              <w:pStyle w:val="af6"/>
              <w:numPr>
                <w:ilvl w:val="0"/>
                <w:numId w:val="42"/>
              </w:numPr>
              <w:ind w:hanging="687"/>
              <w:rPr>
                <w:sz w:val="28"/>
                <w:szCs w:val="28"/>
              </w:rPr>
            </w:pPr>
          </w:p>
        </w:tc>
        <w:tc>
          <w:tcPr>
            <w:tcW w:w="7371" w:type="dxa"/>
            <w:tcBorders>
              <w:left w:val="single" w:sz="4" w:space="0" w:color="auto"/>
            </w:tcBorders>
            <w:vAlign w:val="center"/>
          </w:tcPr>
          <w:p w14:paraId="770D9D1E" w14:textId="77777777" w:rsidR="00AF4B91" w:rsidRPr="0013552F" w:rsidRDefault="00AF4B91" w:rsidP="00043145">
            <w:pPr>
              <w:pStyle w:val="af6"/>
              <w:rPr>
                <w:sz w:val="28"/>
                <w:szCs w:val="28"/>
              </w:rPr>
            </w:pPr>
            <w:r w:rsidRPr="0013552F">
              <w:rPr>
                <w:sz w:val="28"/>
                <w:szCs w:val="28"/>
              </w:rPr>
              <w:t>Профориентационная работа:</w:t>
            </w:r>
          </w:p>
          <w:p w14:paraId="60516EB3" w14:textId="77777777" w:rsidR="00AF4B91" w:rsidRPr="0013552F" w:rsidRDefault="00AF4B91" w:rsidP="00043145">
            <w:pPr>
              <w:pStyle w:val="af6"/>
              <w:rPr>
                <w:sz w:val="28"/>
                <w:szCs w:val="28"/>
              </w:rPr>
            </w:pPr>
            <w:r w:rsidRPr="0013552F">
              <w:rPr>
                <w:sz w:val="28"/>
                <w:szCs w:val="28"/>
              </w:rPr>
              <w:t xml:space="preserve"> - посещение школьного классного часа</w:t>
            </w:r>
          </w:p>
          <w:p w14:paraId="2F10AAF6" w14:textId="77777777" w:rsidR="00AF4B91" w:rsidRPr="0013552F" w:rsidRDefault="00AF4B91" w:rsidP="00043145">
            <w:pPr>
              <w:pStyle w:val="af6"/>
              <w:rPr>
                <w:sz w:val="28"/>
                <w:szCs w:val="28"/>
              </w:rPr>
            </w:pPr>
            <w:r w:rsidRPr="0013552F">
              <w:rPr>
                <w:sz w:val="28"/>
                <w:szCs w:val="28"/>
              </w:rPr>
              <w:t>-посещение общешкольного родительского собрания</w:t>
            </w:r>
          </w:p>
          <w:p w14:paraId="2D7B625B" w14:textId="77777777" w:rsidR="00AF4B91" w:rsidRPr="0013552F" w:rsidRDefault="00AF4B91" w:rsidP="00043145">
            <w:pPr>
              <w:pStyle w:val="af6"/>
              <w:rPr>
                <w:sz w:val="28"/>
                <w:szCs w:val="28"/>
              </w:rPr>
            </w:pPr>
            <w:r w:rsidRPr="0013552F">
              <w:rPr>
                <w:sz w:val="28"/>
                <w:szCs w:val="28"/>
              </w:rPr>
              <w:t>-проведение внеурочного мероприятия с будущими абитуриентами колледжа</w:t>
            </w:r>
          </w:p>
          <w:p w14:paraId="7178FF5E" w14:textId="77777777" w:rsidR="00AF4B91" w:rsidRPr="0013552F" w:rsidRDefault="00AF4B91" w:rsidP="00043145">
            <w:pPr>
              <w:pStyle w:val="af6"/>
              <w:rPr>
                <w:sz w:val="28"/>
                <w:szCs w:val="28"/>
              </w:rPr>
            </w:pPr>
            <w:r w:rsidRPr="0013552F">
              <w:rPr>
                <w:sz w:val="28"/>
                <w:szCs w:val="28"/>
              </w:rPr>
              <w:t>-проведение занятия ранней профориентации</w:t>
            </w:r>
          </w:p>
          <w:p w14:paraId="49E9AFD6" w14:textId="77777777" w:rsidR="00AF4B91" w:rsidRPr="0013552F" w:rsidRDefault="00AF4B91" w:rsidP="00043145">
            <w:pPr>
              <w:pStyle w:val="af6"/>
              <w:rPr>
                <w:sz w:val="28"/>
                <w:szCs w:val="28"/>
              </w:rPr>
            </w:pPr>
            <w:r w:rsidRPr="0013552F">
              <w:rPr>
                <w:sz w:val="28"/>
                <w:szCs w:val="28"/>
              </w:rPr>
              <w:t>-проведение урока с наставником</w:t>
            </w:r>
          </w:p>
          <w:p w14:paraId="250B73CB" w14:textId="77777777" w:rsidR="00AF4B91" w:rsidRPr="0013552F" w:rsidRDefault="00AF4B91" w:rsidP="00043145">
            <w:pPr>
              <w:pStyle w:val="af6"/>
              <w:rPr>
                <w:sz w:val="28"/>
                <w:szCs w:val="28"/>
              </w:rPr>
            </w:pPr>
            <w:r w:rsidRPr="0013552F">
              <w:rPr>
                <w:sz w:val="28"/>
                <w:szCs w:val="28"/>
              </w:rPr>
              <w:t>-проведение занятия по профессиональным пробам</w:t>
            </w:r>
          </w:p>
        </w:tc>
        <w:tc>
          <w:tcPr>
            <w:tcW w:w="2127" w:type="dxa"/>
            <w:tcBorders>
              <w:right w:val="single" w:sz="4" w:space="0" w:color="auto"/>
            </w:tcBorders>
            <w:vAlign w:val="center"/>
          </w:tcPr>
          <w:p w14:paraId="4365FE6C" w14:textId="77777777" w:rsidR="00AF4B91" w:rsidRPr="0013552F" w:rsidRDefault="00AF4B91" w:rsidP="00043145">
            <w:pPr>
              <w:pStyle w:val="af6"/>
              <w:rPr>
                <w:sz w:val="28"/>
                <w:szCs w:val="28"/>
              </w:rPr>
            </w:pPr>
          </w:p>
          <w:p w14:paraId="3ADE609B" w14:textId="77777777" w:rsidR="00AF4B91" w:rsidRPr="0013552F" w:rsidRDefault="00AF4B91" w:rsidP="00043145">
            <w:pPr>
              <w:pStyle w:val="af6"/>
              <w:jc w:val="center"/>
              <w:rPr>
                <w:b/>
                <w:sz w:val="28"/>
                <w:szCs w:val="28"/>
              </w:rPr>
            </w:pPr>
            <w:r w:rsidRPr="0013552F">
              <w:rPr>
                <w:b/>
                <w:sz w:val="28"/>
                <w:szCs w:val="28"/>
              </w:rPr>
              <w:t>15</w:t>
            </w:r>
          </w:p>
          <w:p w14:paraId="002CFF51" w14:textId="77777777" w:rsidR="00AF4B91" w:rsidRPr="0013552F" w:rsidRDefault="00AF4B91" w:rsidP="00043145">
            <w:pPr>
              <w:pStyle w:val="af6"/>
              <w:rPr>
                <w:sz w:val="28"/>
                <w:szCs w:val="28"/>
              </w:rPr>
            </w:pPr>
          </w:p>
        </w:tc>
      </w:tr>
      <w:tr w:rsidR="00AF4B91" w:rsidRPr="0013552F" w14:paraId="7A6E4040" w14:textId="77777777" w:rsidTr="000B47A9">
        <w:tc>
          <w:tcPr>
            <w:tcW w:w="567" w:type="dxa"/>
            <w:vAlign w:val="center"/>
          </w:tcPr>
          <w:p w14:paraId="3EB5EE6C" w14:textId="77777777" w:rsidR="00AF4B91" w:rsidRPr="0013552F" w:rsidRDefault="00AF4B91">
            <w:pPr>
              <w:pStyle w:val="af6"/>
              <w:numPr>
                <w:ilvl w:val="0"/>
                <w:numId w:val="42"/>
              </w:numPr>
              <w:ind w:hanging="687"/>
              <w:rPr>
                <w:sz w:val="28"/>
                <w:szCs w:val="28"/>
              </w:rPr>
            </w:pPr>
          </w:p>
        </w:tc>
        <w:tc>
          <w:tcPr>
            <w:tcW w:w="7371" w:type="dxa"/>
            <w:tcBorders>
              <w:left w:val="single" w:sz="4" w:space="0" w:color="auto"/>
            </w:tcBorders>
            <w:vAlign w:val="center"/>
          </w:tcPr>
          <w:p w14:paraId="64886CF0" w14:textId="77777777" w:rsidR="00AF4B91" w:rsidRPr="0013552F" w:rsidRDefault="00AF4B91" w:rsidP="00043145">
            <w:pPr>
              <w:pStyle w:val="af6"/>
              <w:rPr>
                <w:sz w:val="28"/>
                <w:szCs w:val="28"/>
              </w:rPr>
            </w:pPr>
            <w:r w:rsidRPr="0013552F">
              <w:rPr>
                <w:sz w:val="28"/>
                <w:szCs w:val="28"/>
              </w:rPr>
              <w:t>Своевременное заполнение журнала</w:t>
            </w:r>
          </w:p>
        </w:tc>
        <w:tc>
          <w:tcPr>
            <w:tcW w:w="2127" w:type="dxa"/>
            <w:tcBorders>
              <w:right w:val="single" w:sz="4" w:space="0" w:color="auto"/>
            </w:tcBorders>
            <w:vAlign w:val="center"/>
          </w:tcPr>
          <w:p w14:paraId="60C82CDF" w14:textId="77777777" w:rsidR="00AF4B91" w:rsidRPr="0013552F" w:rsidRDefault="00AF4B91" w:rsidP="00043145">
            <w:pPr>
              <w:pStyle w:val="af6"/>
              <w:jc w:val="center"/>
              <w:rPr>
                <w:b/>
                <w:sz w:val="28"/>
                <w:szCs w:val="28"/>
              </w:rPr>
            </w:pPr>
            <w:r w:rsidRPr="0013552F">
              <w:rPr>
                <w:b/>
                <w:sz w:val="28"/>
                <w:szCs w:val="28"/>
              </w:rPr>
              <w:t>10</w:t>
            </w:r>
          </w:p>
        </w:tc>
      </w:tr>
      <w:tr w:rsidR="00AF4B91" w:rsidRPr="0013552F" w14:paraId="1037EF61" w14:textId="77777777" w:rsidTr="000B47A9">
        <w:tc>
          <w:tcPr>
            <w:tcW w:w="567" w:type="dxa"/>
            <w:vAlign w:val="center"/>
          </w:tcPr>
          <w:p w14:paraId="72A3BDE6" w14:textId="77777777" w:rsidR="00AF4B91" w:rsidRPr="0013552F" w:rsidRDefault="00AF4B91">
            <w:pPr>
              <w:pStyle w:val="af6"/>
              <w:numPr>
                <w:ilvl w:val="0"/>
                <w:numId w:val="42"/>
              </w:numPr>
              <w:ind w:hanging="687"/>
              <w:rPr>
                <w:sz w:val="28"/>
                <w:szCs w:val="28"/>
              </w:rPr>
            </w:pPr>
          </w:p>
        </w:tc>
        <w:tc>
          <w:tcPr>
            <w:tcW w:w="7371" w:type="dxa"/>
            <w:tcBorders>
              <w:left w:val="single" w:sz="4" w:space="0" w:color="auto"/>
            </w:tcBorders>
            <w:vAlign w:val="center"/>
          </w:tcPr>
          <w:p w14:paraId="0EB91B11" w14:textId="77777777" w:rsidR="00AF4B91" w:rsidRPr="0013552F" w:rsidRDefault="00AF4B91" w:rsidP="00043145">
            <w:pPr>
              <w:pStyle w:val="af6"/>
              <w:rPr>
                <w:sz w:val="28"/>
                <w:szCs w:val="28"/>
              </w:rPr>
            </w:pPr>
            <w:r w:rsidRPr="0013552F">
              <w:rPr>
                <w:sz w:val="28"/>
                <w:szCs w:val="28"/>
              </w:rPr>
              <w:t>Объективность выставления оценок</w:t>
            </w:r>
          </w:p>
        </w:tc>
        <w:tc>
          <w:tcPr>
            <w:tcW w:w="2127" w:type="dxa"/>
            <w:tcBorders>
              <w:right w:val="single" w:sz="4" w:space="0" w:color="auto"/>
            </w:tcBorders>
            <w:vAlign w:val="center"/>
          </w:tcPr>
          <w:p w14:paraId="6E500E0D" w14:textId="77777777" w:rsidR="00AF4B91" w:rsidRPr="0013552F" w:rsidRDefault="00AF4B91" w:rsidP="00043145">
            <w:pPr>
              <w:pStyle w:val="af6"/>
              <w:jc w:val="center"/>
              <w:rPr>
                <w:b/>
                <w:sz w:val="28"/>
                <w:szCs w:val="28"/>
              </w:rPr>
            </w:pPr>
            <w:r w:rsidRPr="0013552F">
              <w:rPr>
                <w:b/>
                <w:sz w:val="28"/>
                <w:szCs w:val="28"/>
              </w:rPr>
              <w:t>10</w:t>
            </w:r>
          </w:p>
        </w:tc>
      </w:tr>
      <w:tr w:rsidR="00AF4B91" w:rsidRPr="0013552F" w14:paraId="6824B2C3" w14:textId="77777777" w:rsidTr="000B47A9">
        <w:tc>
          <w:tcPr>
            <w:tcW w:w="567" w:type="dxa"/>
            <w:vAlign w:val="center"/>
          </w:tcPr>
          <w:p w14:paraId="4CE70A05" w14:textId="77777777" w:rsidR="00AF4B91" w:rsidRPr="0013552F" w:rsidRDefault="00AF4B91">
            <w:pPr>
              <w:pStyle w:val="af6"/>
              <w:numPr>
                <w:ilvl w:val="0"/>
                <w:numId w:val="42"/>
              </w:numPr>
              <w:ind w:hanging="687"/>
              <w:rPr>
                <w:sz w:val="28"/>
                <w:szCs w:val="28"/>
              </w:rPr>
            </w:pPr>
          </w:p>
        </w:tc>
        <w:tc>
          <w:tcPr>
            <w:tcW w:w="7371" w:type="dxa"/>
            <w:tcBorders>
              <w:left w:val="single" w:sz="4" w:space="0" w:color="auto"/>
            </w:tcBorders>
            <w:vAlign w:val="center"/>
          </w:tcPr>
          <w:p w14:paraId="56783AFB" w14:textId="77777777" w:rsidR="00AF4B91" w:rsidRPr="0013552F" w:rsidRDefault="00AF4B91" w:rsidP="00043145">
            <w:pPr>
              <w:pStyle w:val="af6"/>
              <w:rPr>
                <w:sz w:val="28"/>
                <w:szCs w:val="28"/>
              </w:rPr>
            </w:pPr>
            <w:r w:rsidRPr="0013552F">
              <w:rPr>
                <w:sz w:val="28"/>
                <w:szCs w:val="28"/>
              </w:rPr>
              <w:t>Правильность заполнения журнала</w:t>
            </w:r>
          </w:p>
        </w:tc>
        <w:tc>
          <w:tcPr>
            <w:tcW w:w="2127" w:type="dxa"/>
            <w:tcBorders>
              <w:right w:val="single" w:sz="4" w:space="0" w:color="auto"/>
            </w:tcBorders>
            <w:vAlign w:val="center"/>
          </w:tcPr>
          <w:p w14:paraId="5D7B8EDE" w14:textId="77777777" w:rsidR="00AF4B91" w:rsidRPr="0013552F" w:rsidRDefault="00AF4B91" w:rsidP="00043145">
            <w:pPr>
              <w:pStyle w:val="af6"/>
              <w:jc w:val="center"/>
              <w:rPr>
                <w:b/>
                <w:sz w:val="28"/>
                <w:szCs w:val="28"/>
              </w:rPr>
            </w:pPr>
            <w:r w:rsidRPr="0013552F">
              <w:rPr>
                <w:b/>
                <w:sz w:val="28"/>
                <w:szCs w:val="28"/>
              </w:rPr>
              <w:t>10</w:t>
            </w:r>
          </w:p>
        </w:tc>
      </w:tr>
      <w:tr w:rsidR="00AF4B91" w:rsidRPr="0013552F" w14:paraId="58969A43" w14:textId="77777777" w:rsidTr="000B47A9">
        <w:tc>
          <w:tcPr>
            <w:tcW w:w="567" w:type="dxa"/>
            <w:vAlign w:val="center"/>
          </w:tcPr>
          <w:p w14:paraId="62EAD40E" w14:textId="77777777" w:rsidR="00AF4B91" w:rsidRPr="0013552F" w:rsidRDefault="00AF4B91">
            <w:pPr>
              <w:pStyle w:val="af6"/>
              <w:numPr>
                <w:ilvl w:val="0"/>
                <w:numId w:val="42"/>
              </w:numPr>
              <w:ind w:hanging="687"/>
              <w:rPr>
                <w:sz w:val="28"/>
                <w:szCs w:val="28"/>
              </w:rPr>
            </w:pPr>
          </w:p>
        </w:tc>
        <w:tc>
          <w:tcPr>
            <w:tcW w:w="7371" w:type="dxa"/>
            <w:tcBorders>
              <w:left w:val="single" w:sz="4" w:space="0" w:color="auto"/>
            </w:tcBorders>
            <w:vAlign w:val="center"/>
          </w:tcPr>
          <w:p w14:paraId="65D60888" w14:textId="77777777" w:rsidR="00AF4B91" w:rsidRPr="0013552F" w:rsidRDefault="00AF4B91" w:rsidP="00043145">
            <w:pPr>
              <w:pStyle w:val="af6"/>
              <w:rPr>
                <w:sz w:val="28"/>
                <w:szCs w:val="28"/>
              </w:rPr>
            </w:pPr>
            <w:r w:rsidRPr="0013552F">
              <w:rPr>
                <w:sz w:val="28"/>
                <w:szCs w:val="28"/>
              </w:rPr>
              <w:t>Отсутствие на рабочем месте во время проведения урока</w:t>
            </w:r>
          </w:p>
        </w:tc>
        <w:tc>
          <w:tcPr>
            <w:tcW w:w="2127" w:type="dxa"/>
            <w:tcBorders>
              <w:right w:val="single" w:sz="4" w:space="0" w:color="auto"/>
            </w:tcBorders>
            <w:vAlign w:val="center"/>
          </w:tcPr>
          <w:p w14:paraId="5F123560" w14:textId="77777777" w:rsidR="00AF4B91" w:rsidRPr="0013552F" w:rsidRDefault="00AF4B91" w:rsidP="00043145">
            <w:pPr>
              <w:pStyle w:val="af6"/>
              <w:jc w:val="center"/>
              <w:rPr>
                <w:b/>
                <w:sz w:val="28"/>
                <w:szCs w:val="28"/>
              </w:rPr>
            </w:pPr>
            <w:r w:rsidRPr="0013552F">
              <w:rPr>
                <w:b/>
                <w:sz w:val="28"/>
                <w:szCs w:val="28"/>
              </w:rPr>
              <w:t>-20</w:t>
            </w:r>
          </w:p>
        </w:tc>
      </w:tr>
      <w:tr w:rsidR="00AF4B91" w:rsidRPr="0013552F" w14:paraId="178619C4" w14:textId="77777777" w:rsidTr="000B47A9">
        <w:tc>
          <w:tcPr>
            <w:tcW w:w="567" w:type="dxa"/>
            <w:vAlign w:val="center"/>
          </w:tcPr>
          <w:p w14:paraId="24A8D5E2" w14:textId="77777777" w:rsidR="00AF4B91" w:rsidRPr="0013552F" w:rsidRDefault="00AF4B91">
            <w:pPr>
              <w:pStyle w:val="af6"/>
              <w:numPr>
                <w:ilvl w:val="0"/>
                <w:numId w:val="42"/>
              </w:numPr>
              <w:ind w:hanging="687"/>
              <w:rPr>
                <w:sz w:val="28"/>
                <w:szCs w:val="28"/>
              </w:rPr>
            </w:pPr>
          </w:p>
        </w:tc>
        <w:tc>
          <w:tcPr>
            <w:tcW w:w="7371" w:type="dxa"/>
            <w:tcBorders>
              <w:left w:val="single" w:sz="4" w:space="0" w:color="auto"/>
            </w:tcBorders>
            <w:vAlign w:val="center"/>
          </w:tcPr>
          <w:p w14:paraId="7C21F4E6" w14:textId="77777777" w:rsidR="00AF4B91" w:rsidRPr="0013552F" w:rsidRDefault="00AF4B91" w:rsidP="00043145">
            <w:pPr>
              <w:pStyle w:val="af6"/>
              <w:rPr>
                <w:sz w:val="28"/>
                <w:szCs w:val="28"/>
              </w:rPr>
            </w:pPr>
            <w:r w:rsidRPr="0013552F">
              <w:rPr>
                <w:sz w:val="28"/>
                <w:szCs w:val="28"/>
              </w:rPr>
              <w:t>Нарушение культуры и этики общения, Правил педагогической этики</w:t>
            </w:r>
          </w:p>
        </w:tc>
        <w:tc>
          <w:tcPr>
            <w:tcW w:w="2127" w:type="dxa"/>
            <w:tcBorders>
              <w:right w:val="single" w:sz="4" w:space="0" w:color="auto"/>
            </w:tcBorders>
            <w:vAlign w:val="center"/>
          </w:tcPr>
          <w:p w14:paraId="3DBD056E" w14:textId="77777777" w:rsidR="00AF4B91" w:rsidRPr="0013552F" w:rsidRDefault="00AF4B91" w:rsidP="00043145">
            <w:pPr>
              <w:pStyle w:val="af6"/>
              <w:jc w:val="center"/>
              <w:rPr>
                <w:b/>
                <w:sz w:val="28"/>
                <w:szCs w:val="28"/>
              </w:rPr>
            </w:pPr>
            <w:r w:rsidRPr="0013552F">
              <w:rPr>
                <w:b/>
                <w:sz w:val="28"/>
                <w:szCs w:val="28"/>
              </w:rPr>
              <w:t>-20</w:t>
            </w:r>
          </w:p>
        </w:tc>
      </w:tr>
      <w:tr w:rsidR="00AF4B91" w:rsidRPr="0013552F" w14:paraId="454414DB" w14:textId="77777777" w:rsidTr="000B47A9">
        <w:tc>
          <w:tcPr>
            <w:tcW w:w="567" w:type="dxa"/>
            <w:vAlign w:val="center"/>
          </w:tcPr>
          <w:p w14:paraId="0E972EA7" w14:textId="77777777" w:rsidR="00AF4B91" w:rsidRPr="0013552F" w:rsidRDefault="00AF4B91">
            <w:pPr>
              <w:pStyle w:val="af6"/>
              <w:numPr>
                <w:ilvl w:val="0"/>
                <w:numId w:val="42"/>
              </w:numPr>
              <w:ind w:hanging="687"/>
              <w:rPr>
                <w:sz w:val="28"/>
                <w:szCs w:val="28"/>
              </w:rPr>
            </w:pPr>
          </w:p>
        </w:tc>
        <w:tc>
          <w:tcPr>
            <w:tcW w:w="7371" w:type="dxa"/>
            <w:tcBorders>
              <w:left w:val="single" w:sz="4" w:space="0" w:color="auto"/>
            </w:tcBorders>
            <w:vAlign w:val="center"/>
          </w:tcPr>
          <w:p w14:paraId="58E563DB" w14:textId="77777777" w:rsidR="00AF4B91" w:rsidRPr="0013552F" w:rsidRDefault="00AF4B91" w:rsidP="00043145">
            <w:pPr>
              <w:pStyle w:val="af6"/>
              <w:rPr>
                <w:sz w:val="28"/>
                <w:szCs w:val="28"/>
              </w:rPr>
            </w:pPr>
            <w:r w:rsidRPr="0013552F">
              <w:rPr>
                <w:sz w:val="28"/>
                <w:szCs w:val="28"/>
              </w:rPr>
              <w:t>Наличие дисциплинарного взыскания</w:t>
            </w:r>
          </w:p>
        </w:tc>
        <w:tc>
          <w:tcPr>
            <w:tcW w:w="2127" w:type="dxa"/>
            <w:tcBorders>
              <w:right w:val="single" w:sz="4" w:space="0" w:color="auto"/>
            </w:tcBorders>
            <w:vAlign w:val="center"/>
          </w:tcPr>
          <w:p w14:paraId="7334A252" w14:textId="77777777" w:rsidR="00AF4B91" w:rsidRPr="0013552F" w:rsidRDefault="00AF4B91" w:rsidP="00043145">
            <w:pPr>
              <w:pStyle w:val="af6"/>
              <w:jc w:val="center"/>
              <w:rPr>
                <w:b/>
                <w:sz w:val="28"/>
                <w:szCs w:val="28"/>
              </w:rPr>
            </w:pPr>
            <w:r w:rsidRPr="0013552F">
              <w:rPr>
                <w:b/>
                <w:sz w:val="28"/>
                <w:szCs w:val="28"/>
              </w:rPr>
              <w:t>-20</w:t>
            </w:r>
          </w:p>
        </w:tc>
      </w:tr>
      <w:tr w:rsidR="00AF4B91" w:rsidRPr="0013552F" w14:paraId="47EF8421" w14:textId="77777777" w:rsidTr="000B47A9">
        <w:tc>
          <w:tcPr>
            <w:tcW w:w="567" w:type="dxa"/>
            <w:vAlign w:val="center"/>
          </w:tcPr>
          <w:p w14:paraId="5FE0F324" w14:textId="77777777" w:rsidR="00AF4B91" w:rsidRPr="0013552F" w:rsidRDefault="00AF4B91">
            <w:pPr>
              <w:pStyle w:val="af6"/>
              <w:numPr>
                <w:ilvl w:val="0"/>
                <w:numId w:val="42"/>
              </w:numPr>
              <w:ind w:hanging="687"/>
              <w:rPr>
                <w:sz w:val="28"/>
                <w:szCs w:val="28"/>
              </w:rPr>
            </w:pPr>
          </w:p>
        </w:tc>
        <w:tc>
          <w:tcPr>
            <w:tcW w:w="7371" w:type="dxa"/>
            <w:tcBorders>
              <w:left w:val="single" w:sz="4" w:space="0" w:color="auto"/>
            </w:tcBorders>
            <w:vAlign w:val="center"/>
          </w:tcPr>
          <w:p w14:paraId="53DCA742" w14:textId="77777777" w:rsidR="00AF4B91" w:rsidRPr="0013552F" w:rsidRDefault="00AF4B91" w:rsidP="00043145">
            <w:pPr>
              <w:pStyle w:val="af6"/>
              <w:rPr>
                <w:sz w:val="28"/>
                <w:szCs w:val="28"/>
              </w:rPr>
            </w:pPr>
            <w:r w:rsidRPr="0013552F">
              <w:rPr>
                <w:sz w:val="28"/>
                <w:szCs w:val="28"/>
              </w:rPr>
              <w:t>Награды, полученные за успехи в работе: грамоты, дипломы, благодарственные письма, нагрудные знаки и т.д.</w:t>
            </w:r>
          </w:p>
          <w:p w14:paraId="5309807E" w14:textId="77777777" w:rsidR="00AF4B91" w:rsidRPr="0013552F" w:rsidRDefault="00AF4B91" w:rsidP="00043145">
            <w:pPr>
              <w:pStyle w:val="af6"/>
              <w:rPr>
                <w:sz w:val="28"/>
                <w:szCs w:val="28"/>
              </w:rPr>
            </w:pPr>
            <w:r w:rsidRPr="0013552F">
              <w:rPr>
                <w:sz w:val="28"/>
                <w:szCs w:val="28"/>
              </w:rPr>
              <w:lastRenderedPageBreak/>
              <w:t>-Министерства Просвещения РК</w:t>
            </w:r>
          </w:p>
          <w:p w14:paraId="2E9342BB" w14:textId="77777777" w:rsidR="00AF4B91" w:rsidRPr="0013552F" w:rsidRDefault="00AF4B91" w:rsidP="00043145">
            <w:pPr>
              <w:pStyle w:val="af6"/>
              <w:rPr>
                <w:sz w:val="28"/>
                <w:szCs w:val="28"/>
              </w:rPr>
            </w:pPr>
            <w:r w:rsidRPr="0013552F">
              <w:rPr>
                <w:sz w:val="28"/>
                <w:szCs w:val="28"/>
              </w:rPr>
              <w:t>-Управления образования Костанайской области</w:t>
            </w:r>
          </w:p>
          <w:p w14:paraId="6273DB6B" w14:textId="77777777" w:rsidR="00AF4B91" w:rsidRPr="0013552F" w:rsidRDefault="00AF4B91" w:rsidP="00043145">
            <w:pPr>
              <w:pStyle w:val="af6"/>
              <w:rPr>
                <w:sz w:val="28"/>
                <w:szCs w:val="28"/>
              </w:rPr>
            </w:pPr>
            <w:r w:rsidRPr="0013552F">
              <w:rPr>
                <w:sz w:val="28"/>
                <w:szCs w:val="28"/>
              </w:rPr>
              <w:t>-Акима области или города</w:t>
            </w:r>
          </w:p>
          <w:p w14:paraId="11B58FC2" w14:textId="77777777" w:rsidR="00AF4B91" w:rsidRPr="0013552F" w:rsidRDefault="00AF4B91" w:rsidP="00043145">
            <w:pPr>
              <w:pStyle w:val="af6"/>
              <w:rPr>
                <w:sz w:val="28"/>
                <w:szCs w:val="28"/>
              </w:rPr>
            </w:pPr>
            <w:r w:rsidRPr="0013552F">
              <w:rPr>
                <w:sz w:val="28"/>
                <w:szCs w:val="28"/>
              </w:rPr>
              <w:t>-Других организаций, предприятий, департаментов, центров, учреждений и др.</w:t>
            </w:r>
          </w:p>
          <w:p w14:paraId="7D58D0ED" w14:textId="77777777" w:rsidR="00AF4B91" w:rsidRPr="0013552F" w:rsidRDefault="00AF4B91" w:rsidP="00043145">
            <w:pPr>
              <w:pStyle w:val="af6"/>
              <w:rPr>
                <w:sz w:val="28"/>
                <w:szCs w:val="28"/>
              </w:rPr>
            </w:pPr>
            <w:r w:rsidRPr="0013552F">
              <w:rPr>
                <w:sz w:val="28"/>
                <w:szCs w:val="28"/>
              </w:rPr>
              <w:t>-Колледжа</w:t>
            </w:r>
          </w:p>
        </w:tc>
        <w:tc>
          <w:tcPr>
            <w:tcW w:w="2127" w:type="dxa"/>
            <w:tcBorders>
              <w:right w:val="single" w:sz="4" w:space="0" w:color="auto"/>
            </w:tcBorders>
            <w:vAlign w:val="center"/>
          </w:tcPr>
          <w:p w14:paraId="535410ED" w14:textId="77777777" w:rsidR="00AF4B91" w:rsidRPr="0013552F" w:rsidRDefault="00AF4B91" w:rsidP="00043145">
            <w:pPr>
              <w:pStyle w:val="af6"/>
              <w:jc w:val="center"/>
              <w:rPr>
                <w:b/>
                <w:sz w:val="28"/>
                <w:szCs w:val="28"/>
              </w:rPr>
            </w:pPr>
          </w:p>
          <w:p w14:paraId="5B1A459D" w14:textId="77777777" w:rsidR="00AF4B91" w:rsidRPr="0013552F" w:rsidRDefault="00AF4B91" w:rsidP="00043145">
            <w:pPr>
              <w:pStyle w:val="af6"/>
              <w:jc w:val="center"/>
              <w:rPr>
                <w:b/>
                <w:sz w:val="28"/>
                <w:szCs w:val="28"/>
              </w:rPr>
            </w:pPr>
          </w:p>
          <w:p w14:paraId="19ED78FF" w14:textId="77777777" w:rsidR="00AF4B91" w:rsidRPr="0013552F" w:rsidRDefault="00AF4B91" w:rsidP="00043145">
            <w:pPr>
              <w:pStyle w:val="af6"/>
              <w:jc w:val="center"/>
              <w:rPr>
                <w:b/>
                <w:sz w:val="28"/>
                <w:szCs w:val="28"/>
              </w:rPr>
            </w:pPr>
          </w:p>
          <w:p w14:paraId="464783C3" w14:textId="77777777" w:rsidR="00AF4B91" w:rsidRPr="0013552F" w:rsidRDefault="00AF4B91" w:rsidP="00043145">
            <w:pPr>
              <w:pStyle w:val="af6"/>
              <w:jc w:val="center"/>
              <w:rPr>
                <w:b/>
                <w:sz w:val="28"/>
                <w:szCs w:val="28"/>
              </w:rPr>
            </w:pPr>
            <w:r w:rsidRPr="0013552F">
              <w:rPr>
                <w:b/>
                <w:sz w:val="28"/>
                <w:szCs w:val="28"/>
              </w:rPr>
              <w:lastRenderedPageBreak/>
              <w:t>30</w:t>
            </w:r>
          </w:p>
          <w:p w14:paraId="4096A15D" w14:textId="77777777" w:rsidR="00AF4B91" w:rsidRPr="0013552F" w:rsidRDefault="00AF4B91" w:rsidP="00043145">
            <w:pPr>
              <w:pStyle w:val="af6"/>
              <w:jc w:val="center"/>
              <w:rPr>
                <w:b/>
                <w:sz w:val="28"/>
                <w:szCs w:val="28"/>
              </w:rPr>
            </w:pPr>
            <w:r w:rsidRPr="0013552F">
              <w:rPr>
                <w:b/>
                <w:sz w:val="28"/>
                <w:szCs w:val="28"/>
              </w:rPr>
              <w:t>25</w:t>
            </w:r>
          </w:p>
          <w:p w14:paraId="6DB9383C" w14:textId="77777777" w:rsidR="00AF4B91" w:rsidRPr="0013552F" w:rsidRDefault="00AF4B91" w:rsidP="00043145">
            <w:pPr>
              <w:pStyle w:val="af6"/>
              <w:jc w:val="center"/>
              <w:rPr>
                <w:b/>
                <w:sz w:val="28"/>
                <w:szCs w:val="28"/>
              </w:rPr>
            </w:pPr>
            <w:r w:rsidRPr="0013552F">
              <w:rPr>
                <w:b/>
                <w:sz w:val="28"/>
                <w:szCs w:val="28"/>
              </w:rPr>
              <w:t>20</w:t>
            </w:r>
          </w:p>
          <w:p w14:paraId="75AF52A0" w14:textId="77777777" w:rsidR="00AF4B91" w:rsidRPr="0013552F" w:rsidRDefault="00AF4B91" w:rsidP="00043145">
            <w:pPr>
              <w:pStyle w:val="af6"/>
              <w:jc w:val="center"/>
              <w:rPr>
                <w:b/>
                <w:sz w:val="28"/>
                <w:szCs w:val="28"/>
              </w:rPr>
            </w:pPr>
            <w:r w:rsidRPr="0013552F">
              <w:rPr>
                <w:b/>
                <w:sz w:val="28"/>
                <w:szCs w:val="28"/>
              </w:rPr>
              <w:t>15</w:t>
            </w:r>
          </w:p>
          <w:p w14:paraId="6201B5A4" w14:textId="77777777" w:rsidR="00AF4B91" w:rsidRPr="0013552F" w:rsidRDefault="00AF4B91" w:rsidP="00043145">
            <w:pPr>
              <w:pStyle w:val="af6"/>
              <w:jc w:val="center"/>
              <w:rPr>
                <w:b/>
                <w:sz w:val="28"/>
                <w:szCs w:val="28"/>
              </w:rPr>
            </w:pPr>
          </w:p>
          <w:p w14:paraId="76A2359B" w14:textId="77777777" w:rsidR="00AF4B91" w:rsidRPr="0013552F" w:rsidRDefault="00AF4B91" w:rsidP="00043145">
            <w:pPr>
              <w:pStyle w:val="af6"/>
              <w:jc w:val="center"/>
              <w:rPr>
                <w:b/>
                <w:sz w:val="28"/>
                <w:szCs w:val="28"/>
              </w:rPr>
            </w:pPr>
            <w:r w:rsidRPr="0013552F">
              <w:rPr>
                <w:b/>
                <w:sz w:val="28"/>
                <w:szCs w:val="28"/>
              </w:rPr>
              <w:t>10</w:t>
            </w:r>
          </w:p>
        </w:tc>
      </w:tr>
      <w:tr w:rsidR="00AF4B91" w:rsidRPr="0013552F" w14:paraId="3043397D" w14:textId="77777777" w:rsidTr="000B47A9">
        <w:tc>
          <w:tcPr>
            <w:tcW w:w="567" w:type="dxa"/>
            <w:vAlign w:val="center"/>
          </w:tcPr>
          <w:p w14:paraId="4AACB38A" w14:textId="77777777" w:rsidR="00AF4B91" w:rsidRPr="0013552F" w:rsidRDefault="00AF4B91">
            <w:pPr>
              <w:pStyle w:val="af6"/>
              <w:numPr>
                <w:ilvl w:val="0"/>
                <w:numId w:val="42"/>
              </w:numPr>
              <w:ind w:hanging="687"/>
              <w:rPr>
                <w:sz w:val="28"/>
                <w:szCs w:val="28"/>
              </w:rPr>
            </w:pPr>
          </w:p>
        </w:tc>
        <w:tc>
          <w:tcPr>
            <w:tcW w:w="7371" w:type="dxa"/>
            <w:tcBorders>
              <w:left w:val="single" w:sz="4" w:space="0" w:color="auto"/>
            </w:tcBorders>
            <w:vAlign w:val="center"/>
          </w:tcPr>
          <w:p w14:paraId="5E708EE5" w14:textId="77777777" w:rsidR="00AF4B91" w:rsidRPr="0013552F" w:rsidRDefault="00AF4B91" w:rsidP="00043145">
            <w:pPr>
              <w:pStyle w:val="af6"/>
              <w:rPr>
                <w:sz w:val="28"/>
                <w:szCs w:val="28"/>
              </w:rPr>
            </w:pPr>
            <w:r w:rsidRPr="0013552F">
              <w:rPr>
                <w:sz w:val="28"/>
                <w:szCs w:val="28"/>
              </w:rPr>
              <w:t>Работа в качестве члена методического совета, согласительной комиссии, совета по этике</w:t>
            </w:r>
          </w:p>
        </w:tc>
        <w:tc>
          <w:tcPr>
            <w:tcW w:w="2127" w:type="dxa"/>
            <w:tcBorders>
              <w:right w:val="single" w:sz="4" w:space="0" w:color="auto"/>
            </w:tcBorders>
            <w:vAlign w:val="center"/>
          </w:tcPr>
          <w:p w14:paraId="1F26D843" w14:textId="77777777" w:rsidR="00AF4B91" w:rsidRPr="0013552F" w:rsidRDefault="00AF4B91" w:rsidP="00043145">
            <w:pPr>
              <w:pStyle w:val="af6"/>
              <w:jc w:val="center"/>
              <w:rPr>
                <w:b/>
                <w:sz w:val="28"/>
                <w:szCs w:val="28"/>
              </w:rPr>
            </w:pPr>
            <w:r w:rsidRPr="0013552F">
              <w:rPr>
                <w:b/>
                <w:sz w:val="28"/>
                <w:szCs w:val="28"/>
              </w:rPr>
              <w:t>10</w:t>
            </w:r>
          </w:p>
        </w:tc>
      </w:tr>
      <w:bookmarkEnd w:id="46"/>
    </w:tbl>
    <w:p w14:paraId="032BFD9C" w14:textId="77777777" w:rsidR="00F7173E" w:rsidRPr="0013552F" w:rsidRDefault="00F7173E" w:rsidP="00043145">
      <w:pPr>
        <w:ind w:firstLine="900"/>
        <w:jc w:val="center"/>
        <w:rPr>
          <w:b/>
          <w:sz w:val="28"/>
          <w:szCs w:val="28"/>
        </w:rPr>
      </w:pPr>
    </w:p>
    <w:p w14:paraId="0BE8B2F3" w14:textId="77777777" w:rsidR="00F7173E" w:rsidRPr="0013552F" w:rsidRDefault="00F7173E" w:rsidP="00043145">
      <w:pPr>
        <w:ind w:firstLine="900"/>
        <w:jc w:val="center"/>
        <w:rPr>
          <w:b/>
          <w:sz w:val="28"/>
          <w:szCs w:val="28"/>
        </w:rPr>
      </w:pPr>
    </w:p>
    <w:p w14:paraId="3930AB80" w14:textId="77777777" w:rsidR="00F7173E" w:rsidRPr="0013552F" w:rsidRDefault="00F7173E" w:rsidP="00043145">
      <w:pPr>
        <w:ind w:firstLine="900"/>
        <w:jc w:val="center"/>
        <w:rPr>
          <w:b/>
          <w:sz w:val="28"/>
          <w:szCs w:val="28"/>
        </w:rPr>
      </w:pPr>
    </w:p>
    <w:p w14:paraId="22CC35FC" w14:textId="77777777" w:rsidR="00F7173E" w:rsidRPr="0013552F" w:rsidRDefault="00F7173E" w:rsidP="00043145">
      <w:pPr>
        <w:ind w:firstLine="900"/>
        <w:jc w:val="center"/>
        <w:rPr>
          <w:b/>
          <w:sz w:val="28"/>
          <w:szCs w:val="28"/>
        </w:rPr>
      </w:pPr>
    </w:p>
    <w:p w14:paraId="1D1E71DA" w14:textId="77777777" w:rsidR="00F7173E" w:rsidRPr="0013552F" w:rsidRDefault="00F7173E" w:rsidP="00043145">
      <w:pPr>
        <w:ind w:firstLine="900"/>
        <w:jc w:val="center"/>
        <w:rPr>
          <w:b/>
          <w:sz w:val="28"/>
          <w:szCs w:val="28"/>
        </w:rPr>
      </w:pPr>
    </w:p>
    <w:p w14:paraId="5C4B32C2" w14:textId="77777777" w:rsidR="00F7173E" w:rsidRPr="0013552F" w:rsidRDefault="00F7173E" w:rsidP="00043145">
      <w:pPr>
        <w:ind w:firstLine="900"/>
        <w:jc w:val="center"/>
        <w:rPr>
          <w:b/>
          <w:sz w:val="28"/>
          <w:szCs w:val="28"/>
        </w:rPr>
      </w:pPr>
    </w:p>
    <w:p w14:paraId="7D3E5CDA" w14:textId="77777777" w:rsidR="00F7173E" w:rsidRPr="0013552F" w:rsidRDefault="00F7173E" w:rsidP="00043145">
      <w:pPr>
        <w:ind w:firstLine="900"/>
        <w:jc w:val="center"/>
        <w:rPr>
          <w:b/>
          <w:sz w:val="28"/>
          <w:szCs w:val="28"/>
        </w:rPr>
      </w:pPr>
    </w:p>
    <w:p w14:paraId="4328D622" w14:textId="77777777" w:rsidR="00F7173E" w:rsidRPr="0013552F" w:rsidRDefault="00F7173E" w:rsidP="00043145">
      <w:pPr>
        <w:ind w:firstLine="900"/>
        <w:jc w:val="center"/>
        <w:rPr>
          <w:b/>
          <w:sz w:val="28"/>
          <w:szCs w:val="28"/>
        </w:rPr>
      </w:pPr>
    </w:p>
    <w:p w14:paraId="25B877CB" w14:textId="77777777" w:rsidR="00F7173E" w:rsidRPr="0013552F" w:rsidRDefault="00F7173E" w:rsidP="00043145">
      <w:pPr>
        <w:ind w:firstLine="900"/>
        <w:jc w:val="center"/>
        <w:rPr>
          <w:b/>
          <w:sz w:val="28"/>
          <w:szCs w:val="28"/>
        </w:rPr>
      </w:pPr>
    </w:p>
    <w:p w14:paraId="7A710731" w14:textId="77777777" w:rsidR="00F7173E" w:rsidRPr="0013552F" w:rsidRDefault="00F7173E" w:rsidP="00043145">
      <w:pPr>
        <w:ind w:firstLine="900"/>
        <w:jc w:val="center"/>
        <w:rPr>
          <w:b/>
          <w:sz w:val="28"/>
          <w:szCs w:val="28"/>
        </w:rPr>
      </w:pPr>
    </w:p>
    <w:p w14:paraId="41317427" w14:textId="77777777" w:rsidR="00F7173E" w:rsidRPr="0013552F" w:rsidRDefault="00F7173E" w:rsidP="00043145">
      <w:pPr>
        <w:ind w:firstLine="900"/>
        <w:jc w:val="center"/>
        <w:rPr>
          <w:b/>
          <w:sz w:val="28"/>
          <w:szCs w:val="28"/>
        </w:rPr>
      </w:pPr>
    </w:p>
    <w:p w14:paraId="74B0886C" w14:textId="77777777" w:rsidR="00F7173E" w:rsidRPr="0013552F" w:rsidRDefault="00F7173E" w:rsidP="00043145">
      <w:pPr>
        <w:ind w:firstLine="900"/>
        <w:jc w:val="center"/>
        <w:rPr>
          <w:b/>
          <w:sz w:val="28"/>
          <w:szCs w:val="28"/>
        </w:rPr>
      </w:pPr>
    </w:p>
    <w:p w14:paraId="3494D6C8" w14:textId="77777777" w:rsidR="00F7173E" w:rsidRPr="0013552F" w:rsidRDefault="00F7173E" w:rsidP="00043145">
      <w:pPr>
        <w:ind w:firstLine="900"/>
        <w:jc w:val="center"/>
        <w:rPr>
          <w:b/>
          <w:sz w:val="28"/>
          <w:szCs w:val="28"/>
        </w:rPr>
      </w:pPr>
    </w:p>
    <w:p w14:paraId="2AAE3E8F" w14:textId="77777777" w:rsidR="00F7173E" w:rsidRPr="0013552F" w:rsidRDefault="00F7173E" w:rsidP="00043145">
      <w:pPr>
        <w:ind w:firstLine="900"/>
        <w:jc w:val="center"/>
        <w:rPr>
          <w:b/>
          <w:sz w:val="28"/>
          <w:szCs w:val="28"/>
        </w:rPr>
      </w:pPr>
    </w:p>
    <w:p w14:paraId="73AF87B8" w14:textId="77777777" w:rsidR="00F7173E" w:rsidRPr="0013552F" w:rsidRDefault="00F7173E" w:rsidP="00043145">
      <w:pPr>
        <w:ind w:firstLine="900"/>
        <w:jc w:val="center"/>
        <w:rPr>
          <w:b/>
          <w:sz w:val="28"/>
          <w:szCs w:val="28"/>
        </w:rPr>
      </w:pPr>
    </w:p>
    <w:p w14:paraId="21149B63" w14:textId="77777777" w:rsidR="00F7173E" w:rsidRPr="0013552F" w:rsidRDefault="00F7173E" w:rsidP="00043145">
      <w:pPr>
        <w:ind w:firstLine="900"/>
        <w:jc w:val="center"/>
        <w:rPr>
          <w:b/>
          <w:sz w:val="28"/>
          <w:szCs w:val="28"/>
        </w:rPr>
      </w:pPr>
    </w:p>
    <w:p w14:paraId="61F9B73A" w14:textId="77777777" w:rsidR="00F7173E" w:rsidRPr="0013552F" w:rsidRDefault="00F7173E" w:rsidP="00043145">
      <w:pPr>
        <w:ind w:firstLine="900"/>
        <w:jc w:val="center"/>
        <w:rPr>
          <w:b/>
          <w:sz w:val="28"/>
          <w:szCs w:val="28"/>
        </w:rPr>
      </w:pPr>
    </w:p>
    <w:p w14:paraId="779EE252" w14:textId="77777777" w:rsidR="00F7173E" w:rsidRPr="0013552F" w:rsidRDefault="00F7173E" w:rsidP="00043145">
      <w:pPr>
        <w:ind w:firstLine="900"/>
        <w:jc w:val="center"/>
        <w:rPr>
          <w:b/>
          <w:sz w:val="28"/>
          <w:szCs w:val="28"/>
        </w:rPr>
      </w:pPr>
    </w:p>
    <w:p w14:paraId="0A00028A" w14:textId="77777777" w:rsidR="00F7173E" w:rsidRPr="0013552F" w:rsidRDefault="00F7173E" w:rsidP="00043145">
      <w:pPr>
        <w:ind w:firstLine="900"/>
        <w:jc w:val="center"/>
        <w:rPr>
          <w:b/>
          <w:sz w:val="28"/>
          <w:szCs w:val="28"/>
        </w:rPr>
      </w:pPr>
    </w:p>
    <w:p w14:paraId="4542948A" w14:textId="77777777" w:rsidR="00F7173E" w:rsidRPr="0013552F" w:rsidRDefault="00F7173E" w:rsidP="00043145">
      <w:pPr>
        <w:ind w:firstLine="900"/>
        <w:jc w:val="center"/>
        <w:rPr>
          <w:b/>
          <w:sz w:val="28"/>
          <w:szCs w:val="28"/>
        </w:rPr>
      </w:pPr>
    </w:p>
    <w:p w14:paraId="66FCA9B8" w14:textId="77777777" w:rsidR="00F7173E" w:rsidRPr="0013552F" w:rsidRDefault="00F7173E" w:rsidP="00043145">
      <w:pPr>
        <w:ind w:firstLine="900"/>
        <w:jc w:val="center"/>
        <w:rPr>
          <w:b/>
          <w:sz w:val="28"/>
          <w:szCs w:val="28"/>
        </w:rPr>
      </w:pPr>
    </w:p>
    <w:p w14:paraId="7825F429" w14:textId="77777777" w:rsidR="00F7173E" w:rsidRPr="0013552F" w:rsidRDefault="00F7173E" w:rsidP="00043145">
      <w:pPr>
        <w:ind w:firstLine="900"/>
        <w:jc w:val="center"/>
        <w:rPr>
          <w:b/>
          <w:sz w:val="28"/>
          <w:szCs w:val="28"/>
        </w:rPr>
      </w:pPr>
    </w:p>
    <w:p w14:paraId="2F8D7497" w14:textId="77777777" w:rsidR="00F7173E" w:rsidRPr="0013552F" w:rsidRDefault="00F7173E" w:rsidP="00043145">
      <w:pPr>
        <w:ind w:firstLine="900"/>
        <w:jc w:val="center"/>
        <w:rPr>
          <w:b/>
          <w:sz w:val="28"/>
          <w:szCs w:val="28"/>
        </w:rPr>
      </w:pPr>
    </w:p>
    <w:p w14:paraId="0BFA82EB" w14:textId="77777777" w:rsidR="00F7173E" w:rsidRPr="0013552F" w:rsidRDefault="00F7173E" w:rsidP="00043145">
      <w:pPr>
        <w:ind w:firstLine="900"/>
        <w:jc w:val="center"/>
        <w:rPr>
          <w:b/>
          <w:sz w:val="28"/>
          <w:szCs w:val="28"/>
        </w:rPr>
      </w:pPr>
    </w:p>
    <w:p w14:paraId="6EDED74E" w14:textId="77777777" w:rsidR="00F7173E" w:rsidRPr="0013552F" w:rsidRDefault="00F7173E" w:rsidP="00043145">
      <w:pPr>
        <w:ind w:firstLine="900"/>
        <w:jc w:val="center"/>
        <w:rPr>
          <w:b/>
          <w:sz w:val="28"/>
          <w:szCs w:val="28"/>
        </w:rPr>
      </w:pPr>
    </w:p>
    <w:p w14:paraId="15C077EB" w14:textId="77777777" w:rsidR="00F7173E" w:rsidRPr="0013552F" w:rsidRDefault="00F7173E" w:rsidP="00043145">
      <w:pPr>
        <w:ind w:firstLine="900"/>
        <w:jc w:val="center"/>
        <w:rPr>
          <w:b/>
          <w:sz w:val="28"/>
          <w:szCs w:val="28"/>
        </w:rPr>
      </w:pPr>
    </w:p>
    <w:p w14:paraId="0DC841D1" w14:textId="77777777" w:rsidR="00F7173E" w:rsidRPr="0013552F" w:rsidRDefault="00F7173E" w:rsidP="00043145">
      <w:pPr>
        <w:ind w:firstLine="900"/>
        <w:jc w:val="center"/>
        <w:rPr>
          <w:b/>
          <w:sz w:val="28"/>
          <w:szCs w:val="28"/>
        </w:rPr>
      </w:pPr>
    </w:p>
    <w:p w14:paraId="2D9149C3" w14:textId="77777777" w:rsidR="00F7173E" w:rsidRPr="0013552F" w:rsidRDefault="00F7173E" w:rsidP="00043145">
      <w:pPr>
        <w:ind w:firstLine="900"/>
        <w:jc w:val="center"/>
        <w:rPr>
          <w:b/>
          <w:sz w:val="28"/>
          <w:szCs w:val="28"/>
        </w:rPr>
      </w:pPr>
    </w:p>
    <w:p w14:paraId="36BCDAC9" w14:textId="77777777" w:rsidR="00F7173E" w:rsidRPr="0013552F" w:rsidRDefault="00F7173E" w:rsidP="00043145">
      <w:pPr>
        <w:ind w:firstLine="900"/>
        <w:jc w:val="center"/>
        <w:rPr>
          <w:b/>
          <w:sz w:val="28"/>
          <w:szCs w:val="28"/>
        </w:rPr>
      </w:pPr>
    </w:p>
    <w:p w14:paraId="63FBF7D2" w14:textId="77777777" w:rsidR="00F7173E" w:rsidRPr="0013552F" w:rsidRDefault="00F7173E" w:rsidP="00043145">
      <w:pPr>
        <w:ind w:firstLine="900"/>
        <w:jc w:val="center"/>
        <w:rPr>
          <w:b/>
          <w:sz w:val="28"/>
          <w:szCs w:val="28"/>
        </w:rPr>
      </w:pPr>
    </w:p>
    <w:p w14:paraId="61B4CC8D" w14:textId="77777777" w:rsidR="00F7173E" w:rsidRPr="0013552F" w:rsidRDefault="00F7173E" w:rsidP="00043145">
      <w:pPr>
        <w:ind w:firstLine="900"/>
        <w:jc w:val="center"/>
        <w:rPr>
          <w:b/>
          <w:sz w:val="28"/>
          <w:szCs w:val="28"/>
        </w:rPr>
      </w:pPr>
    </w:p>
    <w:p w14:paraId="6761D0AC" w14:textId="77777777" w:rsidR="00F7173E" w:rsidRPr="0013552F" w:rsidRDefault="00F7173E" w:rsidP="00043145">
      <w:pPr>
        <w:ind w:firstLine="900"/>
        <w:jc w:val="center"/>
        <w:rPr>
          <w:b/>
          <w:sz w:val="28"/>
          <w:szCs w:val="28"/>
        </w:rPr>
      </w:pPr>
    </w:p>
    <w:p w14:paraId="490691C0" w14:textId="77777777" w:rsidR="00F7173E" w:rsidRPr="0013552F" w:rsidRDefault="00F7173E" w:rsidP="00043145">
      <w:pPr>
        <w:ind w:firstLine="900"/>
        <w:jc w:val="center"/>
        <w:rPr>
          <w:b/>
          <w:sz w:val="28"/>
          <w:szCs w:val="28"/>
        </w:rPr>
      </w:pPr>
    </w:p>
    <w:p w14:paraId="0710B783" w14:textId="77777777" w:rsidR="00F7173E" w:rsidRPr="0013552F" w:rsidRDefault="00F7173E" w:rsidP="00043145">
      <w:pPr>
        <w:ind w:firstLine="900"/>
        <w:jc w:val="center"/>
        <w:rPr>
          <w:b/>
          <w:sz w:val="28"/>
          <w:szCs w:val="28"/>
        </w:rPr>
      </w:pPr>
    </w:p>
    <w:p w14:paraId="2DE376A5" w14:textId="77777777" w:rsidR="00F7173E" w:rsidRPr="0013552F" w:rsidRDefault="00F7173E" w:rsidP="00043145">
      <w:pPr>
        <w:ind w:firstLine="900"/>
        <w:jc w:val="center"/>
        <w:rPr>
          <w:b/>
          <w:sz w:val="28"/>
          <w:szCs w:val="28"/>
        </w:rPr>
      </w:pPr>
    </w:p>
    <w:p w14:paraId="07484626" w14:textId="77777777" w:rsidR="00F7173E" w:rsidRPr="0013552F" w:rsidRDefault="00F7173E" w:rsidP="00043145">
      <w:pPr>
        <w:ind w:firstLine="900"/>
        <w:jc w:val="center"/>
        <w:rPr>
          <w:b/>
          <w:sz w:val="28"/>
          <w:szCs w:val="28"/>
        </w:rPr>
      </w:pPr>
    </w:p>
    <w:p w14:paraId="78794B1A" w14:textId="77777777" w:rsidR="00F7173E" w:rsidRPr="0013552F" w:rsidRDefault="00F7173E" w:rsidP="00043145">
      <w:pPr>
        <w:ind w:firstLine="900"/>
        <w:jc w:val="center"/>
        <w:rPr>
          <w:b/>
          <w:sz w:val="28"/>
          <w:szCs w:val="28"/>
        </w:rPr>
      </w:pPr>
    </w:p>
    <w:p w14:paraId="0A1E4ED9" w14:textId="77777777" w:rsidR="00F7173E" w:rsidRPr="0013552F" w:rsidRDefault="00F7173E" w:rsidP="00043145">
      <w:pPr>
        <w:ind w:firstLine="900"/>
        <w:jc w:val="center"/>
        <w:rPr>
          <w:b/>
          <w:sz w:val="28"/>
          <w:szCs w:val="28"/>
        </w:rPr>
      </w:pPr>
    </w:p>
    <w:p w14:paraId="36F1BEF2" w14:textId="77777777" w:rsidR="00F7173E" w:rsidRPr="0013552F" w:rsidRDefault="00F7173E" w:rsidP="00043145">
      <w:pPr>
        <w:ind w:firstLine="900"/>
        <w:jc w:val="center"/>
        <w:rPr>
          <w:b/>
          <w:sz w:val="28"/>
          <w:szCs w:val="28"/>
        </w:rPr>
      </w:pPr>
    </w:p>
    <w:p w14:paraId="24B9DC6B" w14:textId="77777777" w:rsidR="00F7173E" w:rsidRPr="0013552F" w:rsidRDefault="00F7173E" w:rsidP="00043145">
      <w:pPr>
        <w:ind w:firstLine="900"/>
        <w:jc w:val="center"/>
        <w:rPr>
          <w:b/>
          <w:sz w:val="28"/>
          <w:szCs w:val="28"/>
        </w:rPr>
      </w:pPr>
    </w:p>
    <w:p w14:paraId="1A843C4A" w14:textId="73371F54" w:rsidR="003F34AC" w:rsidRPr="0013552F" w:rsidRDefault="003F34AC" w:rsidP="00043145">
      <w:pPr>
        <w:ind w:firstLine="900"/>
        <w:jc w:val="center"/>
        <w:rPr>
          <w:b/>
          <w:sz w:val="28"/>
          <w:szCs w:val="28"/>
        </w:rPr>
      </w:pPr>
      <w:r w:rsidRPr="0013552F">
        <w:rPr>
          <w:b/>
          <w:sz w:val="28"/>
          <w:szCs w:val="28"/>
        </w:rPr>
        <w:lastRenderedPageBreak/>
        <w:t>ПОЛОЖЕНИЕ</w:t>
      </w:r>
    </w:p>
    <w:p w14:paraId="5E099BFA" w14:textId="77777777" w:rsidR="003F34AC" w:rsidRPr="0013552F" w:rsidRDefault="003F34AC" w:rsidP="00043145">
      <w:pPr>
        <w:ind w:firstLine="900"/>
        <w:jc w:val="center"/>
        <w:rPr>
          <w:b/>
          <w:sz w:val="28"/>
          <w:szCs w:val="28"/>
        </w:rPr>
      </w:pPr>
      <w:r w:rsidRPr="0013552F">
        <w:rPr>
          <w:b/>
          <w:sz w:val="28"/>
          <w:szCs w:val="28"/>
        </w:rPr>
        <w:t xml:space="preserve">ОБ ОРГАНИЗАЦИИ ДИСТАНЦИОННОГО ОБУЧЕНИЯ </w:t>
      </w:r>
    </w:p>
    <w:p w14:paraId="31B1AF65" w14:textId="77777777" w:rsidR="003F34AC" w:rsidRPr="0013552F" w:rsidRDefault="003F34AC" w:rsidP="00043145">
      <w:pPr>
        <w:jc w:val="center"/>
        <w:rPr>
          <w:b/>
          <w:sz w:val="28"/>
          <w:szCs w:val="28"/>
        </w:rPr>
      </w:pPr>
      <w:r w:rsidRPr="0013552F">
        <w:rPr>
          <w:b/>
          <w:sz w:val="28"/>
          <w:szCs w:val="28"/>
        </w:rPr>
        <w:t>в КГКП «</w:t>
      </w:r>
      <w:proofErr w:type="spellStart"/>
      <w:r w:rsidRPr="0013552F">
        <w:rPr>
          <w:b/>
          <w:sz w:val="28"/>
          <w:szCs w:val="28"/>
        </w:rPr>
        <w:t>Рудненский</w:t>
      </w:r>
      <w:proofErr w:type="spellEnd"/>
      <w:r w:rsidRPr="0013552F">
        <w:rPr>
          <w:b/>
          <w:sz w:val="28"/>
          <w:szCs w:val="28"/>
        </w:rPr>
        <w:t xml:space="preserve"> политехнический колледж»</w:t>
      </w:r>
    </w:p>
    <w:p w14:paraId="08A28CE9" w14:textId="77777777" w:rsidR="003F34AC" w:rsidRPr="0013552F" w:rsidRDefault="003F34AC" w:rsidP="00043145">
      <w:pPr>
        <w:jc w:val="center"/>
        <w:rPr>
          <w:b/>
          <w:sz w:val="28"/>
          <w:szCs w:val="28"/>
        </w:rPr>
      </w:pPr>
      <w:r w:rsidRPr="0013552F">
        <w:rPr>
          <w:b/>
          <w:sz w:val="28"/>
          <w:szCs w:val="28"/>
        </w:rPr>
        <w:t xml:space="preserve"> Управления образования акимата Костанайской области</w:t>
      </w:r>
    </w:p>
    <w:p w14:paraId="5F048A9A" w14:textId="77777777" w:rsidR="003F34AC" w:rsidRPr="0013552F" w:rsidRDefault="003F34AC" w:rsidP="00043145">
      <w:pPr>
        <w:rPr>
          <w:b/>
          <w:sz w:val="28"/>
          <w:szCs w:val="28"/>
        </w:rPr>
      </w:pPr>
    </w:p>
    <w:p w14:paraId="4C462C7B" w14:textId="77777777" w:rsidR="003F34AC" w:rsidRPr="0013552F" w:rsidRDefault="003F34AC">
      <w:pPr>
        <w:pStyle w:val="af6"/>
        <w:numPr>
          <w:ilvl w:val="0"/>
          <w:numId w:val="20"/>
        </w:numPr>
        <w:jc w:val="center"/>
        <w:rPr>
          <w:b/>
          <w:kern w:val="24"/>
          <w:sz w:val="28"/>
          <w:szCs w:val="28"/>
        </w:rPr>
      </w:pPr>
      <w:r w:rsidRPr="0013552F">
        <w:rPr>
          <w:b/>
          <w:kern w:val="24"/>
          <w:sz w:val="28"/>
          <w:szCs w:val="28"/>
        </w:rPr>
        <w:t>Общие положения</w:t>
      </w:r>
    </w:p>
    <w:p w14:paraId="3B255229" w14:textId="77777777" w:rsidR="003F34AC" w:rsidRPr="0013552F" w:rsidRDefault="003F34AC" w:rsidP="00043145">
      <w:pPr>
        <w:pStyle w:val="af6"/>
        <w:ind w:firstLine="708"/>
        <w:jc w:val="both"/>
        <w:rPr>
          <w:sz w:val="28"/>
          <w:szCs w:val="28"/>
        </w:rPr>
      </w:pPr>
      <w:r w:rsidRPr="0013552F">
        <w:rPr>
          <w:kern w:val="24"/>
          <w:sz w:val="28"/>
          <w:szCs w:val="28"/>
        </w:rPr>
        <w:t>1.1.</w:t>
      </w:r>
      <w:r w:rsidRPr="0013552F">
        <w:rPr>
          <w:sz w:val="28"/>
          <w:szCs w:val="28"/>
        </w:rPr>
        <w:t xml:space="preserve"> Учебный процесс с использованием ДОТ организовывается в соответствии с установленной учебной нагрузкой, рабочими учебными планами, учебными программами, графиком учебного процесса и расписанием занятий. </w:t>
      </w:r>
    </w:p>
    <w:p w14:paraId="21CDC2D1" w14:textId="77777777" w:rsidR="003F34AC" w:rsidRPr="0013552F" w:rsidRDefault="003F34AC" w:rsidP="00043145">
      <w:pPr>
        <w:pStyle w:val="Standard"/>
        <w:tabs>
          <w:tab w:val="left" w:pos="0"/>
          <w:tab w:val="left" w:pos="426"/>
          <w:tab w:val="left" w:pos="709"/>
        </w:tabs>
        <w:jc w:val="both"/>
        <w:rPr>
          <w:sz w:val="28"/>
          <w:szCs w:val="28"/>
        </w:rPr>
      </w:pPr>
      <w:r w:rsidRPr="0013552F">
        <w:rPr>
          <w:sz w:val="28"/>
          <w:szCs w:val="28"/>
        </w:rPr>
        <w:tab/>
      </w:r>
      <w:r w:rsidRPr="0013552F">
        <w:rPr>
          <w:sz w:val="28"/>
          <w:szCs w:val="28"/>
        </w:rPr>
        <w:tab/>
        <w:t xml:space="preserve">1.4. Для организации учебного процесса с использованием </w:t>
      </w:r>
      <w:r w:rsidRPr="0013552F">
        <w:rPr>
          <w:sz w:val="28"/>
          <w:szCs w:val="28"/>
          <w:lang w:val="kk-KZ"/>
        </w:rPr>
        <w:t xml:space="preserve">ДОТ </w:t>
      </w:r>
      <w:r w:rsidRPr="0013552F">
        <w:rPr>
          <w:sz w:val="28"/>
          <w:szCs w:val="28"/>
        </w:rPr>
        <w:t xml:space="preserve">в колледже используется интернет-платформе </w:t>
      </w:r>
      <w:proofErr w:type="spellStart"/>
      <w:r w:rsidRPr="0013552F">
        <w:rPr>
          <w:sz w:val="28"/>
          <w:szCs w:val="28"/>
          <w:lang w:val="en-US"/>
        </w:rPr>
        <w:t>Edupage</w:t>
      </w:r>
      <w:proofErr w:type="spellEnd"/>
      <w:r w:rsidRPr="0013552F">
        <w:rPr>
          <w:sz w:val="28"/>
          <w:szCs w:val="28"/>
        </w:rPr>
        <w:t>, содержащая учебно-методическую и организационно-административную информацию для обучающихся.</w:t>
      </w:r>
    </w:p>
    <w:p w14:paraId="6DB7902F" w14:textId="77777777" w:rsidR="003F34AC" w:rsidRPr="0013552F" w:rsidRDefault="003F34AC" w:rsidP="00043145">
      <w:pPr>
        <w:pStyle w:val="Standard"/>
        <w:jc w:val="both"/>
        <w:rPr>
          <w:bCs/>
          <w:sz w:val="28"/>
          <w:szCs w:val="28"/>
        </w:rPr>
      </w:pPr>
      <w:r w:rsidRPr="0013552F">
        <w:rPr>
          <w:sz w:val="28"/>
          <w:szCs w:val="28"/>
          <w:lang w:val="kk-KZ"/>
        </w:rPr>
        <w:tab/>
        <w:t xml:space="preserve">1.5. </w:t>
      </w:r>
      <w:r w:rsidRPr="0013552F">
        <w:rPr>
          <w:bCs/>
          <w:sz w:val="28"/>
          <w:szCs w:val="28"/>
        </w:rPr>
        <w:t>Теоретические занятия проводятся дистанционно с помощью различных видов связи, в том числе с использованием</w:t>
      </w:r>
      <w:r w:rsidRPr="0013552F">
        <w:rPr>
          <w:spacing w:val="-20"/>
          <w:w w:val="110"/>
          <w:sz w:val="28"/>
          <w:szCs w:val="28"/>
        </w:rPr>
        <w:t xml:space="preserve"> видео – стриминга. </w:t>
      </w:r>
      <w:r w:rsidRPr="0013552F">
        <w:rPr>
          <w:bCs/>
          <w:sz w:val="28"/>
          <w:szCs w:val="28"/>
        </w:rPr>
        <w:t xml:space="preserve"> </w:t>
      </w:r>
    </w:p>
    <w:p w14:paraId="3623471F" w14:textId="77777777" w:rsidR="003F34AC" w:rsidRPr="0013552F" w:rsidRDefault="003F34AC" w:rsidP="00043145">
      <w:pPr>
        <w:pStyle w:val="Standard"/>
        <w:tabs>
          <w:tab w:val="left" w:pos="0"/>
        </w:tabs>
        <w:jc w:val="both"/>
        <w:rPr>
          <w:sz w:val="28"/>
          <w:szCs w:val="28"/>
        </w:rPr>
      </w:pPr>
      <w:r w:rsidRPr="0013552F">
        <w:rPr>
          <w:sz w:val="28"/>
          <w:szCs w:val="28"/>
        </w:rPr>
        <w:tab/>
        <w:t xml:space="preserve">1.6. Обучение с применением ДОТ основывается на сочетании дистанционных учебных занятий в режиме онлайн или офлайн и самостоятельной работы </w:t>
      </w:r>
      <w:r w:rsidRPr="0013552F">
        <w:rPr>
          <w:sz w:val="28"/>
          <w:szCs w:val="28"/>
          <w:lang w:val="kk-KZ"/>
        </w:rPr>
        <w:t>обучающихся</w:t>
      </w:r>
      <w:r w:rsidRPr="0013552F">
        <w:rPr>
          <w:sz w:val="28"/>
          <w:szCs w:val="28"/>
        </w:rPr>
        <w:t>.  Непрерывная длительность онлайн-занятий для обучающихся не должна превышать 35 минут.</w:t>
      </w:r>
    </w:p>
    <w:p w14:paraId="026C4768" w14:textId="77777777" w:rsidR="003F34AC" w:rsidRPr="0013552F" w:rsidRDefault="003F34AC" w:rsidP="00043145">
      <w:pPr>
        <w:pStyle w:val="Standard"/>
        <w:tabs>
          <w:tab w:val="left" w:pos="0"/>
        </w:tabs>
        <w:jc w:val="both"/>
        <w:rPr>
          <w:sz w:val="28"/>
          <w:szCs w:val="28"/>
        </w:rPr>
      </w:pPr>
      <w:r w:rsidRPr="0013552F">
        <w:rPr>
          <w:sz w:val="28"/>
          <w:szCs w:val="28"/>
        </w:rPr>
        <w:tab/>
        <w:t>1.</w:t>
      </w:r>
      <w:proofErr w:type="gramStart"/>
      <w:r w:rsidRPr="0013552F">
        <w:rPr>
          <w:sz w:val="28"/>
          <w:szCs w:val="28"/>
        </w:rPr>
        <w:t>7.Проведение</w:t>
      </w:r>
      <w:proofErr w:type="gramEnd"/>
      <w:r w:rsidRPr="0013552F">
        <w:rPr>
          <w:sz w:val="28"/>
          <w:szCs w:val="28"/>
        </w:rPr>
        <w:t xml:space="preserve"> текущего контроля успеваемости, промежуточной и итоговой аттестации обучающихся осуществляется в соответствии с утвержденным положением. </w:t>
      </w:r>
    </w:p>
    <w:p w14:paraId="0EFC1DC7" w14:textId="77777777" w:rsidR="003F34AC" w:rsidRPr="0013552F" w:rsidRDefault="003F34AC" w:rsidP="00043145">
      <w:pPr>
        <w:pStyle w:val="Standard"/>
        <w:tabs>
          <w:tab w:val="left" w:pos="0"/>
        </w:tabs>
        <w:ind w:left="1080"/>
        <w:rPr>
          <w:b/>
          <w:sz w:val="28"/>
          <w:szCs w:val="28"/>
        </w:rPr>
      </w:pPr>
    </w:p>
    <w:p w14:paraId="790F0939" w14:textId="77777777" w:rsidR="003F34AC" w:rsidRPr="0013552F" w:rsidRDefault="003F34AC" w:rsidP="00043145">
      <w:pPr>
        <w:pStyle w:val="Standard"/>
        <w:tabs>
          <w:tab w:val="left" w:pos="0"/>
        </w:tabs>
        <w:ind w:left="851"/>
        <w:jc w:val="center"/>
        <w:rPr>
          <w:b/>
          <w:sz w:val="28"/>
          <w:szCs w:val="28"/>
        </w:rPr>
      </w:pPr>
      <w:r w:rsidRPr="0013552F">
        <w:rPr>
          <w:b/>
          <w:sz w:val="28"/>
          <w:szCs w:val="28"/>
          <w:lang w:val="kk-KZ"/>
        </w:rPr>
        <w:t xml:space="preserve">2.Функции участников учебно-воспитательного </w:t>
      </w:r>
      <w:r w:rsidRPr="0013552F">
        <w:rPr>
          <w:b/>
          <w:sz w:val="28"/>
          <w:szCs w:val="28"/>
        </w:rPr>
        <w:t xml:space="preserve"> </w:t>
      </w:r>
      <w:r w:rsidRPr="0013552F">
        <w:rPr>
          <w:b/>
          <w:sz w:val="28"/>
          <w:szCs w:val="28"/>
          <w:lang w:val="kk-KZ"/>
        </w:rPr>
        <w:t>процесса</w:t>
      </w:r>
      <w:r w:rsidRPr="0013552F">
        <w:rPr>
          <w:b/>
          <w:sz w:val="28"/>
          <w:szCs w:val="28"/>
        </w:rPr>
        <w:t xml:space="preserve"> организаций </w:t>
      </w:r>
      <w:r w:rsidRPr="0013552F">
        <w:rPr>
          <w:b/>
          <w:sz w:val="28"/>
          <w:szCs w:val="28"/>
          <w:lang w:val="kk-KZ"/>
        </w:rPr>
        <w:t>ТиПО</w:t>
      </w:r>
    </w:p>
    <w:p w14:paraId="50E1CDD0" w14:textId="77777777" w:rsidR="003F34AC" w:rsidRPr="0013552F" w:rsidRDefault="003F34AC" w:rsidP="00043145">
      <w:pPr>
        <w:pStyle w:val="Standard"/>
        <w:tabs>
          <w:tab w:val="left" w:pos="0"/>
        </w:tabs>
        <w:ind w:firstLine="567"/>
        <w:jc w:val="both"/>
        <w:rPr>
          <w:bCs/>
          <w:sz w:val="28"/>
          <w:szCs w:val="28"/>
        </w:rPr>
      </w:pPr>
      <w:r w:rsidRPr="0013552F">
        <w:rPr>
          <w:rFonts w:eastAsia="Calibri"/>
          <w:bCs/>
          <w:sz w:val="28"/>
          <w:szCs w:val="28"/>
          <w:lang w:val="kk-KZ"/>
        </w:rPr>
        <w:t>2.1. </w:t>
      </w:r>
      <w:proofErr w:type="spellStart"/>
      <w:r w:rsidRPr="0013552F">
        <w:rPr>
          <w:rFonts w:eastAsia="Calibri"/>
          <w:bCs/>
          <w:sz w:val="28"/>
          <w:szCs w:val="28"/>
        </w:rPr>
        <w:t>Руководител</w:t>
      </w:r>
      <w:proofErr w:type="spellEnd"/>
      <w:r w:rsidRPr="0013552F">
        <w:rPr>
          <w:rFonts w:eastAsia="Calibri"/>
          <w:bCs/>
          <w:sz w:val="28"/>
          <w:szCs w:val="28"/>
          <w:lang w:val="kk-KZ"/>
        </w:rPr>
        <w:t>ь</w:t>
      </w:r>
      <w:r w:rsidRPr="0013552F">
        <w:rPr>
          <w:rFonts w:eastAsia="Calibri"/>
          <w:bCs/>
          <w:sz w:val="28"/>
          <w:szCs w:val="28"/>
        </w:rPr>
        <w:t xml:space="preserve"> организаций </w:t>
      </w:r>
      <w:r w:rsidRPr="0013552F">
        <w:rPr>
          <w:rFonts w:eastAsia="Calibri"/>
          <w:bCs/>
          <w:sz w:val="28"/>
          <w:szCs w:val="28"/>
          <w:lang w:val="kk-KZ"/>
        </w:rPr>
        <w:t>ТиПО:</w:t>
      </w:r>
    </w:p>
    <w:p w14:paraId="01A17304" w14:textId="77777777" w:rsidR="003F34AC" w:rsidRPr="0013552F" w:rsidRDefault="003F34AC" w:rsidP="00043145">
      <w:pPr>
        <w:pStyle w:val="Standard"/>
        <w:tabs>
          <w:tab w:val="left" w:pos="0"/>
        </w:tabs>
        <w:ind w:firstLine="567"/>
        <w:jc w:val="both"/>
        <w:rPr>
          <w:sz w:val="28"/>
          <w:szCs w:val="28"/>
        </w:rPr>
      </w:pPr>
      <w:r w:rsidRPr="0013552F">
        <w:rPr>
          <w:rFonts w:eastAsia="Calibri"/>
          <w:sz w:val="28"/>
          <w:szCs w:val="28"/>
        </w:rPr>
        <w:tab/>
        <w:t xml:space="preserve">1) </w:t>
      </w:r>
      <w:r w:rsidRPr="0013552F">
        <w:rPr>
          <w:rFonts w:eastAsia="Calibri"/>
          <w:sz w:val="28"/>
          <w:szCs w:val="28"/>
          <w:lang w:val="kk-KZ"/>
        </w:rPr>
        <w:t xml:space="preserve">обеспечивает информирование обучающихся, педагогов, других работников, родителей </w:t>
      </w:r>
      <w:r w:rsidRPr="0013552F">
        <w:rPr>
          <w:sz w:val="28"/>
          <w:szCs w:val="28"/>
        </w:rPr>
        <w:t>и иных законных представителей,</w:t>
      </w:r>
      <w:r w:rsidRPr="0013552F">
        <w:rPr>
          <w:rFonts w:eastAsia="Calibri"/>
          <w:sz w:val="28"/>
          <w:szCs w:val="28"/>
          <w:lang w:val="kk-KZ"/>
        </w:rPr>
        <w:t xml:space="preserve"> обучающихся по всем вопросам организаций учебного процесса;</w:t>
      </w:r>
    </w:p>
    <w:p w14:paraId="29C61AC0" w14:textId="77777777" w:rsidR="003F34AC" w:rsidRPr="0013552F" w:rsidRDefault="003F34AC" w:rsidP="00043145">
      <w:pPr>
        <w:pStyle w:val="Standard"/>
        <w:tabs>
          <w:tab w:val="left" w:pos="0"/>
        </w:tabs>
        <w:ind w:firstLine="567"/>
        <w:jc w:val="both"/>
        <w:rPr>
          <w:rFonts w:eastAsia="Calibri"/>
          <w:sz w:val="28"/>
          <w:szCs w:val="28"/>
        </w:rPr>
      </w:pPr>
      <w:r w:rsidRPr="0013552F">
        <w:rPr>
          <w:rFonts w:eastAsia="Calibri"/>
          <w:sz w:val="28"/>
          <w:szCs w:val="28"/>
        </w:rPr>
        <w:tab/>
        <w:t>2) проводит разъяснительную работу со всеми участниками образовательного процесса:</w:t>
      </w:r>
    </w:p>
    <w:p w14:paraId="2FFCF75E" w14:textId="77777777" w:rsidR="003F34AC" w:rsidRPr="0013552F" w:rsidRDefault="003F34AC" w:rsidP="00043145">
      <w:pPr>
        <w:pStyle w:val="Standard"/>
        <w:tabs>
          <w:tab w:val="left" w:pos="0"/>
        </w:tabs>
        <w:ind w:firstLine="567"/>
        <w:jc w:val="both"/>
        <w:rPr>
          <w:rFonts w:eastAsia="Calibri"/>
          <w:sz w:val="28"/>
          <w:szCs w:val="28"/>
        </w:rPr>
      </w:pPr>
      <w:r w:rsidRPr="0013552F">
        <w:rPr>
          <w:rFonts w:eastAsia="Calibri"/>
          <w:sz w:val="28"/>
          <w:szCs w:val="28"/>
        </w:rPr>
        <w:tab/>
        <w:t xml:space="preserve">об ответственности каждого за сохранение здоровья, о мерах предосторожности; </w:t>
      </w:r>
    </w:p>
    <w:p w14:paraId="16AA984C" w14:textId="77777777" w:rsidR="003F34AC" w:rsidRPr="0013552F" w:rsidRDefault="003F34AC" w:rsidP="00043145">
      <w:pPr>
        <w:pStyle w:val="Standard"/>
        <w:tabs>
          <w:tab w:val="left" w:pos="0"/>
        </w:tabs>
        <w:ind w:firstLine="567"/>
        <w:jc w:val="both"/>
        <w:rPr>
          <w:sz w:val="28"/>
          <w:szCs w:val="28"/>
          <w:lang w:val="kk-KZ"/>
        </w:rPr>
      </w:pPr>
      <w:r w:rsidRPr="0013552F">
        <w:rPr>
          <w:rFonts w:eastAsia="Calibri"/>
          <w:sz w:val="28"/>
          <w:szCs w:val="28"/>
        </w:rPr>
        <w:tab/>
        <w:t>об организации индивидуальной и (или) групповой работы с обучающимися, в том числе с применением информационно-коммуникационных технологий и телекоммуникационных средств</w:t>
      </w:r>
      <w:r w:rsidRPr="0013552F">
        <w:rPr>
          <w:rFonts w:eastAsia="Calibri"/>
          <w:sz w:val="28"/>
          <w:szCs w:val="28"/>
          <w:lang w:val="kk-KZ"/>
        </w:rPr>
        <w:t>;</w:t>
      </w:r>
    </w:p>
    <w:p w14:paraId="29A14DDA" w14:textId="77777777" w:rsidR="003F34AC" w:rsidRPr="0013552F" w:rsidRDefault="003F34AC" w:rsidP="00043145">
      <w:pPr>
        <w:pStyle w:val="Standard"/>
        <w:tabs>
          <w:tab w:val="left" w:pos="0"/>
        </w:tabs>
        <w:ind w:firstLine="567"/>
        <w:jc w:val="both"/>
        <w:rPr>
          <w:rFonts w:eastAsia="Calibri"/>
          <w:sz w:val="28"/>
          <w:szCs w:val="28"/>
          <w:lang w:val="kk-KZ"/>
        </w:rPr>
      </w:pPr>
      <w:r w:rsidRPr="0013552F">
        <w:rPr>
          <w:rFonts w:eastAsia="Calibri"/>
          <w:sz w:val="28"/>
          <w:szCs w:val="28"/>
          <w:lang w:val="kk-KZ"/>
        </w:rPr>
        <w:tab/>
        <w:t xml:space="preserve">4) </w:t>
      </w:r>
      <w:r w:rsidRPr="0013552F">
        <w:rPr>
          <w:rFonts w:eastAsia="Calibri"/>
          <w:sz w:val="28"/>
          <w:szCs w:val="28"/>
        </w:rPr>
        <w:t xml:space="preserve">осуществляет связь с вышестоящим органом управления образования, другими </w:t>
      </w:r>
      <w:proofErr w:type="spellStart"/>
      <w:r w:rsidRPr="0013552F">
        <w:rPr>
          <w:rFonts w:eastAsia="Calibri"/>
          <w:sz w:val="28"/>
          <w:szCs w:val="28"/>
        </w:rPr>
        <w:t>гос</w:t>
      </w:r>
      <w:proofErr w:type="spellEnd"/>
      <w:r w:rsidRPr="0013552F">
        <w:rPr>
          <w:rFonts w:eastAsia="Calibri"/>
          <w:sz w:val="28"/>
          <w:szCs w:val="28"/>
          <w:lang w:val="kk-KZ"/>
        </w:rPr>
        <w:t xml:space="preserve">ударственными </w:t>
      </w:r>
      <w:r w:rsidRPr="0013552F">
        <w:rPr>
          <w:rFonts w:eastAsia="Calibri"/>
          <w:sz w:val="28"/>
          <w:szCs w:val="28"/>
        </w:rPr>
        <w:t>органами по вопросам организации учебного процесса и иным вопросам</w:t>
      </w:r>
      <w:r w:rsidRPr="0013552F">
        <w:rPr>
          <w:rFonts w:eastAsia="Calibri"/>
          <w:sz w:val="28"/>
          <w:szCs w:val="28"/>
          <w:lang w:val="kk-KZ"/>
        </w:rPr>
        <w:t>;</w:t>
      </w:r>
    </w:p>
    <w:p w14:paraId="2C3462CD" w14:textId="77777777" w:rsidR="003F34AC" w:rsidRPr="0013552F" w:rsidRDefault="003F34AC" w:rsidP="00043145">
      <w:pPr>
        <w:pStyle w:val="Standard"/>
        <w:tabs>
          <w:tab w:val="left" w:pos="0"/>
        </w:tabs>
        <w:ind w:firstLine="567"/>
        <w:jc w:val="both"/>
        <w:rPr>
          <w:sz w:val="28"/>
          <w:szCs w:val="28"/>
        </w:rPr>
      </w:pPr>
      <w:r w:rsidRPr="0013552F">
        <w:rPr>
          <w:rFonts w:eastAsia="Calibri"/>
          <w:sz w:val="28"/>
          <w:szCs w:val="28"/>
        </w:rPr>
        <w:t xml:space="preserve">5) </w:t>
      </w:r>
      <w:r w:rsidRPr="0013552F">
        <w:rPr>
          <w:rFonts w:eastAsia="Calibri"/>
          <w:sz w:val="28"/>
          <w:szCs w:val="28"/>
          <w:lang w:val="kk-KZ"/>
        </w:rPr>
        <w:t>утверждает план работы организации образования, расписание занятий;</w:t>
      </w:r>
    </w:p>
    <w:p w14:paraId="70BF0FF3" w14:textId="77777777" w:rsidR="003F34AC" w:rsidRPr="0013552F" w:rsidRDefault="003F34AC" w:rsidP="00043145">
      <w:pPr>
        <w:pStyle w:val="Standard"/>
        <w:tabs>
          <w:tab w:val="left" w:pos="0"/>
        </w:tabs>
        <w:ind w:firstLine="567"/>
        <w:jc w:val="both"/>
        <w:rPr>
          <w:rFonts w:eastAsia="Calibri"/>
          <w:sz w:val="28"/>
          <w:szCs w:val="28"/>
        </w:rPr>
      </w:pPr>
      <w:r w:rsidRPr="0013552F">
        <w:rPr>
          <w:rFonts w:eastAsia="Calibri"/>
          <w:sz w:val="28"/>
          <w:szCs w:val="28"/>
        </w:rPr>
        <w:t>6) создает условия для организации учебного процесса, в том числе технические;</w:t>
      </w:r>
    </w:p>
    <w:p w14:paraId="6CD3CBAF" w14:textId="77777777" w:rsidR="003F34AC" w:rsidRPr="0013552F" w:rsidRDefault="003F34AC" w:rsidP="00043145">
      <w:pPr>
        <w:pStyle w:val="Standard"/>
        <w:tabs>
          <w:tab w:val="left" w:pos="0"/>
        </w:tabs>
        <w:ind w:firstLine="567"/>
        <w:jc w:val="both"/>
        <w:rPr>
          <w:rFonts w:eastAsia="Calibri"/>
          <w:sz w:val="28"/>
          <w:szCs w:val="28"/>
        </w:rPr>
      </w:pPr>
      <w:r w:rsidRPr="0013552F">
        <w:rPr>
          <w:rFonts w:eastAsia="Calibri"/>
          <w:sz w:val="28"/>
          <w:szCs w:val="28"/>
        </w:rPr>
        <w:t>7) осуществляет контроль за организацией учебно-воспитательного процесса;</w:t>
      </w:r>
    </w:p>
    <w:p w14:paraId="1439D81C" w14:textId="77777777" w:rsidR="003F34AC" w:rsidRPr="0013552F" w:rsidRDefault="003F34AC" w:rsidP="00043145">
      <w:pPr>
        <w:pStyle w:val="Standard"/>
        <w:tabs>
          <w:tab w:val="left" w:pos="0"/>
        </w:tabs>
        <w:ind w:firstLine="567"/>
        <w:jc w:val="both"/>
        <w:rPr>
          <w:rFonts w:eastAsia="Calibri"/>
          <w:sz w:val="28"/>
          <w:szCs w:val="28"/>
        </w:rPr>
      </w:pPr>
      <w:r w:rsidRPr="0013552F">
        <w:rPr>
          <w:rFonts w:eastAsia="Calibri"/>
          <w:sz w:val="28"/>
          <w:szCs w:val="28"/>
        </w:rPr>
        <w:t>8) осуществляет обратную связь с педагогами, обучающимися и их родителями (законными представителями);</w:t>
      </w:r>
    </w:p>
    <w:p w14:paraId="0A24746E" w14:textId="77777777" w:rsidR="003F34AC" w:rsidRPr="0013552F" w:rsidRDefault="003F34AC" w:rsidP="00043145">
      <w:pPr>
        <w:pStyle w:val="Standard"/>
        <w:tabs>
          <w:tab w:val="left" w:pos="0"/>
        </w:tabs>
        <w:ind w:firstLine="567"/>
        <w:jc w:val="both"/>
        <w:rPr>
          <w:rFonts w:eastAsia="Calibri"/>
          <w:sz w:val="28"/>
          <w:szCs w:val="28"/>
        </w:rPr>
      </w:pPr>
      <w:r w:rsidRPr="0013552F">
        <w:rPr>
          <w:rFonts w:eastAsia="Calibri"/>
          <w:sz w:val="28"/>
          <w:szCs w:val="28"/>
        </w:rPr>
        <w:t>9) организует работу педагогов и других работников организации;</w:t>
      </w:r>
    </w:p>
    <w:p w14:paraId="339353AA" w14:textId="77777777" w:rsidR="003F34AC" w:rsidRPr="0013552F" w:rsidRDefault="003F34AC" w:rsidP="00043145">
      <w:pPr>
        <w:pStyle w:val="Standard"/>
        <w:tabs>
          <w:tab w:val="left" w:pos="0"/>
        </w:tabs>
        <w:ind w:firstLine="567"/>
        <w:jc w:val="both"/>
        <w:rPr>
          <w:rFonts w:eastAsia="Calibri"/>
          <w:sz w:val="28"/>
          <w:szCs w:val="28"/>
        </w:rPr>
      </w:pPr>
      <w:r w:rsidRPr="0013552F">
        <w:rPr>
          <w:rFonts w:eastAsia="Calibri"/>
          <w:sz w:val="28"/>
          <w:szCs w:val="28"/>
        </w:rPr>
        <w:t>10) организует обучение педагогов по реализации дистанционных образовательных технологий;</w:t>
      </w:r>
    </w:p>
    <w:p w14:paraId="35FD60F9" w14:textId="77777777" w:rsidR="003F34AC" w:rsidRPr="0013552F" w:rsidRDefault="003F34AC" w:rsidP="00043145">
      <w:pPr>
        <w:pStyle w:val="Standard"/>
        <w:tabs>
          <w:tab w:val="left" w:pos="0"/>
        </w:tabs>
        <w:ind w:firstLine="567"/>
        <w:jc w:val="both"/>
        <w:rPr>
          <w:rFonts w:eastAsia="Calibri"/>
          <w:sz w:val="28"/>
          <w:szCs w:val="28"/>
        </w:rPr>
      </w:pPr>
      <w:r w:rsidRPr="0013552F">
        <w:rPr>
          <w:rFonts w:eastAsia="Calibri"/>
          <w:sz w:val="28"/>
          <w:szCs w:val="28"/>
        </w:rPr>
        <w:lastRenderedPageBreak/>
        <w:t xml:space="preserve">11) обеспечивает доступ обучающихся к </w:t>
      </w:r>
      <w:proofErr w:type="gramStart"/>
      <w:r w:rsidRPr="0013552F">
        <w:rPr>
          <w:rFonts w:eastAsia="Calibri"/>
          <w:sz w:val="28"/>
          <w:szCs w:val="28"/>
        </w:rPr>
        <w:t>интернет платформам</w:t>
      </w:r>
      <w:proofErr w:type="gramEnd"/>
      <w:r w:rsidRPr="0013552F">
        <w:rPr>
          <w:rFonts w:eastAsia="Calibri"/>
          <w:sz w:val="28"/>
          <w:szCs w:val="28"/>
        </w:rPr>
        <w:t>, цифровым образовательным ресурсам;</w:t>
      </w:r>
    </w:p>
    <w:p w14:paraId="547DFD7B" w14:textId="77777777" w:rsidR="003F34AC" w:rsidRPr="0013552F" w:rsidRDefault="003F34AC" w:rsidP="00043145">
      <w:pPr>
        <w:pStyle w:val="Standard"/>
        <w:tabs>
          <w:tab w:val="left" w:pos="0"/>
        </w:tabs>
        <w:ind w:firstLine="567"/>
        <w:jc w:val="both"/>
        <w:rPr>
          <w:rFonts w:eastAsia="Calibri"/>
          <w:sz w:val="28"/>
          <w:szCs w:val="28"/>
        </w:rPr>
      </w:pPr>
      <w:r w:rsidRPr="0013552F">
        <w:rPr>
          <w:rFonts w:eastAsia="Calibri"/>
          <w:sz w:val="28"/>
          <w:szCs w:val="28"/>
        </w:rPr>
        <w:t>12) контролирует деятельность участников учебного процесса;</w:t>
      </w:r>
    </w:p>
    <w:p w14:paraId="00724D66" w14:textId="77777777" w:rsidR="003F34AC" w:rsidRPr="0013552F" w:rsidRDefault="003F34AC" w:rsidP="00043145">
      <w:pPr>
        <w:pStyle w:val="Standard"/>
        <w:ind w:firstLine="567"/>
        <w:jc w:val="both"/>
        <w:rPr>
          <w:sz w:val="28"/>
          <w:szCs w:val="28"/>
        </w:rPr>
      </w:pPr>
      <w:r w:rsidRPr="0013552F">
        <w:rPr>
          <w:rFonts w:eastAsia="Calibri"/>
          <w:sz w:val="28"/>
          <w:szCs w:val="28"/>
        </w:rPr>
        <w:t xml:space="preserve">13) </w:t>
      </w:r>
      <w:r w:rsidRPr="0013552F">
        <w:rPr>
          <w:rFonts w:eastAsia="Calibri"/>
          <w:sz w:val="28"/>
          <w:szCs w:val="28"/>
          <w:lang w:val="kk-KZ"/>
        </w:rPr>
        <w:t>принимает управленческие решения, направленные на повышение качества работы</w:t>
      </w:r>
      <w:r w:rsidRPr="0013552F">
        <w:rPr>
          <w:rFonts w:eastAsia="Calibri"/>
          <w:sz w:val="28"/>
          <w:szCs w:val="28"/>
        </w:rPr>
        <w:t>;</w:t>
      </w:r>
    </w:p>
    <w:p w14:paraId="3C10033E" w14:textId="77777777" w:rsidR="003F34AC" w:rsidRPr="0013552F" w:rsidRDefault="003F34AC" w:rsidP="00043145">
      <w:pPr>
        <w:pStyle w:val="Standard"/>
        <w:ind w:firstLine="567"/>
        <w:jc w:val="both"/>
        <w:rPr>
          <w:sz w:val="28"/>
          <w:szCs w:val="28"/>
          <w:lang w:val="kk-KZ"/>
        </w:rPr>
      </w:pPr>
      <w:r w:rsidRPr="0013552F">
        <w:rPr>
          <w:sz w:val="28"/>
          <w:szCs w:val="28"/>
          <w:lang w:val="kk-KZ"/>
        </w:rPr>
        <w:t>14) определяет ответственного (заместителя руководителя) за организацию учебного процесса с использованием ДОТ.</w:t>
      </w:r>
    </w:p>
    <w:p w14:paraId="4D593C6A" w14:textId="77777777" w:rsidR="003F34AC" w:rsidRPr="0013552F" w:rsidRDefault="003F34AC" w:rsidP="00043145">
      <w:pPr>
        <w:pStyle w:val="Standard"/>
        <w:ind w:firstLine="567"/>
        <w:jc w:val="both"/>
        <w:rPr>
          <w:bCs/>
          <w:sz w:val="28"/>
          <w:szCs w:val="28"/>
        </w:rPr>
      </w:pPr>
      <w:r w:rsidRPr="0013552F">
        <w:rPr>
          <w:rFonts w:eastAsia="Calibri"/>
          <w:bCs/>
          <w:sz w:val="28"/>
          <w:szCs w:val="28"/>
        </w:rPr>
        <w:t>2.2.</w:t>
      </w:r>
      <w:r w:rsidRPr="0013552F">
        <w:rPr>
          <w:rFonts w:eastAsia="Calibri"/>
          <w:bCs/>
          <w:sz w:val="28"/>
          <w:szCs w:val="28"/>
          <w:lang w:val="kk-KZ"/>
        </w:rPr>
        <w:t> </w:t>
      </w:r>
      <w:proofErr w:type="spellStart"/>
      <w:r w:rsidRPr="0013552F">
        <w:rPr>
          <w:rFonts w:eastAsia="Calibri"/>
          <w:bCs/>
          <w:sz w:val="28"/>
          <w:szCs w:val="28"/>
        </w:rPr>
        <w:t>Заместител</w:t>
      </w:r>
      <w:proofErr w:type="spellEnd"/>
      <w:r w:rsidRPr="0013552F">
        <w:rPr>
          <w:rFonts w:eastAsia="Calibri"/>
          <w:bCs/>
          <w:sz w:val="28"/>
          <w:szCs w:val="28"/>
          <w:lang w:val="kk-KZ"/>
        </w:rPr>
        <w:t>и руководителя, заведующие отделениями, методисты:</w:t>
      </w:r>
    </w:p>
    <w:p w14:paraId="736F7A1C" w14:textId="77777777" w:rsidR="003F34AC" w:rsidRPr="0013552F" w:rsidRDefault="003F34AC" w:rsidP="00043145">
      <w:pPr>
        <w:pStyle w:val="Standard"/>
        <w:ind w:firstLine="567"/>
        <w:jc w:val="both"/>
        <w:rPr>
          <w:sz w:val="28"/>
          <w:szCs w:val="28"/>
        </w:rPr>
      </w:pPr>
      <w:r w:rsidRPr="0013552F">
        <w:rPr>
          <w:sz w:val="28"/>
          <w:szCs w:val="28"/>
        </w:rPr>
        <w:t>1) планируют и осуществляют организацию и координацию учебного процесса с использованием ДОТ;</w:t>
      </w:r>
    </w:p>
    <w:p w14:paraId="16AC6894" w14:textId="77777777" w:rsidR="003F34AC" w:rsidRPr="0013552F" w:rsidRDefault="003F34AC" w:rsidP="00043145">
      <w:pPr>
        <w:pStyle w:val="Standard"/>
        <w:ind w:firstLine="567"/>
        <w:jc w:val="both"/>
        <w:rPr>
          <w:sz w:val="28"/>
          <w:szCs w:val="28"/>
        </w:rPr>
      </w:pPr>
      <w:r w:rsidRPr="0013552F">
        <w:rPr>
          <w:sz w:val="28"/>
          <w:szCs w:val="28"/>
        </w:rPr>
        <w:t xml:space="preserve">2) разрабатывают инструкции использования информационных ресурсов для обучения с использованием ДОТ; </w:t>
      </w:r>
    </w:p>
    <w:p w14:paraId="6F34B886" w14:textId="77777777" w:rsidR="003F34AC" w:rsidRPr="0013552F" w:rsidRDefault="003F34AC" w:rsidP="00043145">
      <w:pPr>
        <w:pStyle w:val="Standard"/>
        <w:ind w:firstLine="567"/>
        <w:jc w:val="both"/>
        <w:rPr>
          <w:sz w:val="28"/>
          <w:szCs w:val="28"/>
        </w:rPr>
      </w:pPr>
      <w:r w:rsidRPr="0013552F">
        <w:rPr>
          <w:sz w:val="28"/>
          <w:szCs w:val="28"/>
        </w:rPr>
        <w:t xml:space="preserve">3) составляют рабочие учебные планы, учитывающие особенности ДОТ в соответствии с </w:t>
      </w:r>
      <w:r w:rsidRPr="0013552F">
        <w:rPr>
          <w:sz w:val="28"/>
          <w:szCs w:val="28"/>
          <w:lang w:val="kk-KZ"/>
        </w:rPr>
        <w:t>ГОСТиПО</w:t>
      </w:r>
      <w:r w:rsidRPr="0013552F">
        <w:rPr>
          <w:sz w:val="28"/>
          <w:szCs w:val="28"/>
        </w:rPr>
        <w:t xml:space="preserve">; </w:t>
      </w:r>
    </w:p>
    <w:p w14:paraId="5497E6D0" w14:textId="77777777" w:rsidR="003F34AC" w:rsidRPr="0013552F" w:rsidRDefault="003F34AC" w:rsidP="00043145">
      <w:pPr>
        <w:pStyle w:val="Standard"/>
        <w:ind w:firstLine="567"/>
        <w:jc w:val="both"/>
        <w:rPr>
          <w:sz w:val="28"/>
          <w:szCs w:val="28"/>
        </w:rPr>
      </w:pPr>
      <w:r w:rsidRPr="0013552F">
        <w:rPr>
          <w:sz w:val="28"/>
          <w:szCs w:val="28"/>
        </w:rPr>
        <w:t>4) консультируют по вопросам учебного процесса с использованием ДОТ, оказывают методическую и техническую помощь в создании ЦОР;</w:t>
      </w:r>
    </w:p>
    <w:p w14:paraId="627E9666" w14:textId="77777777" w:rsidR="003F34AC" w:rsidRPr="0013552F" w:rsidRDefault="003F34AC" w:rsidP="00043145">
      <w:pPr>
        <w:pStyle w:val="Standard"/>
        <w:ind w:firstLine="567"/>
        <w:jc w:val="both"/>
        <w:rPr>
          <w:sz w:val="28"/>
          <w:szCs w:val="28"/>
        </w:rPr>
      </w:pPr>
      <w:r w:rsidRPr="0013552F">
        <w:rPr>
          <w:sz w:val="28"/>
          <w:szCs w:val="28"/>
        </w:rPr>
        <w:t>5) обеспечивает регулярное обновление и систематизацию учебно-методических ресурсов;</w:t>
      </w:r>
    </w:p>
    <w:p w14:paraId="2D5CA2EB" w14:textId="77777777" w:rsidR="003F34AC" w:rsidRPr="0013552F" w:rsidRDefault="003F34AC" w:rsidP="00043145">
      <w:pPr>
        <w:pStyle w:val="Standard"/>
        <w:ind w:firstLine="567"/>
        <w:jc w:val="both"/>
        <w:rPr>
          <w:sz w:val="28"/>
          <w:szCs w:val="28"/>
        </w:rPr>
      </w:pPr>
      <w:r w:rsidRPr="0013552F">
        <w:rPr>
          <w:sz w:val="28"/>
          <w:szCs w:val="28"/>
        </w:rPr>
        <w:t>6) организуют разработку мероприятий, направленных на освоение учебных программ обучающимися;</w:t>
      </w:r>
    </w:p>
    <w:p w14:paraId="55E2DF5F" w14:textId="77777777" w:rsidR="003F34AC" w:rsidRPr="0013552F" w:rsidRDefault="003F34AC" w:rsidP="00043145">
      <w:pPr>
        <w:pStyle w:val="Standard"/>
        <w:ind w:firstLine="567"/>
        <w:jc w:val="both"/>
        <w:rPr>
          <w:sz w:val="28"/>
          <w:szCs w:val="28"/>
        </w:rPr>
      </w:pPr>
      <w:r w:rsidRPr="0013552F">
        <w:rPr>
          <w:sz w:val="28"/>
          <w:szCs w:val="28"/>
        </w:rPr>
        <w:t>7) организуют работу по формированию учебных материалов, в том числе электронных учебно-методических комплексов, электронных образовательных ресурсов;</w:t>
      </w:r>
    </w:p>
    <w:p w14:paraId="7BA01CB8" w14:textId="77777777" w:rsidR="003F34AC" w:rsidRPr="0013552F" w:rsidRDefault="003F34AC" w:rsidP="00043145">
      <w:pPr>
        <w:pStyle w:val="Standard"/>
        <w:ind w:firstLine="567"/>
        <w:jc w:val="both"/>
        <w:rPr>
          <w:sz w:val="28"/>
          <w:szCs w:val="28"/>
        </w:rPr>
      </w:pPr>
      <w:r w:rsidRPr="0013552F">
        <w:rPr>
          <w:sz w:val="28"/>
          <w:szCs w:val="28"/>
        </w:rPr>
        <w:t xml:space="preserve">8) составляют расписание занятий, график учебного процесса, которые размещаются на интернет-платформах организации </w:t>
      </w:r>
      <w:proofErr w:type="spellStart"/>
      <w:r w:rsidRPr="0013552F">
        <w:rPr>
          <w:sz w:val="28"/>
          <w:szCs w:val="28"/>
        </w:rPr>
        <w:t>ТиПО</w:t>
      </w:r>
      <w:proofErr w:type="spellEnd"/>
      <w:r w:rsidRPr="0013552F">
        <w:rPr>
          <w:sz w:val="28"/>
          <w:szCs w:val="28"/>
        </w:rPr>
        <w:t xml:space="preserve"> (при необходимости формирует расписание занятий в соответствии с учебным планом, предусматривая дифференциацию по группам и продолжительность времени проведения занятий);</w:t>
      </w:r>
    </w:p>
    <w:p w14:paraId="487ABD8C" w14:textId="77777777" w:rsidR="003F34AC" w:rsidRPr="0013552F" w:rsidRDefault="003F34AC" w:rsidP="00043145">
      <w:pPr>
        <w:pStyle w:val="Standard"/>
        <w:ind w:firstLine="567"/>
        <w:jc w:val="both"/>
        <w:rPr>
          <w:sz w:val="28"/>
          <w:szCs w:val="28"/>
        </w:rPr>
      </w:pPr>
      <w:r w:rsidRPr="0013552F">
        <w:rPr>
          <w:sz w:val="28"/>
          <w:szCs w:val="28"/>
        </w:rPr>
        <w:t>9) совместно с педагогами определяют организацию учебной деятельности обучающихся</w:t>
      </w:r>
      <w:r w:rsidRPr="0013552F">
        <w:rPr>
          <w:sz w:val="28"/>
          <w:szCs w:val="28"/>
          <w:lang w:val="kk-KZ"/>
        </w:rPr>
        <w:t xml:space="preserve"> (</w:t>
      </w:r>
      <w:r w:rsidRPr="0013552F">
        <w:rPr>
          <w:sz w:val="28"/>
          <w:szCs w:val="28"/>
        </w:rPr>
        <w:t>методы и приемы обучения, сроки получения заданий обучающимися и представления ими выполненных работ</w:t>
      </w:r>
      <w:r w:rsidRPr="0013552F">
        <w:rPr>
          <w:sz w:val="28"/>
          <w:szCs w:val="28"/>
          <w:lang w:val="kk-KZ"/>
        </w:rPr>
        <w:t>)</w:t>
      </w:r>
      <w:r w:rsidRPr="0013552F">
        <w:rPr>
          <w:sz w:val="28"/>
          <w:szCs w:val="28"/>
        </w:rPr>
        <w:t>;</w:t>
      </w:r>
    </w:p>
    <w:p w14:paraId="27C683B2" w14:textId="77777777" w:rsidR="003F34AC" w:rsidRPr="0013552F" w:rsidRDefault="003F34AC" w:rsidP="00043145">
      <w:pPr>
        <w:pStyle w:val="Standard"/>
        <w:ind w:firstLine="567"/>
        <w:jc w:val="both"/>
        <w:rPr>
          <w:sz w:val="28"/>
          <w:szCs w:val="28"/>
        </w:rPr>
      </w:pPr>
      <w:r w:rsidRPr="0013552F">
        <w:rPr>
          <w:sz w:val="28"/>
          <w:szCs w:val="28"/>
        </w:rPr>
        <w:t>10) осуществляют информирование всех участников учебно-воспитательного процесса (педагогов, обучающихся, родителей (законных представителей) обучающихся, иных работников) об организации работы и результатах обучения;</w:t>
      </w:r>
    </w:p>
    <w:p w14:paraId="05B7035B" w14:textId="77777777" w:rsidR="003F34AC" w:rsidRPr="0013552F" w:rsidRDefault="003F34AC" w:rsidP="00043145">
      <w:pPr>
        <w:pStyle w:val="Standard"/>
        <w:ind w:firstLine="567"/>
        <w:jc w:val="both"/>
        <w:rPr>
          <w:sz w:val="28"/>
          <w:szCs w:val="28"/>
        </w:rPr>
      </w:pPr>
      <w:r w:rsidRPr="0013552F">
        <w:rPr>
          <w:sz w:val="28"/>
          <w:szCs w:val="28"/>
        </w:rPr>
        <w:t xml:space="preserve">11) осуществляют методическое сопровождение в ходе организации учебного процесса с применением информационно-коммуникационных технологий; </w:t>
      </w:r>
    </w:p>
    <w:p w14:paraId="59087CAB" w14:textId="77777777" w:rsidR="003F34AC" w:rsidRPr="0013552F" w:rsidRDefault="003F34AC" w:rsidP="00043145">
      <w:pPr>
        <w:pStyle w:val="Standard"/>
        <w:ind w:firstLine="567"/>
        <w:jc w:val="both"/>
        <w:rPr>
          <w:sz w:val="28"/>
          <w:szCs w:val="28"/>
        </w:rPr>
      </w:pPr>
      <w:r w:rsidRPr="0013552F">
        <w:rPr>
          <w:sz w:val="28"/>
          <w:szCs w:val="28"/>
        </w:rPr>
        <w:t>12) организуют деятельность педагогов в соответствии с утвержденным графиком работы;</w:t>
      </w:r>
    </w:p>
    <w:p w14:paraId="35A39852" w14:textId="77777777" w:rsidR="003F34AC" w:rsidRPr="0013552F" w:rsidRDefault="003F34AC" w:rsidP="00043145">
      <w:pPr>
        <w:pStyle w:val="Standard"/>
        <w:ind w:firstLine="567"/>
        <w:jc w:val="both"/>
        <w:rPr>
          <w:sz w:val="28"/>
          <w:szCs w:val="28"/>
        </w:rPr>
      </w:pPr>
      <w:r w:rsidRPr="0013552F">
        <w:rPr>
          <w:sz w:val="28"/>
          <w:szCs w:val="28"/>
        </w:rPr>
        <w:t>13) контролируют ход проведения учебно-воспитательного процесса, текущего контроля успеваемости</w:t>
      </w:r>
      <w:r w:rsidRPr="0013552F">
        <w:rPr>
          <w:sz w:val="28"/>
          <w:szCs w:val="28"/>
          <w:lang w:val="kk-KZ"/>
        </w:rPr>
        <w:t xml:space="preserve">, промежуточной </w:t>
      </w:r>
      <w:r w:rsidRPr="0013552F">
        <w:rPr>
          <w:sz w:val="28"/>
          <w:szCs w:val="28"/>
        </w:rPr>
        <w:t>и итоговой аттестации;</w:t>
      </w:r>
    </w:p>
    <w:p w14:paraId="6017405A" w14:textId="77777777" w:rsidR="003F34AC" w:rsidRPr="0013552F" w:rsidRDefault="003F34AC" w:rsidP="00043145">
      <w:pPr>
        <w:pStyle w:val="Standard"/>
        <w:ind w:firstLine="567"/>
        <w:jc w:val="both"/>
        <w:rPr>
          <w:sz w:val="28"/>
          <w:szCs w:val="28"/>
        </w:rPr>
      </w:pPr>
      <w:r w:rsidRPr="0013552F">
        <w:rPr>
          <w:sz w:val="28"/>
          <w:szCs w:val="28"/>
        </w:rPr>
        <w:t xml:space="preserve">14) осуществляют обратную связь с участниками учебно-воспитательного процесса; </w:t>
      </w:r>
    </w:p>
    <w:p w14:paraId="770CB03B" w14:textId="77777777" w:rsidR="003F34AC" w:rsidRPr="0013552F" w:rsidRDefault="003F34AC" w:rsidP="00043145">
      <w:pPr>
        <w:pStyle w:val="Standard"/>
        <w:ind w:firstLine="567"/>
        <w:jc w:val="both"/>
        <w:rPr>
          <w:sz w:val="28"/>
          <w:szCs w:val="28"/>
        </w:rPr>
      </w:pPr>
      <w:r w:rsidRPr="0013552F">
        <w:rPr>
          <w:sz w:val="28"/>
          <w:szCs w:val="28"/>
        </w:rPr>
        <w:t>15) координируют работу по выполнению учебной нагрузки педагогами;</w:t>
      </w:r>
    </w:p>
    <w:p w14:paraId="3CD1CB15" w14:textId="77777777" w:rsidR="003F34AC" w:rsidRPr="0013552F" w:rsidRDefault="003F34AC" w:rsidP="00043145">
      <w:pPr>
        <w:pStyle w:val="Standard"/>
        <w:ind w:firstLine="567"/>
        <w:jc w:val="both"/>
        <w:rPr>
          <w:sz w:val="28"/>
          <w:szCs w:val="28"/>
        </w:rPr>
      </w:pPr>
      <w:r w:rsidRPr="0013552F">
        <w:rPr>
          <w:sz w:val="28"/>
          <w:szCs w:val="28"/>
        </w:rPr>
        <w:t>16) готовят отчетную информацию об организации обучения с использованием ДОТ.</w:t>
      </w:r>
    </w:p>
    <w:p w14:paraId="5768C403" w14:textId="77777777" w:rsidR="003F34AC" w:rsidRPr="0013552F" w:rsidRDefault="003F34AC" w:rsidP="00043145">
      <w:pPr>
        <w:pStyle w:val="Standard"/>
        <w:tabs>
          <w:tab w:val="left" w:pos="0"/>
        </w:tabs>
        <w:ind w:firstLine="567"/>
        <w:jc w:val="both"/>
        <w:rPr>
          <w:rFonts w:eastAsia="Calibri"/>
          <w:bCs/>
          <w:sz w:val="28"/>
          <w:szCs w:val="28"/>
          <w:lang w:val="kk-KZ"/>
        </w:rPr>
      </w:pPr>
      <w:r w:rsidRPr="0013552F">
        <w:rPr>
          <w:rFonts w:eastAsia="Calibri"/>
          <w:bCs/>
          <w:sz w:val="28"/>
          <w:szCs w:val="28"/>
          <w:lang w:val="kk-KZ"/>
        </w:rPr>
        <w:t>3. Педагоги:</w:t>
      </w:r>
    </w:p>
    <w:p w14:paraId="693489B1" w14:textId="77777777" w:rsidR="003F34AC" w:rsidRPr="0013552F" w:rsidRDefault="003F34AC" w:rsidP="00043145">
      <w:pPr>
        <w:pStyle w:val="Standard"/>
        <w:tabs>
          <w:tab w:val="left" w:pos="0"/>
        </w:tabs>
        <w:ind w:firstLine="567"/>
        <w:jc w:val="both"/>
        <w:rPr>
          <w:rFonts w:eastAsia="Calibri"/>
          <w:sz w:val="28"/>
          <w:szCs w:val="28"/>
        </w:rPr>
      </w:pPr>
      <w:r w:rsidRPr="0013552F">
        <w:rPr>
          <w:rFonts w:eastAsia="Calibri"/>
          <w:sz w:val="28"/>
          <w:szCs w:val="28"/>
        </w:rPr>
        <w:t>1) разрабатывают цифровые образовательные ресурсы, учебно-методические комплексы с необходимыми учебно-методическими материалами (в том числе видеоматериалами) в электронном виде и проводят занятия;</w:t>
      </w:r>
    </w:p>
    <w:p w14:paraId="1F934D01" w14:textId="77777777" w:rsidR="003F34AC" w:rsidRPr="0013552F" w:rsidRDefault="003F34AC" w:rsidP="00043145">
      <w:pPr>
        <w:pStyle w:val="Standard"/>
        <w:tabs>
          <w:tab w:val="left" w:pos="0"/>
        </w:tabs>
        <w:ind w:firstLine="567"/>
        <w:jc w:val="both"/>
        <w:rPr>
          <w:rFonts w:eastAsia="Calibri"/>
          <w:sz w:val="28"/>
          <w:szCs w:val="28"/>
        </w:rPr>
      </w:pPr>
      <w:r w:rsidRPr="0013552F">
        <w:rPr>
          <w:rFonts w:eastAsia="Calibri"/>
          <w:sz w:val="28"/>
          <w:szCs w:val="28"/>
        </w:rPr>
        <w:lastRenderedPageBreak/>
        <w:t>2) разрабатывают средства контроля знаний;</w:t>
      </w:r>
    </w:p>
    <w:p w14:paraId="70FDE2F2" w14:textId="77777777" w:rsidR="003F34AC" w:rsidRPr="0013552F" w:rsidRDefault="003F34AC" w:rsidP="00043145">
      <w:pPr>
        <w:pStyle w:val="Standard"/>
        <w:tabs>
          <w:tab w:val="left" w:pos="0"/>
        </w:tabs>
        <w:ind w:firstLine="567"/>
        <w:jc w:val="both"/>
        <w:rPr>
          <w:rFonts w:eastAsia="Calibri"/>
          <w:sz w:val="28"/>
          <w:szCs w:val="28"/>
        </w:rPr>
      </w:pPr>
      <w:r w:rsidRPr="0013552F">
        <w:rPr>
          <w:rFonts w:eastAsia="Calibri"/>
          <w:sz w:val="28"/>
          <w:szCs w:val="28"/>
        </w:rPr>
        <w:t xml:space="preserve">3) разрабатывают и рассылают обучающимся тематический график освоения соответствующих разделов с указанием времени работы над каждой темой, сроками выполнения работ; </w:t>
      </w:r>
    </w:p>
    <w:p w14:paraId="56F857F9" w14:textId="77777777" w:rsidR="003F34AC" w:rsidRPr="0013552F" w:rsidRDefault="003F34AC" w:rsidP="00043145">
      <w:pPr>
        <w:pStyle w:val="Standard"/>
        <w:tabs>
          <w:tab w:val="left" w:pos="0"/>
        </w:tabs>
        <w:ind w:firstLine="567"/>
        <w:jc w:val="both"/>
        <w:rPr>
          <w:rFonts w:eastAsia="Calibri"/>
          <w:sz w:val="28"/>
          <w:szCs w:val="28"/>
        </w:rPr>
      </w:pPr>
      <w:r w:rsidRPr="0013552F">
        <w:rPr>
          <w:rFonts w:eastAsia="Calibri"/>
          <w:sz w:val="28"/>
          <w:szCs w:val="28"/>
        </w:rPr>
        <w:t>4) проводят синхронные и асинхронные консультации с обучающимися, в том числе для детей с особыми образовательными потребностями;</w:t>
      </w:r>
    </w:p>
    <w:p w14:paraId="1053C141" w14:textId="77777777" w:rsidR="003F34AC" w:rsidRPr="0013552F" w:rsidRDefault="003F34AC" w:rsidP="00043145">
      <w:pPr>
        <w:pStyle w:val="Standard"/>
        <w:tabs>
          <w:tab w:val="left" w:pos="0"/>
        </w:tabs>
        <w:ind w:firstLine="567"/>
        <w:jc w:val="both"/>
        <w:rPr>
          <w:rFonts w:eastAsia="Calibri"/>
          <w:sz w:val="28"/>
          <w:szCs w:val="28"/>
        </w:rPr>
      </w:pPr>
      <w:r w:rsidRPr="0013552F">
        <w:rPr>
          <w:rFonts w:eastAsia="Calibri"/>
          <w:sz w:val="28"/>
          <w:szCs w:val="28"/>
        </w:rPr>
        <w:t>5) применяют оптимальные и разнообразные виды работ, доступные информационно-коммуникационные технологии;</w:t>
      </w:r>
    </w:p>
    <w:p w14:paraId="78298D43" w14:textId="77777777" w:rsidR="003F34AC" w:rsidRPr="0013552F" w:rsidRDefault="003F34AC" w:rsidP="00043145">
      <w:pPr>
        <w:pStyle w:val="Standard"/>
        <w:tabs>
          <w:tab w:val="left" w:pos="0"/>
        </w:tabs>
        <w:ind w:firstLine="567"/>
        <w:jc w:val="both"/>
        <w:rPr>
          <w:rFonts w:eastAsia="Calibri"/>
          <w:sz w:val="28"/>
          <w:szCs w:val="28"/>
        </w:rPr>
      </w:pPr>
      <w:r w:rsidRPr="0013552F">
        <w:rPr>
          <w:rFonts w:eastAsia="Calibri"/>
          <w:sz w:val="28"/>
          <w:szCs w:val="28"/>
        </w:rPr>
        <w:tab/>
        <w:t xml:space="preserve">6) своевременно осуществляют корректировку поурочного планирования и структуризацию учебных материалов; </w:t>
      </w:r>
    </w:p>
    <w:p w14:paraId="6D1D3B73" w14:textId="77777777" w:rsidR="003F34AC" w:rsidRPr="0013552F" w:rsidRDefault="003F34AC" w:rsidP="00043145">
      <w:pPr>
        <w:pStyle w:val="Standard"/>
        <w:tabs>
          <w:tab w:val="left" w:pos="0"/>
        </w:tabs>
        <w:ind w:firstLine="567"/>
        <w:jc w:val="both"/>
        <w:rPr>
          <w:rFonts w:eastAsia="Calibri"/>
          <w:sz w:val="28"/>
          <w:szCs w:val="28"/>
        </w:rPr>
      </w:pPr>
      <w:r w:rsidRPr="0013552F">
        <w:rPr>
          <w:rFonts w:eastAsia="Calibri"/>
          <w:sz w:val="28"/>
          <w:szCs w:val="28"/>
        </w:rPr>
        <w:t xml:space="preserve">7) своевременно доводят информацию о применяемых видах работ, о форме и сроках проведения онлайн занятий, участия в офлайн занятиях, сроках сдачи домашних работ до сведения обучающихся, их родителей (законных представителей); </w:t>
      </w:r>
    </w:p>
    <w:p w14:paraId="157E8B37" w14:textId="77777777" w:rsidR="003F34AC" w:rsidRPr="0013552F" w:rsidRDefault="003F34AC" w:rsidP="00043145">
      <w:pPr>
        <w:pStyle w:val="Standard"/>
        <w:tabs>
          <w:tab w:val="left" w:pos="0"/>
        </w:tabs>
        <w:ind w:firstLine="567"/>
        <w:jc w:val="both"/>
        <w:rPr>
          <w:rFonts w:eastAsia="Calibri"/>
          <w:sz w:val="28"/>
          <w:szCs w:val="28"/>
        </w:rPr>
      </w:pPr>
      <w:r w:rsidRPr="0013552F">
        <w:rPr>
          <w:rFonts w:eastAsia="Calibri"/>
          <w:sz w:val="28"/>
          <w:szCs w:val="28"/>
        </w:rPr>
        <w:t>8) обеспечивает регулярное обновление учебно-методических ресурсов (в том числе видеоматериалов);</w:t>
      </w:r>
    </w:p>
    <w:p w14:paraId="32AF67C4" w14:textId="77777777" w:rsidR="003F34AC" w:rsidRPr="0013552F" w:rsidRDefault="003F34AC" w:rsidP="00043145">
      <w:pPr>
        <w:pStyle w:val="Standard"/>
        <w:tabs>
          <w:tab w:val="left" w:pos="0"/>
        </w:tabs>
        <w:ind w:firstLine="567"/>
        <w:jc w:val="both"/>
        <w:rPr>
          <w:rFonts w:eastAsia="Calibri"/>
          <w:sz w:val="28"/>
          <w:szCs w:val="28"/>
        </w:rPr>
      </w:pPr>
      <w:r w:rsidRPr="0013552F">
        <w:rPr>
          <w:rFonts w:eastAsia="Calibri"/>
          <w:sz w:val="28"/>
          <w:szCs w:val="28"/>
        </w:rPr>
        <w:t>9) оценивают выполнение обучающимися учебных работ в соответствии с критериями оценивания, предусмотренными для каждой дисциплины или модуля;</w:t>
      </w:r>
    </w:p>
    <w:p w14:paraId="0E2C992E" w14:textId="77777777" w:rsidR="003F34AC" w:rsidRPr="0013552F" w:rsidRDefault="003F34AC" w:rsidP="00043145">
      <w:pPr>
        <w:pStyle w:val="Standard"/>
        <w:tabs>
          <w:tab w:val="left" w:pos="0"/>
        </w:tabs>
        <w:ind w:firstLine="567"/>
        <w:jc w:val="both"/>
        <w:rPr>
          <w:rFonts w:eastAsia="Calibri"/>
          <w:sz w:val="28"/>
          <w:szCs w:val="28"/>
        </w:rPr>
      </w:pPr>
      <w:r w:rsidRPr="0013552F">
        <w:rPr>
          <w:rFonts w:eastAsia="Calibri"/>
          <w:sz w:val="28"/>
          <w:szCs w:val="28"/>
        </w:rPr>
        <w:t xml:space="preserve">10) проходят обучение и (или) повышение квалификации в области использования ДОТ в учебном процессе; </w:t>
      </w:r>
    </w:p>
    <w:p w14:paraId="5FFD3E6B" w14:textId="77777777" w:rsidR="003F34AC" w:rsidRPr="0013552F" w:rsidRDefault="003F34AC" w:rsidP="00043145">
      <w:pPr>
        <w:pStyle w:val="Standard"/>
        <w:tabs>
          <w:tab w:val="left" w:pos="0"/>
        </w:tabs>
        <w:ind w:firstLine="567"/>
        <w:jc w:val="both"/>
        <w:rPr>
          <w:rFonts w:eastAsia="Calibri"/>
          <w:sz w:val="28"/>
          <w:szCs w:val="28"/>
        </w:rPr>
      </w:pPr>
      <w:r w:rsidRPr="0013552F">
        <w:rPr>
          <w:rFonts w:eastAsia="Calibri"/>
          <w:sz w:val="28"/>
          <w:szCs w:val="28"/>
        </w:rPr>
        <w:t>11) контролируют успеваемость и посещаемость;</w:t>
      </w:r>
    </w:p>
    <w:p w14:paraId="11507E5E" w14:textId="77777777" w:rsidR="003F34AC" w:rsidRPr="0013552F" w:rsidRDefault="003F34AC" w:rsidP="00043145">
      <w:pPr>
        <w:pStyle w:val="Standard"/>
        <w:ind w:firstLine="567"/>
        <w:jc w:val="both"/>
        <w:rPr>
          <w:rFonts w:eastAsia="Calibri"/>
          <w:sz w:val="28"/>
          <w:szCs w:val="28"/>
          <w:lang w:val="kk-KZ"/>
        </w:rPr>
      </w:pPr>
      <w:r w:rsidRPr="0013552F">
        <w:rPr>
          <w:rFonts w:eastAsia="Calibri"/>
          <w:sz w:val="28"/>
          <w:szCs w:val="28"/>
          <w:lang w:val="kk-KZ"/>
        </w:rPr>
        <w:t>12) поддерживают оперативный контакт с обучающимися;</w:t>
      </w:r>
    </w:p>
    <w:p w14:paraId="580C9A6A" w14:textId="77777777" w:rsidR="003F34AC" w:rsidRPr="0013552F" w:rsidRDefault="003F34AC" w:rsidP="00043145">
      <w:pPr>
        <w:pStyle w:val="Standard"/>
        <w:ind w:firstLine="567"/>
        <w:jc w:val="both"/>
        <w:rPr>
          <w:rFonts w:eastAsia="Calibri"/>
          <w:sz w:val="28"/>
          <w:szCs w:val="28"/>
        </w:rPr>
      </w:pPr>
      <w:r w:rsidRPr="0013552F">
        <w:rPr>
          <w:rFonts w:eastAsia="Calibri"/>
          <w:sz w:val="28"/>
          <w:szCs w:val="28"/>
          <w:lang w:val="kk-KZ"/>
        </w:rPr>
        <w:t xml:space="preserve">13) </w:t>
      </w:r>
      <w:r w:rsidRPr="0013552F">
        <w:rPr>
          <w:rFonts w:eastAsia="Calibri"/>
          <w:sz w:val="28"/>
          <w:szCs w:val="28"/>
        </w:rPr>
        <w:t>проводят занятия в соответствии с утвержденным графиком обучения, осуществляет контроль за самостоятельной работой;</w:t>
      </w:r>
    </w:p>
    <w:p w14:paraId="768CAC2C" w14:textId="77777777" w:rsidR="003F34AC" w:rsidRPr="0013552F" w:rsidRDefault="003F34AC" w:rsidP="00043145">
      <w:pPr>
        <w:pStyle w:val="Standard"/>
        <w:tabs>
          <w:tab w:val="left" w:pos="0"/>
        </w:tabs>
        <w:ind w:firstLine="567"/>
        <w:jc w:val="both"/>
        <w:rPr>
          <w:sz w:val="28"/>
          <w:szCs w:val="28"/>
          <w:lang w:val="kk-KZ"/>
        </w:rPr>
      </w:pPr>
      <w:r w:rsidRPr="0013552F">
        <w:rPr>
          <w:sz w:val="28"/>
          <w:szCs w:val="28"/>
        </w:rPr>
        <w:t>14) выполняют учебную нагрузку</w:t>
      </w:r>
      <w:r w:rsidRPr="0013552F">
        <w:rPr>
          <w:sz w:val="28"/>
          <w:szCs w:val="28"/>
          <w:lang w:val="kk-KZ"/>
        </w:rPr>
        <w:t>;</w:t>
      </w:r>
    </w:p>
    <w:p w14:paraId="0DB601C2" w14:textId="77777777" w:rsidR="003F34AC" w:rsidRPr="0013552F" w:rsidRDefault="003F34AC" w:rsidP="00043145">
      <w:pPr>
        <w:pStyle w:val="Standard"/>
        <w:tabs>
          <w:tab w:val="left" w:pos="0"/>
        </w:tabs>
        <w:ind w:firstLine="567"/>
        <w:jc w:val="both"/>
        <w:rPr>
          <w:rFonts w:eastAsia="Calibri"/>
          <w:sz w:val="28"/>
          <w:szCs w:val="28"/>
        </w:rPr>
      </w:pPr>
      <w:r w:rsidRPr="0013552F">
        <w:rPr>
          <w:rFonts w:eastAsia="Calibri"/>
          <w:sz w:val="28"/>
          <w:szCs w:val="28"/>
        </w:rPr>
        <w:t>15) ведут документацию, связанную с дистанционным обучением.</w:t>
      </w:r>
    </w:p>
    <w:p w14:paraId="1A6E2700" w14:textId="77777777" w:rsidR="003F34AC" w:rsidRPr="0013552F" w:rsidRDefault="003F34AC" w:rsidP="00043145">
      <w:pPr>
        <w:pStyle w:val="Standard"/>
        <w:tabs>
          <w:tab w:val="left" w:pos="0"/>
        </w:tabs>
        <w:ind w:firstLine="567"/>
        <w:jc w:val="both"/>
        <w:rPr>
          <w:bCs/>
          <w:sz w:val="28"/>
          <w:szCs w:val="28"/>
        </w:rPr>
      </w:pPr>
      <w:r w:rsidRPr="0013552F">
        <w:rPr>
          <w:rFonts w:eastAsia="Calibri"/>
          <w:bCs/>
          <w:sz w:val="28"/>
          <w:szCs w:val="28"/>
        </w:rPr>
        <w:t>2.4.</w:t>
      </w:r>
      <w:r w:rsidRPr="0013552F">
        <w:rPr>
          <w:rFonts w:eastAsia="Calibri"/>
          <w:bCs/>
          <w:sz w:val="28"/>
          <w:szCs w:val="28"/>
          <w:lang w:val="kk-KZ"/>
        </w:rPr>
        <w:t> </w:t>
      </w:r>
      <w:r w:rsidRPr="0013552F">
        <w:rPr>
          <w:rFonts w:eastAsia="Calibri"/>
          <w:bCs/>
          <w:sz w:val="28"/>
          <w:szCs w:val="28"/>
        </w:rPr>
        <w:t>Педагоги, выполняющие функции руководителей</w:t>
      </w:r>
      <w:r w:rsidRPr="0013552F">
        <w:rPr>
          <w:rFonts w:eastAsia="Calibri"/>
          <w:bCs/>
          <w:sz w:val="28"/>
          <w:szCs w:val="28"/>
          <w:lang w:val="kk-KZ"/>
        </w:rPr>
        <w:t xml:space="preserve"> групп:</w:t>
      </w:r>
    </w:p>
    <w:p w14:paraId="0EDAF555" w14:textId="77777777" w:rsidR="003F34AC" w:rsidRPr="0013552F" w:rsidRDefault="003F34AC" w:rsidP="00043145">
      <w:pPr>
        <w:pStyle w:val="Standard"/>
        <w:tabs>
          <w:tab w:val="left" w:pos="0"/>
        </w:tabs>
        <w:ind w:firstLine="567"/>
        <w:jc w:val="both"/>
        <w:rPr>
          <w:sz w:val="28"/>
          <w:szCs w:val="28"/>
        </w:rPr>
      </w:pPr>
      <w:r w:rsidRPr="0013552F">
        <w:rPr>
          <w:rFonts w:eastAsia="Calibri"/>
          <w:sz w:val="28"/>
          <w:szCs w:val="28"/>
          <w:lang w:val="kk-KZ"/>
        </w:rPr>
        <w:t>1) и</w:t>
      </w:r>
      <w:proofErr w:type="spellStart"/>
      <w:r w:rsidRPr="0013552F">
        <w:rPr>
          <w:rFonts w:eastAsia="Calibri"/>
          <w:sz w:val="28"/>
          <w:szCs w:val="28"/>
        </w:rPr>
        <w:t>нформируют</w:t>
      </w:r>
      <w:proofErr w:type="spellEnd"/>
      <w:r w:rsidRPr="0013552F">
        <w:rPr>
          <w:rFonts w:eastAsia="Calibri"/>
          <w:sz w:val="28"/>
          <w:szCs w:val="28"/>
        </w:rPr>
        <w:t xml:space="preserve"> родителей (законных представителей) о режиме работы, об изменения в расписании, о</w:t>
      </w:r>
      <w:r w:rsidRPr="0013552F">
        <w:rPr>
          <w:rFonts w:eastAsia="Calibri"/>
          <w:sz w:val="28"/>
          <w:szCs w:val="28"/>
          <w:lang w:val="kk-KZ"/>
        </w:rPr>
        <w:t>б</w:t>
      </w:r>
      <w:r w:rsidRPr="0013552F">
        <w:rPr>
          <w:rFonts w:eastAsia="Calibri"/>
          <w:sz w:val="28"/>
          <w:szCs w:val="28"/>
        </w:rPr>
        <w:t xml:space="preserve"> организации учебного процесса, о ходе и итогах учебной деятельности </w:t>
      </w:r>
      <w:r w:rsidRPr="0013552F">
        <w:rPr>
          <w:rFonts w:eastAsia="Calibri"/>
          <w:sz w:val="28"/>
          <w:szCs w:val="28"/>
          <w:lang w:val="kk-KZ"/>
        </w:rPr>
        <w:t>обучающихся</w:t>
      </w:r>
      <w:r w:rsidRPr="0013552F">
        <w:rPr>
          <w:rFonts w:eastAsia="Calibri"/>
          <w:sz w:val="28"/>
          <w:szCs w:val="28"/>
        </w:rPr>
        <w:t>, в том числе в условиях применения информационно-коммуникационных технологий, телекоммуникационных средств и самостоятельной работы обучающихся;</w:t>
      </w:r>
    </w:p>
    <w:p w14:paraId="0102788D" w14:textId="77777777" w:rsidR="003F34AC" w:rsidRPr="0013552F" w:rsidRDefault="003F34AC" w:rsidP="00043145">
      <w:pPr>
        <w:pStyle w:val="Standard"/>
        <w:tabs>
          <w:tab w:val="left" w:pos="0"/>
        </w:tabs>
        <w:ind w:firstLine="567"/>
        <w:jc w:val="both"/>
        <w:rPr>
          <w:rFonts w:eastAsia="Calibri"/>
          <w:sz w:val="28"/>
          <w:szCs w:val="28"/>
          <w:lang w:val="kk-KZ"/>
        </w:rPr>
      </w:pPr>
      <w:r w:rsidRPr="0013552F">
        <w:rPr>
          <w:rFonts w:eastAsia="Calibri"/>
          <w:sz w:val="28"/>
          <w:szCs w:val="28"/>
        </w:rPr>
        <w:t>2) осуществляют связь с обучающимися и их родителями (законными представителями)</w:t>
      </w:r>
      <w:r w:rsidRPr="0013552F">
        <w:rPr>
          <w:rFonts w:eastAsia="Calibri"/>
          <w:sz w:val="28"/>
          <w:szCs w:val="28"/>
          <w:lang w:val="kk-KZ"/>
        </w:rPr>
        <w:t>;</w:t>
      </w:r>
    </w:p>
    <w:p w14:paraId="56D77550" w14:textId="77777777" w:rsidR="003F34AC" w:rsidRPr="0013552F" w:rsidRDefault="003F34AC" w:rsidP="00043145">
      <w:pPr>
        <w:pStyle w:val="Standard"/>
        <w:tabs>
          <w:tab w:val="left" w:pos="0"/>
        </w:tabs>
        <w:ind w:firstLine="567"/>
        <w:jc w:val="both"/>
        <w:rPr>
          <w:rFonts w:eastAsia="Calibri"/>
          <w:sz w:val="28"/>
          <w:szCs w:val="28"/>
          <w:lang w:val="kk-KZ"/>
        </w:rPr>
      </w:pPr>
      <w:r w:rsidRPr="0013552F">
        <w:rPr>
          <w:rFonts w:eastAsia="Calibri"/>
          <w:sz w:val="28"/>
          <w:szCs w:val="28"/>
        </w:rPr>
        <w:t>3) контролируют успеваемость и посещаемость</w:t>
      </w:r>
      <w:r w:rsidRPr="0013552F">
        <w:rPr>
          <w:rFonts w:eastAsia="Calibri"/>
          <w:sz w:val="28"/>
          <w:szCs w:val="28"/>
          <w:lang w:val="kk-KZ"/>
        </w:rPr>
        <w:t>.</w:t>
      </w:r>
    </w:p>
    <w:p w14:paraId="22BC71D4" w14:textId="77777777" w:rsidR="003F34AC" w:rsidRPr="0013552F" w:rsidRDefault="003F34AC" w:rsidP="00043145">
      <w:pPr>
        <w:pStyle w:val="Standard"/>
        <w:tabs>
          <w:tab w:val="left" w:pos="0"/>
        </w:tabs>
        <w:ind w:firstLine="567"/>
        <w:jc w:val="both"/>
        <w:rPr>
          <w:bCs/>
          <w:sz w:val="28"/>
          <w:szCs w:val="28"/>
        </w:rPr>
      </w:pPr>
      <w:r w:rsidRPr="0013552F">
        <w:rPr>
          <w:rFonts w:eastAsia="Calibri"/>
          <w:bCs/>
          <w:sz w:val="28"/>
          <w:szCs w:val="28"/>
          <w:lang w:val="kk-KZ"/>
        </w:rPr>
        <w:t>2.5. О</w:t>
      </w:r>
      <w:proofErr w:type="spellStart"/>
      <w:r w:rsidRPr="0013552F">
        <w:rPr>
          <w:rFonts w:eastAsia="Calibri"/>
          <w:bCs/>
          <w:sz w:val="28"/>
          <w:szCs w:val="28"/>
        </w:rPr>
        <w:t>бучающийся</w:t>
      </w:r>
      <w:proofErr w:type="spellEnd"/>
      <w:r w:rsidRPr="0013552F">
        <w:rPr>
          <w:rFonts w:eastAsia="Calibri"/>
          <w:bCs/>
          <w:sz w:val="28"/>
          <w:szCs w:val="28"/>
        </w:rPr>
        <w:t>:</w:t>
      </w:r>
    </w:p>
    <w:p w14:paraId="3267A94F" w14:textId="77777777" w:rsidR="003F34AC" w:rsidRPr="0013552F" w:rsidRDefault="003F34AC" w:rsidP="00043145">
      <w:pPr>
        <w:pStyle w:val="Standard"/>
        <w:tabs>
          <w:tab w:val="left" w:pos="0"/>
        </w:tabs>
        <w:ind w:firstLine="567"/>
        <w:jc w:val="both"/>
        <w:rPr>
          <w:rFonts w:eastAsia="Calibri"/>
          <w:sz w:val="28"/>
          <w:szCs w:val="28"/>
        </w:rPr>
      </w:pPr>
      <w:r w:rsidRPr="0013552F">
        <w:rPr>
          <w:rFonts w:eastAsia="Calibri"/>
          <w:sz w:val="28"/>
          <w:szCs w:val="28"/>
        </w:rPr>
        <w:t>1) самостоятельно изучает учебные курсы с помощью средств;</w:t>
      </w:r>
    </w:p>
    <w:p w14:paraId="4DD706A1" w14:textId="77777777" w:rsidR="003F34AC" w:rsidRPr="0013552F" w:rsidRDefault="003F34AC" w:rsidP="00043145">
      <w:pPr>
        <w:pStyle w:val="Standard"/>
        <w:tabs>
          <w:tab w:val="left" w:pos="0"/>
        </w:tabs>
        <w:ind w:firstLine="567"/>
        <w:jc w:val="both"/>
        <w:rPr>
          <w:rFonts w:eastAsia="Calibri"/>
          <w:sz w:val="28"/>
          <w:szCs w:val="28"/>
        </w:rPr>
      </w:pPr>
      <w:r w:rsidRPr="0013552F">
        <w:rPr>
          <w:rFonts w:eastAsia="Calibri"/>
          <w:sz w:val="28"/>
          <w:szCs w:val="28"/>
        </w:rPr>
        <w:t>2) посещает дистанционные учебные занятия в режиме онлайн и (или) офлайн;</w:t>
      </w:r>
    </w:p>
    <w:p w14:paraId="4D261A8A" w14:textId="77777777" w:rsidR="003F34AC" w:rsidRPr="0013552F" w:rsidRDefault="003F34AC" w:rsidP="00043145">
      <w:pPr>
        <w:pStyle w:val="Standard"/>
        <w:tabs>
          <w:tab w:val="left" w:pos="0"/>
        </w:tabs>
        <w:ind w:firstLine="567"/>
        <w:jc w:val="both"/>
        <w:rPr>
          <w:rFonts w:eastAsia="Calibri"/>
          <w:sz w:val="28"/>
          <w:szCs w:val="28"/>
        </w:rPr>
      </w:pPr>
      <w:r w:rsidRPr="0013552F">
        <w:rPr>
          <w:rFonts w:eastAsia="Calibri"/>
          <w:sz w:val="28"/>
          <w:szCs w:val="28"/>
        </w:rPr>
        <w:t>3) сдает все виды контроля согласно расписанию и графику учебного процесса;</w:t>
      </w:r>
    </w:p>
    <w:p w14:paraId="49D507FC" w14:textId="77777777" w:rsidR="003F34AC" w:rsidRPr="0013552F" w:rsidRDefault="003F34AC" w:rsidP="00043145">
      <w:pPr>
        <w:pStyle w:val="Standard"/>
        <w:tabs>
          <w:tab w:val="left" w:pos="0"/>
        </w:tabs>
        <w:ind w:firstLine="567"/>
        <w:jc w:val="both"/>
        <w:rPr>
          <w:rFonts w:eastAsia="Calibri"/>
          <w:sz w:val="28"/>
          <w:szCs w:val="28"/>
        </w:rPr>
      </w:pPr>
      <w:r w:rsidRPr="0013552F">
        <w:rPr>
          <w:rFonts w:eastAsia="Calibri"/>
          <w:sz w:val="28"/>
          <w:szCs w:val="28"/>
        </w:rPr>
        <w:t>4) находится на связи с педагогами;</w:t>
      </w:r>
    </w:p>
    <w:p w14:paraId="0CA01EF3" w14:textId="77777777" w:rsidR="003F34AC" w:rsidRPr="0013552F" w:rsidRDefault="003F34AC" w:rsidP="00043145">
      <w:pPr>
        <w:pStyle w:val="Standard"/>
        <w:tabs>
          <w:tab w:val="left" w:pos="0"/>
        </w:tabs>
        <w:ind w:firstLine="567"/>
        <w:jc w:val="both"/>
        <w:rPr>
          <w:rFonts w:eastAsia="Calibri"/>
          <w:sz w:val="28"/>
          <w:szCs w:val="28"/>
        </w:rPr>
      </w:pPr>
      <w:r w:rsidRPr="0013552F">
        <w:rPr>
          <w:rFonts w:eastAsia="Calibri"/>
          <w:sz w:val="28"/>
          <w:szCs w:val="28"/>
        </w:rPr>
        <w:t>5) своевременно знакомится с расписанием, темами, содержанием занятий через доступные средства связи;</w:t>
      </w:r>
    </w:p>
    <w:p w14:paraId="75CFFFEE" w14:textId="77777777" w:rsidR="003F34AC" w:rsidRPr="0013552F" w:rsidRDefault="003F34AC" w:rsidP="00043145">
      <w:pPr>
        <w:pStyle w:val="Standard"/>
        <w:tabs>
          <w:tab w:val="left" w:pos="0"/>
        </w:tabs>
        <w:ind w:firstLine="567"/>
        <w:jc w:val="both"/>
        <w:rPr>
          <w:rFonts w:eastAsia="Calibri"/>
          <w:sz w:val="28"/>
          <w:szCs w:val="28"/>
        </w:rPr>
      </w:pPr>
      <w:r w:rsidRPr="0013552F">
        <w:rPr>
          <w:rFonts w:eastAsia="Calibri"/>
          <w:sz w:val="28"/>
          <w:szCs w:val="28"/>
        </w:rPr>
        <w:t xml:space="preserve">6) самостоятельно выполняет задания, в том числе через доступные средства связи, которые установлены организацией </w:t>
      </w:r>
      <w:proofErr w:type="spellStart"/>
      <w:r w:rsidRPr="0013552F">
        <w:rPr>
          <w:rFonts w:eastAsia="Calibri"/>
          <w:sz w:val="28"/>
          <w:szCs w:val="28"/>
        </w:rPr>
        <w:t>ТиПО</w:t>
      </w:r>
      <w:proofErr w:type="spellEnd"/>
      <w:r w:rsidRPr="0013552F">
        <w:rPr>
          <w:rFonts w:eastAsia="Calibri"/>
          <w:sz w:val="28"/>
          <w:szCs w:val="28"/>
        </w:rPr>
        <w:t>;</w:t>
      </w:r>
    </w:p>
    <w:p w14:paraId="479A3B61" w14:textId="77777777" w:rsidR="003F34AC" w:rsidRPr="0013552F" w:rsidRDefault="003F34AC" w:rsidP="00043145">
      <w:pPr>
        <w:pStyle w:val="Standard"/>
        <w:tabs>
          <w:tab w:val="left" w:pos="0"/>
        </w:tabs>
        <w:ind w:firstLine="567"/>
        <w:jc w:val="both"/>
        <w:rPr>
          <w:rFonts w:eastAsia="Calibri"/>
          <w:sz w:val="28"/>
          <w:szCs w:val="28"/>
        </w:rPr>
      </w:pPr>
      <w:r w:rsidRPr="0013552F">
        <w:rPr>
          <w:rFonts w:eastAsia="Calibri"/>
          <w:sz w:val="28"/>
          <w:szCs w:val="28"/>
        </w:rPr>
        <w:t>7) своевременно представляет выполненные задания педагогу через доступные средства связи;</w:t>
      </w:r>
    </w:p>
    <w:p w14:paraId="02E4E410" w14:textId="77777777" w:rsidR="003F34AC" w:rsidRPr="0013552F" w:rsidRDefault="003F34AC" w:rsidP="00043145">
      <w:pPr>
        <w:pStyle w:val="Standard"/>
        <w:tabs>
          <w:tab w:val="left" w:pos="0"/>
        </w:tabs>
        <w:ind w:firstLine="567"/>
        <w:jc w:val="both"/>
        <w:rPr>
          <w:rFonts w:eastAsia="Calibri"/>
          <w:sz w:val="28"/>
          <w:szCs w:val="28"/>
          <w:lang w:val="kk-KZ"/>
        </w:rPr>
      </w:pPr>
      <w:r w:rsidRPr="0013552F">
        <w:rPr>
          <w:rFonts w:eastAsia="Calibri"/>
          <w:sz w:val="28"/>
          <w:szCs w:val="28"/>
        </w:rPr>
        <w:lastRenderedPageBreak/>
        <w:t xml:space="preserve">8) </w:t>
      </w:r>
      <w:r w:rsidRPr="0013552F">
        <w:rPr>
          <w:rFonts w:eastAsia="Calibri"/>
          <w:sz w:val="28"/>
          <w:szCs w:val="28"/>
          <w:lang w:val="kk-KZ"/>
        </w:rPr>
        <w:t>использует доступные цифровые образовательные ресурсы.</w:t>
      </w:r>
    </w:p>
    <w:p w14:paraId="220DFBE7" w14:textId="77777777" w:rsidR="003F34AC" w:rsidRPr="0013552F" w:rsidRDefault="003F34AC" w:rsidP="00043145">
      <w:pPr>
        <w:pStyle w:val="Standard"/>
        <w:tabs>
          <w:tab w:val="left" w:pos="0"/>
        </w:tabs>
        <w:ind w:firstLine="567"/>
        <w:jc w:val="both"/>
        <w:rPr>
          <w:bCs/>
          <w:sz w:val="28"/>
          <w:szCs w:val="28"/>
        </w:rPr>
      </w:pPr>
      <w:r w:rsidRPr="0013552F">
        <w:rPr>
          <w:rFonts w:eastAsia="Calibri"/>
          <w:bCs/>
          <w:sz w:val="28"/>
          <w:szCs w:val="28"/>
          <w:lang w:val="kk-KZ"/>
        </w:rPr>
        <w:t>2.6</w:t>
      </w:r>
      <w:r w:rsidRPr="0013552F">
        <w:rPr>
          <w:rFonts w:eastAsia="Calibri"/>
          <w:bCs/>
          <w:sz w:val="28"/>
          <w:szCs w:val="28"/>
        </w:rPr>
        <w:t>.</w:t>
      </w:r>
      <w:r w:rsidRPr="0013552F">
        <w:rPr>
          <w:rFonts w:eastAsia="Calibri"/>
          <w:bCs/>
          <w:sz w:val="28"/>
          <w:szCs w:val="28"/>
          <w:lang w:val="kk-KZ"/>
        </w:rPr>
        <w:t> </w:t>
      </w:r>
      <w:r w:rsidRPr="0013552F">
        <w:rPr>
          <w:rFonts w:eastAsia="Calibri"/>
          <w:bCs/>
          <w:sz w:val="28"/>
          <w:szCs w:val="28"/>
        </w:rPr>
        <w:t>Родители (законные представители) обучающихся</w:t>
      </w:r>
      <w:r w:rsidRPr="0013552F">
        <w:rPr>
          <w:rFonts w:eastAsia="Calibri"/>
          <w:bCs/>
          <w:sz w:val="28"/>
          <w:szCs w:val="28"/>
          <w:lang w:val="kk-KZ"/>
        </w:rPr>
        <w:t>:</w:t>
      </w:r>
    </w:p>
    <w:p w14:paraId="0D858858" w14:textId="77777777" w:rsidR="003F34AC" w:rsidRPr="0013552F" w:rsidRDefault="003F34AC" w:rsidP="00043145">
      <w:pPr>
        <w:pStyle w:val="Standard"/>
        <w:tabs>
          <w:tab w:val="left" w:pos="0"/>
        </w:tabs>
        <w:ind w:firstLine="567"/>
        <w:jc w:val="both"/>
        <w:rPr>
          <w:sz w:val="28"/>
          <w:szCs w:val="28"/>
        </w:rPr>
      </w:pPr>
      <w:r w:rsidRPr="0013552F">
        <w:rPr>
          <w:rFonts w:eastAsia="Calibri"/>
          <w:sz w:val="28"/>
          <w:szCs w:val="28"/>
        </w:rPr>
        <w:t>1) знаком</w:t>
      </w:r>
      <w:r w:rsidRPr="0013552F">
        <w:rPr>
          <w:rFonts w:eastAsia="Calibri"/>
          <w:sz w:val="28"/>
          <w:szCs w:val="28"/>
          <w:lang w:val="kk-KZ"/>
        </w:rPr>
        <w:t>я</w:t>
      </w:r>
      <w:proofErr w:type="spellStart"/>
      <w:r w:rsidRPr="0013552F">
        <w:rPr>
          <w:rFonts w:eastAsia="Calibri"/>
          <w:sz w:val="28"/>
          <w:szCs w:val="28"/>
        </w:rPr>
        <w:t>тся</w:t>
      </w:r>
      <w:proofErr w:type="spellEnd"/>
      <w:r w:rsidRPr="0013552F">
        <w:rPr>
          <w:rFonts w:eastAsia="Calibri"/>
          <w:sz w:val="28"/>
          <w:szCs w:val="28"/>
        </w:rPr>
        <w:t xml:space="preserve"> с графиком работы, расписанием занятий, </w:t>
      </w:r>
      <w:r w:rsidRPr="0013552F">
        <w:rPr>
          <w:rFonts w:eastAsia="Calibri"/>
          <w:sz w:val="28"/>
          <w:szCs w:val="28"/>
          <w:lang w:val="kk-KZ"/>
        </w:rPr>
        <w:t xml:space="preserve">процессом </w:t>
      </w:r>
      <w:r w:rsidRPr="0013552F">
        <w:rPr>
          <w:rFonts w:eastAsia="Calibri"/>
          <w:sz w:val="28"/>
          <w:szCs w:val="28"/>
        </w:rPr>
        <w:t>организации учебно-воспитательно</w:t>
      </w:r>
      <w:r w:rsidRPr="0013552F">
        <w:rPr>
          <w:rFonts w:eastAsia="Calibri"/>
          <w:sz w:val="28"/>
          <w:szCs w:val="28"/>
          <w:lang w:val="kk-KZ"/>
        </w:rPr>
        <w:t>й работы;</w:t>
      </w:r>
    </w:p>
    <w:p w14:paraId="56CC3DA8" w14:textId="77777777" w:rsidR="003F34AC" w:rsidRPr="0013552F" w:rsidRDefault="003F34AC" w:rsidP="00043145">
      <w:pPr>
        <w:pStyle w:val="Standard"/>
        <w:tabs>
          <w:tab w:val="left" w:pos="0"/>
        </w:tabs>
        <w:ind w:firstLine="567"/>
        <w:jc w:val="both"/>
        <w:rPr>
          <w:sz w:val="28"/>
          <w:szCs w:val="28"/>
        </w:rPr>
      </w:pPr>
      <w:r w:rsidRPr="0013552F">
        <w:rPr>
          <w:rFonts w:eastAsia="Calibri"/>
          <w:sz w:val="28"/>
          <w:szCs w:val="28"/>
        </w:rPr>
        <w:t xml:space="preserve">2) </w:t>
      </w:r>
      <w:r w:rsidRPr="0013552F">
        <w:rPr>
          <w:rFonts w:eastAsia="Calibri"/>
          <w:sz w:val="28"/>
          <w:szCs w:val="28"/>
          <w:lang w:val="kk-KZ"/>
        </w:rPr>
        <w:t>осуществляют</w:t>
      </w:r>
      <w:r w:rsidRPr="0013552F">
        <w:rPr>
          <w:rFonts w:eastAsia="Calibri"/>
          <w:sz w:val="28"/>
          <w:szCs w:val="28"/>
        </w:rPr>
        <w:t xml:space="preserve"> контроль за выполнением обучающимися заданий;</w:t>
      </w:r>
    </w:p>
    <w:p w14:paraId="74663DE1" w14:textId="77777777" w:rsidR="003F34AC" w:rsidRPr="0013552F" w:rsidRDefault="003F34AC" w:rsidP="00043145">
      <w:pPr>
        <w:pStyle w:val="Standard"/>
        <w:tabs>
          <w:tab w:val="left" w:pos="0"/>
        </w:tabs>
        <w:ind w:firstLine="567"/>
        <w:jc w:val="both"/>
        <w:rPr>
          <w:rFonts w:eastAsia="Calibri"/>
          <w:sz w:val="28"/>
          <w:szCs w:val="28"/>
          <w:lang w:val="kk-KZ"/>
        </w:rPr>
      </w:pPr>
      <w:r w:rsidRPr="0013552F">
        <w:rPr>
          <w:rFonts w:eastAsia="Calibri"/>
          <w:sz w:val="28"/>
          <w:szCs w:val="28"/>
        </w:rPr>
        <w:t xml:space="preserve">3) </w:t>
      </w:r>
      <w:r w:rsidRPr="0013552F">
        <w:rPr>
          <w:rFonts w:eastAsia="Calibri"/>
          <w:sz w:val="28"/>
          <w:szCs w:val="28"/>
          <w:lang w:val="kk-KZ"/>
        </w:rPr>
        <w:t>поддерживают связь с педагогами, с руководителями групп;</w:t>
      </w:r>
    </w:p>
    <w:p w14:paraId="1160D781" w14:textId="77777777" w:rsidR="003F34AC" w:rsidRPr="0013552F" w:rsidRDefault="003F34AC" w:rsidP="00043145">
      <w:pPr>
        <w:pStyle w:val="Standard"/>
        <w:tabs>
          <w:tab w:val="left" w:pos="0"/>
        </w:tabs>
        <w:ind w:firstLine="567"/>
        <w:jc w:val="both"/>
        <w:rPr>
          <w:rFonts w:eastAsia="Calibri"/>
          <w:sz w:val="28"/>
          <w:szCs w:val="28"/>
          <w:lang w:val="kk-KZ"/>
        </w:rPr>
      </w:pPr>
      <w:r w:rsidRPr="0013552F">
        <w:rPr>
          <w:rFonts w:eastAsia="Calibri"/>
          <w:sz w:val="28"/>
          <w:szCs w:val="28"/>
          <w:lang w:val="kk-KZ"/>
        </w:rPr>
        <w:t>4) создают условия для обучения;</w:t>
      </w:r>
    </w:p>
    <w:p w14:paraId="4B381F98" w14:textId="77777777" w:rsidR="003F34AC" w:rsidRPr="0013552F" w:rsidRDefault="003F34AC" w:rsidP="00043145">
      <w:pPr>
        <w:pStyle w:val="Standard"/>
        <w:tabs>
          <w:tab w:val="left" w:pos="0"/>
        </w:tabs>
        <w:ind w:firstLine="567"/>
        <w:jc w:val="both"/>
        <w:rPr>
          <w:rFonts w:eastAsia="Calibri"/>
          <w:sz w:val="28"/>
          <w:szCs w:val="28"/>
          <w:lang w:val="kk-KZ"/>
        </w:rPr>
      </w:pPr>
      <w:r w:rsidRPr="0013552F">
        <w:rPr>
          <w:rFonts w:eastAsia="Calibri"/>
          <w:sz w:val="28"/>
          <w:szCs w:val="28"/>
          <w:lang w:val="kk-KZ"/>
        </w:rPr>
        <w:t xml:space="preserve">5) принимают меры по обеспечению санитарно-эпидемиологического благополучия, создают необходимые условия для здоровья обучающихся </w:t>
      </w:r>
    </w:p>
    <w:p w14:paraId="4320D8BE" w14:textId="77777777" w:rsidR="003F34AC" w:rsidRPr="0013552F" w:rsidRDefault="003F34AC" w:rsidP="00043145">
      <w:pPr>
        <w:pStyle w:val="Standard"/>
        <w:tabs>
          <w:tab w:val="left" w:pos="0"/>
        </w:tabs>
        <w:ind w:firstLine="567"/>
        <w:jc w:val="both"/>
        <w:rPr>
          <w:rFonts w:eastAsia="Calibri"/>
          <w:bCs/>
          <w:sz w:val="28"/>
          <w:szCs w:val="28"/>
          <w:lang w:val="kk-KZ"/>
        </w:rPr>
      </w:pPr>
      <w:r w:rsidRPr="0013552F">
        <w:rPr>
          <w:rFonts w:eastAsia="Calibri"/>
          <w:bCs/>
          <w:sz w:val="28"/>
          <w:szCs w:val="28"/>
          <w:lang w:val="kk-KZ"/>
        </w:rPr>
        <w:t>2.7. Ответственный за ДОТ:</w:t>
      </w:r>
    </w:p>
    <w:p w14:paraId="5E27D8A6" w14:textId="77777777" w:rsidR="003F34AC" w:rsidRPr="0013552F" w:rsidRDefault="003F34AC" w:rsidP="00043145">
      <w:pPr>
        <w:pStyle w:val="Standard"/>
        <w:tabs>
          <w:tab w:val="left" w:pos="0"/>
        </w:tabs>
        <w:ind w:firstLine="567"/>
        <w:jc w:val="both"/>
        <w:rPr>
          <w:rFonts w:eastAsia="Calibri"/>
          <w:sz w:val="28"/>
          <w:szCs w:val="28"/>
          <w:lang w:val="kk-KZ"/>
        </w:rPr>
      </w:pPr>
      <w:r w:rsidRPr="0013552F">
        <w:rPr>
          <w:rFonts w:eastAsia="Calibri"/>
          <w:sz w:val="28"/>
          <w:szCs w:val="28"/>
          <w:lang w:val="kk-KZ"/>
        </w:rPr>
        <w:t xml:space="preserve">1) осуществляет взаимодействие с администраторами интернет -  платформ/АИС по разработке инструкций и рекомендаций для участников учебного процесса с использованием дистанционных образовательных технологий; </w:t>
      </w:r>
    </w:p>
    <w:p w14:paraId="39AF3A29" w14:textId="77777777" w:rsidR="003F34AC" w:rsidRPr="0013552F" w:rsidRDefault="003F34AC" w:rsidP="00043145">
      <w:pPr>
        <w:pStyle w:val="Standard"/>
        <w:tabs>
          <w:tab w:val="left" w:pos="0"/>
        </w:tabs>
        <w:ind w:firstLine="567"/>
        <w:jc w:val="both"/>
        <w:rPr>
          <w:rFonts w:eastAsia="Calibri"/>
          <w:sz w:val="28"/>
          <w:szCs w:val="28"/>
          <w:lang w:val="kk-KZ"/>
        </w:rPr>
      </w:pPr>
      <w:r w:rsidRPr="0013552F">
        <w:rPr>
          <w:rFonts w:eastAsia="Calibri"/>
          <w:sz w:val="28"/>
          <w:szCs w:val="28"/>
          <w:lang w:val="kk-KZ"/>
        </w:rPr>
        <w:t>2) проводит мониторинг по выявлению готовности студентов и преподавателей к организации учебного процесса с использованием ДОТ;</w:t>
      </w:r>
    </w:p>
    <w:p w14:paraId="12571947" w14:textId="77777777" w:rsidR="003F34AC" w:rsidRPr="0013552F" w:rsidRDefault="003F34AC" w:rsidP="00043145">
      <w:pPr>
        <w:pStyle w:val="Standard"/>
        <w:tabs>
          <w:tab w:val="left" w:pos="0"/>
        </w:tabs>
        <w:ind w:firstLine="567"/>
        <w:jc w:val="both"/>
        <w:rPr>
          <w:rFonts w:eastAsia="Calibri"/>
          <w:sz w:val="28"/>
          <w:szCs w:val="28"/>
          <w:lang w:val="kk-KZ"/>
        </w:rPr>
      </w:pPr>
      <w:r w:rsidRPr="0013552F">
        <w:rPr>
          <w:rFonts w:eastAsia="Calibri"/>
          <w:sz w:val="28"/>
          <w:szCs w:val="28"/>
          <w:lang w:val="kk-KZ"/>
        </w:rPr>
        <w:t>3) участвует в организации онлайн-совещаний совместно с отделами ТиПО управлений образования регионов, с разработчиками интернет - платформ, организациями ТиПО по вопросу создания технических условий (подготовка серверов, выбор программного обеспечения и другие);</w:t>
      </w:r>
    </w:p>
    <w:p w14:paraId="32717F3A" w14:textId="77777777" w:rsidR="003F34AC" w:rsidRPr="0013552F" w:rsidRDefault="003F34AC" w:rsidP="00043145">
      <w:pPr>
        <w:pStyle w:val="Standard"/>
        <w:tabs>
          <w:tab w:val="left" w:pos="0"/>
        </w:tabs>
        <w:ind w:firstLine="567"/>
        <w:jc w:val="both"/>
        <w:rPr>
          <w:rFonts w:eastAsia="Calibri"/>
          <w:sz w:val="28"/>
          <w:szCs w:val="28"/>
          <w:lang w:val="kk-KZ"/>
        </w:rPr>
      </w:pPr>
      <w:r w:rsidRPr="0013552F">
        <w:rPr>
          <w:rFonts w:eastAsia="Calibri"/>
          <w:sz w:val="28"/>
          <w:szCs w:val="28"/>
          <w:lang w:val="kk-KZ"/>
        </w:rPr>
        <w:t>4) определяет совместно с администраторами АИС/платформ графика проведения обучающих вебинаров для педагогов организаций ТиПО.</w:t>
      </w:r>
    </w:p>
    <w:p w14:paraId="472AA405" w14:textId="77777777" w:rsidR="003F34AC" w:rsidRPr="0013552F" w:rsidRDefault="003F34AC" w:rsidP="00043145">
      <w:pPr>
        <w:tabs>
          <w:tab w:val="left" w:pos="851"/>
          <w:tab w:val="left" w:pos="1134"/>
          <w:tab w:val="left" w:pos="1276"/>
        </w:tabs>
        <w:ind w:firstLine="567"/>
        <w:jc w:val="both"/>
        <w:rPr>
          <w:rFonts w:eastAsia="Calibri"/>
          <w:sz w:val="28"/>
          <w:szCs w:val="28"/>
        </w:rPr>
      </w:pPr>
      <w:r w:rsidRPr="0013552F">
        <w:rPr>
          <w:rFonts w:eastAsia="Calibri"/>
          <w:sz w:val="28"/>
          <w:szCs w:val="28"/>
        </w:rPr>
        <w:tab/>
        <w:t xml:space="preserve"> </w:t>
      </w:r>
    </w:p>
    <w:p w14:paraId="49E32663" w14:textId="77777777" w:rsidR="003F34AC" w:rsidRPr="0013552F" w:rsidRDefault="003F34AC" w:rsidP="00043145">
      <w:pPr>
        <w:pStyle w:val="Standard"/>
        <w:tabs>
          <w:tab w:val="left" w:pos="0"/>
        </w:tabs>
        <w:jc w:val="both"/>
        <w:rPr>
          <w:sz w:val="28"/>
          <w:szCs w:val="28"/>
        </w:rPr>
      </w:pPr>
    </w:p>
    <w:p w14:paraId="2A448440" w14:textId="77777777" w:rsidR="003F34AC" w:rsidRPr="0013552F" w:rsidRDefault="003F34AC" w:rsidP="00043145">
      <w:pPr>
        <w:jc w:val="center"/>
        <w:textAlignment w:val="baseline"/>
        <w:rPr>
          <w:b/>
          <w:sz w:val="28"/>
          <w:szCs w:val="28"/>
        </w:rPr>
      </w:pPr>
      <w:r w:rsidRPr="0013552F">
        <w:rPr>
          <w:sz w:val="28"/>
          <w:szCs w:val="28"/>
          <w:bdr w:val="none" w:sz="0" w:space="0" w:color="auto" w:frame="1"/>
        </w:rPr>
        <w:tab/>
      </w:r>
      <w:r w:rsidRPr="0013552F">
        <w:rPr>
          <w:b/>
          <w:sz w:val="28"/>
          <w:szCs w:val="28"/>
          <w:bdr w:val="none" w:sz="0" w:space="0" w:color="auto" w:frame="1"/>
        </w:rPr>
        <w:t>3</w:t>
      </w:r>
      <w:r w:rsidRPr="0013552F">
        <w:rPr>
          <w:sz w:val="28"/>
          <w:szCs w:val="28"/>
          <w:bdr w:val="none" w:sz="0" w:space="0" w:color="auto" w:frame="1"/>
        </w:rPr>
        <w:t xml:space="preserve">. </w:t>
      </w:r>
      <w:r w:rsidRPr="0013552F">
        <w:rPr>
          <w:b/>
          <w:bCs/>
          <w:kern w:val="36"/>
          <w:sz w:val="28"/>
          <w:szCs w:val="28"/>
        </w:rPr>
        <w:t xml:space="preserve">Порядок организация занятий с использованием </w:t>
      </w:r>
      <w:r w:rsidRPr="0013552F">
        <w:rPr>
          <w:b/>
          <w:sz w:val="28"/>
          <w:szCs w:val="28"/>
        </w:rPr>
        <w:t>дистанционных образовательных технологий</w:t>
      </w:r>
    </w:p>
    <w:p w14:paraId="21924E63" w14:textId="77777777" w:rsidR="003F34AC" w:rsidRPr="0013552F" w:rsidRDefault="003F34AC" w:rsidP="00043145">
      <w:pPr>
        <w:pStyle w:val="Standard"/>
        <w:tabs>
          <w:tab w:val="left" w:pos="0"/>
        </w:tabs>
        <w:jc w:val="both"/>
        <w:rPr>
          <w:i/>
          <w:sz w:val="28"/>
          <w:szCs w:val="28"/>
        </w:rPr>
      </w:pPr>
      <w:r w:rsidRPr="0013552F">
        <w:rPr>
          <w:sz w:val="28"/>
          <w:szCs w:val="28"/>
          <w:bdr w:val="none" w:sz="0" w:space="0" w:color="auto" w:frame="1"/>
        </w:rPr>
        <w:tab/>
        <w:t>3.</w:t>
      </w:r>
      <w:proofErr w:type="gramStart"/>
      <w:r w:rsidRPr="0013552F">
        <w:rPr>
          <w:sz w:val="28"/>
          <w:szCs w:val="28"/>
          <w:bdr w:val="none" w:sz="0" w:space="0" w:color="auto" w:frame="1"/>
        </w:rPr>
        <w:t>1.Занятия</w:t>
      </w:r>
      <w:proofErr w:type="gramEnd"/>
      <w:r w:rsidRPr="0013552F">
        <w:rPr>
          <w:sz w:val="28"/>
          <w:szCs w:val="28"/>
          <w:bdr w:val="none" w:sz="0" w:space="0" w:color="auto" w:frame="1"/>
        </w:rPr>
        <w:t xml:space="preserve"> с использованием ДОТ проводятся по следующей схеме: </w:t>
      </w:r>
      <w:r w:rsidRPr="0013552F">
        <w:rPr>
          <w:i/>
          <w:sz w:val="28"/>
          <w:szCs w:val="28"/>
          <w:bdr w:val="none" w:sz="0" w:space="0" w:color="auto" w:frame="1"/>
        </w:rPr>
        <w:t xml:space="preserve">Проведение онлайн-занятия </w:t>
      </w:r>
      <w:r w:rsidRPr="0013552F">
        <w:rPr>
          <w:b/>
          <w:i/>
          <w:sz w:val="28"/>
          <w:szCs w:val="28"/>
          <w:bdr w:val="none" w:sz="0" w:space="0" w:color="auto" w:frame="1"/>
        </w:rPr>
        <w:t>+</w:t>
      </w:r>
      <w:r w:rsidRPr="0013552F">
        <w:rPr>
          <w:i/>
          <w:sz w:val="28"/>
          <w:szCs w:val="28"/>
          <w:bdr w:val="none" w:sz="0" w:space="0" w:color="auto" w:frame="1"/>
        </w:rPr>
        <w:t xml:space="preserve"> </w:t>
      </w:r>
      <w:r w:rsidRPr="0013552F">
        <w:rPr>
          <w:i/>
          <w:sz w:val="28"/>
          <w:szCs w:val="28"/>
        </w:rPr>
        <w:t xml:space="preserve">самостоятельная работа с учебно-методическими материалами по теме и проведение текущего </w:t>
      </w:r>
      <w:r w:rsidRPr="0013552F">
        <w:rPr>
          <w:i/>
          <w:sz w:val="28"/>
          <w:szCs w:val="28"/>
          <w:shd w:val="clear" w:color="auto" w:fill="FFFFFF"/>
        </w:rPr>
        <w:t>контроля успеваемости обучающихся</w:t>
      </w:r>
      <w:r w:rsidRPr="0013552F">
        <w:rPr>
          <w:i/>
          <w:sz w:val="28"/>
          <w:szCs w:val="28"/>
          <w:bdr w:val="none" w:sz="0" w:space="0" w:color="auto" w:frame="1"/>
        </w:rPr>
        <w:t xml:space="preserve">. </w:t>
      </w:r>
    </w:p>
    <w:p w14:paraId="04D5FC38" w14:textId="77777777" w:rsidR="003F34AC" w:rsidRPr="0013552F" w:rsidRDefault="003F34AC" w:rsidP="00043145">
      <w:pPr>
        <w:pStyle w:val="a3"/>
        <w:tabs>
          <w:tab w:val="left" w:pos="1134"/>
        </w:tabs>
        <w:spacing w:after="0" w:line="240" w:lineRule="auto"/>
        <w:ind w:left="709"/>
        <w:rPr>
          <w:rFonts w:ascii="Times New Roman" w:hAnsi="Times New Roman" w:cs="Times New Roman"/>
          <w:i/>
          <w:sz w:val="28"/>
          <w:szCs w:val="28"/>
          <w:lang w:val="ru-RU" w:eastAsia="ru-RU"/>
        </w:rPr>
      </w:pPr>
      <w:r w:rsidRPr="0013552F">
        <w:rPr>
          <w:rFonts w:ascii="Times New Roman" w:hAnsi="Times New Roman" w:cs="Times New Roman"/>
          <w:noProof/>
          <w:sz w:val="28"/>
          <w:szCs w:val="28"/>
        </w:rPr>
        <mc:AlternateContent>
          <mc:Choice Requires="wps">
            <w:drawing>
              <wp:anchor distT="0" distB="0" distL="114300" distR="114300" simplePos="0" relativeHeight="251682816" behindDoc="0" locked="0" layoutInCell="1" allowOverlap="1" wp14:anchorId="4365B763" wp14:editId="30391C6B">
                <wp:simplePos x="0" y="0"/>
                <wp:positionH relativeFrom="column">
                  <wp:posOffset>7777480</wp:posOffset>
                </wp:positionH>
                <wp:positionV relativeFrom="paragraph">
                  <wp:posOffset>1593215</wp:posOffset>
                </wp:positionV>
                <wp:extent cx="273050" cy="388620"/>
                <wp:effectExtent l="0" t="0" r="0" b="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388620"/>
                        </a:xfrm>
                        <a:prstGeom prst="rect">
                          <a:avLst/>
                        </a:prstGeom>
                        <a:solidFill>
                          <a:srgbClr val="FFFFFF"/>
                        </a:solidFill>
                        <a:ln>
                          <a:noFill/>
                        </a:ln>
                      </wps:spPr>
                      <wps:txbx>
                        <w:txbxContent>
                          <w:p w14:paraId="1845D9C7" w14:textId="77777777" w:rsidR="000B47A9" w:rsidRPr="00B5739B" w:rsidRDefault="000B47A9" w:rsidP="003F34AC">
                            <w:pPr>
                              <w:rPr>
                                <w:b/>
                                <w:sz w:val="40"/>
                                <w:szCs w:val="40"/>
                              </w:rPr>
                            </w:pPr>
                            <w:r w:rsidRPr="00B5739B">
                              <w:rPr>
                                <w:b/>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65B763" id="_x0000_t202" coordsize="21600,21600" o:spt="202" path="m,l,21600r21600,l21600,xe">
                <v:stroke joinstyle="miter"/>
                <v:path gradientshapeok="t" o:connecttype="rect"/>
              </v:shapetype>
              <v:shape id="Поле 14" o:spid="_x0000_s1026" type="#_x0000_t202" style="position:absolute;left:0;text-align:left;margin-left:612.4pt;margin-top:125.45pt;width:21.5pt;height:30.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" stroked="f">
                <v:textbox>
                  <w:txbxContent>
                    <w:p w14:paraId="1845D9C7" w14:textId="77777777" w:rsidR="000B47A9" w:rsidRPr="00B5739B" w:rsidRDefault="000B47A9" w:rsidP="003F34AC">
                      <w:pPr>
                        <w:rPr>
                          <w:b/>
                          <w:sz w:val="40"/>
                          <w:szCs w:val="40"/>
                        </w:rPr>
                      </w:pPr>
                      <w:r w:rsidRPr="00B5739B">
                        <w:rPr>
                          <w:b/>
                          <w:sz w:val="40"/>
                          <w:szCs w:val="40"/>
                        </w:rPr>
                        <w:t>=</w:t>
                      </w:r>
                    </w:p>
                  </w:txbxContent>
                </v:textbox>
              </v:shape>
            </w:pict>
          </mc:Fallback>
        </mc:AlternateContent>
      </w:r>
      <w:r w:rsidRPr="0013552F">
        <w:rPr>
          <w:rFonts w:ascii="Times New Roman" w:hAnsi="Times New Roman" w:cs="Times New Roman"/>
          <w:noProof/>
          <w:sz w:val="28"/>
          <w:szCs w:val="28"/>
        </w:rPr>
        <mc:AlternateContent>
          <mc:Choice Requires="wps">
            <w:drawing>
              <wp:anchor distT="0" distB="0" distL="114300" distR="114300" simplePos="0" relativeHeight="251681792" behindDoc="0" locked="0" layoutInCell="1" allowOverlap="1" wp14:anchorId="1A040B57" wp14:editId="2833D39C">
                <wp:simplePos x="0" y="0"/>
                <wp:positionH relativeFrom="column">
                  <wp:posOffset>8572500</wp:posOffset>
                </wp:positionH>
                <wp:positionV relativeFrom="paragraph">
                  <wp:posOffset>1207135</wp:posOffset>
                </wp:positionV>
                <wp:extent cx="252730" cy="1145540"/>
                <wp:effectExtent l="457200" t="0" r="452120" b="0"/>
                <wp:wrapNone/>
                <wp:docPr id="15" name="Правая фигурная скобка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52730" cy="1145540"/>
                        </a:xfrm>
                        <a:prstGeom prst="rightBrace">
                          <a:avLst>
                            <a:gd name="adj1" fmla="val 37772"/>
                            <a:gd name="adj2" fmla="val 50000"/>
                          </a:avLst>
                        </a:prstGeom>
                        <a:no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6A302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5" o:spid="_x0000_s1026" type="#_x0000_t88" style="position:absolute;margin-left:675pt;margin-top:95.05pt;width:19.9pt;height:90.2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" strokeweight="2.25pt"/>
            </w:pict>
          </mc:Fallback>
        </mc:AlternateContent>
      </w:r>
      <w:r w:rsidRPr="0013552F">
        <w:rPr>
          <w:rFonts w:ascii="Times New Roman" w:hAnsi="Times New Roman" w:cs="Times New Roman"/>
          <w:sz w:val="28"/>
          <w:szCs w:val="28"/>
          <w:bdr w:val="none" w:sz="0" w:space="0" w:color="auto" w:frame="1"/>
          <w:lang w:val="ru-RU" w:eastAsia="ru-RU"/>
        </w:rPr>
        <w:t>3.</w:t>
      </w:r>
      <w:proofErr w:type="gramStart"/>
      <w:r w:rsidRPr="0013552F">
        <w:rPr>
          <w:rFonts w:ascii="Times New Roman" w:hAnsi="Times New Roman" w:cs="Times New Roman"/>
          <w:sz w:val="28"/>
          <w:szCs w:val="28"/>
          <w:bdr w:val="none" w:sz="0" w:space="0" w:color="auto" w:frame="1"/>
          <w:lang w:val="ru-RU" w:eastAsia="ru-RU"/>
        </w:rPr>
        <w:t>2.</w:t>
      </w:r>
      <w:r w:rsidRPr="0013552F">
        <w:rPr>
          <w:rFonts w:ascii="Times New Roman" w:hAnsi="Times New Roman" w:cs="Times New Roman"/>
          <w:i/>
          <w:sz w:val="28"/>
          <w:szCs w:val="28"/>
          <w:bdr w:val="none" w:sz="0" w:space="0" w:color="auto" w:frame="1"/>
          <w:lang w:val="ru-RU" w:eastAsia="ru-RU"/>
        </w:rPr>
        <w:t>Проведение</w:t>
      </w:r>
      <w:proofErr w:type="gramEnd"/>
      <w:r w:rsidRPr="0013552F">
        <w:rPr>
          <w:rFonts w:ascii="Times New Roman" w:hAnsi="Times New Roman" w:cs="Times New Roman"/>
          <w:i/>
          <w:sz w:val="28"/>
          <w:szCs w:val="28"/>
          <w:bdr w:val="none" w:sz="0" w:space="0" w:color="auto" w:frame="1"/>
          <w:lang w:val="ru-RU" w:eastAsia="ru-RU"/>
        </w:rPr>
        <w:t xml:space="preserve"> онлайн-занятия</w:t>
      </w:r>
      <w:r w:rsidRPr="0013552F">
        <w:rPr>
          <w:rFonts w:ascii="Times New Roman" w:hAnsi="Times New Roman" w:cs="Times New Roman"/>
          <w:bCs/>
          <w:i/>
          <w:sz w:val="28"/>
          <w:szCs w:val="28"/>
          <w:lang w:val="ru-RU" w:eastAsia="ru-RU"/>
        </w:rPr>
        <w:t xml:space="preserve"> </w:t>
      </w:r>
    </w:p>
    <w:p w14:paraId="20399210" w14:textId="77777777" w:rsidR="003F34AC" w:rsidRPr="0013552F" w:rsidRDefault="003F34AC" w:rsidP="00043145">
      <w:pPr>
        <w:ind w:firstLine="709"/>
        <w:jc w:val="both"/>
        <w:outlineLvl w:val="2"/>
        <w:rPr>
          <w:sz w:val="28"/>
          <w:szCs w:val="28"/>
        </w:rPr>
      </w:pPr>
      <w:r w:rsidRPr="0013552F">
        <w:rPr>
          <w:bCs/>
          <w:sz w:val="28"/>
          <w:szCs w:val="28"/>
          <w:shd w:val="clear" w:color="auto" w:fill="FFFFFF"/>
        </w:rPr>
        <w:t>При проведении о</w:t>
      </w:r>
      <w:r w:rsidRPr="0013552F">
        <w:rPr>
          <w:sz w:val="28"/>
          <w:szCs w:val="28"/>
        </w:rPr>
        <w:t xml:space="preserve">нлайн-занятий преподаватель может использовать различные средства обучения: презентации, видеоуроки, интерактивные плакаты, веб-сайты и другие. </w:t>
      </w:r>
    </w:p>
    <w:p w14:paraId="5BA53F9C" w14:textId="77777777" w:rsidR="003F34AC" w:rsidRPr="0013552F" w:rsidRDefault="003F34AC" w:rsidP="00043145">
      <w:pPr>
        <w:tabs>
          <w:tab w:val="left" w:pos="1134"/>
        </w:tabs>
        <w:ind w:firstLine="709"/>
        <w:jc w:val="both"/>
        <w:textAlignment w:val="baseline"/>
        <w:rPr>
          <w:sz w:val="28"/>
          <w:szCs w:val="28"/>
        </w:rPr>
      </w:pPr>
      <w:r w:rsidRPr="0013552F">
        <w:rPr>
          <w:sz w:val="28"/>
          <w:szCs w:val="28"/>
        </w:rPr>
        <w:t>Онлайн-занятия</w:t>
      </w:r>
      <w:r w:rsidRPr="0013552F">
        <w:rPr>
          <w:sz w:val="28"/>
          <w:szCs w:val="28"/>
          <w:bdr w:val="none" w:sz="0" w:space="0" w:color="auto" w:frame="1"/>
        </w:rPr>
        <w:t xml:space="preserve"> проводятся по утвержденному расписанию занятий с помощью онлайн ресурса. </w:t>
      </w:r>
    </w:p>
    <w:p w14:paraId="6D862EAB" w14:textId="77777777" w:rsidR="003F34AC" w:rsidRPr="0013552F" w:rsidRDefault="003F34AC" w:rsidP="00043145">
      <w:pPr>
        <w:ind w:firstLine="709"/>
        <w:rPr>
          <w:i/>
          <w:sz w:val="28"/>
          <w:szCs w:val="28"/>
        </w:rPr>
      </w:pPr>
      <w:r w:rsidRPr="0013552F">
        <w:rPr>
          <w:i/>
          <w:sz w:val="28"/>
          <w:szCs w:val="28"/>
        </w:rPr>
        <w:t>Порядок проведения онлайн-занятия:</w:t>
      </w:r>
    </w:p>
    <w:p w14:paraId="4FB93EA5" w14:textId="77777777" w:rsidR="003F34AC" w:rsidRPr="0013552F" w:rsidRDefault="003F34AC" w:rsidP="00043145">
      <w:pPr>
        <w:pStyle w:val="ae"/>
        <w:spacing w:after="0"/>
        <w:ind w:firstLine="709"/>
        <w:rPr>
          <w:sz w:val="28"/>
          <w:szCs w:val="28"/>
        </w:rPr>
      </w:pPr>
      <w:r w:rsidRPr="0013552F">
        <w:rPr>
          <w:rStyle w:val="af1"/>
          <w:i/>
          <w:sz w:val="28"/>
          <w:szCs w:val="28"/>
        </w:rPr>
        <w:t>1 шаг.</w:t>
      </w:r>
      <w:r w:rsidRPr="0013552F">
        <w:rPr>
          <w:rStyle w:val="af1"/>
          <w:sz w:val="28"/>
          <w:szCs w:val="28"/>
        </w:rPr>
        <w:t xml:space="preserve"> </w:t>
      </w:r>
      <w:r w:rsidRPr="0013552F">
        <w:rPr>
          <w:sz w:val="28"/>
          <w:szCs w:val="28"/>
        </w:rPr>
        <w:t xml:space="preserve">Составление плана онлайн-занятия. </w:t>
      </w:r>
    </w:p>
    <w:p w14:paraId="10A528C5" w14:textId="77777777" w:rsidR="003F34AC" w:rsidRPr="0013552F" w:rsidRDefault="003F34AC" w:rsidP="00043145">
      <w:pPr>
        <w:pStyle w:val="ae"/>
        <w:spacing w:after="0"/>
        <w:ind w:firstLine="709"/>
        <w:rPr>
          <w:sz w:val="28"/>
          <w:szCs w:val="28"/>
        </w:rPr>
      </w:pPr>
      <w:r w:rsidRPr="0013552F">
        <w:rPr>
          <w:rStyle w:val="af1"/>
          <w:i/>
          <w:sz w:val="28"/>
          <w:szCs w:val="28"/>
        </w:rPr>
        <w:t>2 шаг.</w:t>
      </w:r>
      <w:r w:rsidRPr="0013552F">
        <w:rPr>
          <w:rStyle w:val="af1"/>
          <w:sz w:val="28"/>
          <w:szCs w:val="28"/>
        </w:rPr>
        <w:t xml:space="preserve"> </w:t>
      </w:r>
      <w:r w:rsidRPr="0013552F">
        <w:rPr>
          <w:sz w:val="28"/>
          <w:szCs w:val="28"/>
        </w:rPr>
        <w:t xml:space="preserve">Техническая организация онлайн-занятия. </w:t>
      </w:r>
    </w:p>
    <w:p w14:paraId="2B19C577" w14:textId="77777777" w:rsidR="003F34AC" w:rsidRPr="0013552F" w:rsidRDefault="003F34AC" w:rsidP="00043145">
      <w:pPr>
        <w:ind w:firstLine="709"/>
        <w:jc w:val="both"/>
        <w:rPr>
          <w:bCs/>
          <w:sz w:val="28"/>
          <w:szCs w:val="28"/>
          <w:shd w:val="clear" w:color="auto" w:fill="FFFFFF"/>
        </w:rPr>
      </w:pPr>
      <w:r w:rsidRPr="0013552F">
        <w:rPr>
          <w:rStyle w:val="af1"/>
          <w:i/>
          <w:sz w:val="28"/>
          <w:szCs w:val="28"/>
        </w:rPr>
        <w:t>3 шаг.</w:t>
      </w:r>
      <w:r w:rsidRPr="0013552F">
        <w:rPr>
          <w:bCs/>
          <w:sz w:val="28"/>
          <w:szCs w:val="28"/>
          <w:shd w:val="clear" w:color="auto" w:fill="FFFFFF"/>
        </w:rPr>
        <w:t xml:space="preserve"> Подготовка видеоматериала.</w:t>
      </w:r>
    </w:p>
    <w:p w14:paraId="16B92D0A" w14:textId="77777777" w:rsidR="003F34AC" w:rsidRPr="0013552F" w:rsidRDefault="003F34AC" w:rsidP="00043145">
      <w:pPr>
        <w:pStyle w:val="a3"/>
        <w:tabs>
          <w:tab w:val="left" w:pos="1134"/>
        </w:tabs>
        <w:spacing w:after="0" w:line="240" w:lineRule="auto"/>
        <w:ind w:left="0" w:firstLine="709"/>
        <w:jc w:val="both"/>
        <w:rPr>
          <w:rFonts w:ascii="Times New Roman" w:hAnsi="Times New Roman" w:cs="Times New Roman"/>
          <w:sz w:val="28"/>
          <w:szCs w:val="28"/>
          <w:lang w:val="ru-RU" w:eastAsia="ru-RU"/>
        </w:rPr>
      </w:pPr>
      <w:r w:rsidRPr="0013552F">
        <w:rPr>
          <w:rFonts w:ascii="Times New Roman" w:hAnsi="Times New Roman" w:cs="Times New Roman"/>
          <w:bCs/>
          <w:sz w:val="28"/>
          <w:szCs w:val="28"/>
          <w:lang w:val="ru-RU" w:eastAsia="ru-RU"/>
        </w:rPr>
        <w:t xml:space="preserve">Видеоматериал </w:t>
      </w:r>
      <w:r w:rsidRPr="0013552F">
        <w:rPr>
          <w:rFonts w:ascii="Times New Roman" w:hAnsi="Times New Roman" w:cs="Times New Roman"/>
          <w:sz w:val="28"/>
          <w:szCs w:val="28"/>
          <w:lang w:val="ru-RU" w:eastAsia="ru-RU"/>
        </w:rPr>
        <w:t>должен содержать следующие структурные компоненты:</w:t>
      </w:r>
    </w:p>
    <w:p w14:paraId="5901A50F" w14:textId="77777777" w:rsidR="003F34AC" w:rsidRPr="0013552F" w:rsidRDefault="003F34AC" w:rsidP="00043145">
      <w:pPr>
        <w:jc w:val="both"/>
        <w:rPr>
          <w:sz w:val="28"/>
          <w:szCs w:val="28"/>
        </w:rPr>
      </w:pPr>
      <w:r w:rsidRPr="0013552F">
        <w:rPr>
          <w:sz w:val="28"/>
          <w:szCs w:val="28"/>
        </w:rPr>
        <w:tab/>
        <w:t>1) вступительная часть - приветствие, озвучивание темы, цели и задачи занятия; определение места изучаемой темы внутри дисциплины/ модуля, краткое описание схемы занятия, рекомендации для обучающимся по просмотру видеоматериала;</w:t>
      </w:r>
    </w:p>
    <w:p w14:paraId="2F2614C8" w14:textId="77777777" w:rsidR="003F34AC" w:rsidRPr="0013552F" w:rsidRDefault="003F34AC" w:rsidP="00043145">
      <w:pPr>
        <w:jc w:val="both"/>
        <w:rPr>
          <w:sz w:val="28"/>
          <w:szCs w:val="28"/>
        </w:rPr>
      </w:pPr>
      <w:r w:rsidRPr="0013552F">
        <w:rPr>
          <w:sz w:val="28"/>
          <w:szCs w:val="28"/>
        </w:rPr>
        <w:tab/>
        <w:t>3) с</w:t>
      </w:r>
      <w:r w:rsidRPr="0013552F">
        <w:rPr>
          <w:bCs/>
          <w:sz w:val="28"/>
          <w:szCs w:val="28"/>
        </w:rPr>
        <w:t>одержательная</w:t>
      </w:r>
      <w:r w:rsidRPr="0013552F">
        <w:rPr>
          <w:sz w:val="28"/>
          <w:szCs w:val="28"/>
        </w:rPr>
        <w:t xml:space="preserve"> часть – последовательно и системно излагается учебный материал согласно плану занятия с использованием необходимого учебного материала и выбором методов, средств и технологий обучения; </w:t>
      </w:r>
    </w:p>
    <w:p w14:paraId="62F7F872" w14:textId="77777777" w:rsidR="003F34AC" w:rsidRPr="0013552F" w:rsidRDefault="003F34AC" w:rsidP="00043145">
      <w:pPr>
        <w:jc w:val="both"/>
        <w:rPr>
          <w:sz w:val="28"/>
          <w:szCs w:val="28"/>
        </w:rPr>
      </w:pPr>
      <w:r w:rsidRPr="0013552F">
        <w:rPr>
          <w:sz w:val="28"/>
          <w:szCs w:val="28"/>
        </w:rPr>
        <w:lastRenderedPageBreak/>
        <w:tab/>
        <w:t xml:space="preserve">3) заключительная часть - выводы, рекомендации, обучающимся после просмотра видеоурока, рекомендуемая литература и </w:t>
      </w:r>
      <w:proofErr w:type="gramStart"/>
      <w:r w:rsidRPr="0013552F">
        <w:rPr>
          <w:sz w:val="28"/>
          <w:szCs w:val="28"/>
        </w:rPr>
        <w:t>Интернет источники</w:t>
      </w:r>
      <w:proofErr w:type="gramEnd"/>
      <w:r w:rsidRPr="0013552F">
        <w:rPr>
          <w:sz w:val="28"/>
          <w:szCs w:val="28"/>
        </w:rPr>
        <w:t xml:space="preserve"> для дополнительного изучения темы, заключительная фраза.</w:t>
      </w:r>
    </w:p>
    <w:p w14:paraId="5E032BAB" w14:textId="77777777" w:rsidR="003F34AC" w:rsidRPr="0013552F" w:rsidRDefault="003F34AC" w:rsidP="00043145">
      <w:pPr>
        <w:ind w:firstLine="709"/>
        <w:jc w:val="both"/>
        <w:rPr>
          <w:bCs/>
          <w:sz w:val="28"/>
          <w:szCs w:val="28"/>
        </w:rPr>
      </w:pPr>
      <w:r w:rsidRPr="0013552F">
        <w:rPr>
          <w:bCs/>
          <w:sz w:val="28"/>
          <w:szCs w:val="28"/>
        </w:rPr>
        <w:t>Длительность видеоматериала не должна превышать десяти минут.</w:t>
      </w:r>
    </w:p>
    <w:p w14:paraId="3AAF1B6F" w14:textId="77777777" w:rsidR="003F34AC" w:rsidRPr="0013552F" w:rsidRDefault="003F34AC" w:rsidP="00043145">
      <w:pPr>
        <w:ind w:firstLine="709"/>
        <w:jc w:val="both"/>
        <w:rPr>
          <w:bCs/>
          <w:sz w:val="28"/>
          <w:szCs w:val="28"/>
        </w:rPr>
      </w:pPr>
      <w:r w:rsidRPr="0013552F">
        <w:rPr>
          <w:bCs/>
          <w:sz w:val="28"/>
          <w:szCs w:val="28"/>
        </w:rPr>
        <w:t>Видеоматериал сопровождается демонстрацией изображений, видеофрагментов и другими.</w:t>
      </w:r>
    </w:p>
    <w:p w14:paraId="6ABC42C5" w14:textId="77777777" w:rsidR="003F34AC" w:rsidRPr="0013552F" w:rsidRDefault="003F34AC" w:rsidP="00043145">
      <w:pPr>
        <w:ind w:firstLine="709"/>
        <w:rPr>
          <w:bCs/>
          <w:sz w:val="28"/>
          <w:szCs w:val="28"/>
          <w:shd w:val="clear" w:color="auto" w:fill="FFFFFF"/>
        </w:rPr>
      </w:pPr>
      <w:r w:rsidRPr="0013552F">
        <w:rPr>
          <w:rStyle w:val="af1"/>
          <w:i/>
          <w:sz w:val="28"/>
          <w:szCs w:val="28"/>
        </w:rPr>
        <w:t>4 шаг.</w:t>
      </w:r>
      <w:r w:rsidRPr="0013552F">
        <w:rPr>
          <w:bCs/>
          <w:i/>
          <w:sz w:val="28"/>
          <w:szCs w:val="28"/>
          <w:shd w:val="clear" w:color="auto" w:fill="FFFFFF"/>
        </w:rPr>
        <w:t xml:space="preserve"> </w:t>
      </w:r>
      <w:hyperlink r:id="rId9" w:history="1">
        <w:r w:rsidRPr="0013552F">
          <w:rPr>
            <w:bCs/>
            <w:sz w:val="28"/>
            <w:szCs w:val="28"/>
            <w:shd w:val="clear" w:color="auto" w:fill="FFFFFF"/>
          </w:rPr>
          <w:t xml:space="preserve">Проведение </w:t>
        </w:r>
        <w:r w:rsidRPr="0013552F">
          <w:rPr>
            <w:sz w:val="28"/>
            <w:szCs w:val="28"/>
          </w:rPr>
          <w:t>онлайн-занятия</w:t>
        </w:r>
      </w:hyperlink>
      <w:r w:rsidRPr="0013552F">
        <w:rPr>
          <w:bCs/>
          <w:sz w:val="28"/>
          <w:szCs w:val="28"/>
          <w:shd w:val="clear" w:color="auto" w:fill="FFFFFF"/>
        </w:rPr>
        <w:t>.</w:t>
      </w:r>
    </w:p>
    <w:p w14:paraId="535A6A6A" w14:textId="77777777" w:rsidR="003F34AC" w:rsidRPr="0013552F" w:rsidRDefault="003F34AC" w:rsidP="00043145">
      <w:pPr>
        <w:tabs>
          <w:tab w:val="num" w:pos="1134"/>
        </w:tabs>
        <w:ind w:firstLine="709"/>
        <w:jc w:val="both"/>
        <w:rPr>
          <w:sz w:val="28"/>
          <w:szCs w:val="28"/>
        </w:rPr>
      </w:pPr>
      <w:r w:rsidRPr="0013552F">
        <w:rPr>
          <w:bCs/>
          <w:sz w:val="28"/>
          <w:szCs w:val="28"/>
          <w:shd w:val="clear" w:color="auto" w:fill="FFFFFF"/>
        </w:rPr>
        <w:t xml:space="preserve">Основное содержание </w:t>
      </w:r>
      <w:r w:rsidRPr="0013552F">
        <w:rPr>
          <w:sz w:val="28"/>
          <w:szCs w:val="28"/>
        </w:rPr>
        <w:t>онлайн занятия</w:t>
      </w:r>
      <w:r w:rsidRPr="0013552F">
        <w:rPr>
          <w:bCs/>
          <w:sz w:val="28"/>
          <w:szCs w:val="28"/>
          <w:shd w:val="clear" w:color="auto" w:fill="FFFFFF"/>
        </w:rPr>
        <w:t xml:space="preserve"> включает: </w:t>
      </w:r>
      <w:r w:rsidRPr="0013552F">
        <w:rPr>
          <w:sz w:val="28"/>
          <w:szCs w:val="28"/>
        </w:rPr>
        <w:t>вступление (</w:t>
      </w:r>
      <w:r w:rsidRPr="0013552F">
        <w:rPr>
          <w:i/>
          <w:sz w:val="28"/>
          <w:szCs w:val="28"/>
        </w:rPr>
        <w:t>приветствие, проверка качества сети и подключенных студентов, оглашение правил проведения занятия</w:t>
      </w:r>
      <w:r w:rsidRPr="0013552F">
        <w:rPr>
          <w:sz w:val="28"/>
          <w:szCs w:val="28"/>
        </w:rPr>
        <w:t>); презентация учебного материала; вопросы-ответы.</w:t>
      </w:r>
    </w:p>
    <w:p w14:paraId="4EB13F18" w14:textId="77777777" w:rsidR="003F34AC" w:rsidRPr="0013552F" w:rsidRDefault="003F34AC" w:rsidP="00043145">
      <w:pPr>
        <w:pStyle w:val="a3"/>
        <w:tabs>
          <w:tab w:val="left" w:pos="0"/>
          <w:tab w:val="left" w:pos="284"/>
          <w:tab w:val="left" w:pos="709"/>
        </w:tabs>
        <w:spacing w:after="0" w:line="240" w:lineRule="auto"/>
        <w:ind w:left="0" w:firstLine="709"/>
        <w:jc w:val="both"/>
        <w:rPr>
          <w:rFonts w:ascii="Times New Roman" w:hAnsi="Times New Roman" w:cs="Times New Roman"/>
          <w:sz w:val="28"/>
          <w:szCs w:val="28"/>
          <w:lang w:val="ru-RU"/>
        </w:rPr>
      </w:pPr>
      <w:r w:rsidRPr="0013552F">
        <w:rPr>
          <w:rFonts w:ascii="Times New Roman" w:hAnsi="Times New Roman" w:cs="Times New Roman"/>
          <w:sz w:val="28"/>
          <w:szCs w:val="28"/>
          <w:lang w:val="ru-RU"/>
        </w:rPr>
        <w:t>Внешний вид преподавателя должен соответствовать деловому стилю, который отличают</w:t>
      </w:r>
      <w:r w:rsidRPr="0013552F">
        <w:rPr>
          <w:rFonts w:ascii="Times New Roman" w:hAnsi="Times New Roman" w:cs="Times New Roman"/>
          <w:sz w:val="28"/>
          <w:szCs w:val="28"/>
        </w:rPr>
        <w:t> </w:t>
      </w:r>
      <w:r w:rsidRPr="0013552F">
        <w:rPr>
          <w:rFonts w:ascii="Times New Roman" w:hAnsi="Times New Roman" w:cs="Times New Roman"/>
          <w:sz w:val="28"/>
          <w:szCs w:val="28"/>
          <w:lang w:val="ru-RU"/>
        </w:rPr>
        <w:t xml:space="preserve">официальность, сдержанность, аккуратность и не должен противоречить общепринятым нормам приличия. </w:t>
      </w:r>
    </w:p>
    <w:p w14:paraId="00CE6CB7" w14:textId="77777777" w:rsidR="003F34AC" w:rsidRPr="0013552F" w:rsidRDefault="003F34AC" w:rsidP="00043145">
      <w:pPr>
        <w:pStyle w:val="a3"/>
        <w:tabs>
          <w:tab w:val="left" w:pos="0"/>
          <w:tab w:val="left" w:pos="284"/>
          <w:tab w:val="left" w:pos="709"/>
        </w:tabs>
        <w:spacing w:after="0" w:line="240" w:lineRule="auto"/>
        <w:ind w:left="0" w:firstLine="709"/>
        <w:jc w:val="both"/>
        <w:rPr>
          <w:rFonts w:ascii="Times New Roman" w:hAnsi="Times New Roman" w:cs="Times New Roman"/>
          <w:sz w:val="28"/>
          <w:szCs w:val="28"/>
          <w:lang w:val="ru-RU"/>
        </w:rPr>
      </w:pPr>
      <w:r w:rsidRPr="0013552F">
        <w:rPr>
          <w:rFonts w:ascii="Times New Roman" w:hAnsi="Times New Roman" w:cs="Times New Roman"/>
          <w:sz w:val="28"/>
          <w:szCs w:val="28"/>
          <w:lang w:val="ru-RU"/>
        </w:rPr>
        <w:t xml:space="preserve">Речь преподавателя должна быть грамотной, разборчивой и доступной для обучающихся; произношение отчетливым и ясным. Преподаватель должен убедительно, свободно и в достаточной мере эмоционально излагать материал, создавая эффект живого общения со студентами. </w:t>
      </w:r>
    </w:p>
    <w:p w14:paraId="0A2D58AA" w14:textId="77777777" w:rsidR="003F34AC" w:rsidRPr="0013552F" w:rsidRDefault="003F34AC" w:rsidP="00043145">
      <w:pPr>
        <w:ind w:firstLine="709"/>
        <w:rPr>
          <w:sz w:val="28"/>
          <w:szCs w:val="28"/>
        </w:rPr>
      </w:pPr>
      <w:r w:rsidRPr="0013552F">
        <w:rPr>
          <w:rStyle w:val="af1"/>
          <w:i/>
          <w:sz w:val="28"/>
          <w:szCs w:val="28"/>
        </w:rPr>
        <w:t>5 шаг.</w:t>
      </w:r>
      <w:r w:rsidRPr="0013552F">
        <w:rPr>
          <w:b/>
          <w:bCs/>
          <w:sz w:val="28"/>
          <w:szCs w:val="28"/>
          <w:shd w:val="clear" w:color="auto" w:fill="FFFFFF"/>
        </w:rPr>
        <w:t xml:space="preserve"> </w:t>
      </w:r>
      <w:r w:rsidRPr="0013552F">
        <w:rPr>
          <w:bCs/>
          <w:sz w:val="28"/>
          <w:szCs w:val="28"/>
          <w:shd w:val="clear" w:color="auto" w:fill="FFFFFF"/>
        </w:rPr>
        <w:t>Закрепление изученного материала.</w:t>
      </w:r>
    </w:p>
    <w:p w14:paraId="08AF1D5F" w14:textId="77777777" w:rsidR="003F34AC" w:rsidRPr="0013552F" w:rsidRDefault="003F34AC" w:rsidP="00043145">
      <w:pPr>
        <w:pStyle w:val="aff0"/>
        <w:spacing w:after="0"/>
        <w:ind w:firstLine="709"/>
        <w:jc w:val="both"/>
        <w:rPr>
          <w:rFonts w:ascii="Times New Roman" w:hAnsi="Times New Roman"/>
          <w:sz w:val="28"/>
          <w:szCs w:val="28"/>
        </w:rPr>
      </w:pPr>
      <w:r w:rsidRPr="0013552F">
        <w:rPr>
          <w:rFonts w:ascii="Times New Roman" w:hAnsi="Times New Roman"/>
          <w:sz w:val="28"/>
          <w:szCs w:val="28"/>
        </w:rPr>
        <w:t>3.3. Все материалы размещаются на интернет - платформе и прикрепляются к каждой теме, доступны для скачивания и просмотра в любое время.</w:t>
      </w:r>
    </w:p>
    <w:p w14:paraId="4106798D" w14:textId="77777777" w:rsidR="003F34AC" w:rsidRPr="0013552F" w:rsidRDefault="003F34AC" w:rsidP="00043145">
      <w:pPr>
        <w:pStyle w:val="aff0"/>
        <w:spacing w:after="0"/>
        <w:ind w:firstLine="709"/>
        <w:jc w:val="both"/>
        <w:rPr>
          <w:rFonts w:ascii="Times New Roman" w:hAnsi="Times New Roman"/>
          <w:sz w:val="28"/>
          <w:szCs w:val="28"/>
        </w:rPr>
      </w:pPr>
      <w:r w:rsidRPr="0013552F">
        <w:rPr>
          <w:rFonts w:ascii="Times New Roman" w:hAnsi="Times New Roman"/>
          <w:sz w:val="28"/>
          <w:szCs w:val="28"/>
        </w:rPr>
        <w:t>3.4. Для обучающихся в день проведения занятия на интернет – платформе размещается маршрутный лист для выполнения заданий для самостоятельной работы.</w:t>
      </w:r>
    </w:p>
    <w:p w14:paraId="3071E29D" w14:textId="77777777" w:rsidR="003F34AC" w:rsidRPr="0013552F" w:rsidRDefault="003F34AC" w:rsidP="00043145">
      <w:pPr>
        <w:pStyle w:val="aff0"/>
        <w:spacing w:after="0"/>
        <w:ind w:firstLine="709"/>
        <w:jc w:val="both"/>
        <w:rPr>
          <w:rFonts w:ascii="Times New Roman" w:hAnsi="Times New Roman"/>
          <w:sz w:val="28"/>
          <w:szCs w:val="28"/>
        </w:rPr>
      </w:pPr>
      <w:r w:rsidRPr="0013552F">
        <w:rPr>
          <w:rFonts w:ascii="Times New Roman" w:hAnsi="Times New Roman"/>
          <w:sz w:val="28"/>
          <w:szCs w:val="28"/>
        </w:rPr>
        <w:t>3.5. На интернет -платформе в вкладке «Планы и заготовки» размещается теоретический материал – лекция, учебник, презентация, видеоурок и т.п, а в вкладке «Домашнее задание» - маршрутный лист.</w:t>
      </w:r>
    </w:p>
    <w:p w14:paraId="1C0F6EAA" w14:textId="77777777" w:rsidR="003F34AC" w:rsidRPr="0013552F" w:rsidRDefault="003F34AC" w:rsidP="00043145">
      <w:pPr>
        <w:rPr>
          <w:sz w:val="28"/>
          <w:szCs w:val="28"/>
        </w:rPr>
      </w:pPr>
    </w:p>
    <w:p w14:paraId="17152A21" w14:textId="77777777" w:rsidR="003F34AC" w:rsidRPr="0013552F" w:rsidRDefault="003F34AC" w:rsidP="00043145">
      <w:pPr>
        <w:jc w:val="right"/>
        <w:rPr>
          <w:b/>
          <w:i/>
          <w:sz w:val="28"/>
          <w:szCs w:val="28"/>
        </w:rPr>
      </w:pPr>
    </w:p>
    <w:p w14:paraId="21FDFA93" w14:textId="77777777" w:rsidR="00311E3D" w:rsidRPr="0013552F" w:rsidRDefault="00311E3D" w:rsidP="00043145">
      <w:pPr>
        <w:jc w:val="right"/>
        <w:rPr>
          <w:b/>
          <w:i/>
          <w:sz w:val="28"/>
          <w:szCs w:val="28"/>
        </w:rPr>
      </w:pPr>
    </w:p>
    <w:p w14:paraId="278290ED" w14:textId="77777777" w:rsidR="00311E3D" w:rsidRPr="0013552F" w:rsidRDefault="00311E3D" w:rsidP="00043145">
      <w:pPr>
        <w:jc w:val="right"/>
        <w:rPr>
          <w:b/>
          <w:i/>
          <w:sz w:val="28"/>
          <w:szCs w:val="28"/>
        </w:rPr>
      </w:pPr>
    </w:p>
    <w:p w14:paraId="56FE9E6D" w14:textId="77777777" w:rsidR="00311E3D" w:rsidRPr="0013552F" w:rsidRDefault="00311E3D" w:rsidP="00043145">
      <w:pPr>
        <w:jc w:val="right"/>
        <w:rPr>
          <w:b/>
          <w:i/>
          <w:sz w:val="28"/>
          <w:szCs w:val="28"/>
        </w:rPr>
      </w:pPr>
    </w:p>
    <w:p w14:paraId="01109CA2" w14:textId="77777777" w:rsidR="00311E3D" w:rsidRPr="0013552F" w:rsidRDefault="00311E3D" w:rsidP="00043145">
      <w:pPr>
        <w:jc w:val="right"/>
        <w:rPr>
          <w:b/>
          <w:i/>
          <w:sz w:val="28"/>
          <w:szCs w:val="28"/>
        </w:rPr>
      </w:pPr>
    </w:p>
    <w:p w14:paraId="7555AEF1" w14:textId="77777777" w:rsidR="00311E3D" w:rsidRPr="0013552F" w:rsidRDefault="00311E3D" w:rsidP="00043145">
      <w:pPr>
        <w:jc w:val="right"/>
        <w:rPr>
          <w:b/>
          <w:i/>
          <w:sz w:val="28"/>
          <w:szCs w:val="28"/>
        </w:rPr>
      </w:pPr>
    </w:p>
    <w:p w14:paraId="73254750" w14:textId="77777777" w:rsidR="00311E3D" w:rsidRPr="0013552F" w:rsidRDefault="00311E3D" w:rsidP="00043145">
      <w:pPr>
        <w:jc w:val="right"/>
        <w:rPr>
          <w:b/>
          <w:i/>
          <w:sz w:val="28"/>
          <w:szCs w:val="28"/>
        </w:rPr>
      </w:pPr>
    </w:p>
    <w:p w14:paraId="782DC5DD" w14:textId="77777777" w:rsidR="00311E3D" w:rsidRPr="0013552F" w:rsidRDefault="00311E3D" w:rsidP="00043145">
      <w:pPr>
        <w:jc w:val="right"/>
        <w:rPr>
          <w:b/>
          <w:i/>
          <w:sz w:val="28"/>
          <w:szCs w:val="28"/>
        </w:rPr>
      </w:pPr>
    </w:p>
    <w:p w14:paraId="760D0732" w14:textId="77777777" w:rsidR="00311E3D" w:rsidRPr="0013552F" w:rsidRDefault="00311E3D" w:rsidP="00043145">
      <w:pPr>
        <w:rPr>
          <w:b/>
          <w:i/>
          <w:sz w:val="28"/>
          <w:szCs w:val="28"/>
        </w:rPr>
      </w:pPr>
    </w:p>
    <w:p w14:paraId="6CDA0D1C" w14:textId="77777777" w:rsidR="00311E3D" w:rsidRPr="0013552F" w:rsidRDefault="00311E3D" w:rsidP="00043145">
      <w:pPr>
        <w:jc w:val="right"/>
        <w:rPr>
          <w:b/>
          <w:i/>
          <w:sz w:val="28"/>
          <w:szCs w:val="28"/>
        </w:rPr>
      </w:pPr>
    </w:p>
    <w:p w14:paraId="0435E66F" w14:textId="77777777" w:rsidR="00311E3D" w:rsidRPr="0013552F" w:rsidRDefault="00311E3D" w:rsidP="00043145">
      <w:pPr>
        <w:jc w:val="right"/>
        <w:rPr>
          <w:b/>
          <w:i/>
          <w:sz w:val="28"/>
          <w:szCs w:val="28"/>
        </w:rPr>
      </w:pPr>
    </w:p>
    <w:p w14:paraId="4B21A22F" w14:textId="77777777" w:rsidR="005E7E50" w:rsidRPr="0013552F" w:rsidRDefault="005E7E50" w:rsidP="00043145">
      <w:pPr>
        <w:jc w:val="right"/>
        <w:rPr>
          <w:b/>
          <w:i/>
          <w:sz w:val="28"/>
          <w:szCs w:val="28"/>
        </w:rPr>
      </w:pPr>
    </w:p>
    <w:p w14:paraId="18408648" w14:textId="77777777" w:rsidR="005E7E50" w:rsidRPr="0013552F" w:rsidRDefault="005E7E50" w:rsidP="00043145">
      <w:pPr>
        <w:jc w:val="right"/>
        <w:rPr>
          <w:b/>
          <w:i/>
          <w:sz w:val="28"/>
          <w:szCs w:val="28"/>
        </w:rPr>
      </w:pPr>
    </w:p>
    <w:p w14:paraId="19341C1C" w14:textId="77777777" w:rsidR="005E7E50" w:rsidRPr="0013552F" w:rsidRDefault="005E7E50" w:rsidP="00043145">
      <w:pPr>
        <w:jc w:val="right"/>
        <w:rPr>
          <w:b/>
          <w:i/>
          <w:sz w:val="28"/>
          <w:szCs w:val="28"/>
        </w:rPr>
      </w:pPr>
    </w:p>
    <w:p w14:paraId="1A1ED07F" w14:textId="77777777" w:rsidR="005E7E50" w:rsidRPr="0013552F" w:rsidRDefault="005E7E50" w:rsidP="00043145">
      <w:pPr>
        <w:jc w:val="right"/>
        <w:rPr>
          <w:b/>
          <w:i/>
          <w:sz w:val="28"/>
          <w:szCs w:val="28"/>
        </w:rPr>
      </w:pPr>
    </w:p>
    <w:p w14:paraId="1CF51A4C" w14:textId="77777777" w:rsidR="005E7E50" w:rsidRPr="0013552F" w:rsidRDefault="005E7E50" w:rsidP="00043145">
      <w:pPr>
        <w:jc w:val="right"/>
        <w:rPr>
          <w:b/>
          <w:i/>
          <w:sz w:val="28"/>
          <w:szCs w:val="28"/>
        </w:rPr>
      </w:pPr>
    </w:p>
    <w:p w14:paraId="1DA7199D" w14:textId="77777777" w:rsidR="005E7E50" w:rsidRPr="0013552F" w:rsidRDefault="005E7E50" w:rsidP="00043145">
      <w:pPr>
        <w:jc w:val="right"/>
        <w:rPr>
          <w:b/>
          <w:i/>
          <w:sz w:val="28"/>
          <w:szCs w:val="28"/>
        </w:rPr>
      </w:pPr>
    </w:p>
    <w:p w14:paraId="273F1E3A" w14:textId="77777777" w:rsidR="005E7E50" w:rsidRPr="0013552F" w:rsidRDefault="005E7E50" w:rsidP="00043145">
      <w:pPr>
        <w:jc w:val="right"/>
        <w:rPr>
          <w:b/>
          <w:i/>
          <w:sz w:val="28"/>
          <w:szCs w:val="28"/>
        </w:rPr>
      </w:pPr>
    </w:p>
    <w:p w14:paraId="70084E41" w14:textId="77777777" w:rsidR="005E7E50" w:rsidRPr="0013552F" w:rsidRDefault="005E7E50" w:rsidP="00043145">
      <w:pPr>
        <w:jc w:val="right"/>
        <w:rPr>
          <w:b/>
          <w:i/>
          <w:sz w:val="28"/>
          <w:szCs w:val="28"/>
        </w:rPr>
      </w:pPr>
    </w:p>
    <w:p w14:paraId="22D5DC29" w14:textId="77777777" w:rsidR="00311E3D" w:rsidRPr="0013552F" w:rsidRDefault="00311E3D" w:rsidP="00043145">
      <w:pPr>
        <w:jc w:val="right"/>
        <w:rPr>
          <w:b/>
          <w:i/>
          <w:sz w:val="28"/>
          <w:szCs w:val="28"/>
        </w:rPr>
      </w:pPr>
    </w:p>
    <w:p w14:paraId="016BCE57" w14:textId="77777777" w:rsidR="00311E3D" w:rsidRPr="0013552F" w:rsidRDefault="00311E3D" w:rsidP="00043145">
      <w:pPr>
        <w:jc w:val="right"/>
        <w:rPr>
          <w:b/>
          <w:i/>
          <w:sz w:val="28"/>
          <w:szCs w:val="28"/>
        </w:rPr>
      </w:pPr>
    </w:p>
    <w:p w14:paraId="1FD790FC" w14:textId="77777777" w:rsidR="003F34AC" w:rsidRPr="0013552F" w:rsidRDefault="003F34AC" w:rsidP="00043145">
      <w:pPr>
        <w:jc w:val="right"/>
        <w:rPr>
          <w:b/>
          <w:i/>
          <w:sz w:val="28"/>
          <w:szCs w:val="28"/>
        </w:rPr>
      </w:pPr>
      <w:r w:rsidRPr="0013552F">
        <w:rPr>
          <w:b/>
          <w:i/>
          <w:sz w:val="28"/>
          <w:szCs w:val="28"/>
        </w:rPr>
        <w:lastRenderedPageBreak/>
        <w:t>Приложение 1</w:t>
      </w:r>
    </w:p>
    <w:p w14:paraId="2BE1E1ED" w14:textId="77777777" w:rsidR="003F34AC" w:rsidRPr="0013552F" w:rsidRDefault="003F34AC" w:rsidP="00043145">
      <w:pPr>
        <w:jc w:val="right"/>
        <w:rPr>
          <w:sz w:val="28"/>
          <w:szCs w:val="28"/>
        </w:rPr>
      </w:pPr>
    </w:p>
    <w:p w14:paraId="13A4FFEE" w14:textId="77777777" w:rsidR="003F34AC" w:rsidRPr="0013552F" w:rsidRDefault="003F34AC" w:rsidP="00043145">
      <w:pPr>
        <w:jc w:val="center"/>
        <w:rPr>
          <w:b/>
          <w:sz w:val="28"/>
          <w:szCs w:val="28"/>
        </w:rPr>
      </w:pPr>
      <w:r w:rsidRPr="0013552F">
        <w:rPr>
          <w:b/>
          <w:sz w:val="28"/>
          <w:szCs w:val="28"/>
        </w:rPr>
        <w:t>Маршрутный лист</w:t>
      </w:r>
    </w:p>
    <w:p w14:paraId="3BFAF97B" w14:textId="77777777" w:rsidR="003F34AC" w:rsidRPr="0013552F" w:rsidRDefault="003F34AC" w:rsidP="00043145">
      <w:pPr>
        <w:rPr>
          <w:b/>
          <w:sz w:val="28"/>
          <w:szCs w:val="28"/>
        </w:rPr>
      </w:pPr>
    </w:p>
    <w:p w14:paraId="2641C5BB" w14:textId="77777777" w:rsidR="003F34AC" w:rsidRPr="0013552F" w:rsidRDefault="003F34AC" w:rsidP="00043145">
      <w:pPr>
        <w:rPr>
          <w:i/>
          <w:sz w:val="28"/>
          <w:szCs w:val="28"/>
        </w:rPr>
      </w:pPr>
      <w:r w:rsidRPr="0013552F">
        <w:rPr>
          <w:i/>
          <w:sz w:val="28"/>
          <w:szCs w:val="28"/>
        </w:rPr>
        <w:t xml:space="preserve">Преподаватель - </w:t>
      </w:r>
    </w:p>
    <w:p w14:paraId="444B513A" w14:textId="77777777" w:rsidR="003F34AC" w:rsidRPr="0013552F" w:rsidRDefault="003F34AC" w:rsidP="00043145">
      <w:pPr>
        <w:rPr>
          <w:i/>
          <w:sz w:val="28"/>
          <w:szCs w:val="28"/>
        </w:rPr>
      </w:pPr>
    </w:p>
    <w:p w14:paraId="1878040D" w14:textId="77777777" w:rsidR="003F34AC" w:rsidRPr="0013552F" w:rsidRDefault="003F34AC" w:rsidP="00043145">
      <w:pPr>
        <w:rPr>
          <w:i/>
          <w:sz w:val="28"/>
          <w:szCs w:val="28"/>
        </w:rPr>
      </w:pPr>
      <w:r w:rsidRPr="0013552F">
        <w:rPr>
          <w:i/>
          <w:sz w:val="28"/>
          <w:szCs w:val="28"/>
        </w:rPr>
        <w:t xml:space="preserve">Дисциплина (модуль) - </w:t>
      </w:r>
    </w:p>
    <w:p w14:paraId="4F40225D" w14:textId="77777777" w:rsidR="003F34AC" w:rsidRPr="0013552F" w:rsidRDefault="003F34AC" w:rsidP="00043145">
      <w:pPr>
        <w:rPr>
          <w:i/>
          <w:sz w:val="28"/>
          <w:szCs w:val="28"/>
        </w:rPr>
      </w:pPr>
    </w:p>
    <w:p w14:paraId="6A733A1A" w14:textId="77777777" w:rsidR="003F34AC" w:rsidRPr="0013552F" w:rsidRDefault="003F34AC" w:rsidP="00043145">
      <w:pPr>
        <w:rPr>
          <w:i/>
          <w:sz w:val="28"/>
          <w:szCs w:val="28"/>
        </w:rPr>
      </w:pPr>
      <w:r w:rsidRPr="0013552F">
        <w:rPr>
          <w:i/>
          <w:sz w:val="28"/>
          <w:szCs w:val="28"/>
        </w:rPr>
        <w:t xml:space="preserve">Группа - </w:t>
      </w:r>
    </w:p>
    <w:p w14:paraId="6188DBFF" w14:textId="77777777" w:rsidR="003F34AC" w:rsidRPr="0013552F" w:rsidRDefault="003F34AC" w:rsidP="00043145">
      <w:pPr>
        <w:rPr>
          <w:i/>
          <w:sz w:val="28"/>
          <w:szCs w:val="28"/>
        </w:rPr>
      </w:pPr>
      <w:r w:rsidRPr="0013552F">
        <w:rPr>
          <w:i/>
          <w:sz w:val="28"/>
          <w:szCs w:val="28"/>
        </w:rPr>
        <w:t xml:space="preserve"> </w:t>
      </w:r>
    </w:p>
    <w:p w14:paraId="5A6CBCB2" w14:textId="77777777" w:rsidR="003F34AC" w:rsidRPr="0013552F" w:rsidRDefault="003F34AC" w:rsidP="00043145">
      <w:pPr>
        <w:rPr>
          <w:i/>
          <w:sz w:val="28"/>
          <w:szCs w:val="28"/>
        </w:rPr>
      </w:pPr>
      <w:r w:rsidRPr="0013552F">
        <w:rPr>
          <w:i/>
          <w:sz w:val="28"/>
          <w:szCs w:val="28"/>
        </w:rPr>
        <w:t>Дата проведения -</w:t>
      </w:r>
    </w:p>
    <w:p w14:paraId="188FEA8F" w14:textId="77777777" w:rsidR="003F34AC" w:rsidRPr="0013552F" w:rsidRDefault="003F34AC" w:rsidP="00043145">
      <w:pPr>
        <w:rPr>
          <w:sz w:val="28"/>
          <w:szCs w:val="28"/>
        </w:rPr>
      </w:pPr>
    </w:p>
    <w:p w14:paraId="64262705" w14:textId="77777777" w:rsidR="003F34AC" w:rsidRPr="0013552F" w:rsidRDefault="003F34AC" w:rsidP="00043145">
      <w:pPr>
        <w:rPr>
          <w:b/>
          <w:sz w:val="28"/>
          <w:szCs w:val="28"/>
        </w:rPr>
      </w:pPr>
      <w:r w:rsidRPr="0013552F">
        <w:rPr>
          <w:b/>
          <w:sz w:val="28"/>
          <w:szCs w:val="28"/>
        </w:rPr>
        <w:t xml:space="preserve">Тема занятия - </w:t>
      </w:r>
    </w:p>
    <w:p w14:paraId="26B3D810" w14:textId="77777777" w:rsidR="003F34AC" w:rsidRPr="0013552F" w:rsidRDefault="003F34AC" w:rsidP="00043145">
      <w:pPr>
        <w:rPr>
          <w:sz w:val="28"/>
          <w:szCs w:val="28"/>
        </w:rPr>
      </w:pPr>
    </w:p>
    <w:p w14:paraId="5C74B135" w14:textId="77777777" w:rsidR="003F34AC" w:rsidRPr="0013552F" w:rsidRDefault="003F34AC" w:rsidP="00043145">
      <w:pPr>
        <w:rPr>
          <w:b/>
          <w:sz w:val="28"/>
          <w:szCs w:val="28"/>
        </w:rPr>
      </w:pPr>
      <w:r w:rsidRPr="0013552F">
        <w:rPr>
          <w:b/>
          <w:sz w:val="28"/>
          <w:szCs w:val="28"/>
        </w:rPr>
        <w:t>Цель:</w:t>
      </w:r>
    </w:p>
    <w:p w14:paraId="03BF1E77" w14:textId="77777777" w:rsidR="003F34AC" w:rsidRPr="0013552F" w:rsidRDefault="003F34AC" w:rsidP="00043145">
      <w:pPr>
        <w:rPr>
          <w:sz w:val="28"/>
          <w:szCs w:val="28"/>
        </w:rPr>
      </w:pPr>
    </w:p>
    <w:p w14:paraId="56007766" w14:textId="77777777" w:rsidR="003F34AC" w:rsidRPr="0013552F" w:rsidRDefault="003F34AC" w:rsidP="00043145">
      <w:pPr>
        <w:rPr>
          <w:b/>
          <w:sz w:val="28"/>
          <w:szCs w:val="28"/>
        </w:rPr>
      </w:pPr>
      <w:r w:rsidRPr="0013552F">
        <w:rPr>
          <w:b/>
          <w:sz w:val="28"/>
          <w:szCs w:val="28"/>
        </w:rPr>
        <w:t>Ссылка для онлайн занятия:</w:t>
      </w:r>
    </w:p>
    <w:p w14:paraId="6AF1586C" w14:textId="77777777" w:rsidR="003F34AC" w:rsidRPr="0013552F" w:rsidRDefault="003F34AC" w:rsidP="00043145">
      <w:pPr>
        <w:rPr>
          <w:b/>
          <w:sz w:val="28"/>
          <w:szCs w:val="28"/>
        </w:rPr>
      </w:pPr>
    </w:p>
    <w:p w14:paraId="47DA154E" w14:textId="77777777" w:rsidR="003F34AC" w:rsidRPr="0013552F" w:rsidRDefault="003F34AC" w:rsidP="00043145">
      <w:pPr>
        <w:rPr>
          <w:b/>
          <w:sz w:val="28"/>
          <w:szCs w:val="28"/>
        </w:rPr>
      </w:pPr>
      <w:r w:rsidRPr="0013552F">
        <w:rPr>
          <w:b/>
          <w:sz w:val="28"/>
          <w:szCs w:val="28"/>
        </w:rPr>
        <w:t>Содержание:</w:t>
      </w:r>
    </w:p>
    <w:p w14:paraId="147024BC" w14:textId="77777777" w:rsidR="003F34AC" w:rsidRPr="0013552F" w:rsidRDefault="003F34AC" w:rsidP="00043145">
      <w:pPr>
        <w:rPr>
          <w:sz w:val="28"/>
          <w:szCs w:val="28"/>
        </w:rPr>
      </w:pPr>
      <w:r w:rsidRPr="0013552F">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1687"/>
        <w:gridCol w:w="3920"/>
        <w:gridCol w:w="1984"/>
      </w:tblGrid>
      <w:tr w:rsidR="001A086E" w:rsidRPr="0013552F" w14:paraId="1C247FCA" w14:textId="77777777" w:rsidTr="001A086E">
        <w:tc>
          <w:tcPr>
            <w:tcW w:w="2336" w:type="dxa"/>
          </w:tcPr>
          <w:p w14:paraId="2D3DFA25" w14:textId="77777777" w:rsidR="003F34AC" w:rsidRPr="0013552F" w:rsidRDefault="003F34AC" w:rsidP="00043145">
            <w:pPr>
              <w:rPr>
                <w:b/>
                <w:i/>
                <w:sz w:val="28"/>
                <w:szCs w:val="28"/>
              </w:rPr>
            </w:pPr>
            <w:r w:rsidRPr="0013552F">
              <w:rPr>
                <w:b/>
                <w:i/>
                <w:sz w:val="28"/>
                <w:szCs w:val="28"/>
              </w:rPr>
              <w:t xml:space="preserve">Задания для выполнения </w:t>
            </w:r>
          </w:p>
        </w:tc>
        <w:tc>
          <w:tcPr>
            <w:tcW w:w="1203" w:type="dxa"/>
          </w:tcPr>
          <w:p w14:paraId="3DB2199C" w14:textId="77777777" w:rsidR="003F34AC" w:rsidRPr="0013552F" w:rsidRDefault="003F34AC" w:rsidP="00043145">
            <w:pPr>
              <w:rPr>
                <w:b/>
                <w:i/>
                <w:sz w:val="28"/>
                <w:szCs w:val="28"/>
              </w:rPr>
            </w:pPr>
            <w:r w:rsidRPr="0013552F">
              <w:rPr>
                <w:b/>
                <w:i/>
                <w:sz w:val="28"/>
                <w:szCs w:val="28"/>
              </w:rPr>
              <w:t>ресурсы</w:t>
            </w:r>
          </w:p>
        </w:tc>
        <w:tc>
          <w:tcPr>
            <w:tcW w:w="4253" w:type="dxa"/>
          </w:tcPr>
          <w:p w14:paraId="748D4A0A" w14:textId="77777777" w:rsidR="003F34AC" w:rsidRPr="0013552F" w:rsidRDefault="003F34AC" w:rsidP="00043145">
            <w:pPr>
              <w:rPr>
                <w:b/>
                <w:i/>
                <w:sz w:val="28"/>
                <w:szCs w:val="28"/>
              </w:rPr>
            </w:pPr>
            <w:r w:rsidRPr="0013552F">
              <w:rPr>
                <w:b/>
                <w:i/>
                <w:sz w:val="28"/>
                <w:szCs w:val="28"/>
              </w:rPr>
              <w:t>Методические рекомендации по выполнению задания</w:t>
            </w:r>
          </w:p>
        </w:tc>
        <w:tc>
          <w:tcPr>
            <w:tcW w:w="1553" w:type="dxa"/>
          </w:tcPr>
          <w:p w14:paraId="6B5E4FB3" w14:textId="77777777" w:rsidR="003F34AC" w:rsidRPr="0013552F" w:rsidRDefault="003F34AC" w:rsidP="00043145">
            <w:pPr>
              <w:rPr>
                <w:b/>
                <w:i/>
                <w:sz w:val="28"/>
                <w:szCs w:val="28"/>
              </w:rPr>
            </w:pPr>
            <w:r w:rsidRPr="0013552F">
              <w:rPr>
                <w:b/>
                <w:i/>
                <w:sz w:val="28"/>
                <w:szCs w:val="28"/>
              </w:rPr>
              <w:t>Количество баллов/оценка</w:t>
            </w:r>
          </w:p>
        </w:tc>
      </w:tr>
      <w:tr w:rsidR="001A086E" w:rsidRPr="0013552F" w14:paraId="42AC2504" w14:textId="77777777" w:rsidTr="001A086E">
        <w:tc>
          <w:tcPr>
            <w:tcW w:w="2336" w:type="dxa"/>
          </w:tcPr>
          <w:p w14:paraId="3F47224E" w14:textId="77777777" w:rsidR="003F34AC" w:rsidRPr="0013552F" w:rsidRDefault="003F34AC" w:rsidP="00043145">
            <w:pPr>
              <w:rPr>
                <w:sz w:val="28"/>
                <w:szCs w:val="28"/>
              </w:rPr>
            </w:pPr>
            <w:r w:rsidRPr="0013552F">
              <w:rPr>
                <w:noProof/>
                <w:sz w:val="28"/>
                <w:szCs w:val="28"/>
                <w:lang w:val="kk-KZ" w:eastAsia="en-GB"/>
              </w:rPr>
              <w:t>определить этапы этногенеза на территории Казахстана</w:t>
            </w:r>
          </w:p>
        </w:tc>
        <w:tc>
          <w:tcPr>
            <w:tcW w:w="1203" w:type="dxa"/>
          </w:tcPr>
          <w:p w14:paraId="26FBCD79" w14:textId="77777777" w:rsidR="003F34AC" w:rsidRPr="0013552F" w:rsidRDefault="003F34AC" w:rsidP="00043145">
            <w:pPr>
              <w:rPr>
                <w:sz w:val="28"/>
                <w:szCs w:val="28"/>
              </w:rPr>
            </w:pPr>
            <w:r w:rsidRPr="0013552F">
              <w:rPr>
                <w:sz w:val="28"/>
                <w:szCs w:val="28"/>
              </w:rPr>
              <w:t>Учебник «История Казахстана» 10 класс</w:t>
            </w:r>
          </w:p>
        </w:tc>
        <w:tc>
          <w:tcPr>
            <w:tcW w:w="4253" w:type="dxa"/>
          </w:tcPr>
          <w:p w14:paraId="25066B35" w14:textId="77777777" w:rsidR="003F34AC" w:rsidRPr="0013552F" w:rsidRDefault="003F34AC">
            <w:pPr>
              <w:pStyle w:val="a3"/>
              <w:numPr>
                <w:ilvl w:val="0"/>
                <w:numId w:val="21"/>
              </w:numPr>
              <w:spacing w:after="0" w:line="240" w:lineRule="auto"/>
              <w:rPr>
                <w:rFonts w:ascii="Times New Roman" w:hAnsi="Times New Roman" w:cs="Times New Roman"/>
                <w:sz w:val="28"/>
                <w:szCs w:val="28"/>
                <w:lang w:val="ru-RU"/>
              </w:rPr>
            </w:pPr>
            <w:r w:rsidRPr="0013552F">
              <w:rPr>
                <w:rFonts w:ascii="Times New Roman" w:hAnsi="Times New Roman" w:cs="Times New Roman"/>
                <w:sz w:val="28"/>
                <w:szCs w:val="28"/>
                <w:lang w:val="ru-RU"/>
              </w:rPr>
              <w:t>Прочитай материал учебника с.3-5.</w:t>
            </w:r>
          </w:p>
          <w:p w14:paraId="024B9857" w14:textId="77777777" w:rsidR="003F34AC" w:rsidRPr="0013552F" w:rsidRDefault="003F34AC">
            <w:pPr>
              <w:pStyle w:val="a3"/>
              <w:numPr>
                <w:ilvl w:val="0"/>
                <w:numId w:val="21"/>
              </w:numPr>
              <w:spacing w:after="0" w:line="240" w:lineRule="auto"/>
              <w:rPr>
                <w:rFonts w:ascii="Times New Roman" w:hAnsi="Times New Roman" w:cs="Times New Roman"/>
                <w:sz w:val="28"/>
                <w:szCs w:val="28"/>
                <w:lang w:val="ru-RU"/>
              </w:rPr>
            </w:pPr>
            <w:r w:rsidRPr="0013552F">
              <w:rPr>
                <w:rFonts w:ascii="Times New Roman" w:hAnsi="Times New Roman" w:cs="Times New Roman"/>
                <w:sz w:val="28"/>
                <w:szCs w:val="28"/>
                <w:lang w:val="ru-RU"/>
              </w:rPr>
              <w:t>Найди в учебнике этапы этногенеза казахского народа</w:t>
            </w:r>
          </w:p>
          <w:p w14:paraId="291FEB0B" w14:textId="77777777" w:rsidR="003F34AC" w:rsidRPr="0013552F" w:rsidRDefault="003F34AC">
            <w:pPr>
              <w:pStyle w:val="a3"/>
              <w:numPr>
                <w:ilvl w:val="0"/>
                <w:numId w:val="21"/>
              </w:numPr>
              <w:spacing w:after="0" w:line="240" w:lineRule="auto"/>
              <w:rPr>
                <w:rFonts w:ascii="Times New Roman" w:hAnsi="Times New Roman" w:cs="Times New Roman"/>
                <w:sz w:val="28"/>
                <w:szCs w:val="28"/>
                <w:lang w:val="ru-RU"/>
              </w:rPr>
            </w:pPr>
            <w:r w:rsidRPr="0013552F">
              <w:rPr>
                <w:rFonts w:ascii="Times New Roman" w:hAnsi="Times New Roman" w:cs="Times New Roman"/>
                <w:sz w:val="28"/>
                <w:szCs w:val="28"/>
                <w:lang w:val="ru-RU"/>
              </w:rPr>
              <w:t>Запиши этапы в тетрадь и дай им характеристику</w:t>
            </w:r>
          </w:p>
        </w:tc>
        <w:tc>
          <w:tcPr>
            <w:tcW w:w="1553" w:type="dxa"/>
          </w:tcPr>
          <w:p w14:paraId="4888C9A2" w14:textId="77777777" w:rsidR="003F34AC" w:rsidRPr="0013552F" w:rsidRDefault="003F34AC" w:rsidP="00043145">
            <w:pPr>
              <w:rPr>
                <w:sz w:val="28"/>
                <w:szCs w:val="28"/>
              </w:rPr>
            </w:pPr>
            <w:r w:rsidRPr="0013552F">
              <w:rPr>
                <w:sz w:val="28"/>
                <w:szCs w:val="28"/>
              </w:rPr>
              <w:t>30 б / 5</w:t>
            </w:r>
          </w:p>
        </w:tc>
      </w:tr>
      <w:tr w:rsidR="001A086E" w:rsidRPr="0013552F" w14:paraId="06215B96" w14:textId="77777777" w:rsidTr="001A086E">
        <w:tc>
          <w:tcPr>
            <w:tcW w:w="2336" w:type="dxa"/>
          </w:tcPr>
          <w:p w14:paraId="6114EA23" w14:textId="77777777" w:rsidR="003F34AC" w:rsidRPr="0013552F" w:rsidRDefault="003F34AC" w:rsidP="00043145">
            <w:pPr>
              <w:rPr>
                <w:sz w:val="28"/>
                <w:szCs w:val="28"/>
              </w:rPr>
            </w:pPr>
          </w:p>
        </w:tc>
        <w:tc>
          <w:tcPr>
            <w:tcW w:w="1203" w:type="dxa"/>
          </w:tcPr>
          <w:p w14:paraId="7A6718D4" w14:textId="77777777" w:rsidR="003F34AC" w:rsidRPr="0013552F" w:rsidRDefault="003F34AC" w:rsidP="00043145">
            <w:pPr>
              <w:rPr>
                <w:sz w:val="28"/>
                <w:szCs w:val="28"/>
              </w:rPr>
            </w:pPr>
          </w:p>
        </w:tc>
        <w:tc>
          <w:tcPr>
            <w:tcW w:w="4253" w:type="dxa"/>
          </w:tcPr>
          <w:p w14:paraId="60306E3B" w14:textId="77777777" w:rsidR="003F34AC" w:rsidRPr="0013552F" w:rsidRDefault="003F34AC" w:rsidP="00043145">
            <w:pPr>
              <w:rPr>
                <w:sz w:val="28"/>
                <w:szCs w:val="28"/>
              </w:rPr>
            </w:pPr>
          </w:p>
        </w:tc>
        <w:tc>
          <w:tcPr>
            <w:tcW w:w="1553" w:type="dxa"/>
          </w:tcPr>
          <w:p w14:paraId="3D01B8F5" w14:textId="77777777" w:rsidR="003F34AC" w:rsidRPr="0013552F" w:rsidRDefault="003F34AC" w:rsidP="00043145">
            <w:pPr>
              <w:rPr>
                <w:sz w:val="28"/>
                <w:szCs w:val="28"/>
              </w:rPr>
            </w:pPr>
          </w:p>
        </w:tc>
      </w:tr>
      <w:tr w:rsidR="001A086E" w:rsidRPr="0013552F" w14:paraId="1F64798A" w14:textId="77777777" w:rsidTr="001A086E">
        <w:tc>
          <w:tcPr>
            <w:tcW w:w="2336" w:type="dxa"/>
          </w:tcPr>
          <w:p w14:paraId="48C32F08" w14:textId="77777777" w:rsidR="003F34AC" w:rsidRPr="0013552F" w:rsidRDefault="003F34AC" w:rsidP="00043145">
            <w:pPr>
              <w:rPr>
                <w:sz w:val="28"/>
                <w:szCs w:val="28"/>
              </w:rPr>
            </w:pPr>
          </w:p>
        </w:tc>
        <w:tc>
          <w:tcPr>
            <w:tcW w:w="1203" w:type="dxa"/>
          </w:tcPr>
          <w:p w14:paraId="02F01FD3" w14:textId="77777777" w:rsidR="003F34AC" w:rsidRPr="0013552F" w:rsidRDefault="003F34AC" w:rsidP="00043145">
            <w:pPr>
              <w:rPr>
                <w:sz w:val="28"/>
                <w:szCs w:val="28"/>
              </w:rPr>
            </w:pPr>
          </w:p>
        </w:tc>
        <w:tc>
          <w:tcPr>
            <w:tcW w:w="4253" w:type="dxa"/>
          </w:tcPr>
          <w:p w14:paraId="510193EE" w14:textId="77777777" w:rsidR="003F34AC" w:rsidRPr="0013552F" w:rsidRDefault="003F34AC" w:rsidP="00043145">
            <w:pPr>
              <w:rPr>
                <w:sz w:val="28"/>
                <w:szCs w:val="28"/>
              </w:rPr>
            </w:pPr>
          </w:p>
        </w:tc>
        <w:tc>
          <w:tcPr>
            <w:tcW w:w="1553" w:type="dxa"/>
          </w:tcPr>
          <w:p w14:paraId="4494E6BB" w14:textId="77777777" w:rsidR="003F34AC" w:rsidRPr="0013552F" w:rsidRDefault="003F34AC" w:rsidP="00043145">
            <w:pPr>
              <w:rPr>
                <w:sz w:val="28"/>
                <w:szCs w:val="28"/>
              </w:rPr>
            </w:pPr>
          </w:p>
        </w:tc>
      </w:tr>
      <w:tr w:rsidR="001A086E" w:rsidRPr="0013552F" w14:paraId="53CAD967" w14:textId="77777777" w:rsidTr="001A086E">
        <w:tc>
          <w:tcPr>
            <w:tcW w:w="2336" w:type="dxa"/>
          </w:tcPr>
          <w:p w14:paraId="6C97624C" w14:textId="77777777" w:rsidR="003F34AC" w:rsidRPr="0013552F" w:rsidRDefault="003F34AC" w:rsidP="00043145">
            <w:pPr>
              <w:jc w:val="both"/>
              <w:rPr>
                <w:sz w:val="28"/>
                <w:szCs w:val="28"/>
              </w:rPr>
            </w:pPr>
          </w:p>
        </w:tc>
        <w:tc>
          <w:tcPr>
            <w:tcW w:w="1203" w:type="dxa"/>
          </w:tcPr>
          <w:p w14:paraId="06A2DC2C" w14:textId="77777777" w:rsidR="003F34AC" w:rsidRPr="0013552F" w:rsidRDefault="003F34AC" w:rsidP="00043145">
            <w:pPr>
              <w:jc w:val="both"/>
              <w:rPr>
                <w:sz w:val="28"/>
                <w:szCs w:val="28"/>
              </w:rPr>
            </w:pPr>
          </w:p>
        </w:tc>
        <w:tc>
          <w:tcPr>
            <w:tcW w:w="4253" w:type="dxa"/>
          </w:tcPr>
          <w:p w14:paraId="30E54074" w14:textId="77777777" w:rsidR="003F34AC" w:rsidRPr="0013552F" w:rsidRDefault="003F34AC" w:rsidP="00043145">
            <w:pPr>
              <w:jc w:val="both"/>
              <w:rPr>
                <w:sz w:val="28"/>
                <w:szCs w:val="28"/>
              </w:rPr>
            </w:pPr>
          </w:p>
        </w:tc>
        <w:tc>
          <w:tcPr>
            <w:tcW w:w="1553" w:type="dxa"/>
          </w:tcPr>
          <w:p w14:paraId="65E66C05" w14:textId="77777777" w:rsidR="003F34AC" w:rsidRPr="0013552F" w:rsidRDefault="003F34AC" w:rsidP="00043145">
            <w:pPr>
              <w:jc w:val="both"/>
              <w:rPr>
                <w:sz w:val="28"/>
                <w:szCs w:val="28"/>
              </w:rPr>
            </w:pPr>
          </w:p>
        </w:tc>
      </w:tr>
      <w:tr w:rsidR="001A086E" w:rsidRPr="0013552F" w14:paraId="693432DB" w14:textId="77777777" w:rsidTr="001A086E">
        <w:tc>
          <w:tcPr>
            <w:tcW w:w="2336" w:type="dxa"/>
          </w:tcPr>
          <w:p w14:paraId="2803193D" w14:textId="77777777" w:rsidR="003F34AC" w:rsidRPr="0013552F" w:rsidRDefault="003F34AC" w:rsidP="00043145">
            <w:pPr>
              <w:jc w:val="both"/>
              <w:rPr>
                <w:sz w:val="28"/>
                <w:szCs w:val="28"/>
              </w:rPr>
            </w:pPr>
          </w:p>
        </w:tc>
        <w:tc>
          <w:tcPr>
            <w:tcW w:w="1203" w:type="dxa"/>
          </w:tcPr>
          <w:p w14:paraId="19EC0451" w14:textId="77777777" w:rsidR="003F34AC" w:rsidRPr="0013552F" w:rsidRDefault="003F34AC" w:rsidP="00043145">
            <w:pPr>
              <w:jc w:val="both"/>
              <w:rPr>
                <w:sz w:val="28"/>
                <w:szCs w:val="28"/>
              </w:rPr>
            </w:pPr>
          </w:p>
        </w:tc>
        <w:tc>
          <w:tcPr>
            <w:tcW w:w="4253" w:type="dxa"/>
          </w:tcPr>
          <w:p w14:paraId="0E6E5206" w14:textId="77777777" w:rsidR="003F34AC" w:rsidRPr="0013552F" w:rsidRDefault="003F34AC" w:rsidP="00043145">
            <w:pPr>
              <w:jc w:val="both"/>
              <w:rPr>
                <w:sz w:val="28"/>
                <w:szCs w:val="28"/>
              </w:rPr>
            </w:pPr>
          </w:p>
        </w:tc>
        <w:tc>
          <w:tcPr>
            <w:tcW w:w="1553" w:type="dxa"/>
          </w:tcPr>
          <w:p w14:paraId="394D654E" w14:textId="77777777" w:rsidR="003F34AC" w:rsidRPr="0013552F" w:rsidRDefault="003F34AC" w:rsidP="00043145">
            <w:pPr>
              <w:jc w:val="both"/>
              <w:rPr>
                <w:sz w:val="28"/>
                <w:szCs w:val="28"/>
              </w:rPr>
            </w:pPr>
          </w:p>
        </w:tc>
      </w:tr>
      <w:tr w:rsidR="001A086E" w:rsidRPr="0013552F" w14:paraId="5F6AC70C" w14:textId="77777777" w:rsidTr="001A086E">
        <w:tc>
          <w:tcPr>
            <w:tcW w:w="2336" w:type="dxa"/>
          </w:tcPr>
          <w:p w14:paraId="128FED61" w14:textId="77777777" w:rsidR="003F34AC" w:rsidRPr="0013552F" w:rsidRDefault="003F34AC" w:rsidP="00043145">
            <w:pPr>
              <w:jc w:val="both"/>
              <w:rPr>
                <w:sz w:val="28"/>
                <w:szCs w:val="28"/>
              </w:rPr>
            </w:pPr>
          </w:p>
        </w:tc>
        <w:tc>
          <w:tcPr>
            <w:tcW w:w="1203" w:type="dxa"/>
          </w:tcPr>
          <w:p w14:paraId="36925258" w14:textId="77777777" w:rsidR="003F34AC" w:rsidRPr="0013552F" w:rsidRDefault="003F34AC" w:rsidP="00043145">
            <w:pPr>
              <w:jc w:val="both"/>
              <w:rPr>
                <w:sz w:val="28"/>
                <w:szCs w:val="28"/>
              </w:rPr>
            </w:pPr>
          </w:p>
        </w:tc>
        <w:tc>
          <w:tcPr>
            <w:tcW w:w="4253" w:type="dxa"/>
          </w:tcPr>
          <w:p w14:paraId="266DC4F9" w14:textId="77777777" w:rsidR="003F34AC" w:rsidRPr="0013552F" w:rsidRDefault="003F34AC" w:rsidP="00043145">
            <w:pPr>
              <w:jc w:val="both"/>
              <w:rPr>
                <w:sz w:val="28"/>
                <w:szCs w:val="28"/>
              </w:rPr>
            </w:pPr>
          </w:p>
        </w:tc>
        <w:tc>
          <w:tcPr>
            <w:tcW w:w="1553" w:type="dxa"/>
          </w:tcPr>
          <w:p w14:paraId="5C2A577A" w14:textId="77777777" w:rsidR="003F34AC" w:rsidRPr="0013552F" w:rsidRDefault="003F34AC" w:rsidP="00043145">
            <w:pPr>
              <w:jc w:val="both"/>
              <w:rPr>
                <w:sz w:val="28"/>
                <w:szCs w:val="28"/>
              </w:rPr>
            </w:pPr>
          </w:p>
        </w:tc>
      </w:tr>
      <w:tr w:rsidR="001A086E" w:rsidRPr="0013552F" w14:paraId="65AFAF9C" w14:textId="77777777" w:rsidTr="001A086E">
        <w:tc>
          <w:tcPr>
            <w:tcW w:w="2336" w:type="dxa"/>
          </w:tcPr>
          <w:p w14:paraId="1E630E7F" w14:textId="77777777" w:rsidR="003F34AC" w:rsidRPr="0013552F" w:rsidRDefault="003F34AC" w:rsidP="00043145">
            <w:pPr>
              <w:jc w:val="both"/>
              <w:rPr>
                <w:sz w:val="28"/>
                <w:szCs w:val="28"/>
              </w:rPr>
            </w:pPr>
          </w:p>
        </w:tc>
        <w:tc>
          <w:tcPr>
            <w:tcW w:w="1203" w:type="dxa"/>
          </w:tcPr>
          <w:p w14:paraId="592FF0A2" w14:textId="77777777" w:rsidR="003F34AC" w:rsidRPr="0013552F" w:rsidRDefault="003F34AC" w:rsidP="00043145">
            <w:pPr>
              <w:jc w:val="both"/>
              <w:rPr>
                <w:sz w:val="28"/>
                <w:szCs w:val="28"/>
              </w:rPr>
            </w:pPr>
          </w:p>
        </w:tc>
        <w:tc>
          <w:tcPr>
            <w:tcW w:w="4253" w:type="dxa"/>
          </w:tcPr>
          <w:p w14:paraId="1F2F502B" w14:textId="77777777" w:rsidR="003F34AC" w:rsidRPr="0013552F" w:rsidRDefault="003F34AC" w:rsidP="00043145">
            <w:pPr>
              <w:jc w:val="both"/>
              <w:rPr>
                <w:sz w:val="28"/>
                <w:szCs w:val="28"/>
              </w:rPr>
            </w:pPr>
          </w:p>
        </w:tc>
        <w:tc>
          <w:tcPr>
            <w:tcW w:w="1553" w:type="dxa"/>
          </w:tcPr>
          <w:p w14:paraId="752348E0" w14:textId="77777777" w:rsidR="003F34AC" w:rsidRPr="0013552F" w:rsidRDefault="003F34AC" w:rsidP="00043145">
            <w:pPr>
              <w:jc w:val="both"/>
              <w:rPr>
                <w:sz w:val="28"/>
                <w:szCs w:val="28"/>
              </w:rPr>
            </w:pPr>
          </w:p>
        </w:tc>
      </w:tr>
    </w:tbl>
    <w:p w14:paraId="1FF0E5CA" w14:textId="77777777" w:rsidR="003F34AC" w:rsidRPr="0013552F" w:rsidRDefault="003F34AC" w:rsidP="00043145">
      <w:pPr>
        <w:jc w:val="both"/>
        <w:rPr>
          <w:b/>
          <w:sz w:val="28"/>
          <w:szCs w:val="28"/>
        </w:rPr>
      </w:pPr>
      <w:r w:rsidRPr="0013552F">
        <w:rPr>
          <w:b/>
          <w:sz w:val="28"/>
          <w:szCs w:val="28"/>
        </w:rPr>
        <w:t xml:space="preserve"> </w:t>
      </w:r>
    </w:p>
    <w:p w14:paraId="77AC425B" w14:textId="77777777" w:rsidR="003F34AC" w:rsidRPr="0013552F" w:rsidRDefault="003F34AC" w:rsidP="00043145">
      <w:pPr>
        <w:jc w:val="both"/>
        <w:rPr>
          <w:b/>
          <w:sz w:val="28"/>
          <w:szCs w:val="28"/>
        </w:rPr>
      </w:pPr>
      <w:r w:rsidRPr="0013552F">
        <w:rPr>
          <w:b/>
          <w:sz w:val="28"/>
          <w:szCs w:val="28"/>
        </w:rPr>
        <w:t>Сроки выполнения:</w:t>
      </w:r>
    </w:p>
    <w:p w14:paraId="267AA44E" w14:textId="77777777" w:rsidR="003F34AC" w:rsidRPr="0013552F" w:rsidRDefault="003F34AC" w:rsidP="00043145">
      <w:pPr>
        <w:jc w:val="both"/>
        <w:rPr>
          <w:b/>
          <w:sz w:val="28"/>
          <w:szCs w:val="28"/>
        </w:rPr>
      </w:pPr>
    </w:p>
    <w:p w14:paraId="49FE18EE" w14:textId="77777777" w:rsidR="003F34AC" w:rsidRPr="0013552F" w:rsidRDefault="003F34AC" w:rsidP="00043145">
      <w:pPr>
        <w:jc w:val="both"/>
        <w:rPr>
          <w:b/>
          <w:sz w:val="28"/>
          <w:szCs w:val="28"/>
        </w:rPr>
      </w:pPr>
    </w:p>
    <w:p w14:paraId="340F3F13" w14:textId="77777777" w:rsidR="003F34AC" w:rsidRPr="0013552F" w:rsidRDefault="003F34AC" w:rsidP="00043145">
      <w:pPr>
        <w:tabs>
          <w:tab w:val="left" w:pos="284"/>
        </w:tabs>
        <w:ind w:firstLine="567"/>
        <w:jc w:val="both"/>
        <w:rPr>
          <w:b/>
          <w:sz w:val="28"/>
          <w:szCs w:val="28"/>
        </w:rPr>
      </w:pPr>
    </w:p>
    <w:p w14:paraId="47F382DC" w14:textId="77777777" w:rsidR="003F34AC" w:rsidRPr="0013552F" w:rsidRDefault="003F34AC" w:rsidP="00043145">
      <w:pPr>
        <w:ind w:firstLine="900"/>
        <w:jc w:val="both"/>
        <w:rPr>
          <w:b/>
          <w:sz w:val="28"/>
          <w:szCs w:val="28"/>
        </w:rPr>
      </w:pPr>
    </w:p>
    <w:p w14:paraId="63F00C49" w14:textId="77777777" w:rsidR="003F34AC" w:rsidRPr="0013552F" w:rsidRDefault="003F34AC" w:rsidP="00043145">
      <w:pPr>
        <w:ind w:firstLine="900"/>
        <w:jc w:val="both"/>
        <w:rPr>
          <w:b/>
          <w:sz w:val="28"/>
          <w:szCs w:val="28"/>
        </w:rPr>
      </w:pPr>
    </w:p>
    <w:p w14:paraId="0B14289C" w14:textId="77777777" w:rsidR="003F34AC" w:rsidRPr="0013552F" w:rsidRDefault="003F34AC" w:rsidP="00043145">
      <w:pPr>
        <w:ind w:firstLine="900"/>
        <w:jc w:val="both"/>
        <w:rPr>
          <w:b/>
          <w:sz w:val="28"/>
          <w:szCs w:val="28"/>
        </w:rPr>
      </w:pPr>
    </w:p>
    <w:p w14:paraId="1F66A537" w14:textId="77777777" w:rsidR="003F34AC" w:rsidRPr="0013552F" w:rsidRDefault="003F34AC" w:rsidP="00043145">
      <w:pPr>
        <w:ind w:firstLine="900"/>
        <w:jc w:val="both"/>
        <w:rPr>
          <w:b/>
          <w:sz w:val="28"/>
          <w:szCs w:val="28"/>
        </w:rPr>
      </w:pPr>
    </w:p>
    <w:p w14:paraId="3FDCFFD4" w14:textId="77777777" w:rsidR="003F34AC" w:rsidRPr="0013552F" w:rsidRDefault="003F34AC" w:rsidP="00043145">
      <w:pPr>
        <w:ind w:firstLine="900"/>
        <w:jc w:val="both"/>
        <w:rPr>
          <w:b/>
          <w:sz w:val="28"/>
          <w:szCs w:val="28"/>
        </w:rPr>
      </w:pPr>
    </w:p>
    <w:p w14:paraId="1C4F417C" w14:textId="77777777" w:rsidR="003F34AC" w:rsidRPr="0013552F" w:rsidRDefault="003F34AC" w:rsidP="00043145">
      <w:pPr>
        <w:ind w:firstLine="900"/>
        <w:jc w:val="both"/>
        <w:rPr>
          <w:b/>
          <w:sz w:val="28"/>
          <w:szCs w:val="28"/>
        </w:rPr>
      </w:pPr>
    </w:p>
    <w:p w14:paraId="278FE0E1" w14:textId="77777777" w:rsidR="003F34AC" w:rsidRPr="0013552F" w:rsidRDefault="003F34AC" w:rsidP="00043145">
      <w:pPr>
        <w:ind w:firstLine="900"/>
        <w:jc w:val="both"/>
        <w:rPr>
          <w:b/>
          <w:sz w:val="28"/>
          <w:szCs w:val="28"/>
        </w:rPr>
      </w:pPr>
    </w:p>
    <w:p w14:paraId="55B2DF5E" w14:textId="77777777" w:rsidR="00D82813" w:rsidRPr="0013552F" w:rsidRDefault="00D82813" w:rsidP="00043145">
      <w:pPr>
        <w:ind w:firstLine="900"/>
        <w:jc w:val="both"/>
        <w:rPr>
          <w:b/>
          <w:sz w:val="28"/>
          <w:szCs w:val="28"/>
        </w:rPr>
      </w:pPr>
    </w:p>
    <w:p w14:paraId="4A300BDD" w14:textId="77777777" w:rsidR="003F34AC" w:rsidRPr="0013552F" w:rsidRDefault="003F34AC" w:rsidP="00043145">
      <w:pPr>
        <w:ind w:firstLine="900"/>
        <w:jc w:val="center"/>
        <w:rPr>
          <w:b/>
          <w:sz w:val="28"/>
          <w:szCs w:val="28"/>
        </w:rPr>
      </w:pPr>
      <w:r w:rsidRPr="0013552F">
        <w:rPr>
          <w:b/>
          <w:sz w:val="28"/>
          <w:szCs w:val="28"/>
        </w:rPr>
        <w:lastRenderedPageBreak/>
        <w:t>ПОЛОЖЕНИЕ</w:t>
      </w:r>
    </w:p>
    <w:p w14:paraId="3043FAA6" w14:textId="77777777" w:rsidR="003F34AC" w:rsidRPr="0013552F" w:rsidRDefault="003F34AC" w:rsidP="00043145">
      <w:pPr>
        <w:ind w:firstLine="900"/>
        <w:jc w:val="center"/>
        <w:rPr>
          <w:b/>
          <w:sz w:val="28"/>
          <w:szCs w:val="28"/>
        </w:rPr>
      </w:pPr>
      <w:r w:rsidRPr="0013552F">
        <w:rPr>
          <w:b/>
          <w:sz w:val="28"/>
          <w:szCs w:val="28"/>
        </w:rPr>
        <w:t>О ПЕДАГОГАХ, РАБОТАЮЩИХ НА ДОВЕРИИ И САМОКОНТРОЛЕ</w:t>
      </w:r>
    </w:p>
    <w:p w14:paraId="3AF37238" w14:textId="77777777" w:rsidR="003F34AC" w:rsidRPr="0013552F" w:rsidRDefault="003F34AC" w:rsidP="00043145">
      <w:pPr>
        <w:tabs>
          <w:tab w:val="left" w:pos="284"/>
        </w:tabs>
        <w:ind w:firstLine="567"/>
        <w:jc w:val="center"/>
        <w:rPr>
          <w:b/>
          <w:sz w:val="28"/>
          <w:szCs w:val="28"/>
        </w:rPr>
      </w:pPr>
      <w:r w:rsidRPr="0013552F">
        <w:rPr>
          <w:b/>
          <w:sz w:val="28"/>
          <w:szCs w:val="28"/>
        </w:rPr>
        <w:t>КГКП «</w:t>
      </w:r>
      <w:proofErr w:type="spellStart"/>
      <w:r w:rsidRPr="0013552F">
        <w:rPr>
          <w:b/>
          <w:sz w:val="28"/>
          <w:szCs w:val="28"/>
        </w:rPr>
        <w:t>Рудненский</w:t>
      </w:r>
      <w:proofErr w:type="spellEnd"/>
      <w:r w:rsidRPr="0013552F">
        <w:rPr>
          <w:b/>
          <w:sz w:val="28"/>
          <w:szCs w:val="28"/>
        </w:rPr>
        <w:t xml:space="preserve"> политехнический колледж»</w:t>
      </w:r>
    </w:p>
    <w:p w14:paraId="2871A5DD" w14:textId="77777777" w:rsidR="003F34AC" w:rsidRPr="0013552F" w:rsidRDefault="003F34AC" w:rsidP="00043145">
      <w:pPr>
        <w:tabs>
          <w:tab w:val="left" w:pos="284"/>
        </w:tabs>
        <w:ind w:firstLine="567"/>
        <w:jc w:val="center"/>
        <w:rPr>
          <w:b/>
          <w:sz w:val="28"/>
          <w:szCs w:val="28"/>
        </w:rPr>
      </w:pPr>
      <w:r w:rsidRPr="0013552F">
        <w:rPr>
          <w:b/>
          <w:sz w:val="28"/>
          <w:szCs w:val="28"/>
        </w:rPr>
        <w:t>Управления образования акимата Костанайской области</w:t>
      </w:r>
    </w:p>
    <w:p w14:paraId="2AF4C8C2" w14:textId="77777777" w:rsidR="003F34AC" w:rsidRPr="0013552F" w:rsidRDefault="003F34AC" w:rsidP="00043145">
      <w:pPr>
        <w:ind w:firstLine="900"/>
        <w:jc w:val="both"/>
        <w:rPr>
          <w:b/>
          <w:sz w:val="28"/>
          <w:szCs w:val="28"/>
        </w:rPr>
      </w:pPr>
    </w:p>
    <w:p w14:paraId="0BC67A2B" w14:textId="77777777" w:rsidR="003F34AC" w:rsidRPr="0013552F" w:rsidRDefault="003F34AC">
      <w:pPr>
        <w:pStyle w:val="a3"/>
        <w:numPr>
          <w:ilvl w:val="0"/>
          <w:numId w:val="26"/>
        </w:numPr>
        <w:spacing w:after="0" w:line="240" w:lineRule="auto"/>
        <w:jc w:val="center"/>
        <w:rPr>
          <w:rFonts w:ascii="Times New Roman" w:hAnsi="Times New Roman" w:cs="Times New Roman"/>
          <w:b/>
          <w:sz w:val="28"/>
          <w:szCs w:val="28"/>
        </w:rPr>
      </w:pPr>
      <w:r w:rsidRPr="0013552F">
        <w:rPr>
          <w:rFonts w:ascii="Times New Roman" w:hAnsi="Times New Roman" w:cs="Times New Roman"/>
          <w:b/>
          <w:sz w:val="28"/>
          <w:szCs w:val="28"/>
          <w:lang w:val="ru-RU"/>
        </w:rPr>
        <w:t>Общие положения</w:t>
      </w:r>
    </w:p>
    <w:p w14:paraId="5849863B" w14:textId="77777777" w:rsidR="003F34AC" w:rsidRPr="0013552F" w:rsidRDefault="003F34AC" w:rsidP="00043145">
      <w:pPr>
        <w:ind w:firstLine="708"/>
        <w:jc w:val="both"/>
        <w:rPr>
          <w:sz w:val="28"/>
          <w:szCs w:val="28"/>
        </w:rPr>
      </w:pPr>
      <w:r w:rsidRPr="0013552F">
        <w:rPr>
          <w:sz w:val="28"/>
          <w:szCs w:val="28"/>
        </w:rPr>
        <w:t xml:space="preserve">1.1. Педагог, работающий на доверии и самоконтроле </w:t>
      </w:r>
      <w:proofErr w:type="gramStart"/>
      <w:r w:rsidRPr="0013552F">
        <w:rPr>
          <w:sz w:val="28"/>
          <w:szCs w:val="28"/>
        </w:rPr>
        <w:t>- это</w:t>
      </w:r>
      <w:proofErr w:type="gramEnd"/>
      <w:r w:rsidRPr="0013552F">
        <w:rPr>
          <w:sz w:val="28"/>
          <w:szCs w:val="28"/>
        </w:rPr>
        <w:t xml:space="preserve"> добросовестный педагог, хорошо знающий свою дисциплину/модуль и методику его преподавания, творчески использующий передовой педагогический опыт, имеющий устойчивый конечный результат в работе, умеющий анализировать собственную деятельность.</w:t>
      </w:r>
    </w:p>
    <w:p w14:paraId="17AF71A2" w14:textId="77777777" w:rsidR="003F34AC" w:rsidRPr="0013552F" w:rsidRDefault="003F34AC" w:rsidP="00043145">
      <w:pPr>
        <w:ind w:firstLine="708"/>
        <w:jc w:val="both"/>
        <w:rPr>
          <w:sz w:val="28"/>
          <w:szCs w:val="28"/>
        </w:rPr>
      </w:pPr>
      <w:r w:rsidRPr="0013552F">
        <w:rPr>
          <w:sz w:val="28"/>
          <w:szCs w:val="28"/>
        </w:rPr>
        <w:t xml:space="preserve">1.2. Педагоги, работающие на доверии и самоконтроле, определяются решением педагогического совета колледжа. </w:t>
      </w:r>
    </w:p>
    <w:p w14:paraId="40A7126B" w14:textId="77777777" w:rsidR="003F34AC" w:rsidRPr="0013552F" w:rsidRDefault="003F34AC" w:rsidP="00043145">
      <w:pPr>
        <w:ind w:firstLine="708"/>
        <w:jc w:val="both"/>
        <w:rPr>
          <w:sz w:val="28"/>
          <w:szCs w:val="28"/>
        </w:rPr>
      </w:pPr>
      <w:r w:rsidRPr="0013552F">
        <w:rPr>
          <w:sz w:val="28"/>
          <w:szCs w:val="28"/>
        </w:rPr>
        <w:t xml:space="preserve">1.3. Инициатива установления педагога на самоконтроль может исходить от администрации колледжа, по рекомендации председателя ПЦК и самого педагога. </w:t>
      </w:r>
    </w:p>
    <w:p w14:paraId="647A600C" w14:textId="77777777" w:rsidR="003F34AC" w:rsidRPr="0013552F" w:rsidRDefault="003F34AC" w:rsidP="00043145">
      <w:pPr>
        <w:ind w:firstLine="708"/>
        <w:jc w:val="both"/>
        <w:rPr>
          <w:sz w:val="28"/>
          <w:szCs w:val="28"/>
        </w:rPr>
      </w:pPr>
      <w:r w:rsidRPr="0013552F">
        <w:rPr>
          <w:sz w:val="28"/>
          <w:szCs w:val="28"/>
        </w:rPr>
        <w:t xml:space="preserve">1.4. Решение педагогического совета закрепляется приказом директора колледжа. </w:t>
      </w:r>
    </w:p>
    <w:p w14:paraId="45C389A5" w14:textId="77777777" w:rsidR="003F34AC" w:rsidRPr="0013552F" w:rsidRDefault="003F34AC" w:rsidP="00043145">
      <w:pPr>
        <w:ind w:firstLine="708"/>
        <w:jc w:val="both"/>
        <w:rPr>
          <w:sz w:val="28"/>
          <w:szCs w:val="28"/>
        </w:rPr>
      </w:pPr>
      <w:r w:rsidRPr="0013552F">
        <w:rPr>
          <w:sz w:val="28"/>
          <w:szCs w:val="28"/>
        </w:rPr>
        <w:t>1.5. Сроки освобождения педагогического работника от административного контроля устанавливаются решением педагогического совета.</w:t>
      </w:r>
    </w:p>
    <w:p w14:paraId="79845E3F" w14:textId="77777777" w:rsidR="003F34AC" w:rsidRPr="0013552F" w:rsidRDefault="003F34AC" w:rsidP="00043145">
      <w:pPr>
        <w:ind w:firstLine="708"/>
        <w:jc w:val="both"/>
        <w:rPr>
          <w:sz w:val="28"/>
          <w:szCs w:val="28"/>
        </w:rPr>
      </w:pPr>
      <w:r w:rsidRPr="0013552F">
        <w:rPr>
          <w:sz w:val="28"/>
          <w:szCs w:val="28"/>
        </w:rPr>
        <w:t xml:space="preserve">1.6. По истечении установленного для работы на доверии и самоконтроле срока педагог отчитывается перед коллективом о достигнутых результатах. </w:t>
      </w:r>
    </w:p>
    <w:p w14:paraId="662098E3" w14:textId="77777777" w:rsidR="003F34AC" w:rsidRPr="0013552F" w:rsidRDefault="003F34AC" w:rsidP="00043145">
      <w:pPr>
        <w:ind w:firstLine="708"/>
        <w:jc w:val="both"/>
        <w:rPr>
          <w:sz w:val="28"/>
          <w:szCs w:val="28"/>
        </w:rPr>
      </w:pPr>
      <w:r w:rsidRPr="0013552F">
        <w:rPr>
          <w:sz w:val="28"/>
          <w:szCs w:val="28"/>
        </w:rPr>
        <w:t xml:space="preserve">Варианты отчётности: </w:t>
      </w:r>
    </w:p>
    <w:p w14:paraId="0B961C00" w14:textId="77777777" w:rsidR="003F34AC" w:rsidRPr="0013552F" w:rsidRDefault="003F34AC" w:rsidP="00043145">
      <w:pPr>
        <w:jc w:val="both"/>
        <w:rPr>
          <w:sz w:val="28"/>
          <w:szCs w:val="28"/>
        </w:rPr>
      </w:pPr>
      <w:r w:rsidRPr="0013552F">
        <w:rPr>
          <w:sz w:val="28"/>
          <w:szCs w:val="28"/>
        </w:rPr>
        <w:t xml:space="preserve">• выступление на заседаниях ПЦК, педагогического совета, других коллегиальных формах; </w:t>
      </w:r>
    </w:p>
    <w:p w14:paraId="18BCF62F" w14:textId="77777777" w:rsidR="003F34AC" w:rsidRPr="0013552F" w:rsidRDefault="003F34AC" w:rsidP="00043145">
      <w:pPr>
        <w:jc w:val="both"/>
        <w:rPr>
          <w:sz w:val="28"/>
          <w:szCs w:val="28"/>
        </w:rPr>
      </w:pPr>
      <w:r w:rsidRPr="0013552F">
        <w:rPr>
          <w:sz w:val="28"/>
          <w:szCs w:val="28"/>
        </w:rPr>
        <w:t xml:space="preserve">• творческий день педагога, работающего на доверии и самоконтроле; </w:t>
      </w:r>
    </w:p>
    <w:p w14:paraId="243D15CF" w14:textId="77777777" w:rsidR="003F34AC" w:rsidRPr="0013552F" w:rsidRDefault="003F34AC" w:rsidP="00043145">
      <w:pPr>
        <w:jc w:val="both"/>
        <w:rPr>
          <w:sz w:val="28"/>
          <w:szCs w:val="28"/>
        </w:rPr>
      </w:pPr>
      <w:r w:rsidRPr="0013552F">
        <w:rPr>
          <w:sz w:val="28"/>
          <w:szCs w:val="28"/>
        </w:rPr>
        <w:t>• подробный самоанализ результативности своей деятельности;</w:t>
      </w:r>
    </w:p>
    <w:p w14:paraId="567A6A88" w14:textId="77777777" w:rsidR="003F34AC" w:rsidRPr="0013552F" w:rsidRDefault="003F34AC" w:rsidP="00043145">
      <w:pPr>
        <w:jc w:val="both"/>
        <w:rPr>
          <w:sz w:val="28"/>
          <w:szCs w:val="28"/>
        </w:rPr>
      </w:pPr>
      <w:r w:rsidRPr="0013552F">
        <w:rPr>
          <w:sz w:val="28"/>
          <w:szCs w:val="28"/>
        </w:rPr>
        <w:t xml:space="preserve"> • печатная продукция (методические рекомендации для педагогов, выступления в периодической печати, обобщения своего опыта); </w:t>
      </w:r>
    </w:p>
    <w:p w14:paraId="3155D66C" w14:textId="77777777" w:rsidR="003F34AC" w:rsidRPr="0013552F" w:rsidRDefault="003F34AC" w:rsidP="00043145">
      <w:pPr>
        <w:jc w:val="both"/>
        <w:rPr>
          <w:sz w:val="28"/>
          <w:szCs w:val="28"/>
        </w:rPr>
      </w:pPr>
      <w:r w:rsidRPr="0013552F">
        <w:rPr>
          <w:sz w:val="28"/>
          <w:szCs w:val="28"/>
        </w:rPr>
        <w:t>• творческий отчет педагога: проведение открытых уроков, выставка учебно-методических материалов и т.д.</w:t>
      </w:r>
    </w:p>
    <w:p w14:paraId="450FC01B" w14:textId="77777777" w:rsidR="003F34AC" w:rsidRPr="0013552F" w:rsidRDefault="003F34AC" w:rsidP="00043145">
      <w:pPr>
        <w:jc w:val="both"/>
        <w:rPr>
          <w:sz w:val="28"/>
          <w:szCs w:val="28"/>
        </w:rPr>
      </w:pPr>
    </w:p>
    <w:p w14:paraId="0849A19B" w14:textId="77777777" w:rsidR="003F34AC" w:rsidRPr="0013552F" w:rsidRDefault="003F34AC">
      <w:pPr>
        <w:pStyle w:val="a3"/>
        <w:numPr>
          <w:ilvl w:val="0"/>
          <w:numId w:val="26"/>
        </w:numPr>
        <w:spacing w:after="0" w:line="240" w:lineRule="auto"/>
        <w:jc w:val="center"/>
        <w:rPr>
          <w:rFonts w:ascii="Times New Roman" w:hAnsi="Times New Roman" w:cs="Times New Roman"/>
          <w:b/>
          <w:bCs/>
          <w:sz w:val="28"/>
          <w:szCs w:val="28"/>
        </w:rPr>
      </w:pPr>
      <w:proofErr w:type="spellStart"/>
      <w:r w:rsidRPr="0013552F">
        <w:rPr>
          <w:rFonts w:ascii="Times New Roman" w:hAnsi="Times New Roman" w:cs="Times New Roman"/>
          <w:b/>
          <w:bCs/>
          <w:sz w:val="28"/>
          <w:szCs w:val="28"/>
        </w:rPr>
        <w:t>Цель</w:t>
      </w:r>
      <w:proofErr w:type="spellEnd"/>
      <w:r w:rsidRPr="0013552F">
        <w:rPr>
          <w:rFonts w:ascii="Times New Roman" w:hAnsi="Times New Roman" w:cs="Times New Roman"/>
          <w:b/>
          <w:bCs/>
          <w:sz w:val="28"/>
          <w:szCs w:val="28"/>
        </w:rPr>
        <w:t xml:space="preserve"> и </w:t>
      </w:r>
      <w:proofErr w:type="spellStart"/>
      <w:r w:rsidRPr="0013552F">
        <w:rPr>
          <w:rFonts w:ascii="Times New Roman" w:hAnsi="Times New Roman" w:cs="Times New Roman"/>
          <w:b/>
          <w:bCs/>
          <w:sz w:val="28"/>
          <w:szCs w:val="28"/>
        </w:rPr>
        <w:t>задачи</w:t>
      </w:r>
      <w:proofErr w:type="spellEnd"/>
    </w:p>
    <w:p w14:paraId="0BC969F7" w14:textId="77777777" w:rsidR="003F34AC" w:rsidRPr="0013552F" w:rsidRDefault="003F34AC" w:rsidP="00043145">
      <w:pPr>
        <w:autoSpaceDE w:val="0"/>
        <w:autoSpaceDN w:val="0"/>
        <w:adjustRightInd w:val="0"/>
        <w:ind w:firstLine="708"/>
        <w:jc w:val="both"/>
        <w:rPr>
          <w:sz w:val="28"/>
          <w:szCs w:val="28"/>
        </w:rPr>
      </w:pPr>
      <w:r w:rsidRPr="0013552F">
        <w:rPr>
          <w:sz w:val="28"/>
          <w:szCs w:val="28"/>
        </w:rPr>
        <w:t>2.1. Введение в колледже статуса «Педагог, работающий на доверии и самоконтроле», имеет следую</w:t>
      </w:r>
      <w:r w:rsidRPr="0013552F">
        <w:rPr>
          <w:sz w:val="28"/>
          <w:szCs w:val="28"/>
        </w:rPr>
        <w:softHyphen/>
        <w:t>щие цели:</w:t>
      </w:r>
    </w:p>
    <w:p w14:paraId="48F2D41D" w14:textId="77777777" w:rsidR="003F34AC" w:rsidRPr="0013552F" w:rsidRDefault="003F34AC" w:rsidP="00043145">
      <w:pPr>
        <w:autoSpaceDE w:val="0"/>
        <w:autoSpaceDN w:val="0"/>
        <w:adjustRightInd w:val="0"/>
        <w:jc w:val="both"/>
        <w:rPr>
          <w:sz w:val="28"/>
          <w:szCs w:val="28"/>
        </w:rPr>
      </w:pPr>
      <w:r w:rsidRPr="0013552F">
        <w:rPr>
          <w:sz w:val="28"/>
          <w:szCs w:val="28"/>
        </w:rPr>
        <w:t xml:space="preserve">•   демократизировать и гуманизировать </w:t>
      </w:r>
      <w:proofErr w:type="spellStart"/>
      <w:r w:rsidRPr="0013552F">
        <w:rPr>
          <w:sz w:val="28"/>
          <w:szCs w:val="28"/>
        </w:rPr>
        <w:t>внутриколледжное</w:t>
      </w:r>
      <w:proofErr w:type="spellEnd"/>
      <w:r w:rsidRPr="0013552F">
        <w:rPr>
          <w:sz w:val="28"/>
          <w:szCs w:val="28"/>
        </w:rPr>
        <w:t xml:space="preserve"> управление;</w:t>
      </w:r>
    </w:p>
    <w:p w14:paraId="26C03CE5" w14:textId="77777777" w:rsidR="003F34AC" w:rsidRPr="0013552F" w:rsidRDefault="003F34AC" w:rsidP="00043145">
      <w:pPr>
        <w:autoSpaceDE w:val="0"/>
        <w:autoSpaceDN w:val="0"/>
        <w:adjustRightInd w:val="0"/>
        <w:jc w:val="both"/>
        <w:rPr>
          <w:sz w:val="28"/>
          <w:szCs w:val="28"/>
        </w:rPr>
      </w:pPr>
      <w:r w:rsidRPr="0013552F">
        <w:rPr>
          <w:sz w:val="28"/>
          <w:szCs w:val="28"/>
        </w:rPr>
        <w:t>•   создать комфортный психологический микроклимат в колледже;</w:t>
      </w:r>
    </w:p>
    <w:p w14:paraId="37ECE74C" w14:textId="77777777" w:rsidR="003F34AC" w:rsidRPr="0013552F" w:rsidRDefault="003F34AC" w:rsidP="00043145">
      <w:pPr>
        <w:autoSpaceDE w:val="0"/>
        <w:autoSpaceDN w:val="0"/>
        <w:adjustRightInd w:val="0"/>
        <w:jc w:val="both"/>
        <w:rPr>
          <w:sz w:val="28"/>
          <w:szCs w:val="28"/>
        </w:rPr>
      </w:pPr>
      <w:r w:rsidRPr="0013552F">
        <w:rPr>
          <w:sz w:val="28"/>
          <w:szCs w:val="28"/>
        </w:rPr>
        <w:t>•   способствовать росту профессионального мастерства педагогов;</w:t>
      </w:r>
    </w:p>
    <w:p w14:paraId="16721ABD" w14:textId="77777777" w:rsidR="003F34AC" w:rsidRPr="0013552F" w:rsidRDefault="003F34AC" w:rsidP="00043145">
      <w:pPr>
        <w:autoSpaceDE w:val="0"/>
        <w:autoSpaceDN w:val="0"/>
        <w:adjustRightInd w:val="0"/>
        <w:jc w:val="both"/>
        <w:rPr>
          <w:sz w:val="28"/>
          <w:szCs w:val="28"/>
        </w:rPr>
      </w:pPr>
      <w:r w:rsidRPr="0013552F">
        <w:rPr>
          <w:sz w:val="28"/>
          <w:szCs w:val="28"/>
        </w:rPr>
        <w:t>•   способствовать повышению авторитета педагогов в глазах коллег, обучающихся и их родителей;</w:t>
      </w:r>
    </w:p>
    <w:p w14:paraId="32788D1E" w14:textId="77777777" w:rsidR="003F34AC" w:rsidRPr="0013552F" w:rsidRDefault="003F34AC" w:rsidP="00043145">
      <w:pPr>
        <w:autoSpaceDE w:val="0"/>
        <w:autoSpaceDN w:val="0"/>
        <w:adjustRightInd w:val="0"/>
        <w:jc w:val="both"/>
        <w:rPr>
          <w:sz w:val="28"/>
          <w:szCs w:val="28"/>
        </w:rPr>
      </w:pPr>
      <w:r w:rsidRPr="0013552F">
        <w:rPr>
          <w:sz w:val="28"/>
          <w:szCs w:val="28"/>
        </w:rPr>
        <w:t>•   содействовать формированию творческого отношения к педагогическому</w:t>
      </w:r>
    </w:p>
    <w:p w14:paraId="55CA842D" w14:textId="77777777" w:rsidR="003F34AC" w:rsidRPr="0013552F" w:rsidRDefault="003F34AC" w:rsidP="00043145">
      <w:pPr>
        <w:autoSpaceDE w:val="0"/>
        <w:autoSpaceDN w:val="0"/>
        <w:adjustRightInd w:val="0"/>
        <w:jc w:val="both"/>
        <w:rPr>
          <w:sz w:val="28"/>
          <w:szCs w:val="28"/>
        </w:rPr>
      </w:pPr>
      <w:r w:rsidRPr="0013552F">
        <w:rPr>
          <w:sz w:val="28"/>
          <w:szCs w:val="28"/>
        </w:rPr>
        <w:t>труду;</w:t>
      </w:r>
    </w:p>
    <w:p w14:paraId="553D88BD" w14:textId="77777777" w:rsidR="003F34AC" w:rsidRPr="0013552F" w:rsidRDefault="003F34AC" w:rsidP="00043145">
      <w:pPr>
        <w:ind w:firstLine="708"/>
        <w:jc w:val="both"/>
        <w:rPr>
          <w:sz w:val="28"/>
          <w:szCs w:val="28"/>
        </w:rPr>
      </w:pPr>
      <w:r w:rsidRPr="0013552F">
        <w:rPr>
          <w:sz w:val="28"/>
          <w:szCs w:val="28"/>
        </w:rPr>
        <w:t xml:space="preserve">2.2. Введение в колледже статуса "педагог, работающий на доверии </w:t>
      </w:r>
      <w:proofErr w:type="gramStart"/>
      <w:r w:rsidRPr="0013552F">
        <w:rPr>
          <w:sz w:val="28"/>
          <w:szCs w:val="28"/>
        </w:rPr>
        <w:t>и  самоконтроле</w:t>
      </w:r>
      <w:proofErr w:type="gramEnd"/>
      <w:r w:rsidRPr="0013552F">
        <w:rPr>
          <w:sz w:val="28"/>
          <w:szCs w:val="28"/>
        </w:rPr>
        <w:t xml:space="preserve">", преследует следующие задачи: </w:t>
      </w:r>
    </w:p>
    <w:p w14:paraId="34B3A50F" w14:textId="77777777" w:rsidR="003F34AC" w:rsidRPr="0013552F" w:rsidRDefault="003F34AC" w:rsidP="00043145">
      <w:pPr>
        <w:jc w:val="both"/>
        <w:rPr>
          <w:sz w:val="28"/>
          <w:szCs w:val="28"/>
        </w:rPr>
      </w:pPr>
      <w:r w:rsidRPr="0013552F">
        <w:rPr>
          <w:sz w:val="28"/>
          <w:szCs w:val="28"/>
        </w:rPr>
        <w:t xml:space="preserve">• дальнейшее развитие творческих способностей педагога, его самостоятельности в работе, повышение ответственности за конечный результат; </w:t>
      </w:r>
    </w:p>
    <w:p w14:paraId="6AD00797" w14:textId="77777777" w:rsidR="003F34AC" w:rsidRPr="0013552F" w:rsidRDefault="003F34AC" w:rsidP="00043145">
      <w:pPr>
        <w:jc w:val="both"/>
        <w:rPr>
          <w:sz w:val="28"/>
          <w:szCs w:val="28"/>
        </w:rPr>
      </w:pPr>
      <w:r w:rsidRPr="0013552F">
        <w:rPr>
          <w:sz w:val="28"/>
          <w:szCs w:val="28"/>
        </w:rPr>
        <w:t>• моральное стимулирование учителей.</w:t>
      </w:r>
    </w:p>
    <w:p w14:paraId="49C00F36" w14:textId="77777777" w:rsidR="003F34AC" w:rsidRPr="0013552F" w:rsidRDefault="003F34AC" w:rsidP="00043145">
      <w:pPr>
        <w:pStyle w:val="a3"/>
        <w:spacing w:after="0" w:line="240" w:lineRule="auto"/>
        <w:ind w:left="1260"/>
        <w:jc w:val="both"/>
        <w:rPr>
          <w:rFonts w:ascii="Times New Roman" w:hAnsi="Times New Roman" w:cs="Times New Roman"/>
          <w:sz w:val="28"/>
          <w:szCs w:val="28"/>
          <w:lang w:val="ru-RU"/>
        </w:rPr>
      </w:pPr>
    </w:p>
    <w:p w14:paraId="68145F0F" w14:textId="77777777" w:rsidR="003F34AC" w:rsidRPr="0013552F" w:rsidRDefault="003F34AC" w:rsidP="00043145">
      <w:pPr>
        <w:pStyle w:val="a3"/>
        <w:spacing w:after="0" w:line="240" w:lineRule="auto"/>
        <w:ind w:left="1260"/>
        <w:jc w:val="center"/>
        <w:rPr>
          <w:rFonts w:ascii="Times New Roman" w:hAnsi="Times New Roman" w:cs="Times New Roman"/>
          <w:b/>
          <w:bCs/>
          <w:sz w:val="28"/>
          <w:szCs w:val="28"/>
          <w:lang w:val="ru-RU"/>
        </w:rPr>
      </w:pPr>
      <w:r w:rsidRPr="0013552F">
        <w:rPr>
          <w:rFonts w:ascii="Times New Roman" w:hAnsi="Times New Roman" w:cs="Times New Roman"/>
          <w:b/>
          <w:bCs/>
          <w:sz w:val="28"/>
          <w:szCs w:val="28"/>
          <w:lang w:val="ru-RU"/>
        </w:rPr>
        <w:lastRenderedPageBreak/>
        <w:t>3.Условия перевода на доверие и самоконтроль</w:t>
      </w:r>
    </w:p>
    <w:p w14:paraId="708FB77C" w14:textId="77777777" w:rsidR="003F34AC" w:rsidRPr="0013552F" w:rsidRDefault="003F34AC" w:rsidP="00043145">
      <w:pPr>
        <w:ind w:firstLine="708"/>
        <w:jc w:val="both"/>
        <w:rPr>
          <w:sz w:val="28"/>
          <w:szCs w:val="28"/>
        </w:rPr>
      </w:pPr>
      <w:r w:rsidRPr="0013552F">
        <w:rPr>
          <w:sz w:val="28"/>
          <w:szCs w:val="28"/>
        </w:rPr>
        <w:t xml:space="preserve">3.1. Педагог переводится на доверие и самоконтроль по решению педагогического совета. </w:t>
      </w:r>
    </w:p>
    <w:p w14:paraId="547F059C" w14:textId="77777777" w:rsidR="003F34AC" w:rsidRPr="0013552F" w:rsidRDefault="003F34AC" w:rsidP="00043145">
      <w:pPr>
        <w:ind w:firstLine="708"/>
        <w:jc w:val="both"/>
        <w:rPr>
          <w:sz w:val="28"/>
          <w:szCs w:val="28"/>
        </w:rPr>
      </w:pPr>
      <w:r w:rsidRPr="0013552F">
        <w:rPr>
          <w:sz w:val="28"/>
          <w:szCs w:val="28"/>
        </w:rPr>
        <w:t xml:space="preserve">3.2. Стаж работы не менее 15 лет и наличие квалификационной категории (первая или высшая квалификационная категория). </w:t>
      </w:r>
    </w:p>
    <w:p w14:paraId="28070B5D" w14:textId="77777777" w:rsidR="003F34AC" w:rsidRPr="0013552F" w:rsidRDefault="003F34AC" w:rsidP="00043145">
      <w:pPr>
        <w:ind w:firstLine="708"/>
        <w:jc w:val="both"/>
        <w:rPr>
          <w:sz w:val="28"/>
          <w:szCs w:val="28"/>
        </w:rPr>
      </w:pPr>
      <w:r w:rsidRPr="0013552F">
        <w:rPr>
          <w:sz w:val="28"/>
          <w:szCs w:val="28"/>
        </w:rPr>
        <w:t xml:space="preserve">3.3. Присвоение почетного звания. </w:t>
      </w:r>
    </w:p>
    <w:p w14:paraId="314BB286" w14:textId="77777777" w:rsidR="003F34AC" w:rsidRPr="0013552F" w:rsidRDefault="003F34AC" w:rsidP="00043145">
      <w:pPr>
        <w:autoSpaceDE w:val="0"/>
        <w:autoSpaceDN w:val="0"/>
        <w:adjustRightInd w:val="0"/>
        <w:ind w:firstLine="708"/>
        <w:jc w:val="both"/>
        <w:rPr>
          <w:sz w:val="28"/>
          <w:szCs w:val="28"/>
        </w:rPr>
      </w:pPr>
      <w:r w:rsidRPr="0013552F">
        <w:rPr>
          <w:sz w:val="28"/>
          <w:szCs w:val="28"/>
        </w:rPr>
        <w:t>3.4. Высокие и стабильные результаты обучения.</w:t>
      </w:r>
    </w:p>
    <w:p w14:paraId="400C79F3" w14:textId="77777777" w:rsidR="003F34AC" w:rsidRPr="0013552F" w:rsidRDefault="003F34AC" w:rsidP="00043145">
      <w:pPr>
        <w:autoSpaceDE w:val="0"/>
        <w:autoSpaceDN w:val="0"/>
        <w:adjustRightInd w:val="0"/>
        <w:ind w:firstLine="708"/>
        <w:jc w:val="both"/>
        <w:rPr>
          <w:sz w:val="28"/>
          <w:szCs w:val="28"/>
        </w:rPr>
      </w:pPr>
      <w:r w:rsidRPr="0013552F">
        <w:rPr>
          <w:sz w:val="28"/>
          <w:szCs w:val="28"/>
        </w:rPr>
        <w:t>3.5.  Использование в практике работы новых форм и методов обучения и воспита</w:t>
      </w:r>
      <w:r w:rsidRPr="0013552F">
        <w:rPr>
          <w:sz w:val="28"/>
          <w:szCs w:val="28"/>
        </w:rPr>
        <w:softHyphen/>
        <w:t>ния.</w:t>
      </w:r>
    </w:p>
    <w:p w14:paraId="39AF2CC1" w14:textId="77777777" w:rsidR="003F34AC" w:rsidRPr="0013552F" w:rsidRDefault="003F34AC" w:rsidP="00043145">
      <w:pPr>
        <w:autoSpaceDE w:val="0"/>
        <w:autoSpaceDN w:val="0"/>
        <w:adjustRightInd w:val="0"/>
        <w:ind w:firstLine="708"/>
        <w:jc w:val="both"/>
        <w:rPr>
          <w:sz w:val="28"/>
          <w:szCs w:val="28"/>
        </w:rPr>
      </w:pPr>
      <w:r w:rsidRPr="0013552F">
        <w:rPr>
          <w:sz w:val="28"/>
          <w:szCs w:val="28"/>
        </w:rPr>
        <w:t xml:space="preserve">3.6. Стремление к распространению своего педагогического опыта </w:t>
      </w:r>
    </w:p>
    <w:p w14:paraId="1054BAEA" w14:textId="77777777" w:rsidR="003F34AC" w:rsidRPr="0013552F" w:rsidRDefault="003F34AC" w:rsidP="00043145">
      <w:pPr>
        <w:autoSpaceDE w:val="0"/>
        <w:autoSpaceDN w:val="0"/>
        <w:adjustRightInd w:val="0"/>
        <w:ind w:firstLine="708"/>
        <w:jc w:val="both"/>
        <w:rPr>
          <w:sz w:val="28"/>
          <w:szCs w:val="28"/>
        </w:rPr>
      </w:pPr>
      <w:r w:rsidRPr="0013552F">
        <w:rPr>
          <w:sz w:val="28"/>
          <w:szCs w:val="28"/>
        </w:rPr>
        <w:t>3.7. Обобщение педагогического опыта</w:t>
      </w:r>
    </w:p>
    <w:p w14:paraId="1D934B79" w14:textId="77777777" w:rsidR="003F34AC" w:rsidRPr="0013552F" w:rsidRDefault="003F34AC" w:rsidP="00043145">
      <w:pPr>
        <w:jc w:val="both"/>
        <w:rPr>
          <w:sz w:val="28"/>
          <w:szCs w:val="28"/>
        </w:rPr>
      </w:pPr>
    </w:p>
    <w:p w14:paraId="36C317BB" w14:textId="77777777" w:rsidR="003F34AC" w:rsidRPr="0013552F" w:rsidRDefault="003F34AC" w:rsidP="00043145">
      <w:pPr>
        <w:pStyle w:val="a3"/>
        <w:spacing w:after="0" w:line="240" w:lineRule="auto"/>
        <w:ind w:left="0"/>
        <w:jc w:val="center"/>
        <w:rPr>
          <w:rFonts w:ascii="Times New Roman" w:hAnsi="Times New Roman" w:cs="Times New Roman"/>
          <w:b/>
          <w:bCs/>
          <w:sz w:val="28"/>
          <w:szCs w:val="28"/>
          <w:lang w:val="ru-RU"/>
        </w:rPr>
      </w:pPr>
      <w:r w:rsidRPr="0013552F">
        <w:rPr>
          <w:rFonts w:ascii="Times New Roman" w:hAnsi="Times New Roman" w:cs="Times New Roman"/>
          <w:b/>
          <w:bCs/>
          <w:sz w:val="28"/>
          <w:szCs w:val="28"/>
          <w:lang w:val="ru-RU"/>
        </w:rPr>
        <w:t xml:space="preserve">4. Права и обязанности педагога, работающего на доверии </w:t>
      </w:r>
      <w:proofErr w:type="gramStart"/>
      <w:r w:rsidRPr="0013552F">
        <w:rPr>
          <w:rFonts w:ascii="Times New Roman" w:hAnsi="Times New Roman" w:cs="Times New Roman"/>
          <w:b/>
          <w:bCs/>
          <w:sz w:val="28"/>
          <w:szCs w:val="28"/>
          <w:lang w:val="ru-RU"/>
        </w:rPr>
        <w:t>и  самоконтроле</w:t>
      </w:r>
      <w:proofErr w:type="gramEnd"/>
    </w:p>
    <w:p w14:paraId="7572324E" w14:textId="77777777" w:rsidR="003F34AC" w:rsidRPr="0013552F" w:rsidRDefault="003F34AC" w:rsidP="00043145">
      <w:pPr>
        <w:ind w:firstLine="708"/>
        <w:jc w:val="both"/>
        <w:rPr>
          <w:sz w:val="28"/>
          <w:szCs w:val="28"/>
        </w:rPr>
      </w:pPr>
      <w:r w:rsidRPr="0013552F">
        <w:rPr>
          <w:sz w:val="28"/>
          <w:szCs w:val="28"/>
        </w:rPr>
        <w:t xml:space="preserve">4.1. Педагог имеет право: </w:t>
      </w:r>
    </w:p>
    <w:p w14:paraId="3900BE37" w14:textId="77777777" w:rsidR="003F34AC" w:rsidRPr="0013552F" w:rsidRDefault="003F34AC" w:rsidP="00043145">
      <w:pPr>
        <w:jc w:val="both"/>
        <w:rPr>
          <w:sz w:val="28"/>
          <w:szCs w:val="28"/>
        </w:rPr>
      </w:pPr>
      <w:r w:rsidRPr="0013552F">
        <w:rPr>
          <w:sz w:val="28"/>
          <w:szCs w:val="28"/>
        </w:rPr>
        <w:t xml:space="preserve">- на моральное и материальное стимулирование; </w:t>
      </w:r>
    </w:p>
    <w:p w14:paraId="6C8E22C3" w14:textId="77777777" w:rsidR="003F34AC" w:rsidRPr="0013552F" w:rsidRDefault="003F34AC" w:rsidP="00043145">
      <w:pPr>
        <w:jc w:val="both"/>
        <w:rPr>
          <w:sz w:val="28"/>
          <w:szCs w:val="28"/>
        </w:rPr>
      </w:pPr>
      <w:r w:rsidRPr="0013552F">
        <w:rPr>
          <w:sz w:val="28"/>
          <w:szCs w:val="28"/>
        </w:rPr>
        <w:t xml:space="preserve">-  быть освобожденным от текущего </w:t>
      </w:r>
      <w:proofErr w:type="spellStart"/>
      <w:r w:rsidRPr="0013552F">
        <w:rPr>
          <w:sz w:val="28"/>
          <w:szCs w:val="28"/>
        </w:rPr>
        <w:t>внутриколледжного</w:t>
      </w:r>
      <w:proofErr w:type="spellEnd"/>
      <w:r w:rsidRPr="0013552F">
        <w:rPr>
          <w:sz w:val="28"/>
          <w:szCs w:val="28"/>
        </w:rPr>
        <w:t xml:space="preserve"> контроля своей образовательной деятельности;</w:t>
      </w:r>
    </w:p>
    <w:p w14:paraId="23D88A6D" w14:textId="77777777" w:rsidR="003F34AC" w:rsidRPr="0013552F" w:rsidRDefault="003F34AC" w:rsidP="00043145">
      <w:pPr>
        <w:jc w:val="both"/>
        <w:rPr>
          <w:sz w:val="28"/>
          <w:szCs w:val="28"/>
        </w:rPr>
      </w:pPr>
      <w:r w:rsidRPr="0013552F">
        <w:rPr>
          <w:sz w:val="28"/>
          <w:szCs w:val="28"/>
        </w:rPr>
        <w:t xml:space="preserve">- пропагандировать свой педагогический опыт; </w:t>
      </w:r>
    </w:p>
    <w:p w14:paraId="45434D8A" w14:textId="77777777" w:rsidR="003F34AC" w:rsidRPr="0013552F" w:rsidRDefault="003F34AC" w:rsidP="00043145">
      <w:pPr>
        <w:jc w:val="both"/>
        <w:rPr>
          <w:sz w:val="28"/>
          <w:szCs w:val="28"/>
        </w:rPr>
      </w:pPr>
      <w:r w:rsidRPr="0013552F">
        <w:rPr>
          <w:sz w:val="28"/>
          <w:szCs w:val="28"/>
        </w:rPr>
        <w:t xml:space="preserve">- свободно выбирать, разрабатывать, применять технологии, методики обучения, работая в тесном контакте с педагогическим советом; </w:t>
      </w:r>
    </w:p>
    <w:p w14:paraId="42028E16" w14:textId="77777777" w:rsidR="003F34AC" w:rsidRPr="0013552F" w:rsidRDefault="003F34AC" w:rsidP="00043145">
      <w:pPr>
        <w:jc w:val="both"/>
        <w:rPr>
          <w:sz w:val="28"/>
          <w:szCs w:val="28"/>
        </w:rPr>
      </w:pPr>
      <w:r w:rsidRPr="0013552F">
        <w:rPr>
          <w:sz w:val="28"/>
          <w:szCs w:val="28"/>
        </w:rPr>
        <w:t xml:space="preserve">- представлять свой опыт работы в СМИ, на мероприятиях разного уровня; </w:t>
      </w:r>
    </w:p>
    <w:p w14:paraId="7711AB7E" w14:textId="77777777" w:rsidR="003F34AC" w:rsidRPr="0013552F" w:rsidRDefault="003F34AC" w:rsidP="00043145">
      <w:pPr>
        <w:jc w:val="both"/>
        <w:rPr>
          <w:sz w:val="28"/>
          <w:szCs w:val="28"/>
        </w:rPr>
      </w:pPr>
      <w:r w:rsidRPr="0013552F">
        <w:rPr>
          <w:sz w:val="28"/>
          <w:szCs w:val="28"/>
        </w:rPr>
        <w:t>- участвовать в семинарах, конкурсах, творческих командировках;</w:t>
      </w:r>
    </w:p>
    <w:p w14:paraId="7BED083E" w14:textId="77777777" w:rsidR="003F34AC" w:rsidRPr="0013552F" w:rsidRDefault="003F34AC" w:rsidP="00043145">
      <w:pPr>
        <w:jc w:val="both"/>
        <w:rPr>
          <w:sz w:val="28"/>
          <w:szCs w:val="28"/>
        </w:rPr>
      </w:pPr>
      <w:r w:rsidRPr="0013552F">
        <w:rPr>
          <w:sz w:val="28"/>
          <w:szCs w:val="28"/>
        </w:rPr>
        <w:t>- быть представленным к наградам.</w:t>
      </w:r>
    </w:p>
    <w:p w14:paraId="4F621BF2" w14:textId="77777777" w:rsidR="003F34AC" w:rsidRPr="0013552F" w:rsidRDefault="003F34AC" w:rsidP="00043145">
      <w:pPr>
        <w:ind w:firstLine="708"/>
        <w:jc w:val="both"/>
        <w:rPr>
          <w:sz w:val="28"/>
          <w:szCs w:val="28"/>
        </w:rPr>
      </w:pPr>
      <w:r w:rsidRPr="0013552F">
        <w:rPr>
          <w:sz w:val="28"/>
          <w:szCs w:val="28"/>
        </w:rPr>
        <w:t xml:space="preserve">4.2. Педагог обязан: </w:t>
      </w:r>
    </w:p>
    <w:p w14:paraId="01D702A3" w14:textId="77777777" w:rsidR="003F34AC" w:rsidRPr="0013552F" w:rsidRDefault="003F34AC" w:rsidP="00043145">
      <w:pPr>
        <w:jc w:val="both"/>
        <w:rPr>
          <w:sz w:val="28"/>
          <w:szCs w:val="28"/>
        </w:rPr>
      </w:pPr>
      <w:r w:rsidRPr="0013552F">
        <w:rPr>
          <w:sz w:val="28"/>
          <w:szCs w:val="28"/>
        </w:rPr>
        <w:t xml:space="preserve">-  обеспечить высокий положительный результат в работе; </w:t>
      </w:r>
    </w:p>
    <w:p w14:paraId="308CD406" w14:textId="77777777" w:rsidR="003F34AC" w:rsidRPr="0013552F" w:rsidRDefault="003F34AC" w:rsidP="00043145">
      <w:pPr>
        <w:jc w:val="both"/>
        <w:rPr>
          <w:sz w:val="28"/>
          <w:szCs w:val="28"/>
        </w:rPr>
      </w:pPr>
      <w:r w:rsidRPr="0013552F">
        <w:rPr>
          <w:sz w:val="28"/>
          <w:szCs w:val="28"/>
        </w:rPr>
        <w:t xml:space="preserve">- делиться опытом работы с коллегами при проведении методических мероприятий, заседаний педагогического (методического) совета или по просьбе отдельных педагогов; </w:t>
      </w:r>
    </w:p>
    <w:p w14:paraId="25AEB57D" w14:textId="77777777" w:rsidR="003F34AC" w:rsidRPr="0013552F" w:rsidRDefault="003F34AC" w:rsidP="00043145">
      <w:pPr>
        <w:jc w:val="both"/>
        <w:rPr>
          <w:sz w:val="28"/>
          <w:szCs w:val="28"/>
        </w:rPr>
      </w:pPr>
      <w:r w:rsidRPr="0013552F">
        <w:rPr>
          <w:sz w:val="28"/>
          <w:szCs w:val="28"/>
        </w:rPr>
        <w:t xml:space="preserve">- представить самоанализ образовательной деятельности по истечении установленного для работы на доверии </w:t>
      </w:r>
      <w:proofErr w:type="gramStart"/>
      <w:r w:rsidRPr="0013552F">
        <w:rPr>
          <w:sz w:val="28"/>
          <w:szCs w:val="28"/>
        </w:rPr>
        <w:t>и  самоконтроле</w:t>
      </w:r>
      <w:proofErr w:type="gramEnd"/>
      <w:r w:rsidRPr="0013552F">
        <w:rPr>
          <w:sz w:val="28"/>
          <w:szCs w:val="28"/>
        </w:rPr>
        <w:t xml:space="preserve">. </w:t>
      </w:r>
    </w:p>
    <w:p w14:paraId="3A753595" w14:textId="77777777" w:rsidR="003F34AC" w:rsidRPr="0013552F" w:rsidRDefault="003F34AC" w:rsidP="00043145">
      <w:pPr>
        <w:jc w:val="both"/>
        <w:rPr>
          <w:b/>
          <w:bCs/>
          <w:sz w:val="28"/>
          <w:szCs w:val="28"/>
        </w:rPr>
      </w:pPr>
    </w:p>
    <w:p w14:paraId="3D955F4F" w14:textId="77777777" w:rsidR="003F34AC" w:rsidRPr="0013552F" w:rsidRDefault="003F34AC" w:rsidP="00043145">
      <w:pPr>
        <w:pStyle w:val="a3"/>
        <w:spacing w:after="0" w:line="240" w:lineRule="auto"/>
        <w:ind w:left="0" w:firstLine="284"/>
        <w:jc w:val="center"/>
        <w:rPr>
          <w:rFonts w:ascii="Times New Roman" w:hAnsi="Times New Roman" w:cs="Times New Roman"/>
          <w:b/>
          <w:bCs/>
          <w:sz w:val="28"/>
          <w:szCs w:val="28"/>
          <w:lang w:val="ru-RU"/>
        </w:rPr>
      </w:pPr>
      <w:r w:rsidRPr="0013552F">
        <w:rPr>
          <w:rFonts w:ascii="Times New Roman" w:hAnsi="Times New Roman" w:cs="Times New Roman"/>
          <w:b/>
          <w:bCs/>
          <w:sz w:val="28"/>
          <w:szCs w:val="28"/>
          <w:lang w:val="ru-RU"/>
        </w:rPr>
        <w:t>5.Права и обязанности администрации колледжа по отношению к педагогу, работающему на доверии и самоконтроле</w:t>
      </w:r>
    </w:p>
    <w:p w14:paraId="26762CCC" w14:textId="77777777" w:rsidR="003F34AC" w:rsidRPr="0013552F" w:rsidRDefault="003F34AC" w:rsidP="00043145">
      <w:pPr>
        <w:jc w:val="both"/>
        <w:rPr>
          <w:sz w:val="28"/>
          <w:szCs w:val="28"/>
        </w:rPr>
      </w:pPr>
    </w:p>
    <w:p w14:paraId="1EA15272" w14:textId="77777777" w:rsidR="003F34AC" w:rsidRPr="0013552F" w:rsidRDefault="003F34AC" w:rsidP="00043145">
      <w:pPr>
        <w:ind w:firstLine="708"/>
        <w:jc w:val="both"/>
        <w:rPr>
          <w:sz w:val="28"/>
          <w:szCs w:val="28"/>
        </w:rPr>
      </w:pPr>
      <w:r w:rsidRPr="0013552F">
        <w:rPr>
          <w:sz w:val="28"/>
          <w:szCs w:val="28"/>
        </w:rPr>
        <w:t xml:space="preserve">5.1. Администрация колледжа имеет право: </w:t>
      </w:r>
    </w:p>
    <w:p w14:paraId="2DE4AC11" w14:textId="77777777" w:rsidR="003F34AC" w:rsidRPr="0013552F" w:rsidRDefault="003F34AC" w:rsidP="00043145">
      <w:pPr>
        <w:jc w:val="both"/>
        <w:rPr>
          <w:sz w:val="28"/>
          <w:szCs w:val="28"/>
        </w:rPr>
      </w:pPr>
      <w:r w:rsidRPr="0013552F">
        <w:rPr>
          <w:sz w:val="28"/>
          <w:szCs w:val="28"/>
        </w:rPr>
        <w:t xml:space="preserve">• поощрять педагога, работающего на доверии и самоконтроле, морально и материально; </w:t>
      </w:r>
    </w:p>
    <w:p w14:paraId="38A9DB0C" w14:textId="77777777" w:rsidR="003F34AC" w:rsidRPr="0013552F" w:rsidRDefault="003F34AC" w:rsidP="00043145">
      <w:pPr>
        <w:jc w:val="both"/>
        <w:rPr>
          <w:sz w:val="28"/>
          <w:szCs w:val="28"/>
        </w:rPr>
      </w:pPr>
      <w:r w:rsidRPr="0013552F">
        <w:rPr>
          <w:sz w:val="28"/>
          <w:szCs w:val="28"/>
        </w:rPr>
        <w:t>• вносить предложения педагогическому совету о продлении педагогу срока работы на доверии и самоконтроле;</w:t>
      </w:r>
    </w:p>
    <w:p w14:paraId="67453126" w14:textId="77777777" w:rsidR="003F34AC" w:rsidRPr="0013552F" w:rsidRDefault="003F34AC" w:rsidP="00043145">
      <w:pPr>
        <w:jc w:val="both"/>
        <w:rPr>
          <w:sz w:val="28"/>
          <w:szCs w:val="28"/>
        </w:rPr>
      </w:pPr>
      <w:r w:rsidRPr="0013552F">
        <w:rPr>
          <w:sz w:val="28"/>
          <w:szCs w:val="28"/>
        </w:rPr>
        <w:t xml:space="preserve">• посещать учебные занятия данного педагога только в связи с проведением предметно-обобщающего контроля, с подготовкой к педагогическому совету, при проведении его аттестации на квалификационную категорию или по просьбе данного педагога; </w:t>
      </w:r>
    </w:p>
    <w:p w14:paraId="647B7E2E" w14:textId="77777777" w:rsidR="003F34AC" w:rsidRPr="0013552F" w:rsidRDefault="003F34AC" w:rsidP="00043145">
      <w:pPr>
        <w:jc w:val="both"/>
        <w:rPr>
          <w:sz w:val="28"/>
          <w:szCs w:val="28"/>
        </w:rPr>
      </w:pPr>
      <w:r w:rsidRPr="0013552F">
        <w:rPr>
          <w:sz w:val="28"/>
          <w:szCs w:val="28"/>
        </w:rPr>
        <w:t xml:space="preserve">• осуществлять проверку в случае получения обоснованной информации о существенных недочётах в работе, вносить предложения о лишении педагога права работы на доверии и самоконтроле при подтверждении информации, если иные меры устранения недочетов сочтёт недостаточными; </w:t>
      </w:r>
    </w:p>
    <w:p w14:paraId="70A4A2D1" w14:textId="77777777" w:rsidR="003F34AC" w:rsidRPr="0013552F" w:rsidRDefault="003F34AC" w:rsidP="00043145">
      <w:pPr>
        <w:jc w:val="both"/>
        <w:rPr>
          <w:sz w:val="28"/>
          <w:szCs w:val="28"/>
        </w:rPr>
      </w:pPr>
      <w:r w:rsidRPr="0013552F">
        <w:rPr>
          <w:sz w:val="28"/>
          <w:szCs w:val="28"/>
        </w:rPr>
        <w:lastRenderedPageBreak/>
        <w:t xml:space="preserve">• осуществлять итоговый контроль по истечении срока работы учителя на самоконтроле. </w:t>
      </w:r>
    </w:p>
    <w:p w14:paraId="770732A5" w14:textId="77777777" w:rsidR="003F34AC" w:rsidRPr="0013552F" w:rsidRDefault="003F34AC" w:rsidP="00043145">
      <w:pPr>
        <w:ind w:firstLine="708"/>
        <w:jc w:val="both"/>
        <w:rPr>
          <w:sz w:val="28"/>
          <w:szCs w:val="28"/>
        </w:rPr>
      </w:pPr>
      <w:r w:rsidRPr="0013552F">
        <w:rPr>
          <w:sz w:val="28"/>
          <w:szCs w:val="28"/>
        </w:rPr>
        <w:t xml:space="preserve">5.2. Администрация колледжа обязана: </w:t>
      </w:r>
    </w:p>
    <w:p w14:paraId="6A2ED48E" w14:textId="77777777" w:rsidR="003F34AC" w:rsidRPr="0013552F" w:rsidRDefault="003F34AC" w:rsidP="00043145">
      <w:pPr>
        <w:jc w:val="both"/>
        <w:rPr>
          <w:sz w:val="28"/>
          <w:szCs w:val="28"/>
        </w:rPr>
      </w:pPr>
      <w:r w:rsidRPr="0013552F">
        <w:rPr>
          <w:sz w:val="28"/>
          <w:szCs w:val="28"/>
        </w:rPr>
        <w:t xml:space="preserve">• создавать учителю необходимые условия для творческой плодотворной работы. </w:t>
      </w:r>
    </w:p>
    <w:p w14:paraId="219D4C17" w14:textId="77777777" w:rsidR="003F34AC" w:rsidRPr="0013552F" w:rsidRDefault="003F34AC" w:rsidP="00043145">
      <w:pPr>
        <w:jc w:val="both"/>
        <w:rPr>
          <w:sz w:val="28"/>
          <w:szCs w:val="28"/>
        </w:rPr>
      </w:pPr>
    </w:p>
    <w:p w14:paraId="2A7CD58A" w14:textId="77777777" w:rsidR="003F34AC" w:rsidRPr="0013552F" w:rsidRDefault="003F34AC" w:rsidP="00043145">
      <w:pPr>
        <w:pStyle w:val="a3"/>
        <w:spacing w:line="240" w:lineRule="auto"/>
        <w:ind w:left="1260"/>
        <w:rPr>
          <w:rFonts w:ascii="Times New Roman" w:hAnsi="Times New Roman" w:cs="Times New Roman"/>
          <w:b/>
          <w:sz w:val="28"/>
          <w:szCs w:val="28"/>
          <w:lang w:val="ru-RU"/>
        </w:rPr>
      </w:pPr>
    </w:p>
    <w:p w14:paraId="1218D80B" w14:textId="77777777" w:rsidR="003F34AC" w:rsidRPr="0013552F" w:rsidRDefault="003F34AC" w:rsidP="00043145">
      <w:pPr>
        <w:pStyle w:val="a3"/>
        <w:spacing w:line="240" w:lineRule="auto"/>
        <w:ind w:left="1260"/>
        <w:rPr>
          <w:rFonts w:ascii="Times New Roman" w:hAnsi="Times New Roman" w:cs="Times New Roman"/>
          <w:b/>
          <w:sz w:val="28"/>
          <w:szCs w:val="28"/>
          <w:lang w:val="ru-RU"/>
        </w:rPr>
      </w:pPr>
    </w:p>
    <w:p w14:paraId="5E24C75B" w14:textId="77777777" w:rsidR="003F34AC" w:rsidRPr="0013552F" w:rsidRDefault="003F34AC" w:rsidP="00043145">
      <w:pPr>
        <w:pStyle w:val="a3"/>
        <w:spacing w:line="240" w:lineRule="auto"/>
        <w:ind w:left="1260"/>
        <w:rPr>
          <w:rFonts w:ascii="Times New Roman" w:hAnsi="Times New Roman" w:cs="Times New Roman"/>
          <w:b/>
          <w:sz w:val="28"/>
          <w:szCs w:val="28"/>
          <w:lang w:val="ru-RU"/>
        </w:rPr>
      </w:pPr>
    </w:p>
    <w:p w14:paraId="4400D217" w14:textId="77777777" w:rsidR="003F34AC" w:rsidRPr="0013552F" w:rsidRDefault="003F34AC" w:rsidP="00043145">
      <w:pPr>
        <w:pStyle w:val="a3"/>
        <w:spacing w:line="240" w:lineRule="auto"/>
        <w:ind w:left="1260"/>
        <w:rPr>
          <w:rFonts w:ascii="Times New Roman" w:hAnsi="Times New Roman" w:cs="Times New Roman"/>
          <w:b/>
          <w:sz w:val="28"/>
          <w:szCs w:val="28"/>
          <w:lang w:val="ru-RU"/>
        </w:rPr>
      </w:pPr>
    </w:p>
    <w:p w14:paraId="6E8882A3" w14:textId="77777777" w:rsidR="003F34AC" w:rsidRPr="0013552F" w:rsidRDefault="003F34AC" w:rsidP="00043145">
      <w:pPr>
        <w:pStyle w:val="a3"/>
        <w:spacing w:line="240" w:lineRule="auto"/>
        <w:ind w:left="1260"/>
        <w:rPr>
          <w:rFonts w:ascii="Times New Roman" w:hAnsi="Times New Roman" w:cs="Times New Roman"/>
          <w:b/>
          <w:sz w:val="28"/>
          <w:szCs w:val="28"/>
          <w:lang w:val="ru-RU"/>
        </w:rPr>
      </w:pPr>
    </w:p>
    <w:p w14:paraId="06088F98" w14:textId="77777777" w:rsidR="003F34AC" w:rsidRPr="0013552F" w:rsidRDefault="003F34AC" w:rsidP="00043145">
      <w:pPr>
        <w:pStyle w:val="a3"/>
        <w:spacing w:line="240" w:lineRule="auto"/>
        <w:ind w:left="1260"/>
        <w:rPr>
          <w:rFonts w:ascii="Times New Roman" w:hAnsi="Times New Roman" w:cs="Times New Roman"/>
          <w:b/>
          <w:sz w:val="28"/>
          <w:szCs w:val="28"/>
          <w:lang w:val="ru-RU"/>
        </w:rPr>
      </w:pPr>
    </w:p>
    <w:p w14:paraId="11796EBF" w14:textId="77777777" w:rsidR="003F34AC" w:rsidRPr="0013552F" w:rsidRDefault="003F34AC" w:rsidP="00043145">
      <w:pPr>
        <w:pStyle w:val="a3"/>
        <w:spacing w:line="240" w:lineRule="auto"/>
        <w:ind w:left="1260"/>
        <w:rPr>
          <w:rFonts w:ascii="Times New Roman" w:hAnsi="Times New Roman" w:cs="Times New Roman"/>
          <w:b/>
          <w:sz w:val="28"/>
          <w:szCs w:val="28"/>
          <w:lang w:val="ru-RU"/>
        </w:rPr>
      </w:pPr>
    </w:p>
    <w:p w14:paraId="7A9A5586" w14:textId="77777777" w:rsidR="003F34AC" w:rsidRPr="0013552F" w:rsidRDefault="003F34AC" w:rsidP="00043145">
      <w:pPr>
        <w:pStyle w:val="a3"/>
        <w:spacing w:line="240" w:lineRule="auto"/>
        <w:ind w:left="1260"/>
        <w:rPr>
          <w:rFonts w:ascii="Times New Roman" w:hAnsi="Times New Roman" w:cs="Times New Roman"/>
          <w:b/>
          <w:sz w:val="28"/>
          <w:szCs w:val="28"/>
          <w:lang w:val="ru-RU"/>
        </w:rPr>
      </w:pPr>
    </w:p>
    <w:p w14:paraId="0DCFE21B" w14:textId="77777777" w:rsidR="003F34AC" w:rsidRPr="0013552F" w:rsidRDefault="003F34AC" w:rsidP="00043145">
      <w:pPr>
        <w:pStyle w:val="a3"/>
        <w:spacing w:line="240" w:lineRule="auto"/>
        <w:ind w:left="1260"/>
        <w:rPr>
          <w:rFonts w:ascii="Times New Roman" w:hAnsi="Times New Roman" w:cs="Times New Roman"/>
          <w:b/>
          <w:sz w:val="28"/>
          <w:szCs w:val="28"/>
          <w:lang w:val="ru-RU"/>
        </w:rPr>
      </w:pPr>
    </w:p>
    <w:p w14:paraId="7B21D2FD" w14:textId="77777777" w:rsidR="003F34AC" w:rsidRPr="0013552F" w:rsidRDefault="003F34AC" w:rsidP="00043145">
      <w:pPr>
        <w:pStyle w:val="a3"/>
        <w:spacing w:line="240" w:lineRule="auto"/>
        <w:ind w:left="1260"/>
        <w:rPr>
          <w:rFonts w:ascii="Times New Roman" w:hAnsi="Times New Roman" w:cs="Times New Roman"/>
          <w:b/>
          <w:sz w:val="28"/>
          <w:szCs w:val="28"/>
          <w:lang w:val="ru-RU"/>
        </w:rPr>
      </w:pPr>
    </w:p>
    <w:p w14:paraId="5BA8220E" w14:textId="77777777" w:rsidR="003F34AC" w:rsidRPr="0013552F" w:rsidRDefault="003F34AC" w:rsidP="00043145">
      <w:pPr>
        <w:pStyle w:val="a3"/>
        <w:spacing w:line="240" w:lineRule="auto"/>
        <w:ind w:left="1260"/>
        <w:rPr>
          <w:rFonts w:ascii="Times New Roman" w:hAnsi="Times New Roman" w:cs="Times New Roman"/>
          <w:b/>
          <w:sz w:val="28"/>
          <w:szCs w:val="28"/>
          <w:lang w:val="ru-RU"/>
        </w:rPr>
      </w:pPr>
    </w:p>
    <w:p w14:paraId="5C2F4D86" w14:textId="77777777" w:rsidR="003F34AC" w:rsidRPr="0013552F" w:rsidRDefault="003F34AC" w:rsidP="00043145">
      <w:pPr>
        <w:pStyle w:val="a3"/>
        <w:spacing w:line="240" w:lineRule="auto"/>
        <w:ind w:left="1260"/>
        <w:rPr>
          <w:rFonts w:ascii="Times New Roman" w:hAnsi="Times New Roman" w:cs="Times New Roman"/>
          <w:b/>
          <w:sz w:val="28"/>
          <w:szCs w:val="28"/>
          <w:lang w:val="ru-RU"/>
        </w:rPr>
      </w:pPr>
    </w:p>
    <w:p w14:paraId="1DBDF0BD" w14:textId="77777777" w:rsidR="003F34AC" w:rsidRPr="0013552F" w:rsidRDefault="003F34AC" w:rsidP="00043145">
      <w:pPr>
        <w:pStyle w:val="a3"/>
        <w:spacing w:line="240" w:lineRule="auto"/>
        <w:ind w:left="1260"/>
        <w:rPr>
          <w:rFonts w:ascii="Times New Roman" w:hAnsi="Times New Roman" w:cs="Times New Roman"/>
          <w:b/>
          <w:sz w:val="28"/>
          <w:szCs w:val="28"/>
          <w:lang w:val="ru-RU"/>
        </w:rPr>
      </w:pPr>
    </w:p>
    <w:p w14:paraId="1AC93B15" w14:textId="77777777" w:rsidR="003F34AC" w:rsidRPr="0013552F" w:rsidRDefault="003F34AC" w:rsidP="00043145">
      <w:pPr>
        <w:pStyle w:val="a3"/>
        <w:spacing w:line="240" w:lineRule="auto"/>
        <w:ind w:left="1260"/>
        <w:rPr>
          <w:rFonts w:ascii="Times New Roman" w:hAnsi="Times New Roman" w:cs="Times New Roman"/>
          <w:b/>
          <w:sz w:val="28"/>
          <w:szCs w:val="28"/>
          <w:lang w:val="ru-RU"/>
        </w:rPr>
      </w:pPr>
    </w:p>
    <w:p w14:paraId="34EC65DA" w14:textId="77777777" w:rsidR="003F34AC" w:rsidRPr="0013552F" w:rsidRDefault="003F34AC" w:rsidP="00043145">
      <w:pPr>
        <w:pStyle w:val="a3"/>
        <w:spacing w:line="240" w:lineRule="auto"/>
        <w:ind w:left="1260"/>
        <w:rPr>
          <w:rFonts w:ascii="Times New Roman" w:hAnsi="Times New Roman" w:cs="Times New Roman"/>
          <w:b/>
          <w:sz w:val="28"/>
          <w:szCs w:val="28"/>
          <w:lang w:val="ru-RU"/>
        </w:rPr>
      </w:pPr>
    </w:p>
    <w:p w14:paraId="6C0C3223" w14:textId="77777777" w:rsidR="003F34AC" w:rsidRPr="0013552F" w:rsidRDefault="003F34AC" w:rsidP="00043145">
      <w:pPr>
        <w:pStyle w:val="a3"/>
        <w:spacing w:line="240" w:lineRule="auto"/>
        <w:ind w:left="1260"/>
        <w:rPr>
          <w:rFonts w:ascii="Times New Roman" w:hAnsi="Times New Roman" w:cs="Times New Roman"/>
          <w:b/>
          <w:sz w:val="28"/>
          <w:szCs w:val="28"/>
          <w:lang w:val="ru-RU"/>
        </w:rPr>
      </w:pPr>
    </w:p>
    <w:p w14:paraId="2AEC4FAB" w14:textId="77777777" w:rsidR="003F34AC" w:rsidRPr="0013552F" w:rsidRDefault="003F34AC" w:rsidP="00043145">
      <w:pPr>
        <w:pStyle w:val="a3"/>
        <w:spacing w:line="240" w:lineRule="auto"/>
        <w:ind w:left="1260"/>
        <w:rPr>
          <w:rFonts w:ascii="Times New Roman" w:hAnsi="Times New Roman" w:cs="Times New Roman"/>
          <w:b/>
          <w:sz w:val="28"/>
          <w:szCs w:val="28"/>
          <w:lang w:val="ru-RU"/>
        </w:rPr>
      </w:pPr>
    </w:p>
    <w:p w14:paraId="46B91CC7" w14:textId="77777777" w:rsidR="003F34AC" w:rsidRPr="0013552F" w:rsidRDefault="003F34AC" w:rsidP="00043145">
      <w:pPr>
        <w:pStyle w:val="a3"/>
        <w:spacing w:line="240" w:lineRule="auto"/>
        <w:ind w:left="1260"/>
        <w:rPr>
          <w:rFonts w:ascii="Times New Roman" w:hAnsi="Times New Roman" w:cs="Times New Roman"/>
          <w:b/>
          <w:sz w:val="28"/>
          <w:szCs w:val="28"/>
          <w:lang w:val="ru-RU"/>
        </w:rPr>
      </w:pPr>
    </w:p>
    <w:p w14:paraId="4691C6F9" w14:textId="77777777" w:rsidR="003F34AC" w:rsidRPr="0013552F" w:rsidRDefault="003F34AC" w:rsidP="00043145">
      <w:pPr>
        <w:pStyle w:val="a3"/>
        <w:spacing w:line="240" w:lineRule="auto"/>
        <w:ind w:left="1260"/>
        <w:rPr>
          <w:rFonts w:ascii="Times New Roman" w:hAnsi="Times New Roman" w:cs="Times New Roman"/>
          <w:b/>
          <w:sz w:val="28"/>
          <w:szCs w:val="28"/>
          <w:lang w:val="ru-RU"/>
        </w:rPr>
      </w:pPr>
    </w:p>
    <w:p w14:paraId="618B1FA3" w14:textId="77777777" w:rsidR="003F34AC" w:rsidRPr="0013552F" w:rsidRDefault="003F34AC" w:rsidP="00043145">
      <w:pPr>
        <w:pStyle w:val="a3"/>
        <w:spacing w:line="240" w:lineRule="auto"/>
        <w:ind w:left="1260"/>
        <w:rPr>
          <w:rFonts w:ascii="Times New Roman" w:hAnsi="Times New Roman" w:cs="Times New Roman"/>
          <w:b/>
          <w:sz w:val="28"/>
          <w:szCs w:val="28"/>
          <w:lang w:val="ru-RU"/>
        </w:rPr>
      </w:pPr>
    </w:p>
    <w:p w14:paraId="5B717282" w14:textId="0FF31F8E" w:rsidR="00477108" w:rsidRPr="0013552F" w:rsidRDefault="00477108" w:rsidP="00043145">
      <w:pPr>
        <w:rPr>
          <w:b/>
          <w:sz w:val="28"/>
          <w:szCs w:val="28"/>
        </w:rPr>
      </w:pPr>
    </w:p>
    <w:p w14:paraId="7D0E463A" w14:textId="27A90F64" w:rsidR="00E6633B" w:rsidRPr="0013552F" w:rsidRDefault="00E6633B" w:rsidP="00043145">
      <w:pPr>
        <w:rPr>
          <w:b/>
          <w:sz w:val="28"/>
          <w:szCs w:val="28"/>
        </w:rPr>
      </w:pPr>
    </w:p>
    <w:p w14:paraId="1BC02D99" w14:textId="36A1F7E3" w:rsidR="00E6633B" w:rsidRPr="0013552F" w:rsidRDefault="00E6633B" w:rsidP="00043145">
      <w:pPr>
        <w:rPr>
          <w:b/>
          <w:sz w:val="28"/>
          <w:szCs w:val="28"/>
        </w:rPr>
      </w:pPr>
    </w:p>
    <w:p w14:paraId="7EAF86DE" w14:textId="2ED5F6D3" w:rsidR="00E6633B" w:rsidRPr="0013552F" w:rsidRDefault="00E6633B" w:rsidP="00043145">
      <w:pPr>
        <w:rPr>
          <w:b/>
          <w:sz w:val="28"/>
          <w:szCs w:val="28"/>
        </w:rPr>
      </w:pPr>
    </w:p>
    <w:p w14:paraId="616AC003" w14:textId="5755183E" w:rsidR="00E6633B" w:rsidRPr="0013552F" w:rsidRDefault="00E6633B" w:rsidP="00043145">
      <w:pPr>
        <w:rPr>
          <w:b/>
          <w:sz w:val="28"/>
          <w:szCs w:val="28"/>
        </w:rPr>
      </w:pPr>
    </w:p>
    <w:p w14:paraId="768FE49A" w14:textId="0941DF3C" w:rsidR="00E6633B" w:rsidRPr="0013552F" w:rsidRDefault="00E6633B" w:rsidP="00043145">
      <w:pPr>
        <w:rPr>
          <w:b/>
          <w:sz w:val="28"/>
          <w:szCs w:val="28"/>
        </w:rPr>
      </w:pPr>
    </w:p>
    <w:p w14:paraId="3F1DBADE" w14:textId="7296A7B8" w:rsidR="00E6633B" w:rsidRPr="0013552F" w:rsidRDefault="00E6633B" w:rsidP="00043145">
      <w:pPr>
        <w:rPr>
          <w:b/>
          <w:sz w:val="28"/>
          <w:szCs w:val="28"/>
        </w:rPr>
      </w:pPr>
    </w:p>
    <w:p w14:paraId="18AD2C37" w14:textId="468602E3" w:rsidR="00E6633B" w:rsidRPr="0013552F" w:rsidRDefault="00E6633B" w:rsidP="00043145">
      <w:pPr>
        <w:rPr>
          <w:b/>
          <w:sz w:val="28"/>
          <w:szCs w:val="28"/>
        </w:rPr>
      </w:pPr>
    </w:p>
    <w:p w14:paraId="1E298E31" w14:textId="3B40AB78" w:rsidR="00E6633B" w:rsidRPr="0013552F" w:rsidRDefault="00E6633B" w:rsidP="00043145">
      <w:pPr>
        <w:rPr>
          <w:b/>
          <w:sz w:val="28"/>
          <w:szCs w:val="28"/>
        </w:rPr>
      </w:pPr>
    </w:p>
    <w:p w14:paraId="3AFEE0E1" w14:textId="77777777" w:rsidR="00E6633B" w:rsidRPr="0013552F" w:rsidRDefault="00E6633B" w:rsidP="00043145">
      <w:pPr>
        <w:rPr>
          <w:b/>
          <w:sz w:val="28"/>
          <w:szCs w:val="28"/>
        </w:rPr>
      </w:pPr>
    </w:p>
    <w:p w14:paraId="2A42D326" w14:textId="77777777" w:rsidR="00477108" w:rsidRPr="0013552F" w:rsidRDefault="00477108" w:rsidP="00043145">
      <w:pPr>
        <w:ind w:left="1080" w:hanging="720"/>
        <w:jc w:val="center"/>
        <w:rPr>
          <w:b/>
          <w:sz w:val="28"/>
          <w:szCs w:val="28"/>
        </w:rPr>
      </w:pPr>
    </w:p>
    <w:p w14:paraId="72F569EE" w14:textId="77777777" w:rsidR="00A91054" w:rsidRPr="0013552F" w:rsidRDefault="00A91054" w:rsidP="00043145">
      <w:pPr>
        <w:tabs>
          <w:tab w:val="left" w:pos="284"/>
        </w:tabs>
        <w:ind w:firstLine="567"/>
        <w:jc w:val="center"/>
        <w:rPr>
          <w:b/>
          <w:sz w:val="28"/>
          <w:szCs w:val="28"/>
        </w:rPr>
      </w:pPr>
      <w:r w:rsidRPr="0013552F">
        <w:rPr>
          <w:b/>
          <w:sz w:val="28"/>
          <w:szCs w:val="28"/>
        </w:rPr>
        <w:lastRenderedPageBreak/>
        <w:t>ПОЛОЖЕНИЕ</w:t>
      </w:r>
    </w:p>
    <w:p w14:paraId="4BEDB4D7" w14:textId="77777777" w:rsidR="00A91054" w:rsidRPr="0013552F" w:rsidRDefault="00A91054" w:rsidP="00043145">
      <w:pPr>
        <w:jc w:val="center"/>
        <w:rPr>
          <w:b/>
          <w:sz w:val="28"/>
          <w:szCs w:val="28"/>
        </w:rPr>
      </w:pPr>
      <w:r w:rsidRPr="0013552F">
        <w:rPr>
          <w:b/>
          <w:sz w:val="28"/>
          <w:szCs w:val="28"/>
        </w:rPr>
        <w:t>О ВЕДЕНИИ ЖУРНАЛА УЧЕТА</w:t>
      </w:r>
    </w:p>
    <w:p w14:paraId="793F6CCD" w14:textId="77777777" w:rsidR="00A91054" w:rsidRPr="0013552F" w:rsidRDefault="00A91054" w:rsidP="00043145">
      <w:pPr>
        <w:jc w:val="center"/>
        <w:rPr>
          <w:b/>
          <w:sz w:val="28"/>
          <w:szCs w:val="28"/>
        </w:rPr>
      </w:pPr>
      <w:r w:rsidRPr="0013552F">
        <w:rPr>
          <w:b/>
          <w:sz w:val="28"/>
          <w:szCs w:val="28"/>
        </w:rPr>
        <w:t>ПРОИЗВОДСТВЕННОГО ОБУЧЕНИЯ</w:t>
      </w:r>
    </w:p>
    <w:p w14:paraId="113DE65E" w14:textId="77777777" w:rsidR="00A91054" w:rsidRPr="0013552F" w:rsidRDefault="00A91054" w:rsidP="00043145">
      <w:pPr>
        <w:tabs>
          <w:tab w:val="left" w:pos="284"/>
        </w:tabs>
        <w:ind w:firstLine="567"/>
        <w:jc w:val="center"/>
        <w:rPr>
          <w:b/>
          <w:sz w:val="28"/>
          <w:szCs w:val="28"/>
        </w:rPr>
      </w:pPr>
      <w:r w:rsidRPr="0013552F">
        <w:rPr>
          <w:b/>
          <w:sz w:val="28"/>
          <w:szCs w:val="28"/>
        </w:rPr>
        <w:t>КГКП «</w:t>
      </w:r>
      <w:proofErr w:type="spellStart"/>
      <w:r w:rsidRPr="0013552F">
        <w:rPr>
          <w:b/>
          <w:sz w:val="28"/>
          <w:szCs w:val="28"/>
        </w:rPr>
        <w:t>Рудненский</w:t>
      </w:r>
      <w:proofErr w:type="spellEnd"/>
      <w:r w:rsidRPr="0013552F">
        <w:rPr>
          <w:b/>
          <w:sz w:val="28"/>
          <w:szCs w:val="28"/>
        </w:rPr>
        <w:t xml:space="preserve"> политехнический колледж»</w:t>
      </w:r>
    </w:p>
    <w:p w14:paraId="0EBB5B39" w14:textId="77777777" w:rsidR="00A91054" w:rsidRPr="0013552F" w:rsidRDefault="00A91054" w:rsidP="00043145">
      <w:pPr>
        <w:tabs>
          <w:tab w:val="left" w:pos="284"/>
        </w:tabs>
        <w:ind w:firstLine="567"/>
        <w:jc w:val="center"/>
        <w:rPr>
          <w:b/>
          <w:sz w:val="28"/>
          <w:szCs w:val="28"/>
        </w:rPr>
      </w:pPr>
      <w:r w:rsidRPr="0013552F">
        <w:rPr>
          <w:b/>
          <w:sz w:val="28"/>
          <w:szCs w:val="28"/>
        </w:rPr>
        <w:t>Управления образования акимата Костанайской области</w:t>
      </w:r>
    </w:p>
    <w:p w14:paraId="44A76097" w14:textId="77777777" w:rsidR="00A91054" w:rsidRPr="0013552F" w:rsidRDefault="00A91054" w:rsidP="00043145">
      <w:pPr>
        <w:tabs>
          <w:tab w:val="left" w:pos="284"/>
        </w:tabs>
        <w:ind w:firstLine="567"/>
        <w:jc w:val="center"/>
        <w:rPr>
          <w:b/>
          <w:sz w:val="28"/>
          <w:szCs w:val="28"/>
        </w:rPr>
      </w:pPr>
    </w:p>
    <w:p w14:paraId="64315440" w14:textId="77777777" w:rsidR="00A91054" w:rsidRPr="0013552F" w:rsidRDefault="00A91054">
      <w:pPr>
        <w:pStyle w:val="a3"/>
        <w:numPr>
          <w:ilvl w:val="0"/>
          <w:numId w:val="18"/>
        </w:numPr>
        <w:tabs>
          <w:tab w:val="left" w:pos="284"/>
        </w:tabs>
        <w:spacing w:after="0" w:line="240" w:lineRule="auto"/>
        <w:contextualSpacing/>
        <w:jc w:val="center"/>
        <w:rPr>
          <w:rFonts w:ascii="Times New Roman" w:hAnsi="Times New Roman" w:cs="Times New Roman"/>
          <w:b/>
          <w:color w:val="000000" w:themeColor="text1"/>
          <w:sz w:val="28"/>
          <w:szCs w:val="28"/>
        </w:rPr>
      </w:pPr>
      <w:proofErr w:type="spellStart"/>
      <w:r w:rsidRPr="0013552F">
        <w:rPr>
          <w:rFonts w:ascii="Times New Roman" w:hAnsi="Times New Roman" w:cs="Times New Roman"/>
          <w:b/>
          <w:color w:val="000000" w:themeColor="text1"/>
          <w:sz w:val="28"/>
          <w:szCs w:val="28"/>
        </w:rPr>
        <w:t>Общие</w:t>
      </w:r>
      <w:proofErr w:type="spellEnd"/>
      <w:r w:rsidRPr="0013552F">
        <w:rPr>
          <w:rFonts w:ascii="Times New Roman" w:hAnsi="Times New Roman" w:cs="Times New Roman"/>
          <w:b/>
          <w:color w:val="000000" w:themeColor="text1"/>
          <w:sz w:val="28"/>
          <w:szCs w:val="28"/>
        </w:rPr>
        <w:t xml:space="preserve"> </w:t>
      </w:r>
      <w:proofErr w:type="spellStart"/>
      <w:r w:rsidRPr="0013552F">
        <w:rPr>
          <w:rFonts w:ascii="Times New Roman" w:hAnsi="Times New Roman" w:cs="Times New Roman"/>
          <w:b/>
          <w:color w:val="000000" w:themeColor="text1"/>
          <w:sz w:val="28"/>
          <w:szCs w:val="28"/>
        </w:rPr>
        <w:t>положения</w:t>
      </w:r>
      <w:proofErr w:type="spellEnd"/>
    </w:p>
    <w:p w14:paraId="5379FB75" w14:textId="77777777" w:rsidR="00A91054" w:rsidRPr="0013552F" w:rsidRDefault="00A91054" w:rsidP="00043145">
      <w:pPr>
        <w:spacing w:line="259" w:lineRule="auto"/>
        <w:ind w:firstLine="567"/>
        <w:jc w:val="both"/>
        <w:rPr>
          <w:sz w:val="28"/>
          <w:szCs w:val="28"/>
          <w:shd w:val="clear" w:color="auto" w:fill="FFFFFF" w:themeFill="background1"/>
        </w:rPr>
      </w:pPr>
      <w:r w:rsidRPr="0013552F">
        <w:rPr>
          <w:sz w:val="28"/>
          <w:szCs w:val="28"/>
          <w:shd w:val="clear" w:color="auto" w:fill="FFFFFF" w:themeFill="background1"/>
        </w:rPr>
        <w:t>1.1 Настоящее Положение определяет порядок оформления и ведения журналов производственного обучения Коммунального государственного казённого предприятия</w:t>
      </w:r>
      <w:r w:rsidRPr="0013552F">
        <w:rPr>
          <w:i/>
          <w:sz w:val="28"/>
          <w:szCs w:val="28"/>
          <w:shd w:val="clear" w:color="auto" w:fill="FFFFFF" w:themeFill="background1"/>
        </w:rPr>
        <w:t xml:space="preserve"> «</w:t>
      </w:r>
      <w:proofErr w:type="spellStart"/>
      <w:r w:rsidRPr="0013552F">
        <w:rPr>
          <w:sz w:val="28"/>
          <w:szCs w:val="28"/>
          <w:shd w:val="clear" w:color="auto" w:fill="FFFFFF" w:themeFill="background1"/>
        </w:rPr>
        <w:t>Рудненский</w:t>
      </w:r>
      <w:proofErr w:type="spellEnd"/>
      <w:r w:rsidRPr="0013552F">
        <w:rPr>
          <w:sz w:val="28"/>
          <w:szCs w:val="28"/>
          <w:shd w:val="clear" w:color="auto" w:fill="FFFFFF" w:themeFill="background1"/>
        </w:rPr>
        <w:t xml:space="preserve"> политехнический колледж</w:t>
      </w:r>
      <w:r w:rsidRPr="0013552F">
        <w:rPr>
          <w:b/>
          <w:i/>
          <w:sz w:val="28"/>
          <w:szCs w:val="28"/>
          <w:shd w:val="clear" w:color="auto" w:fill="FFFFFF" w:themeFill="background1"/>
        </w:rPr>
        <w:t>»</w:t>
      </w:r>
      <w:r w:rsidRPr="0013552F">
        <w:rPr>
          <w:sz w:val="28"/>
          <w:szCs w:val="28"/>
          <w:shd w:val="clear" w:color="auto" w:fill="FFFFFF" w:themeFill="background1"/>
        </w:rPr>
        <w:t xml:space="preserve"> (далее – колледж).</w:t>
      </w:r>
    </w:p>
    <w:p w14:paraId="09B09A0A" w14:textId="77777777" w:rsidR="00A91054" w:rsidRPr="0013552F" w:rsidRDefault="00A91054" w:rsidP="00043145">
      <w:pPr>
        <w:pStyle w:val="1"/>
        <w:spacing w:before="0" w:line="259" w:lineRule="auto"/>
        <w:ind w:firstLine="567"/>
        <w:jc w:val="both"/>
        <w:textAlignment w:val="baseline"/>
        <w:rPr>
          <w:rFonts w:ascii="Times New Roman" w:hAnsi="Times New Roman" w:cs="Times New Roman"/>
          <w:b w:val="0"/>
          <w:bCs w:val="0"/>
          <w:color w:val="auto"/>
          <w:shd w:val="clear" w:color="auto" w:fill="FFFFFF" w:themeFill="background1"/>
        </w:rPr>
      </w:pPr>
      <w:r w:rsidRPr="0013552F">
        <w:rPr>
          <w:rFonts w:ascii="Times New Roman" w:hAnsi="Times New Roman" w:cs="Times New Roman"/>
          <w:b w:val="0"/>
          <w:bCs w:val="0"/>
          <w:color w:val="auto"/>
          <w:shd w:val="clear" w:color="auto" w:fill="FFFFFF" w:themeFill="background1"/>
        </w:rPr>
        <w:t xml:space="preserve">1.2 Настоящее Положение разработано в </w:t>
      </w:r>
      <w:proofErr w:type="gramStart"/>
      <w:r w:rsidRPr="0013552F">
        <w:rPr>
          <w:rFonts w:ascii="Times New Roman" w:hAnsi="Times New Roman" w:cs="Times New Roman"/>
          <w:b w:val="0"/>
          <w:bCs w:val="0"/>
          <w:color w:val="auto"/>
          <w:shd w:val="clear" w:color="auto" w:fill="FFFFFF" w:themeFill="background1"/>
        </w:rPr>
        <w:t>соответствии  с</w:t>
      </w:r>
      <w:proofErr w:type="gramEnd"/>
      <w:r w:rsidRPr="0013552F">
        <w:rPr>
          <w:rFonts w:ascii="Times New Roman" w:hAnsi="Times New Roman" w:cs="Times New Roman"/>
          <w:b w:val="0"/>
          <w:bCs w:val="0"/>
          <w:color w:val="auto"/>
          <w:shd w:val="clear" w:color="auto" w:fill="FFFFFF" w:themeFill="background1"/>
        </w:rPr>
        <w:t xml:space="preserve"> </w:t>
      </w:r>
      <w:r w:rsidRPr="0013552F">
        <w:rPr>
          <w:rFonts w:ascii="Times New Roman" w:hAnsi="Times New Roman" w:cs="Times New Roman"/>
          <w:b w:val="0"/>
          <w:bCs w:val="0"/>
          <w:color w:val="auto"/>
          <w:spacing w:val="2"/>
          <w:shd w:val="clear" w:color="auto" w:fill="FFFFFF" w:themeFill="background1"/>
        </w:rPr>
        <w:t xml:space="preserve">Приказом Министра образования и науки Республики Казахстан № 130 от 6 апреля 2020 года </w:t>
      </w:r>
      <w:r w:rsidRPr="0013552F">
        <w:rPr>
          <w:rFonts w:ascii="Times New Roman" w:hAnsi="Times New Roman" w:cs="Times New Roman"/>
          <w:b w:val="0"/>
          <w:bCs w:val="0"/>
          <w:color w:val="auto"/>
          <w:shd w:val="clear" w:color="auto" w:fill="FFFFFF" w:themeFill="background1"/>
        </w:rPr>
        <w:t xml:space="preserve">«Об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w:t>
      </w:r>
      <w:proofErr w:type="spellStart"/>
      <w:r w:rsidRPr="0013552F">
        <w:rPr>
          <w:rFonts w:ascii="Times New Roman" w:hAnsi="Times New Roman" w:cs="Times New Roman"/>
          <w:b w:val="0"/>
          <w:bCs w:val="0"/>
          <w:color w:val="auto"/>
          <w:shd w:val="clear" w:color="auto" w:fill="FFFFFF" w:themeFill="background1"/>
        </w:rPr>
        <w:t>послесреднего</w:t>
      </w:r>
      <w:proofErr w:type="spellEnd"/>
      <w:r w:rsidRPr="0013552F">
        <w:rPr>
          <w:rFonts w:ascii="Times New Roman" w:hAnsi="Times New Roman" w:cs="Times New Roman"/>
          <w:b w:val="0"/>
          <w:bCs w:val="0"/>
          <w:color w:val="auto"/>
          <w:shd w:val="clear" w:color="auto" w:fill="FFFFFF" w:themeFill="background1"/>
        </w:rPr>
        <w:t xml:space="preserve"> образования, и их формы».</w:t>
      </w:r>
    </w:p>
    <w:p w14:paraId="57121FA3" w14:textId="77777777" w:rsidR="00A91054" w:rsidRPr="0013552F" w:rsidRDefault="00A91054" w:rsidP="00043145">
      <w:pPr>
        <w:spacing w:line="259" w:lineRule="auto"/>
        <w:ind w:firstLine="567"/>
        <w:jc w:val="both"/>
        <w:rPr>
          <w:sz w:val="28"/>
          <w:szCs w:val="28"/>
          <w:shd w:val="clear" w:color="auto" w:fill="FFFFFF" w:themeFill="background1"/>
        </w:rPr>
      </w:pPr>
      <w:r w:rsidRPr="0013552F">
        <w:rPr>
          <w:sz w:val="28"/>
          <w:szCs w:val="28"/>
          <w:shd w:val="clear" w:color="auto" w:fill="FFFFFF" w:themeFill="background1"/>
        </w:rPr>
        <w:t xml:space="preserve">1.3 Журнал является документом строгой отчетности для учета производственного обучения и профессиональной практики, и подведения итогов производственного обучения и профессиональной практики.         </w:t>
      </w:r>
    </w:p>
    <w:p w14:paraId="6D549E48" w14:textId="77777777" w:rsidR="00A91054" w:rsidRPr="0013552F" w:rsidRDefault="00A91054" w:rsidP="00043145">
      <w:pPr>
        <w:spacing w:line="259" w:lineRule="auto"/>
        <w:ind w:firstLine="567"/>
        <w:jc w:val="both"/>
        <w:rPr>
          <w:sz w:val="28"/>
          <w:szCs w:val="28"/>
        </w:rPr>
      </w:pPr>
      <w:r w:rsidRPr="0013552F">
        <w:rPr>
          <w:sz w:val="28"/>
          <w:szCs w:val="28"/>
          <w:shd w:val="clear" w:color="auto" w:fill="FFFFFF" w:themeFill="background1"/>
        </w:rPr>
        <w:t>1.4 Распределение страниц и их количество в журнале учета</w:t>
      </w:r>
      <w:r w:rsidRPr="0013552F">
        <w:rPr>
          <w:sz w:val="28"/>
          <w:szCs w:val="28"/>
        </w:rPr>
        <w:t xml:space="preserve"> производственного обучения осуществляется в соответствии с количеством часов согласно утвержденным рабочим учебным планам.</w:t>
      </w:r>
    </w:p>
    <w:p w14:paraId="624929D7" w14:textId="77777777" w:rsidR="00A91054" w:rsidRPr="0013552F" w:rsidRDefault="00A91054" w:rsidP="00043145">
      <w:pPr>
        <w:spacing w:line="259" w:lineRule="auto"/>
        <w:ind w:firstLine="567"/>
        <w:jc w:val="both"/>
        <w:rPr>
          <w:sz w:val="28"/>
          <w:szCs w:val="28"/>
        </w:rPr>
      </w:pPr>
      <w:r w:rsidRPr="0013552F">
        <w:rPr>
          <w:sz w:val="28"/>
          <w:szCs w:val="28"/>
        </w:rPr>
        <w:t>1.5 Срок хранения журнала учета производственного обучения – 5 лет после выпуска студентов из колледжа.</w:t>
      </w:r>
    </w:p>
    <w:p w14:paraId="2BD6F659" w14:textId="77777777" w:rsidR="00A91054" w:rsidRPr="0013552F" w:rsidRDefault="00A91054" w:rsidP="00043145">
      <w:pPr>
        <w:spacing w:line="259" w:lineRule="auto"/>
        <w:ind w:firstLine="567"/>
        <w:jc w:val="both"/>
        <w:rPr>
          <w:sz w:val="28"/>
          <w:szCs w:val="28"/>
        </w:rPr>
      </w:pPr>
      <w:r w:rsidRPr="0013552F">
        <w:rPr>
          <w:sz w:val="28"/>
          <w:szCs w:val="28"/>
        </w:rPr>
        <w:t>1.6 Заместитель директора по учебно-производственной работе ежегодно в начале учебного года обязан ознакомить с настоящим Положением всех руководителей производственного обучения профессиональной практики и классных руководителей учебных групп.</w:t>
      </w:r>
    </w:p>
    <w:p w14:paraId="70B5749E" w14:textId="77777777" w:rsidR="00A91054" w:rsidRPr="0013552F" w:rsidRDefault="00A91054" w:rsidP="00043145">
      <w:pPr>
        <w:spacing w:line="259" w:lineRule="auto"/>
        <w:ind w:firstLine="567"/>
        <w:jc w:val="both"/>
        <w:rPr>
          <w:sz w:val="28"/>
          <w:szCs w:val="28"/>
        </w:rPr>
      </w:pPr>
    </w:p>
    <w:p w14:paraId="7C47CBC1" w14:textId="77777777" w:rsidR="00A91054" w:rsidRPr="0013552F" w:rsidRDefault="00A91054" w:rsidP="00043145">
      <w:pPr>
        <w:jc w:val="center"/>
        <w:rPr>
          <w:b/>
          <w:color w:val="000000" w:themeColor="text1"/>
          <w:sz w:val="28"/>
          <w:szCs w:val="28"/>
        </w:rPr>
      </w:pPr>
      <w:r w:rsidRPr="0013552F">
        <w:rPr>
          <w:b/>
          <w:color w:val="000000" w:themeColor="text1"/>
          <w:sz w:val="28"/>
          <w:szCs w:val="28"/>
        </w:rPr>
        <w:t>2. Правила ведения журнала учета производственного обучения</w:t>
      </w:r>
    </w:p>
    <w:p w14:paraId="69609CC7" w14:textId="77777777" w:rsidR="00A91054" w:rsidRPr="0013552F" w:rsidRDefault="00A91054" w:rsidP="00043145">
      <w:pPr>
        <w:ind w:firstLine="708"/>
        <w:jc w:val="both"/>
        <w:rPr>
          <w:color w:val="000000"/>
          <w:sz w:val="28"/>
          <w:szCs w:val="28"/>
        </w:rPr>
      </w:pPr>
      <w:r w:rsidRPr="0013552F">
        <w:rPr>
          <w:color w:val="000000" w:themeColor="text1"/>
          <w:sz w:val="28"/>
          <w:szCs w:val="28"/>
        </w:rPr>
        <w:t xml:space="preserve">2.1 Журнал ведется мастером производственного обучения и (или) руководителем практики от колледжа на одну учебную группу и рассчитан на один учебный год. </w:t>
      </w:r>
    </w:p>
    <w:p w14:paraId="3A6B6D43" w14:textId="77777777" w:rsidR="00A91054" w:rsidRPr="0013552F" w:rsidRDefault="00A91054" w:rsidP="00043145">
      <w:pPr>
        <w:ind w:firstLine="708"/>
        <w:jc w:val="both"/>
        <w:rPr>
          <w:color w:val="000000" w:themeColor="text1"/>
          <w:sz w:val="28"/>
          <w:szCs w:val="28"/>
        </w:rPr>
      </w:pPr>
      <w:r w:rsidRPr="0013552F">
        <w:rPr>
          <w:color w:val="000000" w:themeColor="text1"/>
          <w:sz w:val="28"/>
          <w:szCs w:val="28"/>
        </w:rPr>
        <w:t>2.2 Все записи в журнале ведутся четко и аккуратно, без исправлений шариковой ручкой синего цвета. Запрещается стирать записи в журнале, использовать корректоры, заклеивать неверные записи.</w:t>
      </w:r>
    </w:p>
    <w:p w14:paraId="464B7D8E" w14:textId="77777777" w:rsidR="00A91054" w:rsidRPr="0013552F" w:rsidRDefault="00A91054" w:rsidP="00043145">
      <w:pPr>
        <w:ind w:firstLine="708"/>
        <w:jc w:val="both"/>
        <w:rPr>
          <w:color w:val="000000" w:themeColor="text1"/>
          <w:sz w:val="28"/>
          <w:szCs w:val="28"/>
        </w:rPr>
      </w:pPr>
      <w:r w:rsidRPr="0013552F">
        <w:rPr>
          <w:color w:val="000000" w:themeColor="text1"/>
          <w:sz w:val="28"/>
          <w:szCs w:val="28"/>
        </w:rPr>
        <w:t>2.3 За оформление журнала несет ответственность классный руководитель учебной группы, мастер производственного обучения, руководитель практики, заведующий практикой, заместитель директора по УПР.</w:t>
      </w:r>
    </w:p>
    <w:p w14:paraId="591C7EBC" w14:textId="77777777" w:rsidR="00A91054" w:rsidRPr="0013552F" w:rsidRDefault="00A91054" w:rsidP="00043145">
      <w:pPr>
        <w:ind w:firstLine="708"/>
        <w:jc w:val="both"/>
        <w:rPr>
          <w:color w:val="000000" w:themeColor="text1"/>
          <w:sz w:val="28"/>
          <w:szCs w:val="28"/>
        </w:rPr>
      </w:pPr>
      <w:r w:rsidRPr="0013552F">
        <w:rPr>
          <w:color w:val="000000" w:themeColor="text1"/>
          <w:sz w:val="28"/>
          <w:szCs w:val="28"/>
        </w:rPr>
        <w:t>2.4 Категорически запрещается допускать обучающихся к работе с журналом.</w:t>
      </w:r>
    </w:p>
    <w:p w14:paraId="3536DD72" w14:textId="77777777" w:rsidR="00A91054" w:rsidRPr="0013552F" w:rsidRDefault="00A91054" w:rsidP="00043145">
      <w:pPr>
        <w:ind w:firstLine="708"/>
        <w:jc w:val="both"/>
        <w:rPr>
          <w:color w:val="000000" w:themeColor="text1"/>
          <w:sz w:val="28"/>
          <w:szCs w:val="28"/>
        </w:rPr>
      </w:pPr>
      <w:r w:rsidRPr="0013552F">
        <w:rPr>
          <w:color w:val="000000" w:themeColor="text1"/>
          <w:sz w:val="28"/>
          <w:szCs w:val="28"/>
        </w:rPr>
        <w:t xml:space="preserve">2.5 Местом хранения и нахождения журналов является кабинет заведующего практикой.    </w:t>
      </w:r>
    </w:p>
    <w:p w14:paraId="14DA2E84" w14:textId="77777777" w:rsidR="00A91054" w:rsidRPr="0013552F" w:rsidRDefault="00A91054" w:rsidP="00043145">
      <w:pPr>
        <w:ind w:firstLine="540"/>
        <w:jc w:val="both"/>
        <w:rPr>
          <w:color w:val="000000" w:themeColor="text1"/>
          <w:sz w:val="28"/>
          <w:szCs w:val="28"/>
        </w:rPr>
      </w:pPr>
      <w:r w:rsidRPr="0013552F">
        <w:rPr>
          <w:color w:val="000000" w:themeColor="text1"/>
          <w:sz w:val="28"/>
          <w:szCs w:val="28"/>
        </w:rPr>
        <w:lastRenderedPageBreak/>
        <w:t>Вынос журналов из здания колледжа разрешается только в исключительных случаях по согласованию с заместителем директора по учебно-производственной работе.</w:t>
      </w:r>
    </w:p>
    <w:p w14:paraId="1137381A" w14:textId="77777777" w:rsidR="00A91054" w:rsidRPr="0013552F" w:rsidRDefault="00A91054" w:rsidP="00043145">
      <w:pPr>
        <w:ind w:firstLine="540"/>
        <w:jc w:val="both"/>
        <w:rPr>
          <w:sz w:val="28"/>
          <w:szCs w:val="28"/>
        </w:rPr>
      </w:pPr>
      <w:r w:rsidRPr="0013552F">
        <w:rPr>
          <w:sz w:val="28"/>
          <w:szCs w:val="28"/>
        </w:rPr>
        <w:t xml:space="preserve"> 2.6 Титульный лист, обложка журнала (Приложение 1) заполняются заведующим практикой, форма № 6.1 «Сведения об обучающихся группы» (Приложение 3) для очной формы обучения заполняются классным руководителем группы, для заочной формы обучения </w:t>
      </w:r>
      <w:r w:rsidRPr="0013552F">
        <w:rPr>
          <w:iCs/>
          <w:sz w:val="28"/>
          <w:szCs w:val="28"/>
        </w:rPr>
        <w:t>заведующим практикой</w:t>
      </w:r>
      <w:r w:rsidRPr="0013552F">
        <w:rPr>
          <w:sz w:val="28"/>
          <w:szCs w:val="28"/>
        </w:rPr>
        <w:t>, в соответствии с Поимённой книгой, книгами приказов и личными делами обучающихся.</w:t>
      </w:r>
    </w:p>
    <w:p w14:paraId="0E6FEF20" w14:textId="77777777" w:rsidR="00A91054" w:rsidRPr="0013552F" w:rsidRDefault="00A91054" w:rsidP="00043145">
      <w:pPr>
        <w:ind w:firstLine="540"/>
        <w:jc w:val="both"/>
        <w:rPr>
          <w:color w:val="000000" w:themeColor="text1"/>
          <w:sz w:val="28"/>
          <w:szCs w:val="28"/>
        </w:rPr>
      </w:pPr>
      <w:r w:rsidRPr="0013552F">
        <w:rPr>
          <w:color w:val="000000" w:themeColor="text1"/>
          <w:sz w:val="28"/>
          <w:szCs w:val="28"/>
        </w:rPr>
        <w:t>2.6.1 В графе «Домашний адрес» указывается адрес, по которому проживает обучающийся, контактный телефон.</w:t>
      </w:r>
    </w:p>
    <w:p w14:paraId="77356282" w14:textId="77777777" w:rsidR="00A91054" w:rsidRPr="0013552F" w:rsidRDefault="00A91054" w:rsidP="00043145">
      <w:pPr>
        <w:ind w:firstLine="540"/>
        <w:jc w:val="both"/>
        <w:rPr>
          <w:color w:val="000000" w:themeColor="text1"/>
          <w:sz w:val="28"/>
          <w:szCs w:val="28"/>
        </w:rPr>
      </w:pPr>
      <w:r w:rsidRPr="0013552F">
        <w:rPr>
          <w:color w:val="000000" w:themeColor="text1"/>
          <w:sz w:val="28"/>
          <w:szCs w:val="28"/>
        </w:rPr>
        <w:t>2.6.2 В графе «Дополнительные сведения» указывается дополнительная информация об обучающихся (отчисление, перевод и т.д.).</w:t>
      </w:r>
    </w:p>
    <w:p w14:paraId="561104CB" w14:textId="77777777" w:rsidR="00A91054" w:rsidRPr="0013552F" w:rsidRDefault="00A91054" w:rsidP="00043145">
      <w:pPr>
        <w:ind w:firstLine="540"/>
        <w:jc w:val="both"/>
        <w:rPr>
          <w:color w:val="000000" w:themeColor="text1"/>
          <w:sz w:val="28"/>
          <w:szCs w:val="28"/>
        </w:rPr>
      </w:pPr>
      <w:r w:rsidRPr="0013552F">
        <w:rPr>
          <w:color w:val="000000" w:themeColor="text1"/>
          <w:sz w:val="28"/>
          <w:szCs w:val="28"/>
        </w:rPr>
        <w:t xml:space="preserve">2.7 Страница «Содержание» журнала (Приложение 2) заполняется заведующим практикой. Наименование профессиональных модулей производственного обучения, профессиональной практики и результаты обучения записывается в соответствии с утвержденным рабочим учебным планом по специальности, фамилия, имя, отчество мастера производственного обучения или руководителя практики в соответствии с утвержденной нагрузкой. </w:t>
      </w:r>
    </w:p>
    <w:p w14:paraId="65F1CB6B" w14:textId="77777777" w:rsidR="00A91054" w:rsidRPr="0013552F" w:rsidRDefault="00A91054" w:rsidP="00043145">
      <w:pPr>
        <w:ind w:firstLine="540"/>
        <w:jc w:val="both"/>
        <w:rPr>
          <w:color w:val="000000"/>
          <w:sz w:val="28"/>
          <w:szCs w:val="28"/>
        </w:rPr>
      </w:pPr>
      <w:r w:rsidRPr="0013552F">
        <w:rPr>
          <w:color w:val="000000" w:themeColor="text1"/>
          <w:sz w:val="28"/>
          <w:szCs w:val="28"/>
        </w:rPr>
        <w:t xml:space="preserve">2.8 По форме 6.2 (Приложение 4) ведётся учёт выполнения учебных программ в период учебной практики в колледже, производственного обучения в учебно-производственных мастерских и профессиональной практики на предприятиях, в учреждениях и организациях и заполняется мастером производственного обучения и/или руководителем практики в день проведения занятий. </w:t>
      </w:r>
      <w:r w:rsidRPr="0013552F">
        <w:rPr>
          <w:color w:val="000000"/>
          <w:sz w:val="28"/>
          <w:szCs w:val="28"/>
        </w:rPr>
        <w:t xml:space="preserve">Записывается наименование тем и краткое содержание выполненных по ним учебно-производственных работ, количество затраченных часов. </w:t>
      </w:r>
    </w:p>
    <w:p w14:paraId="0815A263" w14:textId="77777777" w:rsidR="00A91054" w:rsidRPr="0013552F" w:rsidRDefault="00A91054" w:rsidP="00043145">
      <w:pPr>
        <w:jc w:val="both"/>
        <w:rPr>
          <w:sz w:val="28"/>
          <w:szCs w:val="28"/>
        </w:rPr>
      </w:pPr>
      <w:bookmarkStart w:id="47" w:name="z456"/>
      <w:r w:rsidRPr="0013552F">
        <w:rPr>
          <w:color w:val="000000"/>
          <w:sz w:val="28"/>
          <w:szCs w:val="28"/>
        </w:rPr>
        <w:t>      2.9 Не допускаются пропуски пустых строк в форме № 6.2 между записями тем занятий на правой стороне журнала и клеток между датами на левой стороне.</w:t>
      </w:r>
      <w:bookmarkEnd w:id="47"/>
    </w:p>
    <w:p w14:paraId="410373A0" w14:textId="77777777" w:rsidR="00A91054" w:rsidRPr="0013552F" w:rsidRDefault="00A91054" w:rsidP="00043145">
      <w:pPr>
        <w:ind w:firstLine="540"/>
        <w:jc w:val="both"/>
        <w:rPr>
          <w:color w:val="000000" w:themeColor="text1"/>
          <w:sz w:val="28"/>
          <w:szCs w:val="28"/>
        </w:rPr>
      </w:pPr>
      <w:r w:rsidRPr="0013552F">
        <w:rPr>
          <w:color w:val="000000" w:themeColor="text1"/>
          <w:sz w:val="28"/>
          <w:szCs w:val="28"/>
        </w:rPr>
        <w:t>2.9.1 Вверху страницы развернутой формы № 6.2 в строке «Индекс модуля (наименование дисциплины)» записывается индекс и название модуля (наименование практики) в соответствии с утвержденным рабочим учебным планом, (например, ПМ 07 Ремонт электрического оборудования). В строке «Наименование производственного обучения и (или) профессиональной практики» указывается характер практики (например, учебная/производственная /преддипломная)/результат обучения. На левой стороне развернутой формы № 6.2 журнала в графу «Фамилия, имя, отчество обучающегося (при его наличии)» вносится список обучающихся.</w:t>
      </w:r>
    </w:p>
    <w:p w14:paraId="3C779BCA" w14:textId="77777777" w:rsidR="00A91054" w:rsidRPr="0013552F" w:rsidRDefault="00A91054" w:rsidP="00043145">
      <w:pPr>
        <w:ind w:firstLine="540"/>
        <w:jc w:val="both"/>
        <w:rPr>
          <w:color w:val="000000" w:themeColor="text1"/>
          <w:sz w:val="28"/>
          <w:szCs w:val="28"/>
        </w:rPr>
      </w:pPr>
      <w:r w:rsidRPr="0013552F">
        <w:rPr>
          <w:color w:val="000000" w:themeColor="text1"/>
          <w:sz w:val="28"/>
          <w:szCs w:val="28"/>
        </w:rPr>
        <w:t>Порядок внесения, фамилия, инициалы заполняются в соответствии с формой классным руководителем группы и/или заведующей практикой. В случае деления группы на подгруппы список обучающихся записывается на разных листах в той же последовательности, как и в форме № 6.1, с учетом деления группы.</w:t>
      </w:r>
    </w:p>
    <w:p w14:paraId="53A065FB" w14:textId="77777777" w:rsidR="00A91054" w:rsidRPr="0013552F" w:rsidRDefault="00A91054" w:rsidP="00043145">
      <w:pPr>
        <w:ind w:firstLine="540"/>
        <w:jc w:val="both"/>
        <w:rPr>
          <w:color w:val="000000" w:themeColor="text1"/>
          <w:sz w:val="28"/>
          <w:szCs w:val="28"/>
        </w:rPr>
      </w:pPr>
      <w:r w:rsidRPr="0013552F">
        <w:rPr>
          <w:color w:val="000000" w:themeColor="text1"/>
          <w:sz w:val="28"/>
          <w:szCs w:val="28"/>
        </w:rPr>
        <w:t>На левой стороне развернутой формы № 6.2 журнала ставится дата проведения занятия учебной практики, производственного или профессионального обучения. Посещаемость и текущая успеваемость учитывается при проведении занятий учебной практики и производственного обучения.</w:t>
      </w:r>
    </w:p>
    <w:p w14:paraId="4B75209B" w14:textId="77777777" w:rsidR="00A91054" w:rsidRPr="0013552F" w:rsidRDefault="00A91054" w:rsidP="00043145">
      <w:pPr>
        <w:ind w:firstLine="993"/>
        <w:jc w:val="both"/>
        <w:rPr>
          <w:strike/>
          <w:color w:val="000000"/>
          <w:sz w:val="28"/>
          <w:szCs w:val="28"/>
        </w:rPr>
      </w:pPr>
      <w:r w:rsidRPr="0013552F">
        <w:rPr>
          <w:color w:val="000000"/>
          <w:sz w:val="28"/>
          <w:szCs w:val="28"/>
        </w:rPr>
        <w:t xml:space="preserve">При </w:t>
      </w:r>
      <w:r w:rsidRPr="0013552F">
        <w:rPr>
          <w:bCs/>
          <w:color w:val="000000"/>
          <w:sz w:val="28"/>
          <w:szCs w:val="28"/>
        </w:rPr>
        <w:t>оценивания</w:t>
      </w:r>
      <w:r w:rsidRPr="0013552F">
        <w:rPr>
          <w:color w:val="000000"/>
          <w:sz w:val="28"/>
          <w:szCs w:val="28"/>
        </w:rPr>
        <w:t xml:space="preserve"> учебных достижений (знания, умения, навыки и компетенции) обучающихся </w:t>
      </w:r>
      <w:proofErr w:type="gramStart"/>
      <w:r w:rsidRPr="0013552F">
        <w:rPr>
          <w:color w:val="000000"/>
          <w:sz w:val="28"/>
          <w:szCs w:val="28"/>
        </w:rPr>
        <w:t>результаты  производственного</w:t>
      </w:r>
      <w:proofErr w:type="gramEnd"/>
      <w:r w:rsidRPr="0013552F">
        <w:rPr>
          <w:color w:val="000000"/>
          <w:sz w:val="28"/>
          <w:szCs w:val="28"/>
        </w:rPr>
        <w:t xml:space="preserve"> обучения и </w:t>
      </w:r>
      <w:r w:rsidRPr="0013552F">
        <w:rPr>
          <w:color w:val="000000"/>
          <w:sz w:val="28"/>
          <w:szCs w:val="28"/>
        </w:rPr>
        <w:lastRenderedPageBreak/>
        <w:t xml:space="preserve">профессиональной практики заносятся в журнал учета производственного обучения в соответствии с положением по применению </w:t>
      </w:r>
      <w:proofErr w:type="spellStart"/>
      <w:r w:rsidRPr="0013552F">
        <w:rPr>
          <w:color w:val="000000"/>
          <w:sz w:val="28"/>
          <w:szCs w:val="28"/>
        </w:rPr>
        <w:t>балльно</w:t>
      </w:r>
      <w:proofErr w:type="spellEnd"/>
      <w:r w:rsidRPr="0013552F">
        <w:rPr>
          <w:color w:val="000000"/>
          <w:sz w:val="28"/>
          <w:szCs w:val="28"/>
        </w:rPr>
        <w:t>-рейтинговой буквенной системы оценки учебных достижений обучающихся КГКП «</w:t>
      </w:r>
      <w:proofErr w:type="spellStart"/>
      <w:r w:rsidRPr="0013552F">
        <w:rPr>
          <w:color w:val="000000"/>
          <w:sz w:val="28"/>
          <w:szCs w:val="28"/>
        </w:rPr>
        <w:t>Рудненский</w:t>
      </w:r>
      <w:proofErr w:type="spellEnd"/>
      <w:r w:rsidRPr="0013552F">
        <w:rPr>
          <w:color w:val="000000"/>
          <w:sz w:val="28"/>
          <w:szCs w:val="28"/>
        </w:rPr>
        <w:t xml:space="preserve"> политехнический колледж» Управления образования акимата Костанайской области.</w:t>
      </w:r>
    </w:p>
    <w:p w14:paraId="6770ACA7" w14:textId="77777777" w:rsidR="00A91054" w:rsidRPr="0013552F" w:rsidRDefault="00A91054" w:rsidP="00043145">
      <w:pPr>
        <w:ind w:firstLine="708"/>
        <w:jc w:val="both"/>
        <w:rPr>
          <w:color w:val="000000" w:themeColor="text1"/>
          <w:sz w:val="28"/>
          <w:szCs w:val="28"/>
        </w:rPr>
      </w:pPr>
      <w:r w:rsidRPr="0013552F">
        <w:rPr>
          <w:color w:val="000000" w:themeColor="text1"/>
          <w:sz w:val="28"/>
          <w:szCs w:val="28"/>
        </w:rPr>
        <w:t>При проведении учебной практики в колледже и (или) производственного обучения в мастерских колледжа руководитель практики или мастер производственного обучения   осуществляют текущий контроль ежедневно.</w:t>
      </w:r>
    </w:p>
    <w:p w14:paraId="689C7468" w14:textId="77777777" w:rsidR="00A91054" w:rsidRPr="0013552F" w:rsidRDefault="00A91054" w:rsidP="00043145">
      <w:pPr>
        <w:ind w:firstLine="708"/>
        <w:jc w:val="both"/>
        <w:rPr>
          <w:color w:val="000000" w:themeColor="text1"/>
          <w:sz w:val="28"/>
          <w:szCs w:val="28"/>
        </w:rPr>
      </w:pPr>
      <w:r w:rsidRPr="0013552F">
        <w:rPr>
          <w:color w:val="000000" w:themeColor="text1"/>
          <w:sz w:val="28"/>
          <w:szCs w:val="28"/>
        </w:rPr>
        <w:t xml:space="preserve">По итогам учебных практик или производственного обучения на левой стороне развернутой формы № 6.2 журнала после завершения изучения программы практики в колонку после текущих оценок с указанием «И» (итоговая)/РО выставляется общая средняя оценка. </w:t>
      </w:r>
      <w:r w:rsidRPr="0013552F">
        <w:rPr>
          <w:color w:val="000000"/>
          <w:sz w:val="28"/>
          <w:szCs w:val="28"/>
        </w:rPr>
        <w:t xml:space="preserve">При применении </w:t>
      </w:r>
      <w:proofErr w:type="spellStart"/>
      <w:r w:rsidRPr="0013552F">
        <w:rPr>
          <w:bCs/>
          <w:color w:val="000000"/>
          <w:sz w:val="28"/>
          <w:szCs w:val="28"/>
        </w:rPr>
        <w:t>балльно</w:t>
      </w:r>
      <w:proofErr w:type="spellEnd"/>
      <w:r w:rsidRPr="0013552F">
        <w:rPr>
          <w:color w:val="000000"/>
          <w:sz w:val="28"/>
          <w:szCs w:val="28"/>
        </w:rPr>
        <w:t>-</w:t>
      </w:r>
      <w:r w:rsidRPr="0013552F">
        <w:rPr>
          <w:bCs/>
          <w:color w:val="000000"/>
          <w:sz w:val="28"/>
          <w:szCs w:val="28"/>
        </w:rPr>
        <w:t>рейтинговой буквенной системы оценивания</w:t>
      </w:r>
      <w:r w:rsidRPr="0013552F">
        <w:rPr>
          <w:color w:val="000000"/>
          <w:sz w:val="28"/>
          <w:szCs w:val="28"/>
        </w:rPr>
        <w:t xml:space="preserve"> учебных достижений в случае, если практическое обучение является частью профессионального модуля, то по итогам учебных практик, производственного обучения и профессиональной практики общая средняя итоговая оценка округляется до целых единиц в соответствии с правилами округления (79,4 % округляется до 79%; 79,5% округляется до 80%). В случае, если практика является самостоятельным профессиональным модулем итоговая оценка также выставляется по правилам округления.</w:t>
      </w:r>
    </w:p>
    <w:p w14:paraId="552AAFA4" w14:textId="77777777" w:rsidR="00A91054" w:rsidRPr="0013552F" w:rsidRDefault="00A91054" w:rsidP="00043145">
      <w:pPr>
        <w:ind w:firstLine="540"/>
        <w:jc w:val="both"/>
        <w:rPr>
          <w:color w:val="000000" w:themeColor="text1"/>
          <w:sz w:val="28"/>
          <w:szCs w:val="28"/>
        </w:rPr>
      </w:pPr>
      <w:r w:rsidRPr="0013552F">
        <w:rPr>
          <w:color w:val="000000" w:themeColor="text1"/>
          <w:sz w:val="28"/>
          <w:szCs w:val="28"/>
        </w:rPr>
        <w:t>При проведении профессиональной практики на производстве ежедневное оценивание не осуществляется, при этом в журнал учета производственного обучения руководителем практики от колледжа выставляется только итоговая оценка по результатам защиты отчета по практике.</w:t>
      </w:r>
    </w:p>
    <w:p w14:paraId="61A11C10" w14:textId="77777777" w:rsidR="00A91054" w:rsidRPr="0013552F" w:rsidRDefault="00A91054" w:rsidP="00043145">
      <w:pPr>
        <w:ind w:firstLine="709"/>
        <w:jc w:val="both"/>
        <w:rPr>
          <w:sz w:val="28"/>
          <w:szCs w:val="28"/>
        </w:rPr>
      </w:pPr>
      <w:r w:rsidRPr="0013552F">
        <w:rPr>
          <w:sz w:val="28"/>
          <w:szCs w:val="28"/>
        </w:rPr>
        <w:t>В случае, если обучающийся, не явился на защиту отчета, руководитель практики записывает в итоговую колонку «н/я» (не явился).</w:t>
      </w:r>
    </w:p>
    <w:p w14:paraId="7CBE8AD1" w14:textId="77777777" w:rsidR="00A91054" w:rsidRPr="0013552F" w:rsidRDefault="00A91054" w:rsidP="00043145">
      <w:pPr>
        <w:ind w:firstLine="567"/>
        <w:jc w:val="both"/>
        <w:rPr>
          <w:color w:val="000000" w:themeColor="text1"/>
          <w:sz w:val="28"/>
          <w:szCs w:val="28"/>
        </w:rPr>
      </w:pPr>
      <w:r w:rsidRPr="0013552F">
        <w:rPr>
          <w:color w:val="000000" w:themeColor="text1"/>
          <w:sz w:val="28"/>
          <w:szCs w:val="28"/>
        </w:rPr>
        <w:t xml:space="preserve">На правой стороне развернутой формы № 6.2 журнала записывается дата проведения занятия, количество затраченных часов, наименование тем, ставится подпись. </w:t>
      </w:r>
    </w:p>
    <w:p w14:paraId="34E0818B" w14:textId="77777777" w:rsidR="00A91054" w:rsidRPr="0013552F" w:rsidRDefault="00A91054" w:rsidP="00043145">
      <w:pPr>
        <w:ind w:firstLine="567"/>
        <w:jc w:val="both"/>
        <w:rPr>
          <w:color w:val="000000" w:themeColor="text1"/>
          <w:sz w:val="28"/>
          <w:szCs w:val="28"/>
        </w:rPr>
      </w:pPr>
      <w:r w:rsidRPr="0013552F">
        <w:rPr>
          <w:color w:val="000000" w:themeColor="text1"/>
          <w:sz w:val="28"/>
          <w:szCs w:val="28"/>
        </w:rPr>
        <w:t>Количество часов по каждой теме и записи тем учебных занятий в журнале должны строго соответствовать утвержденной рабочей программе по учебной практике, производственному обучению или профессиональной практике.</w:t>
      </w:r>
    </w:p>
    <w:p w14:paraId="23D670AA" w14:textId="77777777" w:rsidR="00A91054" w:rsidRPr="0013552F" w:rsidRDefault="00A91054" w:rsidP="00043145">
      <w:pPr>
        <w:ind w:firstLine="567"/>
        <w:jc w:val="both"/>
        <w:rPr>
          <w:color w:val="000000" w:themeColor="text1"/>
          <w:sz w:val="28"/>
          <w:szCs w:val="28"/>
        </w:rPr>
      </w:pPr>
      <w:r w:rsidRPr="0013552F">
        <w:rPr>
          <w:color w:val="000000" w:themeColor="text1"/>
          <w:sz w:val="28"/>
          <w:szCs w:val="28"/>
        </w:rPr>
        <w:t>Внизу страницы формы № 6.2 в строке «Мастер производственного обучения/руководитель практики» мастер или руководитель практики записывает свою фамилию с инициалами и ставит подпись.</w:t>
      </w:r>
    </w:p>
    <w:p w14:paraId="74ACE1F3" w14:textId="77777777" w:rsidR="00A91054" w:rsidRPr="0013552F" w:rsidRDefault="00A91054" w:rsidP="00043145">
      <w:pPr>
        <w:ind w:firstLine="567"/>
        <w:jc w:val="both"/>
        <w:rPr>
          <w:color w:val="000000" w:themeColor="text1"/>
          <w:sz w:val="28"/>
          <w:szCs w:val="28"/>
        </w:rPr>
      </w:pPr>
      <w:r w:rsidRPr="0013552F">
        <w:rPr>
          <w:color w:val="000000"/>
          <w:spacing w:val="2"/>
          <w:sz w:val="28"/>
          <w:szCs w:val="28"/>
          <w:shd w:val="clear" w:color="auto" w:fill="FFFFFF"/>
        </w:rPr>
        <w:t>Не допускаются пропуски пустых строк в форме № 6.2 между записями тем занятий на правой стороне журнала и клеток между датами на левой стороне.</w:t>
      </w:r>
    </w:p>
    <w:p w14:paraId="27653053" w14:textId="77777777" w:rsidR="00A91054" w:rsidRPr="0013552F" w:rsidRDefault="00A91054" w:rsidP="00043145">
      <w:pPr>
        <w:ind w:firstLine="567"/>
        <w:jc w:val="both"/>
        <w:rPr>
          <w:color w:val="000000" w:themeColor="text1"/>
          <w:sz w:val="28"/>
          <w:szCs w:val="28"/>
        </w:rPr>
      </w:pPr>
      <w:r w:rsidRPr="0013552F">
        <w:rPr>
          <w:color w:val="000000" w:themeColor="text1"/>
          <w:sz w:val="28"/>
          <w:szCs w:val="28"/>
        </w:rPr>
        <w:t>2.9 По форме № 6.3 (Приложение 5) руководителем практики или мастером производственного обучения ведётся индивидуальный учёт итогов прохождения производственного обучения, обучающегося за одно полугодие (за один семестр).</w:t>
      </w:r>
    </w:p>
    <w:p w14:paraId="6FFB9C2B" w14:textId="77777777" w:rsidR="00A91054" w:rsidRPr="0013552F" w:rsidRDefault="00A91054" w:rsidP="00043145">
      <w:pPr>
        <w:ind w:firstLine="567"/>
        <w:jc w:val="both"/>
        <w:rPr>
          <w:color w:val="000000" w:themeColor="text1"/>
          <w:sz w:val="28"/>
          <w:szCs w:val="28"/>
        </w:rPr>
      </w:pPr>
      <w:r w:rsidRPr="0013552F">
        <w:rPr>
          <w:color w:val="000000" w:themeColor="text1"/>
          <w:sz w:val="28"/>
          <w:szCs w:val="28"/>
        </w:rPr>
        <w:t>2.9.1 На левой стороне развернутой формы № 6.3 журнала в графе «Проверочные работы» указываются ФИО обучающегося, в том же порядке, что и в форме № 6.1, наименование модуля, количество затраченных часов и оценка.</w:t>
      </w:r>
    </w:p>
    <w:p w14:paraId="22A30A6B" w14:textId="77777777" w:rsidR="00A91054" w:rsidRPr="0013552F" w:rsidRDefault="00A91054" w:rsidP="00043145">
      <w:pPr>
        <w:ind w:firstLine="567"/>
        <w:jc w:val="both"/>
        <w:rPr>
          <w:color w:val="000000" w:themeColor="text1"/>
          <w:sz w:val="28"/>
          <w:szCs w:val="28"/>
        </w:rPr>
      </w:pPr>
      <w:r w:rsidRPr="0013552F">
        <w:rPr>
          <w:color w:val="000000" w:themeColor="text1"/>
          <w:sz w:val="28"/>
          <w:szCs w:val="28"/>
        </w:rPr>
        <w:t xml:space="preserve">2.9.2 На правой стороне развернутой формы № 6.3 журнала (по итогам производственного обучения, проходившего в учебно-производственных мастерских колледжа) в соответствующих графах указывается норма времени (выработки), фактически затраченное время, % выполнения нормы от времени выработки, выставляется оценка за проверочную работу и оценка за полугодие (за </w:t>
      </w:r>
      <w:r w:rsidRPr="0013552F">
        <w:rPr>
          <w:color w:val="000000" w:themeColor="text1"/>
          <w:sz w:val="28"/>
          <w:szCs w:val="28"/>
        </w:rPr>
        <w:lastRenderedPageBreak/>
        <w:t>семестр). В графе «Пропущено часов» указывается количество всего пропущенных часов, в т.ч. по неуважительной причине.</w:t>
      </w:r>
    </w:p>
    <w:p w14:paraId="63D37AD1" w14:textId="77777777" w:rsidR="00A91054" w:rsidRPr="0013552F" w:rsidRDefault="00A91054" w:rsidP="00043145">
      <w:pPr>
        <w:ind w:firstLine="567"/>
        <w:jc w:val="both"/>
        <w:rPr>
          <w:color w:val="000000" w:themeColor="text1"/>
          <w:sz w:val="28"/>
          <w:szCs w:val="28"/>
        </w:rPr>
      </w:pPr>
      <w:r w:rsidRPr="0013552F">
        <w:rPr>
          <w:color w:val="000000" w:themeColor="text1"/>
          <w:sz w:val="28"/>
          <w:szCs w:val="28"/>
        </w:rPr>
        <w:t>2.10 По форме № 6.4 (Приложение 6) руководителем практики или мастером производственного обучения подводятся итоги производственного обучения за учебный год. Выставляются итоговые оценки производственного обучения за 1 полугодие (1 семестр), за 2 полугодие (2 семестр), указывается количество всего пропущенных часов, в т.ч. по неуважительной причине за каждое полугодие и в целом за год.</w:t>
      </w:r>
    </w:p>
    <w:p w14:paraId="431B9CDC" w14:textId="77777777" w:rsidR="00A91054" w:rsidRPr="0013552F" w:rsidRDefault="00A91054" w:rsidP="00043145">
      <w:pPr>
        <w:ind w:firstLine="567"/>
        <w:jc w:val="both"/>
        <w:rPr>
          <w:color w:val="000000" w:themeColor="text1"/>
          <w:sz w:val="28"/>
          <w:szCs w:val="28"/>
        </w:rPr>
      </w:pPr>
      <w:r w:rsidRPr="0013552F">
        <w:rPr>
          <w:color w:val="000000" w:themeColor="text1"/>
          <w:sz w:val="28"/>
          <w:szCs w:val="28"/>
        </w:rPr>
        <w:t>2.11 По форме № 6.5 (Приложение 7) руководителем практики подводятся итоги профессиональной практики за учебный год. Выставляются итоговые оценки профессионального обучения за 1 полугодие (1 семестр), за 2 полугодие (2 семестр), указывается количество всего пропущенных часов, в т.ч. по неуважительной причине за каждое полугодие и в целом за год.</w:t>
      </w:r>
    </w:p>
    <w:p w14:paraId="155D8435" w14:textId="77777777" w:rsidR="00A91054" w:rsidRPr="0013552F" w:rsidRDefault="00A91054" w:rsidP="00043145">
      <w:pPr>
        <w:ind w:firstLine="567"/>
        <w:jc w:val="both"/>
        <w:rPr>
          <w:color w:val="000000" w:themeColor="text1"/>
          <w:sz w:val="28"/>
          <w:szCs w:val="28"/>
        </w:rPr>
      </w:pPr>
      <w:r w:rsidRPr="0013552F">
        <w:rPr>
          <w:color w:val="000000" w:themeColor="text1"/>
          <w:sz w:val="28"/>
          <w:szCs w:val="28"/>
        </w:rPr>
        <w:t>2.12. В случае длительного отсутствия (более 50% пропусков от общего числа учебной практики и производственного обучения), обучающемуся выставляется н/а (не аттестован).</w:t>
      </w:r>
    </w:p>
    <w:p w14:paraId="3FA5A864" w14:textId="77777777" w:rsidR="00A91054" w:rsidRPr="0013552F" w:rsidRDefault="00A91054" w:rsidP="00043145">
      <w:pPr>
        <w:ind w:firstLine="567"/>
        <w:jc w:val="both"/>
        <w:rPr>
          <w:color w:val="000000" w:themeColor="text1"/>
          <w:sz w:val="28"/>
          <w:szCs w:val="28"/>
        </w:rPr>
      </w:pPr>
      <w:r w:rsidRPr="0013552F">
        <w:rPr>
          <w:color w:val="000000" w:themeColor="text1"/>
          <w:sz w:val="28"/>
          <w:szCs w:val="28"/>
          <w:lang w:val="kk-KZ"/>
        </w:rPr>
        <w:t xml:space="preserve">Отработка </w:t>
      </w:r>
      <w:r w:rsidRPr="0013552F">
        <w:rPr>
          <w:color w:val="000000" w:themeColor="text1"/>
          <w:sz w:val="28"/>
          <w:szCs w:val="28"/>
        </w:rPr>
        <w:t>пропущенных занятий по учебным практика и производственному обучения обучающимися и исправление полученных неудовлетворительных текущих оценок производится в установленные мастером производственного обучения или руководителем практики сроки с фиксацией в журнале отработок, содержащем следующие графы:</w:t>
      </w:r>
    </w:p>
    <w:p w14:paraId="5139D493" w14:textId="77777777" w:rsidR="00A91054" w:rsidRPr="0013552F" w:rsidRDefault="00A91054" w:rsidP="00043145">
      <w:pPr>
        <w:ind w:firstLine="708"/>
        <w:jc w:val="both"/>
        <w:rPr>
          <w:color w:val="000000" w:themeColor="text1"/>
          <w:sz w:val="28"/>
          <w:szCs w:val="28"/>
        </w:rPr>
      </w:pPr>
    </w:p>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764"/>
        <w:gridCol w:w="1970"/>
        <w:gridCol w:w="1400"/>
        <w:gridCol w:w="1704"/>
        <w:gridCol w:w="1703"/>
      </w:tblGrid>
      <w:tr w:rsidR="00A91054" w:rsidRPr="0013552F" w14:paraId="4FE835C6" w14:textId="77777777" w:rsidTr="00A91054">
        <w:trPr>
          <w:trHeight w:val="988"/>
        </w:trPr>
        <w:tc>
          <w:tcPr>
            <w:tcW w:w="1195" w:type="dxa"/>
            <w:shd w:val="clear" w:color="auto" w:fill="FFFFFF" w:themeFill="background1"/>
          </w:tcPr>
          <w:p w14:paraId="329CF9D9" w14:textId="77777777" w:rsidR="00A91054" w:rsidRPr="0013552F" w:rsidRDefault="00A91054" w:rsidP="00043145">
            <w:pPr>
              <w:jc w:val="center"/>
              <w:rPr>
                <w:color w:val="000000" w:themeColor="text1"/>
                <w:sz w:val="28"/>
                <w:szCs w:val="28"/>
              </w:rPr>
            </w:pPr>
            <w:r w:rsidRPr="0013552F">
              <w:rPr>
                <w:color w:val="000000" w:themeColor="text1"/>
                <w:sz w:val="28"/>
                <w:szCs w:val="28"/>
              </w:rPr>
              <w:t>Дата пересдачи</w:t>
            </w:r>
          </w:p>
        </w:tc>
        <w:tc>
          <w:tcPr>
            <w:tcW w:w="1689" w:type="dxa"/>
            <w:shd w:val="clear" w:color="auto" w:fill="FFFFFF" w:themeFill="background1"/>
          </w:tcPr>
          <w:p w14:paraId="4B29C9A1" w14:textId="77777777" w:rsidR="00A91054" w:rsidRPr="0013552F" w:rsidRDefault="00A91054" w:rsidP="00043145">
            <w:pPr>
              <w:jc w:val="center"/>
              <w:rPr>
                <w:color w:val="000000" w:themeColor="text1"/>
                <w:sz w:val="28"/>
                <w:szCs w:val="28"/>
              </w:rPr>
            </w:pPr>
            <w:r w:rsidRPr="0013552F">
              <w:rPr>
                <w:color w:val="000000" w:themeColor="text1"/>
                <w:sz w:val="28"/>
                <w:szCs w:val="28"/>
              </w:rPr>
              <w:t>ФИО обучающегося, группа</w:t>
            </w:r>
          </w:p>
        </w:tc>
        <w:tc>
          <w:tcPr>
            <w:tcW w:w="1890" w:type="dxa"/>
            <w:shd w:val="clear" w:color="auto" w:fill="FFFFFF" w:themeFill="background1"/>
          </w:tcPr>
          <w:p w14:paraId="1D29107D" w14:textId="77777777" w:rsidR="00A91054" w:rsidRPr="0013552F" w:rsidRDefault="00A91054" w:rsidP="00043145">
            <w:pPr>
              <w:jc w:val="center"/>
              <w:rPr>
                <w:color w:val="000000" w:themeColor="text1"/>
                <w:sz w:val="28"/>
                <w:szCs w:val="28"/>
              </w:rPr>
            </w:pPr>
            <w:r w:rsidRPr="0013552F">
              <w:rPr>
                <w:color w:val="000000" w:themeColor="text1"/>
                <w:sz w:val="28"/>
                <w:szCs w:val="28"/>
              </w:rPr>
              <w:t>Тема и дата отрабатываемого занятия</w:t>
            </w:r>
          </w:p>
        </w:tc>
        <w:tc>
          <w:tcPr>
            <w:tcW w:w="1334" w:type="dxa"/>
            <w:shd w:val="clear" w:color="auto" w:fill="FFFFFF" w:themeFill="background1"/>
          </w:tcPr>
          <w:p w14:paraId="4B6A4D92" w14:textId="77777777" w:rsidR="00A91054" w:rsidRPr="0013552F" w:rsidRDefault="00A91054" w:rsidP="00043145">
            <w:pPr>
              <w:jc w:val="center"/>
              <w:rPr>
                <w:color w:val="000000" w:themeColor="text1"/>
                <w:sz w:val="28"/>
                <w:szCs w:val="28"/>
              </w:rPr>
            </w:pPr>
            <w:r w:rsidRPr="0013552F">
              <w:rPr>
                <w:color w:val="000000" w:themeColor="text1"/>
                <w:sz w:val="28"/>
                <w:szCs w:val="28"/>
              </w:rPr>
              <w:t>Оценка, полученная после пересдачи</w:t>
            </w:r>
          </w:p>
        </w:tc>
        <w:tc>
          <w:tcPr>
            <w:tcW w:w="1631" w:type="dxa"/>
            <w:shd w:val="clear" w:color="auto" w:fill="FFFFFF" w:themeFill="background1"/>
          </w:tcPr>
          <w:p w14:paraId="482EC2CA" w14:textId="77777777" w:rsidR="00A91054" w:rsidRPr="0013552F" w:rsidRDefault="00A91054" w:rsidP="00043145">
            <w:pPr>
              <w:jc w:val="center"/>
              <w:rPr>
                <w:color w:val="000000" w:themeColor="text1"/>
                <w:sz w:val="28"/>
                <w:szCs w:val="28"/>
              </w:rPr>
            </w:pPr>
            <w:r w:rsidRPr="0013552F">
              <w:rPr>
                <w:color w:val="000000" w:themeColor="text1"/>
                <w:sz w:val="28"/>
                <w:szCs w:val="28"/>
              </w:rPr>
              <w:t>Подпись обучающегося</w:t>
            </w:r>
          </w:p>
        </w:tc>
        <w:tc>
          <w:tcPr>
            <w:tcW w:w="1629" w:type="dxa"/>
            <w:shd w:val="clear" w:color="auto" w:fill="FFFFFF" w:themeFill="background1"/>
          </w:tcPr>
          <w:p w14:paraId="44F396AD" w14:textId="77777777" w:rsidR="00A91054" w:rsidRPr="0013552F" w:rsidRDefault="00A91054" w:rsidP="00043145">
            <w:pPr>
              <w:jc w:val="center"/>
              <w:rPr>
                <w:color w:val="000000" w:themeColor="text1"/>
                <w:sz w:val="28"/>
                <w:szCs w:val="28"/>
              </w:rPr>
            </w:pPr>
            <w:r w:rsidRPr="0013552F">
              <w:rPr>
                <w:color w:val="000000" w:themeColor="text1"/>
                <w:sz w:val="28"/>
                <w:szCs w:val="28"/>
              </w:rPr>
              <w:t>Подпись преподавателя</w:t>
            </w:r>
          </w:p>
        </w:tc>
      </w:tr>
      <w:tr w:rsidR="00A91054" w:rsidRPr="0013552F" w14:paraId="4400B426" w14:textId="77777777" w:rsidTr="00A91054">
        <w:trPr>
          <w:trHeight w:val="247"/>
        </w:trPr>
        <w:tc>
          <w:tcPr>
            <w:tcW w:w="1195" w:type="dxa"/>
            <w:shd w:val="clear" w:color="auto" w:fill="auto"/>
          </w:tcPr>
          <w:p w14:paraId="1A63DF59" w14:textId="77777777" w:rsidR="00A91054" w:rsidRPr="0013552F" w:rsidRDefault="00A91054" w:rsidP="00043145">
            <w:pPr>
              <w:jc w:val="both"/>
              <w:rPr>
                <w:color w:val="000000" w:themeColor="text1"/>
                <w:sz w:val="28"/>
                <w:szCs w:val="28"/>
              </w:rPr>
            </w:pPr>
          </w:p>
        </w:tc>
        <w:tc>
          <w:tcPr>
            <w:tcW w:w="1689" w:type="dxa"/>
            <w:shd w:val="clear" w:color="auto" w:fill="auto"/>
          </w:tcPr>
          <w:p w14:paraId="047C1AD3" w14:textId="77777777" w:rsidR="00A91054" w:rsidRPr="0013552F" w:rsidRDefault="00A91054" w:rsidP="00043145">
            <w:pPr>
              <w:jc w:val="both"/>
              <w:rPr>
                <w:color w:val="000000" w:themeColor="text1"/>
                <w:sz w:val="28"/>
                <w:szCs w:val="28"/>
              </w:rPr>
            </w:pPr>
          </w:p>
        </w:tc>
        <w:tc>
          <w:tcPr>
            <w:tcW w:w="1890" w:type="dxa"/>
            <w:shd w:val="clear" w:color="auto" w:fill="auto"/>
          </w:tcPr>
          <w:p w14:paraId="281DBAB0" w14:textId="77777777" w:rsidR="00A91054" w:rsidRPr="0013552F" w:rsidRDefault="00A91054" w:rsidP="00043145">
            <w:pPr>
              <w:jc w:val="both"/>
              <w:rPr>
                <w:color w:val="000000" w:themeColor="text1"/>
                <w:sz w:val="28"/>
                <w:szCs w:val="28"/>
              </w:rPr>
            </w:pPr>
          </w:p>
        </w:tc>
        <w:tc>
          <w:tcPr>
            <w:tcW w:w="1334" w:type="dxa"/>
            <w:shd w:val="clear" w:color="auto" w:fill="auto"/>
          </w:tcPr>
          <w:p w14:paraId="178FC7F5" w14:textId="77777777" w:rsidR="00A91054" w:rsidRPr="0013552F" w:rsidRDefault="00A91054" w:rsidP="00043145">
            <w:pPr>
              <w:jc w:val="both"/>
              <w:rPr>
                <w:color w:val="000000" w:themeColor="text1"/>
                <w:sz w:val="28"/>
                <w:szCs w:val="28"/>
              </w:rPr>
            </w:pPr>
          </w:p>
        </w:tc>
        <w:tc>
          <w:tcPr>
            <w:tcW w:w="1631" w:type="dxa"/>
            <w:shd w:val="clear" w:color="auto" w:fill="auto"/>
          </w:tcPr>
          <w:p w14:paraId="01F6C991" w14:textId="77777777" w:rsidR="00A91054" w:rsidRPr="0013552F" w:rsidRDefault="00A91054" w:rsidP="00043145">
            <w:pPr>
              <w:jc w:val="both"/>
              <w:rPr>
                <w:color w:val="000000" w:themeColor="text1"/>
                <w:sz w:val="28"/>
                <w:szCs w:val="28"/>
              </w:rPr>
            </w:pPr>
          </w:p>
        </w:tc>
        <w:tc>
          <w:tcPr>
            <w:tcW w:w="1629" w:type="dxa"/>
            <w:shd w:val="clear" w:color="auto" w:fill="auto"/>
          </w:tcPr>
          <w:p w14:paraId="739F5EB1" w14:textId="77777777" w:rsidR="00A91054" w:rsidRPr="0013552F" w:rsidRDefault="00A91054" w:rsidP="00043145">
            <w:pPr>
              <w:jc w:val="both"/>
              <w:rPr>
                <w:color w:val="000000" w:themeColor="text1"/>
                <w:sz w:val="28"/>
                <w:szCs w:val="28"/>
              </w:rPr>
            </w:pPr>
          </w:p>
        </w:tc>
      </w:tr>
    </w:tbl>
    <w:p w14:paraId="6A0BEC58" w14:textId="77777777" w:rsidR="00A91054" w:rsidRPr="0013552F" w:rsidRDefault="00A91054" w:rsidP="00043145">
      <w:pPr>
        <w:ind w:firstLine="708"/>
        <w:jc w:val="both"/>
        <w:rPr>
          <w:color w:val="000000" w:themeColor="text1"/>
          <w:sz w:val="28"/>
          <w:szCs w:val="28"/>
        </w:rPr>
      </w:pPr>
      <w:r w:rsidRPr="0013552F">
        <w:rPr>
          <w:color w:val="000000" w:themeColor="text1"/>
          <w:sz w:val="28"/>
          <w:szCs w:val="28"/>
        </w:rPr>
        <w:t>В журнал отработок вносятся сведения по обучающимся, которые имеют неудовлетворительную оценку или не аттестован по учебной практике, производственному или профессиональному обучению (модулю) или по результату обучения по итогам семестра. Оценки, полученные после пересдачи темы учитываются при выставлении оценки в колонку «ПС» (пересдача) в журнале учета производственного обучения.</w:t>
      </w:r>
    </w:p>
    <w:p w14:paraId="6676E44D" w14:textId="77777777" w:rsidR="00A91054" w:rsidRPr="0013552F" w:rsidRDefault="00A91054" w:rsidP="00043145">
      <w:pPr>
        <w:ind w:firstLine="708"/>
        <w:jc w:val="both"/>
        <w:rPr>
          <w:sz w:val="28"/>
          <w:szCs w:val="28"/>
        </w:rPr>
      </w:pPr>
      <w:r w:rsidRPr="0013552F">
        <w:rPr>
          <w:color w:val="000000" w:themeColor="text1"/>
          <w:sz w:val="28"/>
          <w:szCs w:val="28"/>
        </w:rPr>
        <w:t>2.13 Заместитель директора по учебно-производственной работе и (или) заведующий практикой (не реже 1 раза в полугодие) осуществляет контроль за соблюдением требований к оформлению журналов, указанных в данном Положении, заполняют страницу «Замечания и предложения по ведению журнала», где указывают дату проверки, записывает содержание замечаний и предложений</w:t>
      </w:r>
      <w:bookmarkStart w:id="48" w:name="z383"/>
      <w:r w:rsidRPr="0013552F">
        <w:rPr>
          <w:color w:val="000000" w:themeColor="text1"/>
          <w:sz w:val="28"/>
          <w:szCs w:val="28"/>
        </w:rPr>
        <w:t xml:space="preserve"> </w:t>
      </w:r>
      <w:r w:rsidRPr="0013552F">
        <w:rPr>
          <w:color w:val="000000"/>
          <w:sz w:val="28"/>
          <w:szCs w:val="28"/>
        </w:rPr>
        <w:t>на соответствующей странице в конце журнала.</w:t>
      </w:r>
    </w:p>
    <w:p w14:paraId="7A21533B" w14:textId="77777777" w:rsidR="00A91054" w:rsidRPr="0013552F" w:rsidRDefault="00A91054" w:rsidP="00043145">
      <w:pPr>
        <w:ind w:firstLine="708"/>
        <w:jc w:val="both"/>
        <w:rPr>
          <w:sz w:val="28"/>
          <w:szCs w:val="28"/>
        </w:rPr>
      </w:pPr>
      <w:r w:rsidRPr="0013552F">
        <w:rPr>
          <w:color w:val="000000"/>
          <w:sz w:val="28"/>
          <w:szCs w:val="28"/>
        </w:rPr>
        <w:t>Контроль за ведением журнала осуществляется руководителем организации образования, заместителями директора по учебно-производственной работе, мониторинг производственного обучения и профессиональной практики – заведующим практикой или руководителем практики.</w:t>
      </w:r>
    </w:p>
    <w:p w14:paraId="6B8308E6" w14:textId="77777777" w:rsidR="00A91054" w:rsidRPr="0013552F" w:rsidRDefault="00A91054" w:rsidP="00043145">
      <w:pPr>
        <w:jc w:val="both"/>
        <w:rPr>
          <w:sz w:val="28"/>
          <w:szCs w:val="28"/>
        </w:rPr>
      </w:pPr>
      <w:bookmarkStart w:id="49" w:name="z458"/>
      <w:r w:rsidRPr="0013552F">
        <w:rPr>
          <w:color w:val="000000"/>
          <w:sz w:val="28"/>
          <w:szCs w:val="28"/>
        </w:rPr>
        <w:t xml:space="preserve">      </w:t>
      </w:r>
    </w:p>
    <w:bookmarkEnd w:id="49"/>
    <w:p w14:paraId="1CF9532C" w14:textId="77777777" w:rsidR="00A91054" w:rsidRPr="0013552F" w:rsidRDefault="00A91054" w:rsidP="00043145">
      <w:pPr>
        <w:ind w:left="284" w:firstLine="708"/>
        <w:jc w:val="both"/>
        <w:rPr>
          <w:color w:val="000000" w:themeColor="text1"/>
          <w:sz w:val="28"/>
          <w:szCs w:val="28"/>
        </w:rPr>
      </w:pPr>
    </w:p>
    <w:bookmarkEnd w:id="48"/>
    <w:p w14:paraId="23F87CF4" w14:textId="77777777" w:rsidR="00A91054" w:rsidRPr="0013552F" w:rsidRDefault="00A91054" w:rsidP="00043145">
      <w:pPr>
        <w:rPr>
          <w:color w:val="000000" w:themeColor="text1"/>
          <w:sz w:val="28"/>
          <w:szCs w:val="28"/>
        </w:rPr>
      </w:pPr>
    </w:p>
    <w:p w14:paraId="0EDE5870" w14:textId="77777777" w:rsidR="00A91054" w:rsidRPr="0013552F" w:rsidRDefault="00A91054" w:rsidP="00043145">
      <w:pPr>
        <w:rPr>
          <w:color w:val="000000" w:themeColor="text1"/>
          <w:sz w:val="28"/>
          <w:szCs w:val="28"/>
        </w:rPr>
      </w:pPr>
    </w:p>
    <w:p w14:paraId="02F37238" w14:textId="77777777" w:rsidR="00A91054" w:rsidRPr="0013552F" w:rsidRDefault="00A91054" w:rsidP="00043145">
      <w:pPr>
        <w:jc w:val="right"/>
        <w:rPr>
          <w:color w:val="000000" w:themeColor="text1"/>
          <w:sz w:val="28"/>
          <w:szCs w:val="28"/>
        </w:rPr>
      </w:pPr>
      <w:r w:rsidRPr="0013552F">
        <w:rPr>
          <w:color w:val="000000" w:themeColor="text1"/>
          <w:sz w:val="28"/>
          <w:szCs w:val="28"/>
        </w:rPr>
        <w:lastRenderedPageBreak/>
        <w:t>Приложение 1</w:t>
      </w:r>
    </w:p>
    <w:p w14:paraId="5071844B" w14:textId="77777777" w:rsidR="00A91054" w:rsidRPr="0013552F" w:rsidRDefault="00A91054" w:rsidP="00043145">
      <w:pPr>
        <w:tabs>
          <w:tab w:val="left" w:pos="6106"/>
        </w:tabs>
        <w:ind w:left="15"/>
        <w:rPr>
          <w:color w:val="000000" w:themeColor="text1"/>
          <w:sz w:val="28"/>
          <w:szCs w:val="28"/>
        </w:rPr>
      </w:pPr>
    </w:p>
    <w:p w14:paraId="2DED02B2" w14:textId="77777777" w:rsidR="00A91054" w:rsidRPr="0013552F" w:rsidRDefault="00A91054" w:rsidP="00043145">
      <w:pPr>
        <w:tabs>
          <w:tab w:val="left" w:pos="6106"/>
        </w:tabs>
        <w:ind w:left="15"/>
        <w:jc w:val="right"/>
        <w:rPr>
          <w:color w:val="000000" w:themeColor="text1"/>
          <w:sz w:val="28"/>
          <w:szCs w:val="28"/>
        </w:rPr>
      </w:pPr>
      <w:r w:rsidRPr="0013552F">
        <w:rPr>
          <w:color w:val="000000" w:themeColor="text1"/>
          <w:sz w:val="28"/>
          <w:szCs w:val="28"/>
        </w:rPr>
        <w:t>Утверждена</w:t>
      </w:r>
      <w:r w:rsidRPr="0013552F">
        <w:rPr>
          <w:color w:val="000000" w:themeColor="text1"/>
          <w:sz w:val="28"/>
          <w:szCs w:val="28"/>
        </w:rPr>
        <w:br/>
        <w:t>приказом Министра</w:t>
      </w:r>
      <w:r w:rsidRPr="0013552F">
        <w:rPr>
          <w:color w:val="000000" w:themeColor="text1"/>
          <w:sz w:val="28"/>
          <w:szCs w:val="28"/>
        </w:rPr>
        <w:br/>
        <w:t>образования и науки</w:t>
      </w:r>
      <w:r w:rsidRPr="0013552F">
        <w:rPr>
          <w:color w:val="000000" w:themeColor="text1"/>
          <w:sz w:val="28"/>
          <w:szCs w:val="28"/>
        </w:rPr>
        <w:br/>
        <w:t>Республики Казахстан</w:t>
      </w:r>
      <w:r w:rsidRPr="0013552F">
        <w:rPr>
          <w:color w:val="000000" w:themeColor="text1"/>
          <w:sz w:val="28"/>
          <w:szCs w:val="28"/>
        </w:rPr>
        <w:br/>
      </w:r>
      <w:r w:rsidRPr="0013552F">
        <w:rPr>
          <w:color w:val="000000"/>
          <w:sz w:val="28"/>
          <w:szCs w:val="28"/>
        </w:rPr>
        <w:t xml:space="preserve">от 6 апреля 2020 года № 130 </w:t>
      </w:r>
    </w:p>
    <w:p w14:paraId="788D4226" w14:textId="77777777" w:rsidR="00A91054" w:rsidRPr="0013552F" w:rsidRDefault="00A91054" w:rsidP="00043145">
      <w:pPr>
        <w:jc w:val="right"/>
        <w:rPr>
          <w:color w:val="000000" w:themeColor="text1"/>
          <w:sz w:val="28"/>
          <w:szCs w:val="28"/>
        </w:rPr>
      </w:pPr>
    </w:p>
    <w:p w14:paraId="5E2FA3B0" w14:textId="77777777" w:rsidR="00A91054" w:rsidRPr="0013552F" w:rsidRDefault="00A91054" w:rsidP="00043145">
      <w:pPr>
        <w:jc w:val="center"/>
        <w:rPr>
          <w:color w:val="000000" w:themeColor="text1"/>
          <w:sz w:val="28"/>
          <w:szCs w:val="28"/>
        </w:rPr>
      </w:pPr>
      <w:r w:rsidRPr="0013552F">
        <w:rPr>
          <w:b/>
          <w:color w:val="000000" w:themeColor="text1"/>
          <w:sz w:val="28"/>
          <w:szCs w:val="28"/>
        </w:rPr>
        <w:t>Министерство Просвещения Республики Казахстан</w:t>
      </w:r>
      <w:r w:rsidRPr="0013552F">
        <w:rPr>
          <w:color w:val="000000" w:themeColor="text1"/>
          <w:sz w:val="28"/>
          <w:szCs w:val="28"/>
        </w:rPr>
        <w:br/>
      </w:r>
      <w:r w:rsidRPr="0013552F">
        <w:rPr>
          <w:b/>
          <w:color w:val="000000" w:themeColor="text1"/>
          <w:sz w:val="28"/>
          <w:szCs w:val="28"/>
        </w:rPr>
        <w:t xml:space="preserve">Журнал учета производственного обучения (для организаций технического и профессионального, </w:t>
      </w:r>
      <w:proofErr w:type="spellStart"/>
      <w:r w:rsidRPr="0013552F">
        <w:rPr>
          <w:b/>
          <w:color w:val="000000" w:themeColor="text1"/>
          <w:sz w:val="28"/>
          <w:szCs w:val="28"/>
        </w:rPr>
        <w:t>послесреднего</w:t>
      </w:r>
      <w:proofErr w:type="spellEnd"/>
      <w:r w:rsidRPr="0013552F">
        <w:rPr>
          <w:b/>
          <w:color w:val="000000" w:themeColor="text1"/>
          <w:sz w:val="28"/>
          <w:szCs w:val="28"/>
        </w:rPr>
        <w:t xml:space="preserve"> образования)</w:t>
      </w:r>
    </w:p>
    <w:p w14:paraId="64A788C0" w14:textId="77777777" w:rsidR="00A91054" w:rsidRPr="0013552F" w:rsidRDefault="00A91054" w:rsidP="00043145">
      <w:pPr>
        <w:jc w:val="both"/>
        <w:rPr>
          <w:color w:val="000000" w:themeColor="text1"/>
          <w:sz w:val="28"/>
          <w:szCs w:val="28"/>
        </w:rPr>
      </w:pPr>
      <w:bookmarkStart w:id="50" w:name="z326"/>
      <w:r w:rsidRPr="0013552F">
        <w:rPr>
          <w:color w:val="000000" w:themeColor="text1"/>
          <w:sz w:val="28"/>
          <w:szCs w:val="28"/>
        </w:rPr>
        <w:t>     </w:t>
      </w:r>
    </w:p>
    <w:p w14:paraId="0A362A96" w14:textId="77777777" w:rsidR="00A91054" w:rsidRPr="0013552F" w:rsidRDefault="00A91054" w:rsidP="00043145">
      <w:pPr>
        <w:jc w:val="both"/>
        <w:rPr>
          <w:color w:val="000000" w:themeColor="text1"/>
          <w:sz w:val="28"/>
          <w:szCs w:val="28"/>
        </w:rPr>
      </w:pPr>
    </w:p>
    <w:p w14:paraId="5B0C6121" w14:textId="77777777" w:rsidR="00A91054" w:rsidRPr="0013552F" w:rsidRDefault="00A91054" w:rsidP="00043145">
      <w:pPr>
        <w:jc w:val="both"/>
        <w:rPr>
          <w:color w:val="000000" w:themeColor="text1"/>
          <w:sz w:val="28"/>
          <w:szCs w:val="28"/>
        </w:rPr>
      </w:pPr>
    </w:p>
    <w:p w14:paraId="04F72860" w14:textId="77777777" w:rsidR="00A91054" w:rsidRPr="0013552F" w:rsidRDefault="00A91054" w:rsidP="00043145">
      <w:pPr>
        <w:jc w:val="both"/>
        <w:rPr>
          <w:color w:val="000000" w:themeColor="text1"/>
          <w:sz w:val="28"/>
          <w:szCs w:val="28"/>
        </w:rPr>
      </w:pPr>
    </w:p>
    <w:p w14:paraId="18D4A83E" w14:textId="77777777" w:rsidR="00A91054" w:rsidRPr="0013552F" w:rsidRDefault="00A91054" w:rsidP="00043145">
      <w:pPr>
        <w:jc w:val="both"/>
        <w:rPr>
          <w:color w:val="000000" w:themeColor="text1"/>
          <w:sz w:val="28"/>
          <w:szCs w:val="28"/>
        </w:rPr>
      </w:pPr>
      <w:r w:rsidRPr="0013552F">
        <w:rPr>
          <w:color w:val="000000" w:themeColor="text1"/>
          <w:sz w:val="28"/>
          <w:szCs w:val="28"/>
        </w:rPr>
        <w:t>Группа № __________</w:t>
      </w:r>
    </w:p>
    <w:p w14:paraId="3147234C" w14:textId="77777777" w:rsidR="00A91054" w:rsidRPr="0013552F" w:rsidRDefault="00A91054" w:rsidP="00043145">
      <w:pPr>
        <w:jc w:val="both"/>
        <w:rPr>
          <w:color w:val="000000" w:themeColor="text1"/>
          <w:sz w:val="28"/>
          <w:szCs w:val="28"/>
        </w:rPr>
      </w:pPr>
      <w:bookmarkStart w:id="51" w:name="z327"/>
      <w:bookmarkEnd w:id="50"/>
      <w:r w:rsidRPr="0013552F">
        <w:rPr>
          <w:color w:val="000000" w:themeColor="text1"/>
          <w:sz w:val="28"/>
          <w:szCs w:val="28"/>
        </w:rPr>
        <w:t>Специальность______________</w:t>
      </w:r>
    </w:p>
    <w:p w14:paraId="1121ED1C" w14:textId="77777777" w:rsidR="00A91054" w:rsidRPr="0013552F" w:rsidRDefault="00A91054" w:rsidP="00043145">
      <w:pPr>
        <w:jc w:val="both"/>
        <w:rPr>
          <w:color w:val="000000" w:themeColor="text1"/>
          <w:sz w:val="28"/>
          <w:szCs w:val="28"/>
        </w:rPr>
      </w:pPr>
      <w:bookmarkStart w:id="52" w:name="z328"/>
      <w:bookmarkEnd w:id="51"/>
      <w:r w:rsidRPr="0013552F">
        <w:rPr>
          <w:color w:val="000000" w:themeColor="text1"/>
          <w:sz w:val="28"/>
          <w:szCs w:val="28"/>
        </w:rPr>
        <w:t>Квалификация ______________</w:t>
      </w:r>
    </w:p>
    <w:p w14:paraId="5D91FE1F" w14:textId="77777777" w:rsidR="00A91054" w:rsidRPr="0013552F" w:rsidRDefault="00A91054" w:rsidP="00043145">
      <w:pPr>
        <w:jc w:val="both"/>
        <w:rPr>
          <w:color w:val="000000" w:themeColor="text1"/>
          <w:sz w:val="28"/>
          <w:szCs w:val="28"/>
        </w:rPr>
      </w:pPr>
      <w:bookmarkStart w:id="53" w:name="z329"/>
      <w:bookmarkEnd w:id="52"/>
      <w:r w:rsidRPr="0013552F">
        <w:rPr>
          <w:color w:val="000000" w:themeColor="text1"/>
          <w:sz w:val="28"/>
          <w:szCs w:val="28"/>
        </w:rPr>
        <w:t>Курс обучения ____________________</w:t>
      </w:r>
      <w:bookmarkStart w:id="54" w:name="z330"/>
      <w:bookmarkEnd w:id="53"/>
    </w:p>
    <w:p w14:paraId="44CED8E2" w14:textId="77777777" w:rsidR="00A91054" w:rsidRPr="0013552F" w:rsidRDefault="00A91054" w:rsidP="00043145">
      <w:pPr>
        <w:jc w:val="both"/>
        <w:rPr>
          <w:color w:val="000000" w:themeColor="text1"/>
          <w:sz w:val="28"/>
          <w:szCs w:val="28"/>
        </w:rPr>
      </w:pPr>
      <w:r w:rsidRPr="0013552F">
        <w:rPr>
          <w:color w:val="000000" w:themeColor="text1"/>
          <w:sz w:val="28"/>
          <w:szCs w:val="28"/>
        </w:rPr>
        <w:t>20___/20___ учебный год</w:t>
      </w:r>
    </w:p>
    <w:p w14:paraId="4E6325F9" w14:textId="77777777" w:rsidR="00A91054" w:rsidRPr="0013552F" w:rsidRDefault="00A91054" w:rsidP="00043145">
      <w:pPr>
        <w:jc w:val="both"/>
        <w:rPr>
          <w:color w:val="000000" w:themeColor="text1"/>
          <w:sz w:val="28"/>
          <w:szCs w:val="28"/>
        </w:rPr>
      </w:pPr>
      <w:bookmarkStart w:id="55" w:name="z331"/>
      <w:bookmarkEnd w:id="54"/>
      <w:r w:rsidRPr="0013552F">
        <w:rPr>
          <w:color w:val="000000" w:themeColor="text1"/>
          <w:sz w:val="28"/>
          <w:szCs w:val="28"/>
        </w:rPr>
        <w:t xml:space="preserve">      </w:t>
      </w:r>
    </w:p>
    <w:p w14:paraId="4CB4B36C" w14:textId="77777777" w:rsidR="00A91054" w:rsidRPr="0013552F" w:rsidRDefault="00A91054" w:rsidP="00043145">
      <w:pPr>
        <w:jc w:val="both"/>
        <w:rPr>
          <w:color w:val="000000" w:themeColor="text1"/>
          <w:sz w:val="28"/>
          <w:szCs w:val="28"/>
        </w:rPr>
      </w:pPr>
    </w:p>
    <w:p w14:paraId="4B541AA3" w14:textId="77777777" w:rsidR="00A91054" w:rsidRPr="0013552F" w:rsidRDefault="00A91054" w:rsidP="00043145">
      <w:pPr>
        <w:jc w:val="both"/>
        <w:rPr>
          <w:color w:val="000000" w:themeColor="text1"/>
          <w:sz w:val="28"/>
          <w:szCs w:val="28"/>
        </w:rPr>
      </w:pPr>
      <w:r w:rsidRPr="0013552F">
        <w:rPr>
          <w:color w:val="000000" w:themeColor="text1"/>
          <w:sz w:val="28"/>
          <w:szCs w:val="28"/>
        </w:rPr>
        <w:t>Руководитель практики ________________________________________________</w:t>
      </w:r>
      <w:bookmarkStart w:id="56" w:name="z332"/>
      <w:bookmarkEnd w:id="55"/>
    </w:p>
    <w:p w14:paraId="748EC856" w14:textId="77777777" w:rsidR="00A91054" w:rsidRPr="0013552F" w:rsidRDefault="00A91054" w:rsidP="00043145">
      <w:pPr>
        <w:jc w:val="center"/>
        <w:rPr>
          <w:bCs/>
          <w:color w:val="000000" w:themeColor="text1"/>
          <w:sz w:val="28"/>
          <w:szCs w:val="28"/>
        </w:rPr>
      </w:pPr>
      <w:r w:rsidRPr="0013552F">
        <w:rPr>
          <w:b/>
          <w:color w:val="000000" w:themeColor="text1"/>
          <w:sz w:val="28"/>
          <w:szCs w:val="28"/>
        </w:rPr>
        <w:t xml:space="preserve">                               </w:t>
      </w:r>
      <w:r w:rsidRPr="0013552F">
        <w:rPr>
          <w:bCs/>
          <w:color w:val="000000" w:themeColor="text1"/>
          <w:sz w:val="28"/>
          <w:szCs w:val="28"/>
        </w:rPr>
        <w:t>фамилия, имя, отчество (при его наличии)</w:t>
      </w:r>
    </w:p>
    <w:p w14:paraId="24A88561" w14:textId="77777777" w:rsidR="00A91054" w:rsidRPr="0013552F" w:rsidRDefault="00A91054" w:rsidP="00043145">
      <w:pPr>
        <w:rPr>
          <w:b/>
          <w:color w:val="000000" w:themeColor="text1"/>
          <w:sz w:val="28"/>
          <w:szCs w:val="28"/>
        </w:rPr>
      </w:pPr>
    </w:p>
    <w:p w14:paraId="701190B5" w14:textId="77777777" w:rsidR="00A91054" w:rsidRPr="0013552F" w:rsidRDefault="00A91054" w:rsidP="00043145">
      <w:pPr>
        <w:rPr>
          <w:b/>
          <w:color w:val="000000" w:themeColor="text1"/>
          <w:sz w:val="28"/>
          <w:szCs w:val="28"/>
        </w:rPr>
      </w:pPr>
    </w:p>
    <w:p w14:paraId="6CE971FA" w14:textId="77777777" w:rsidR="00A91054" w:rsidRPr="0013552F" w:rsidRDefault="00A91054" w:rsidP="00043145">
      <w:pPr>
        <w:rPr>
          <w:b/>
          <w:color w:val="000000" w:themeColor="text1"/>
          <w:sz w:val="28"/>
          <w:szCs w:val="28"/>
        </w:rPr>
      </w:pPr>
    </w:p>
    <w:p w14:paraId="52C67855" w14:textId="77777777" w:rsidR="00A91054" w:rsidRPr="0013552F" w:rsidRDefault="00A91054" w:rsidP="00043145">
      <w:pPr>
        <w:rPr>
          <w:b/>
          <w:color w:val="000000" w:themeColor="text1"/>
          <w:sz w:val="28"/>
          <w:szCs w:val="28"/>
        </w:rPr>
      </w:pPr>
    </w:p>
    <w:p w14:paraId="2303401A" w14:textId="77777777" w:rsidR="00A91054" w:rsidRPr="0013552F" w:rsidRDefault="00A91054" w:rsidP="00043145">
      <w:pPr>
        <w:rPr>
          <w:b/>
          <w:color w:val="000000" w:themeColor="text1"/>
          <w:sz w:val="28"/>
          <w:szCs w:val="28"/>
        </w:rPr>
      </w:pPr>
    </w:p>
    <w:p w14:paraId="4EBEFC83" w14:textId="77777777" w:rsidR="00A91054" w:rsidRPr="0013552F" w:rsidRDefault="00A91054" w:rsidP="00043145">
      <w:pPr>
        <w:rPr>
          <w:b/>
          <w:color w:val="000000" w:themeColor="text1"/>
          <w:sz w:val="28"/>
          <w:szCs w:val="28"/>
        </w:rPr>
      </w:pPr>
    </w:p>
    <w:p w14:paraId="0FEA09FB" w14:textId="77777777" w:rsidR="00A91054" w:rsidRPr="0013552F" w:rsidRDefault="00A91054" w:rsidP="00043145">
      <w:pPr>
        <w:rPr>
          <w:b/>
          <w:color w:val="000000" w:themeColor="text1"/>
          <w:sz w:val="28"/>
          <w:szCs w:val="28"/>
        </w:rPr>
      </w:pPr>
    </w:p>
    <w:p w14:paraId="208D943D" w14:textId="77777777" w:rsidR="00A91054" w:rsidRPr="0013552F" w:rsidRDefault="00A91054" w:rsidP="00043145">
      <w:pPr>
        <w:rPr>
          <w:b/>
          <w:color w:val="000000" w:themeColor="text1"/>
          <w:sz w:val="28"/>
          <w:szCs w:val="28"/>
        </w:rPr>
      </w:pPr>
    </w:p>
    <w:p w14:paraId="727CA885" w14:textId="77777777" w:rsidR="00A91054" w:rsidRPr="0013552F" w:rsidRDefault="00A91054" w:rsidP="00043145">
      <w:pPr>
        <w:rPr>
          <w:b/>
          <w:color w:val="000000" w:themeColor="text1"/>
          <w:sz w:val="28"/>
          <w:szCs w:val="28"/>
        </w:rPr>
      </w:pPr>
    </w:p>
    <w:p w14:paraId="3359F7A5" w14:textId="77777777" w:rsidR="00A91054" w:rsidRPr="0013552F" w:rsidRDefault="00A91054" w:rsidP="00043145">
      <w:pPr>
        <w:rPr>
          <w:b/>
          <w:color w:val="000000" w:themeColor="text1"/>
          <w:sz w:val="28"/>
          <w:szCs w:val="28"/>
        </w:rPr>
      </w:pPr>
    </w:p>
    <w:p w14:paraId="1D7E3C33" w14:textId="77777777" w:rsidR="00A91054" w:rsidRPr="0013552F" w:rsidRDefault="00A91054" w:rsidP="00043145">
      <w:pPr>
        <w:rPr>
          <w:b/>
          <w:color w:val="000000" w:themeColor="text1"/>
          <w:sz w:val="28"/>
          <w:szCs w:val="28"/>
        </w:rPr>
      </w:pPr>
    </w:p>
    <w:p w14:paraId="0ED84067" w14:textId="77777777" w:rsidR="00A91054" w:rsidRPr="0013552F" w:rsidRDefault="00A91054" w:rsidP="00043145">
      <w:pPr>
        <w:rPr>
          <w:b/>
          <w:color w:val="000000" w:themeColor="text1"/>
          <w:sz w:val="28"/>
          <w:szCs w:val="28"/>
        </w:rPr>
      </w:pPr>
    </w:p>
    <w:p w14:paraId="192B7B06" w14:textId="77777777" w:rsidR="00A91054" w:rsidRPr="0013552F" w:rsidRDefault="00A91054" w:rsidP="00043145">
      <w:pPr>
        <w:rPr>
          <w:b/>
          <w:color w:val="000000" w:themeColor="text1"/>
          <w:sz w:val="28"/>
          <w:szCs w:val="28"/>
        </w:rPr>
      </w:pPr>
    </w:p>
    <w:p w14:paraId="341B5339" w14:textId="77777777" w:rsidR="00A91054" w:rsidRPr="0013552F" w:rsidRDefault="00A91054" w:rsidP="00043145">
      <w:pPr>
        <w:rPr>
          <w:b/>
          <w:color w:val="000000" w:themeColor="text1"/>
          <w:sz w:val="28"/>
          <w:szCs w:val="28"/>
        </w:rPr>
      </w:pPr>
    </w:p>
    <w:p w14:paraId="17547479" w14:textId="77777777" w:rsidR="00A91054" w:rsidRPr="0013552F" w:rsidRDefault="00A91054" w:rsidP="00043145">
      <w:pPr>
        <w:rPr>
          <w:b/>
          <w:color w:val="000000" w:themeColor="text1"/>
          <w:sz w:val="28"/>
          <w:szCs w:val="28"/>
        </w:rPr>
      </w:pPr>
    </w:p>
    <w:p w14:paraId="1E04F35E" w14:textId="77777777" w:rsidR="00A91054" w:rsidRPr="0013552F" w:rsidRDefault="00A91054" w:rsidP="00043145">
      <w:pPr>
        <w:rPr>
          <w:b/>
          <w:color w:val="000000" w:themeColor="text1"/>
          <w:sz w:val="28"/>
          <w:szCs w:val="28"/>
        </w:rPr>
      </w:pPr>
    </w:p>
    <w:p w14:paraId="3EF91379" w14:textId="77777777" w:rsidR="00A91054" w:rsidRPr="0013552F" w:rsidRDefault="00A91054" w:rsidP="00043145">
      <w:pPr>
        <w:rPr>
          <w:b/>
          <w:color w:val="000000" w:themeColor="text1"/>
          <w:sz w:val="28"/>
          <w:szCs w:val="28"/>
        </w:rPr>
      </w:pPr>
    </w:p>
    <w:p w14:paraId="746CD6E1" w14:textId="77777777" w:rsidR="00A91054" w:rsidRPr="0013552F" w:rsidRDefault="00A91054" w:rsidP="00043145">
      <w:pPr>
        <w:rPr>
          <w:b/>
          <w:color w:val="000000" w:themeColor="text1"/>
          <w:sz w:val="28"/>
          <w:szCs w:val="28"/>
        </w:rPr>
      </w:pPr>
    </w:p>
    <w:p w14:paraId="0E7C7259" w14:textId="77777777" w:rsidR="00A91054" w:rsidRPr="0013552F" w:rsidRDefault="00A91054" w:rsidP="00043145">
      <w:pPr>
        <w:rPr>
          <w:b/>
          <w:color w:val="000000" w:themeColor="text1"/>
          <w:sz w:val="28"/>
          <w:szCs w:val="28"/>
        </w:rPr>
      </w:pPr>
    </w:p>
    <w:p w14:paraId="573B7681" w14:textId="77777777" w:rsidR="00A91054" w:rsidRPr="0013552F" w:rsidRDefault="00A91054" w:rsidP="00043145">
      <w:pPr>
        <w:rPr>
          <w:b/>
          <w:color w:val="000000" w:themeColor="text1"/>
          <w:sz w:val="28"/>
          <w:szCs w:val="28"/>
        </w:rPr>
      </w:pPr>
    </w:p>
    <w:p w14:paraId="1F3E1938" w14:textId="77777777" w:rsidR="00A91054" w:rsidRPr="0013552F" w:rsidRDefault="00A91054" w:rsidP="00043145">
      <w:pPr>
        <w:rPr>
          <w:b/>
          <w:color w:val="000000" w:themeColor="text1"/>
          <w:sz w:val="28"/>
          <w:szCs w:val="28"/>
        </w:rPr>
      </w:pPr>
    </w:p>
    <w:p w14:paraId="2C5A3177" w14:textId="77777777" w:rsidR="00A91054" w:rsidRPr="0013552F" w:rsidRDefault="00A91054" w:rsidP="00043145">
      <w:pPr>
        <w:rPr>
          <w:b/>
          <w:color w:val="000000" w:themeColor="text1"/>
          <w:sz w:val="28"/>
          <w:szCs w:val="28"/>
        </w:rPr>
      </w:pPr>
    </w:p>
    <w:p w14:paraId="1B287DF2" w14:textId="77777777" w:rsidR="00A91054" w:rsidRPr="0013552F" w:rsidRDefault="00A91054" w:rsidP="00043145">
      <w:pPr>
        <w:rPr>
          <w:b/>
          <w:color w:val="000000" w:themeColor="text1"/>
          <w:sz w:val="28"/>
          <w:szCs w:val="28"/>
        </w:rPr>
      </w:pPr>
    </w:p>
    <w:p w14:paraId="7B746CF9" w14:textId="77777777" w:rsidR="00A91054" w:rsidRPr="0013552F" w:rsidRDefault="00A91054" w:rsidP="00043145">
      <w:pPr>
        <w:rPr>
          <w:b/>
          <w:color w:val="000000" w:themeColor="text1"/>
          <w:sz w:val="28"/>
          <w:szCs w:val="28"/>
        </w:rPr>
      </w:pPr>
    </w:p>
    <w:p w14:paraId="3C859846" w14:textId="77777777" w:rsidR="00A91054" w:rsidRPr="0013552F" w:rsidRDefault="00A91054" w:rsidP="00043145">
      <w:pPr>
        <w:jc w:val="right"/>
        <w:rPr>
          <w:color w:val="000000" w:themeColor="text1"/>
          <w:sz w:val="28"/>
          <w:szCs w:val="28"/>
        </w:rPr>
      </w:pPr>
      <w:r w:rsidRPr="0013552F">
        <w:rPr>
          <w:color w:val="000000" w:themeColor="text1"/>
          <w:sz w:val="28"/>
          <w:szCs w:val="28"/>
        </w:rPr>
        <w:lastRenderedPageBreak/>
        <w:t>Приложение 2</w:t>
      </w:r>
    </w:p>
    <w:p w14:paraId="6C2F8D2B" w14:textId="77777777" w:rsidR="00A91054" w:rsidRPr="0013552F" w:rsidRDefault="00A91054" w:rsidP="00043145">
      <w:pPr>
        <w:jc w:val="center"/>
        <w:rPr>
          <w:color w:val="000000" w:themeColor="text1"/>
          <w:sz w:val="28"/>
          <w:szCs w:val="28"/>
        </w:rPr>
      </w:pPr>
      <w:r w:rsidRPr="0013552F">
        <w:rPr>
          <w:b/>
          <w:color w:val="000000" w:themeColor="text1"/>
          <w:sz w:val="28"/>
          <w:szCs w:val="28"/>
        </w:rPr>
        <w:t>Содержание</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3635"/>
        <w:gridCol w:w="4089"/>
        <w:gridCol w:w="1265"/>
      </w:tblGrid>
      <w:tr w:rsidR="00A91054" w:rsidRPr="0013552F" w14:paraId="622FFCCC" w14:textId="77777777" w:rsidTr="00A91054">
        <w:trPr>
          <w:trHeight w:val="30"/>
        </w:trPr>
        <w:tc>
          <w:tcPr>
            <w:tcW w:w="731" w:type="dxa"/>
            <w:tcMar>
              <w:top w:w="15" w:type="dxa"/>
              <w:left w:w="15" w:type="dxa"/>
              <w:bottom w:w="15" w:type="dxa"/>
              <w:right w:w="15" w:type="dxa"/>
            </w:tcMar>
            <w:vAlign w:val="center"/>
          </w:tcPr>
          <w:bookmarkEnd w:id="56"/>
          <w:p w14:paraId="77479F5B" w14:textId="77777777" w:rsidR="00A91054" w:rsidRPr="0013552F" w:rsidRDefault="00A91054" w:rsidP="00043145">
            <w:pPr>
              <w:ind w:left="23"/>
              <w:jc w:val="center"/>
              <w:rPr>
                <w:color w:val="000000" w:themeColor="text1"/>
                <w:sz w:val="28"/>
                <w:szCs w:val="28"/>
              </w:rPr>
            </w:pPr>
            <w:r w:rsidRPr="0013552F">
              <w:rPr>
                <w:color w:val="000000" w:themeColor="text1"/>
                <w:sz w:val="28"/>
                <w:szCs w:val="28"/>
              </w:rPr>
              <w:t>№ п/п</w:t>
            </w:r>
          </w:p>
        </w:tc>
        <w:tc>
          <w:tcPr>
            <w:tcW w:w="3815" w:type="dxa"/>
            <w:tcMar>
              <w:top w:w="15" w:type="dxa"/>
              <w:left w:w="15" w:type="dxa"/>
              <w:bottom w:w="15" w:type="dxa"/>
              <w:right w:w="15" w:type="dxa"/>
            </w:tcMar>
            <w:vAlign w:val="center"/>
          </w:tcPr>
          <w:p w14:paraId="11B96644" w14:textId="77777777" w:rsidR="00A91054" w:rsidRPr="0013552F" w:rsidRDefault="00A91054" w:rsidP="00043145">
            <w:pPr>
              <w:ind w:left="23"/>
              <w:jc w:val="center"/>
              <w:rPr>
                <w:color w:val="000000" w:themeColor="text1"/>
                <w:sz w:val="28"/>
                <w:szCs w:val="28"/>
              </w:rPr>
            </w:pPr>
            <w:r w:rsidRPr="0013552F">
              <w:rPr>
                <w:color w:val="000000" w:themeColor="text1"/>
                <w:sz w:val="28"/>
                <w:szCs w:val="28"/>
              </w:rPr>
              <w:t>Наименование производственного обучения и (или) профессиональной практики</w:t>
            </w:r>
          </w:p>
        </w:tc>
        <w:tc>
          <w:tcPr>
            <w:tcW w:w="4334" w:type="dxa"/>
            <w:tcMar>
              <w:top w:w="15" w:type="dxa"/>
              <w:left w:w="15" w:type="dxa"/>
              <w:bottom w:w="15" w:type="dxa"/>
              <w:right w:w="15" w:type="dxa"/>
            </w:tcMar>
            <w:vAlign w:val="center"/>
          </w:tcPr>
          <w:p w14:paraId="1094EA17" w14:textId="77777777" w:rsidR="00A91054" w:rsidRPr="0013552F" w:rsidRDefault="00A91054" w:rsidP="00043145">
            <w:pPr>
              <w:ind w:left="23"/>
              <w:jc w:val="center"/>
              <w:rPr>
                <w:color w:val="000000" w:themeColor="text1"/>
                <w:sz w:val="28"/>
                <w:szCs w:val="28"/>
              </w:rPr>
            </w:pPr>
            <w:r w:rsidRPr="0013552F">
              <w:rPr>
                <w:color w:val="000000" w:themeColor="text1"/>
                <w:sz w:val="28"/>
                <w:szCs w:val="28"/>
              </w:rPr>
              <w:t xml:space="preserve">Фамилия, имя, отчество мастера (при его наличии) руководителя практики (мастер производственного обучения) </w:t>
            </w:r>
          </w:p>
        </w:tc>
        <w:tc>
          <w:tcPr>
            <w:tcW w:w="916" w:type="dxa"/>
            <w:tcMar>
              <w:top w:w="15" w:type="dxa"/>
              <w:left w:w="15" w:type="dxa"/>
              <w:bottom w:w="15" w:type="dxa"/>
              <w:right w:w="15" w:type="dxa"/>
            </w:tcMar>
            <w:vAlign w:val="center"/>
          </w:tcPr>
          <w:p w14:paraId="3BE52E5A" w14:textId="77777777" w:rsidR="00A91054" w:rsidRPr="0013552F" w:rsidRDefault="00A91054" w:rsidP="00043145">
            <w:pPr>
              <w:ind w:left="23"/>
              <w:jc w:val="center"/>
              <w:rPr>
                <w:color w:val="000000" w:themeColor="text1"/>
                <w:sz w:val="28"/>
                <w:szCs w:val="28"/>
              </w:rPr>
            </w:pPr>
            <w:r w:rsidRPr="0013552F">
              <w:rPr>
                <w:color w:val="000000" w:themeColor="text1"/>
                <w:sz w:val="28"/>
                <w:szCs w:val="28"/>
              </w:rPr>
              <w:t>Страницы</w:t>
            </w:r>
          </w:p>
        </w:tc>
      </w:tr>
      <w:tr w:rsidR="00A91054" w:rsidRPr="0013552F" w14:paraId="774D0939" w14:textId="77777777" w:rsidTr="00A91054">
        <w:trPr>
          <w:trHeight w:val="30"/>
        </w:trPr>
        <w:tc>
          <w:tcPr>
            <w:tcW w:w="731" w:type="dxa"/>
            <w:tcMar>
              <w:top w:w="15" w:type="dxa"/>
              <w:left w:w="15" w:type="dxa"/>
              <w:bottom w:w="15" w:type="dxa"/>
              <w:right w:w="15" w:type="dxa"/>
            </w:tcMar>
            <w:vAlign w:val="center"/>
          </w:tcPr>
          <w:p w14:paraId="66021099" w14:textId="77777777" w:rsidR="00A91054" w:rsidRPr="0013552F" w:rsidRDefault="00A91054" w:rsidP="00043145">
            <w:pPr>
              <w:spacing w:after="20"/>
              <w:ind w:left="20"/>
              <w:jc w:val="both"/>
              <w:rPr>
                <w:color w:val="000000" w:themeColor="text1"/>
                <w:sz w:val="28"/>
                <w:szCs w:val="28"/>
              </w:rPr>
            </w:pPr>
            <w:r w:rsidRPr="0013552F">
              <w:rPr>
                <w:color w:val="000000" w:themeColor="text1"/>
                <w:sz w:val="28"/>
                <w:szCs w:val="28"/>
              </w:rPr>
              <w:t>1</w:t>
            </w:r>
          </w:p>
        </w:tc>
        <w:tc>
          <w:tcPr>
            <w:tcW w:w="3815" w:type="dxa"/>
            <w:tcMar>
              <w:top w:w="15" w:type="dxa"/>
              <w:left w:w="15" w:type="dxa"/>
              <w:bottom w:w="15" w:type="dxa"/>
              <w:right w:w="15" w:type="dxa"/>
            </w:tcMar>
            <w:vAlign w:val="center"/>
          </w:tcPr>
          <w:p w14:paraId="7843AC66"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4334" w:type="dxa"/>
            <w:tcMar>
              <w:top w:w="15" w:type="dxa"/>
              <w:left w:w="15" w:type="dxa"/>
              <w:bottom w:w="15" w:type="dxa"/>
              <w:right w:w="15" w:type="dxa"/>
            </w:tcMar>
            <w:vAlign w:val="center"/>
          </w:tcPr>
          <w:p w14:paraId="5739B7B2"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916" w:type="dxa"/>
            <w:tcMar>
              <w:top w:w="15" w:type="dxa"/>
              <w:left w:w="15" w:type="dxa"/>
              <w:bottom w:w="15" w:type="dxa"/>
              <w:right w:w="15" w:type="dxa"/>
            </w:tcMar>
            <w:vAlign w:val="center"/>
          </w:tcPr>
          <w:p w14:paraId="5C48FE34"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r>
      <w:tr w:rsidR="00A91054" w:rsidRPr="0013552F" w14:paraId="6FED473F" w14:textId="77777777" w:rsidTr="00A91054">
        <w:trPr>
          <w:trHeight w:val="30"/>
        </w:trPr>
        <w:tc>
          <w:tcPr>
            <w:tcW w:w="731" w:type="dxa"/>
            <w:tcMar>
              <w:top w:w="15" w:type="dxa"/>
              <w:left w:w="15" w:type="dxa"/>
              <w:bottom w:w="15" w:type="dxa"/>
              <w:right w:w="15" w:type="dxa"/>
            </w:tcMar>
            <w:vAlign w:val="center"/>
          </w:tcPr>
          <w:p w14:paraId="6167C4F8"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3815" w:type="dxa"/>
            <w:tcMar>
              <w:top w:w="15" w:type="dxa"/>
              <w:left w:w="15" w:type="dxa"/>
              <w:bottom w:w="15" w:type="dxa"/>
              <w:right w:w="15" w:type="dxa"/>
            </w:tcMar>
            <w:vAlign w:val="center"/>
          </w:tcPr>
          <w:p w14:paraId="64FC4245"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4334" w:type="dxa"/>
            <w:tcMar>
              <w:top w:w="15" w:type="dxa"/>
              <w:left w:w="15" w:type="dxa"/>
              <w:bottom w:w="15" w:type="dxa"/>
              <w:right w:w="15" w:type="dxa"/>
            </w:tcMar>
            <w:vAlign w:val="center"/>
          </w:tcPr>
          <w:p w14:paraId="3C874BA6"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916" w:type="dxa"/>
            <w:tcMar>
              <w:top w:w="15" w:type="dxa"/>
              <w:left w:w="15" w:type="dxa"/>
              <w:bottom w:w="15" w:type="dxa"/>
              <w:right w:w="15" w:type="dxa"/>
            </w:tcMar>
            <w:vAlign w:val="center"/>
          </w:tcPr>
          <w:p w14:paraId="2D6DFF70"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r>
      <w:tr w:rsidR="00A91054" w:rsidRPr="0013552F" w14:paraId="369933ED" w14:textId="77777777" w:rsidTr="00A91054">
        <w:trPr>
          <w:trHeight w:val="30"/>
        </w:trPr>
        <w:tc>
          <w:tcPr>
            <w:tcW w:w="731" w:type="dxa"/>
            <w:tcMar>
              <w:top w:w="15" w:type="dxa"/>
              <w:left w:w="15" w:type="dxa"/>
              <w:bottom w:w="15" w:type="dxa"/>
              <w:right w:w="15" w:type="dxa"/>
            </w:tcMar>
            <w:vAlign w:val="center"/>
          </w:tcPr>
          <w:p w14:paraId="7CD33ABD" w14:textId="77777777" w:rsidR="00A91054" w:rsidRPr="0013552F" w:rsidRDefault="00A91054" w:rsidP="00043145">
            <w:pPr>
              <w:spacing w:after="20"/>
              <w:ind w:left="20"/>
              <w:jc w:val="both"/>
              <w:rPr>
                <w:color w:val="000000" w:themeColor="text1"/>
                <w:sz w:val="28"/>
                <w:szCs w:val="28"/>
              </w:rPr>
            </w:pPr>
            <w:r w:rsidRPr="0013552F">
              <w:rPr>
                <w:color w:val="000000" w:themeColor="text1"/>
                <w:sz w:val="28"/>
                <w:szCs w:val="28"/>
              </w:rPr>
              <w:t>2</w:t>
            </w:r>
          </w:p>
        </w:tc>
        <w:tc>
          <w:tcPr>
            <w:tcW w:w="3815" w:type="dxa"/>
            <w:tcMar>
              <w:top w:w="15" w:type="dxa"/>
              <w:left w:w="15" w:type="dxa"/>
              <w:bottom w:w="15" w:type="dxa"/>
              <w:right w:w="15" w:type="dxa"/>
            </w:tcMar>
            <w:vAlign w:val="center"/>
          </w:tcPr>
          <w:p w14:paraId="4E81526E"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4334" w:type="dxa"/>
            <w:tcMar>
              <w:top w:w="15" w:type="dxa"/>
              <w:left w:w="15" w:type="dxa"/>
              <w:bottom w:w="15" w:type="dxa"/>
              <w:right w:w="15" w:type="dxa"/>
            </w:tcMar>
            <w:vAlign w:val="center"/>
          </w:tcPr>
          <w:p w14:paraId="524423D8"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916" w:type="dxa"/>
            <w:tcMar>
              <w:top w:w="15" w:type="dxa"/>
              <w:left w:w="15" w:type="dxa"/>
              <w:bottom w:w="15" w:type="dxa"/>
              <w:right w:w="15" w:type="dxa"/>
            </w:tcMar>
            <w:vAlign w:val="center"/>
          </w:tcPr>
          <w:p w14:paraId="1B20062A"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r>
      <w:tr w:rsidR="00A91054" w:rsidRPr="0013552F" w14:paraId="30258625" w14:textId="77777777" w:rsidTr="00A91054">
        <w:trPr>
          <w:trHeight w:val="30"/>
        </w:trPr>
        <w:tc>
          <w:tcPr>
            <w:tcW w:w="731" w:type="dxa"/>
            <w:tcMar>
              <w:top w:w="15" w:type="dxa"/>
              <w:left w:w="15" w:type="dxa"/>
              <w:bottom w:w="15" w:type="dxa"/>
              <w:right w:w="15" w:type="dxa"/>
            </w:tcMar>
            <w:vAlign w:val="center"/>
          </w:tcPr>
          <w:p w14:paraId="2E69ED8E"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3815" w:type="dxa"/>
            <w:tcMar>
              <w:top w:w="15" w:type="dxa"/>
              <w:left w:w="15" w:type="dxa"/>
              <w:bottom w:w="15" w:type="dxa"/>
              <w:right w:w="15" w:type="dxa"/>
            </w:tcMar>
            <w:vAlign w:val="center"/>
          </w:tcPr>
          <w:p w14:paraId="30CB2DFD"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4334" w:type="dxa"/>
            <w:tcMar>
              <w:top w:w="15" w:type="dxa"/>
              <w:left w:w="15" w:type="dxa"/>
              <w:bottom w:w="15" w:type="dxa"/>
              <w:right w:w="15" w:type="dxa"/>
            </w:tcMar>
            <w:vAlign w:val="center"/>
          </w:tcPr>
          <w:p w14:paraId="7DB00EBC"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916" w:type="dxa"/>
            <w:tcMar>
              <w:top w:w="15" w:type="dxa"/>
              <w:left w:w="15" w:type="dxa"/>
              <w:bottom w:w="15" w:type="dxa"/>
              <w:right w:w="15" w:type="dxa"/>
            </w:tcMar>
            <w:vAlign w:val="center"/>
          </w:tcPr>
          <w:p w14:paraId="66323B9B"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r>
      <w:tr w:rsidR="00A91054" w:rsidRPr="0013552F" w14:paraId="1634BB85" w14:textId="77777777" w:rsidTr="00A91054">
        <w:trPr>
          <w:trHeight w:val="30"/>
        </w:trPr>
        <w:tc>
          <w:tcPr>
            <w:tcW w:w="731" w:type="dxa"/>
            <w:tcMar>
              <w:top w:w="15" w:type="dxa"/>
              <w:left w:w="15" w:type="dxa"/>
              <w:bottom w:w="15" w:type="dxa"/>
              <w:right w:w="15" w:type="dxa"/>
            </w:tcMar>
            <w:vAlign w:val="center"/>
          </w:tcPr>
          <w:p w14:paraId="2A98154E" w14:textId="77777777" w:rsidR="00A91054" w:rsidRPr="0013552F" w:rsidRDefault="00A91054" w:rsidP="00043145">
            <w:pPr>
              <w:spacing w:after="20"/>
              <w:ind w:left="20"/>
              <w:jc w:val="both"/>
              <w:rPr>
                <w:color w:val="000000" w:themeColor="text1"/>
                <w:sz w:val="28"/>
                <w:szCs w:val="28"/>
              </w:rPr>
            </w:pPr>
            <w:r w:rsidRPr="0013552F">
              <w:rPr>
                <w:color w:val="000000" w:themeColor="text1"/>
                <w:sz w:val="28"/>
                <w:szCs w:val="28"/>
              </w:rPr>
              <w:t>3</w:t>
            </w:r>
          </w:p>
        </w:tc>
        <w:tc>
          <w:tcPr>
            <w:tcW w:w="3815" w:type="dxa"/>
            <w:tcMar>
              <w:top w:w="15" w:type="dxa"/>
              <w:left w:w="15" w:type="dxa"/>
              <w:bottom w:w="15" w:type="dxa"/>
              <w:right w:w="15" w:type="dxa"/>
            </w:tcMar>
            <w:vAlign w:val="center"/>
          </w:tcPr>
          <w:p w14:paraId="27761F57"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4334" w:type="dxa"/>
            <w:tcMar>
              <w:top w:w="15" w:type="dxa"/>
              <w:left w:w="15" w:type="dxa"/>
              <w:bottom w:w="15" w:type="dxa"/>
              <w:right w:w="15" w:type="dxa"/>
            </w:tcMar>
            <w:vAlign w:val="center"/>
          </w:tcPr>
          <w:p w14:paraId="799D0373"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916" w:type="dxa"/>
            <w:tcMar>
              <w:top w:w="15" w:type="dxa"/>
              <w:left w:w="15" w:type="dxa"/>
              <w:bottom w:w="15" w:type="dxa"/>
              <w:right w:w="15" w:type="dxa"/>
            </w:tcMar>
            <w:vAlign w:val="center"/>
          </w:tcPr>
          <w:p w14:paraId="179A517C"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r>
      <w:tr w:rsidR="00A91054" w:rsidRPr="0013552F" w14:paraId="2A8A7B0A" w14:textId="77777777" w:rsidTr="00A91054">
        <w:trPr>
          <w:trHeight w:val="30"/>
        </w:trPr>
        <w:tc>
          <w:tcPr>
            <w:tcW w:w="731" w:type="dxa"/>
            <w:tcMar>
              <w:top w:w="15" w:type="dxa"/>
              <w:left w:w="15" w:type="dxa"/>
              <w:bottom w:w="15" w:type="dxa"/>
              <w:right w:w="15" w:type="dxa"/>
            </w:tcMar>
            <w:vAlign w:val="center"/>
          </w:tcPr>
          <w:p w14:paraId="000A9D02"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3815" w:type="dxa"/>
            <w:tcMar>
              <w:top w:w="15" w:type="dxa"/>
              <w:left w:w="15" w:type="dxa"/>
              <w:bottom w:w="15" w:type="dxa"/>
              <w:right w:w="15" w:type="dxa"/>
            </w:tcMar>
            <w:vAlign w:val="center"/>
          </w:tcPr>
          <w:p w14:paraId="32361857"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4334" w:type="dxa"/>
            <w:tcMar>
              <w:top w:w="15" w:type="dxa"/>
              <w:left w:w="15" w:type="dxa"/>
              <w:bottom w:w="15" w:type="dxa"/>
              <w:right w:w="15" w:type="dxa"/>
            </w:tcMar>
            <w:vAlign w:val="center"/>
          </w:tcPr>
          <w:p w14:paraId="60508770"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916" w:type="dxa"/>
            <w:tcMar>
              <w:top w:w="15" w:type="dxa"/>
              <w:left w:w="15" w:type="dxa"/>
              <w:bottom w:w="15" w:type="dxa"/>
              <w:right w:w="15" w:type="dxa"/>
            </w:tcMar>
            <w:vAlign w:val="center"/>
          </w:tcPr>
          <w:p w14:paraId="0C68C642"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r>
      <w:tr w:rsidR="00A91054" w:rsidRPr="0013552F" w14:paraId="52EF3D45" w14:textId="77777777" w:rsidTr="00A91054">
        <w:trPr>
          <w:trHeight w:val="30"/>
        </w:trPr>
        <w:tc>
          <w:tcPr>
            <w:tcW w:w="731" w:type="dxa"/>
            <w:tcMar>
              <w:top w:w="15" w:type="dxa"/>
              <w:left w:w="15" w:type="dxa"/>
              <w:bottom w:w="15" w:type="dxa"/>
              <w:right w:w="15" w:type="dxa"/>
            </w:tcMar>
            <w:vAlign w:val="center"/>
          </w:tcPr>
          <w:p w14:paraId="1D9EF6CB" w14:textId="77777777" w:rsidR="00A91054" w:rsidRPr="0013552F" w:rsidRDefault="00A91054" w:rsidP="00043145">
            <w:pPr>
              <w:spacing w:after="20"/>
              <w:ind w:left="20"/>
              <w:jc w:val="both"/>
              <w:rPr>
                <w:color w:val="000000" w:themeColor="text1"/>
                <w:sz w:val="28"/>
                <w:szCs w:val="28"/>
              </w:rPr>
            </w:pPr>
            <w:r w:rsidRPr="0013552F">
              <w:rPr>
                <w:color w:val="000000" w:themeColor="text1"/>
                <w:sz w:val="28"/>
                <w:szCs w:val="28"/>
              </w:rPr>
              <w:t>4</w:t>
            </w:r>
          </w:p>
        </w:tc>
        <w:tc>
          <w:tcPr>
            <w:tcW w:w="3815" w:type="dxa"/>
            <w:tcMar>
              <w:top w:w="15" w:type="dxa"/>
              <w:left w:w="15" w:type="dxa"/>
              <w:bottom w:w="15" w:type="dxa"/>
              <w:right w:w="15" w:type="dxa"/>
            </w:tcMar>
            <w:vAlign w:val="center"/>
          </w:tcPr>
          <w:p w14:paraId="766E7A26"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4334" w:type="dxa"/>
            <w:tcMar>
              <w:top w:w="15" w:type="dxa"/>
              <w:left w:w="15" w:type="dxa"/>
              <w:bottom w:w="15" w:type="dxa"/>
              <w:right w:w="15" w:type="dxa"/>
            </w:tcMar>
            <w:vAlign w:val="center"/>
          </w:tcPr>
          <w:p w14:paraId="0750EAAF"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916" w:type="dxa"/>
            <w:tcMar>
              <w:top w:w="15" w:type="dxa"/>
              <w:left w:w="15" w:type="dxa"/>
              <w:bottom w:w="15" w:type="dxa"/>
              <w:right w:w="15" w:type="dxa"/>
            </w:tcMar>
            <w:vAlign w:val="center"/>
          </w:tcPr>
          <w:p w14:paraId="4647FE2F"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r>
      <w:tr w:rsidR="00A91054" w:rsidRPr="0013552F" w14:paraId="27348FB8" w14:textId="77777777" w:rsidTr="00A91054">
        <w:trPr>
          <w:trHeight w:val="30"/>
        </w:trPr>
        <w:tc>
          <w:tcPr>
            <w:tcW w:w="731" w:type="dxa"/>
            <w:tcMar>
              <w:top w:w="15" w:type="dxa"/>
              <w:left w:w="15" w:type="dxa"/>
              <w:bottom w:w="15" w:type="dxa"/>
              <w:right w:w="15" w:type="dxa"/>
            </w:tcMar>
            <w:vAlign w:val="center"/>
          </w:tcPr>
          <w:p w14:paraId="3F0E64FF"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3815" w:type="dxa"/>
            <w:tcMar>
              <w:top w:w="15" w:type="dxa"/>
              <w:left w:w="15" w:type="dxa"/>
              <w:bottom w:w="15" w:type="dxa"/>
              <w:right w:w="15" w:type="dxa"/>
            </w:tcMar>
            <w:vAlign w:val="center"/>
          </w:tcPr>
          <w:p w14:paraId="264557D1"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4334" w:type="dxa"/>
            <w:tcMar>
              <w:top w:w="15" w:type="dxa"/>
              <w:left w:w="15" w:type="dxa"/>
              <w:bottom w:w="15" w:type="dxa"/>
              <w:right w:w="15" w:type="dxa"/>
            </w:tcMar>
            <w:vAlign w:val="center"/>
          </w:tcPr>
          <w:p w14:paraId="4D46A3D9"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916" w:type="dxa"/>
            <w:tcMar>
              <w:top w:w="15" w:type="dxa"/>
              <w:left w:w="15" w:type="dxa"/>
              <w:bottom w:w="15" w:type="dxa"/>
              <w:right w:w="15" w:type="dxa"/>
            </w:tcMar>
            <w:vAlign w:val="center"/>
          </w:tcPr>
          <w:p w14:paraId="2A089B24"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r>
      <w:tr w:rsidR="00A91054" w:rsidRPr="0013552F" w14:paraId="2B8C3165" w14:textId="77777777" w:rsidTr="00A91054">
        <w:trPr>
          <w:trHeight w:val="30"/>
        </w:trPr>
        <w:tc>
          <w:tcPr>
            <w:tcW w:w="731" w:type="dxa"/>
            <w:tcMar>
              <w:top w:w="15" w:type="dxa"/>
              <w:left w:w="15" w:type="dxa"/>
              <w:bottom w:w="15" w:type="dxa"/>
              <w:right w:w="15" w:type="dxa"/>
            </w:tcMar>
            <w:vAlign w:val="center"/>
          </w:tcPr>
          <w:p w14:paraId="267A3EF1" w14:textId="77777777" w:rsidR="00A91054" w:rsidRPr="0013552F" w:rsidRDefault="00A91054" w:rsidP="00043145">
            <w:pPr>
              <w:spacing w:after="20"/>
              <w:ind w:left="20"/>
              <w:jc w:val="both"/>
              <w:rPr>
                <w:color w:val="000000" w:themeColor="text1"/>
                <w:sz w:val="28"/>
                <w:szCs w:val="28"/>
              </w:rPr>
            </w:pPr>
            <w:r w:rsidRPr="0013552F">
              <w:rPr>
                <w:color w:val="000000" w:themeColor="text1"/>
                <w:sz w:val="28"/>
                <w:szCs w:val="28"/>
              </w:rPr>
              <w:t>5</w:t>
            </w:r>
          </w:p>
        </w:tc>
        <w:tc>
          <w:tcPr>
            <w:tcW w:w="3815" w:type="dxa"/>
            <w:tcMar>
              <w:top w:w="15" w:type="dxa"/>
              <w:left w:w="15" w:type="dxa"/>
              <w:bottom w:w="15" w:type="dxa"/>
              <w:right w:w="15" w:type="dxa"/>
            </w:tcMar>
            <w:vAlign w:val="center"/>
          </w:tcPr>
          <w:p w14:paraId="3ACD66C3"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4334" w:type="dxa"/>
            <w:tcMar>
              <w:top w:w="15" w:type="dxa"/>
              <w:left w:w="15" w:type="dxa"/>
              <w:bottom w:w="15" w:type="dxa"/>
              <w:right w:w="15" w:type="dxa"/>
            </w:tcMar>
            <w:vAlign w:val="center"/>
          </w:tcPr>
          <w:p w14:paraId="74EC1E0E"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916" w:type="dxa"/>
            <w:tcMar>
              <w:top w:w="15" w:type="dxa"/>
              <w:left w:w="15" w:type="dxa"/>
              <w:bottom w:w="15" w:type="dxa"/>
              <w:right w:w="15" w:type="dxa"/>
            </w:tcMar>
            <w:vAlign w:val="center"/>
          </w:tcPr>
          <w:p w14:paraId="2149E969"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r>
      <w:tr w:rsidR="00A91054" w:rsidRPr="0013552F" w14:paraId="09A62C48" w14:textId="77777777" w:rsidTr="00A91054">
        <w:trPr>
          <w:trHeight w:val="30"/>
        </w:trPr>
        <w:tc>
          <w:tcPr>
            <w:tcW w:w="731" w:type="dxa"/>
            <w:tcMar>
              <w:top w:w="15" w:type="dxa"/>
              <w:left w:w="15" w:type="dxa"/>
              <w:bottom w:w="15" w:type="dxa"/>
              <w:right w:w="15" w:type="dxa"/>
            </w:tcMar>
            <w:vAlign w:val="center"/>
          </w:tcPr>
          <w:p w14:paraId="3C4FB7C6"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3815" w:type="dxa"/>
            <w:tcMar>
              <w:top w:w="15" w:type="dxa"/>
              <w:left w:w="15" w:type="dxa"/>
              <w:bottom w:w="15" w:type="dxa"/>
              <w:right w:w="15" w:type="dxa"/>
            </w:tcMar>
            <w:vAlign w:val="center"/>
          </w:tcPr>
          <w:p w14:paraId="5949F6BA"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4334" w:type="dxa"/>
            <w:tcMar>
              <w:top w:w="15" w:type="dxa"/>
              <w:left w:w="15" w:type="dxa"/>
              <w:bottom w:w="15" w:type="dxa"/>
              <w:right w:w="15" w:type="dxa"/>
            </w:tcMar>
            <w:vAlign w:val="center"/>
          </w:tcPr>
          <w:p w14:paraId="058B2892"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916" w:type="dxa"/>
            <w:tcMar>
              <w:top w:w="15" w:type="dxa"/>
              <w:left w:w="15" w:type="dxa"/>
              <w:bottom w:w="15" w:type="dxa"/>
              <w:right w:w="15" w:type="dxa"/>
            </w:tcMar>
            <w:vAlign w:val="center"/>
          </w:tcPr>
          <w:p w14:paraId="46A02B33"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r>
    </w:tbl>
    <w:p w14:paraId="46FD7716" w14:textId="77777777" w:rsidR="00A91054" w:rsidRPr="0013552F" w:rsidRDefault="00A91054" w:rsidP="00043145">
      <w:pPr>
        <w:rPr>
          <w:b/>
          <w:color w:val="000000" w:themeColor="text1"/>
          <w:sz w:val="28"/>
          <w:szCs w:val="28"/>
        </w:rPr>
      </w:pPr>
      <w:bookmarkStart w:id="57" w:name="z333"/>
      <w:r w:rsidRPr="0013552F">
        <w:rPr>
          <w:b/>
          <w:color w:val="000000" w:themeColor="text1"/>
          <w:sz w:val="28"/>
          <w:szCs w:val="28"/>
        </w:rPr>
        <w:t xml:space="preserve"> </w:t>
      </w:r>
    </w:p>
    <w:p w14:paraId="04CE51ED" w14:textId="77777777" w:rsidR="00A91054" w:rsidRPr="0013552F" w:rsidRDefault="00A91054" w:rsidP="00043145">
      <w:pPr>
        <w:rPr>
          <w:b/>
          <w:color w:val="000000" w:themeColor="text1"/>
          <w:sz w:val="28"/>
          <w:szCs w:val="28"/>
        </w:rPr>
      </w:pPr>
    </w:p>
    <w:p w14:paraId="7A2996C9" w14:textId="77777777" w:rsidR="00A91054" w:rsidRPr="0013552F" w:rsidRDefault="00A91054" w:rsidP="00043145">
      <w:pPr>
        <w:rPr>
          <w:b/>
          <w:color w:val="000000" w:themeColor="text1"/>
          <w:sz w:val="28"/>
          <w:szCs w:val="28"/>
        </w:rPr>
      </w:pPr>
    </w:p>
    <w:p w14:paraId="288A84DF" w14:textId="77777777" w:rsidR="00A91054" w:rsidRPr="0013552F" w:rsidRDefault="00A91054" w:rsidP="00043145">
      <w:pPr>
        <w:rPr>
          <w:b/>
          <w:color w:val="000000" w:themeColor="text1"/>
          <w:sz w:val="28"/>
          <w:szCs w:val="28"/>
        </w:rPr>
      </w:pPr>
    </w:p>
    <w:p w14:paraId="65182F8F" w14:textId="77777777" w:rsidR="00A91054" w:rsidRPr="0013552F" w:rsidRDefault="00A91054" w:rsidP="00043145">
      <w:pPr>
        <w:rPr>
          <w:b/>
          <w:color w:val="000000" w:themeColor="text1"/>
          <w:sz w:val="28"/>
          <w:szCs w:val="28"/>
        </w:rPr>
      </w:pPr>
    </w:p>
    <w:p w14:paraId="6BE564E7" w14:textId="77777777" w:rsidR="00A91054" w:rsidRPr="0013552F" w:rsidRDefault="00A91054" w:rsidP="00043145">
      <w:pPr>
        <w:rPr>
          <w:b/>
          <w:color w:val="000000" w:themeColor="text1"/>
          <w:sz w:val="28"/>
          <w:szCs w:val="28"/>
        </w:rPr>
      </w:pPr>
    </w:p>
    <w:p w14:paraId="5A5CD798" w14:textId="77777777" w:rsidR="00A91054" w:rsidRPr="0013552F" w:rsidRDefault="00A91054" w:rsidP="00043145">
      <w:pPr>
        <w:rPr>
          <w:b/>
          <w:color w:val="000000" w:themeColor="text1"/>
          <w:sz w:val="28"/>
          <w:szCs w:val="28"/>
        </w:rPr>
      </w:pPr>
    </w:p>
    <w:p w14:paraId="36C7CECA" w14:textId="77777777" w:rsidR="00A91054" w:rsidRPr="0013552F" w:rsidRDefault="00A91054" w:rsidP="00043145">
      <w:pPr>
        <w:rPr>
          <w:b/>
          <w:color w:val="000000" w:themeColor="text1"/>
          <w:sz w:val="28"/>
          <w:szCs w:val="28"/>
        </w:rPr>
      </w:pPr>
    </w:p>
    <w:p w14:paraId="2A54FCCB" w14:textId="77777777" w:rsidR="00A91054" w:rsidRPr="0013552F" w:rsidRDefault="00A91054" w:rsidP="00043145">
      <w:pPr>
        <w:rPr>
          <w:b/>
          <w:color w:val="000000" w:themeColor="text1"/>
          <w:sz w:val="28"/>
          <w:szCs w:val="28"/>
        </w:rPr>
      </w:pPr>
    </w:p>
    <w:p w14:paraId="1972B052" w14:textId="77777777" w:rsidR="00A91054" w:rsidRPr="0013552F" w:rsidRDefault="00A91054" w:rsidP="00043145">
      <w:pPr>
        <w:rPr>
          <w:b/>
          <w:color w:val="000000" w:themeColor="text1"/>
          <w:sz w:val="28"/>
          <w:szCs w:val="28"/>
        </w:rPr>
      </w:pPr>
    </w:p>
    <w:p w14:paraId="5FE2F295" w14:textId="77777777" w:rsidR="00A91054" w:rsidRPr="0013552F" w:rsidRDefault="00A91054" w:rsidP="00043145">
      <w:pPr>
        <w:rPr>
          <w:b/>
          <w:color w:val="000000" w:themeColor="text1"/>
          <w:sz w:val="28"/>
          <w:szCs w:val="28"/>
        </w:rPr>
      </w:pPr>
    </w:p>
    <w:p w14:paraId="20813232" w14:textId="77777777" w:rsidR="00A91054" w:rsidRPr="0013552F" w:rsidRDefault="00A91054" w:rsidP="00043145">
      <w:pPr>
        <w:rPr>
          <w:b/>
          <w:color w:val="000000" w:themeColor="text1"/>
          <w:sz w:val="28"/>
          <w:szCs w:val="28"/>
        </w:rPr>
      </w:pPr>
    </w:p>
    <w:p w14:paraId="176F6981" w14:textId="77777777" w:rsidR="00A91054" w:rsidRPr="0013552F" w:rsidRDefault="00A91054" w:rsidP="00043145">
      <w:pPr>
        <w:rPr>
          <w:b/>
          <w:color w:val="000000" w:themeColor="text1"/>
          <w:sz w:val="28"/>
          <w:szCs w:val="28"/>
        </w:rPr>
      </w:pPr>
    </w:p>
    <w:p w14:paraId="282F3C54" w14:textId="77777777" w:rsidR="00A91054" w:rsidRPr="0013552F" w:rsidRDefault="00A91054" w:rsidP="00043145">
      <w:pPr>
        <w:rPr>
          <w:b/>
          <w:color w:val="000000" w:themeColor="text1"/>
          <w:sz w:val="28"/>
          <w:szCs w:val="28"/>
        </w:rPr>
      </w:pPr>
    </w:p>
    <w:p w14:paraId="372A1A6A" w14:textId="77777777" w:rsidR="00A91054" w:rsidRPr="0013552F" w:rsidRDefault="00A91054" w:rsidP="00043145">
      <w:pPr>
        <w:rPr>
          <w:b/>
          <w:color w:val="000000" w:themeColor="text1"/>
          <w:sz w:val="28"/>
          <w:szCs w:val="28"/>
        </w:rPr>
      </w:pPr>
    </w:p>
    <w:p w14:paraId="65441B50" w14:textId="77777777" w:rsidR="00A91054" w:rsidRPr="0013552F" w:rsidRDefault="00A91054" w:rsidP="00043145">
      <w:pPr>
        <w:rPr>
          <w:b/>
          <w:color w:val="000000" w:themeColor="text1"/>
          <w:sz w:val="28"/>
          <w:szCs w:val="28"/>
        </w:rPr>
      </w:pPr>
    </w:p>
    <w:p w14:paraId="00D8BEDB" w14:textId="77777777" w:rsidR="00A91054" w:rsidRPr="0013552F" w:rsidRDefault="00A91054" w:rsidP="00043145">
      <w:pPr>
        <w:rPr>
          <w:b/>
          <w:color w:val="000000" w:themeColor="text1"/>
          <w:sz w:val="28"/>
          <w:szCs w:val="28"/>
        </w:rPr>
      </w:pPr>
    </w:p>
    <w:p w14:paraId="161E9587" w14:textId="77777777" w:rsidR="00A91054" w:rsidRPr="0013552F" w:rsidRDefault="00A91054" w:rsidP="00043145">
      <w:pPr>
        <w:rPr>
          <w:b/>
          <w:color w:val="000000" w:themeColor="text1"/>
          <w:sz w:val="28"/>
          <w:szCs w:val="28"/>
        </w:rPr>
      </w:pPr>
    </w:p>
    <w:p w14:paraId="2E5B17D7" w14:textId="77777777" w:rsidR="00A91054" w:rsidRPr="0013552F" w:rsidRDefault="00A91054" w:rsidP="00043145">
      <w:pPr>
        <w:rPr>
          <w:b/>
          <w:color w:val="000000" w:themeColor="text1"/>
          <w:sz w:val="28"/>
          <w:szCs w:val="28"/>
        </w:rPr>
      </w:pPr>
    </w:p>
    <w:p w14:paraId="77AE5022" w14:textId="77777777" w:rsidR="00A91054" w:rsidRPr="0013552F" w:rsidRDefault="00A91054" w:rsidP="00043145">
      <w:pPr>
        <w:rPr>
          <w:b/>
          <w:color w:val="000000" w:themeColor="text1"/>
          <w:sz w:val="28"/>
          <w:szCs w:val="28"/>
        </w:rPr>
      </w:pPr>
    </w:p>
    <w:p w14:paraId="7545134F" w14:textId="77777777" w:rsidR="00A91054" w:rsidRPr="0013552F" w:rsidRDefault="00A91054" w:rsidP="00043145">
      <w:pPr>
        <w:rPr>
          <w:b/>
          <w:color w:val="000000" w:themeColor="text1"/>
          <w:sz w:val="28"/>
          <w:szCs w:val="28"/>
        </w:rPr>
      </w:pPr>
    </w:p>
    <w:p w14:paraId="7602B5F5" w14:textId="77777777" w:rsidR="00A91054" w:rsidRPr="0013552F" w:rsidRDefault="00A91054" w:rsidP="00043145">
      <w:pPr>
        <w:jc w:val="right"/>
        <w:rPr>
          <w:color w:val="000000" w:themeColor="text1"/>
          <w:sz w:val="28"/>
          <w:szCs w:val="28"/>
        </w:rPr>
      </w:pPr>
      <w:r w:rsidRPr="0013552F">
        <w:rPr>
          <w:color w:val="000000" w:themeColor="text1"/>
          <w:sz w:val="28"/>
          <w:szCs w:val="28"/>
        </w:rPr>
        <w:lastRenderedPageBreak/>
        <w:t>Приложение 3</w:t>
      </w:r>
    </w:p>
    <w:p w14:paraId="610B665F" w14:textId="77777777" w:rsidR="00A91054" w:rsidRPr="0013552F" w:rsidRDefault="00A91054" w:rsidP="00043145">
      <w:pPr>
        <w:rPr>
          <w:b/>
          <w:color w:val="000000" w:themeColor="text1"/>
          <w:sz w:val="28"/>
          <w:szCs w:val="28"/>
        </w:rPr>
      </w:pPr>
    </w:p>
    <w:p w14:paraId="0D6339C9" w14:textId="77777777" w:rsidR="00A91054" w:rsidRPr="0013552F" w:rsidRDefault="00A91054" w:rsidP="00043145">
      <w:pPr>
        <w:rPr>
          <w:color w:val="000000" w:themeColor="text1"/>
          <w:sz w:val="28"/>
          <w:szCs w:val="28"/>
        </w:rPr>
      </w:pPr>
      <w:r w:rsidRPr="0013552F">
        <w:rPr>
          <w:b/>
          <w:color w:val="000000" w:themeColor="text1"/>
          <w:sz w:val="28"/>
          <w:szCs w:val="28"/>
        </w:rPr>
        <w:t>Форма № 6.1. СВЕДЕНИЯ ОБ ОБУЧАЮЩИХСЯ ГРУППЫ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274"/>
        <w:gridCol w:w="1523"/>
        <w:gridCol w:w="1674"/>
        <w:gridCol w:w="1351"/>
        <w:gridCol w:w="2090"/>
      </w:tblGrid>
      <w:tr w:rsidR="00A91054" w:rsidRPr="0013552F" w14:paraId="6C139FAF" w14:textId="77777777" w:rsidTr="00A91054">
        <w:trPr>
          <w:trHeight w:val="30"/>
        </w:trPr>
        <w:tc>
          <w:tcPr>
            <w:tcW w:w="1457" w:type="dxa"/>
            <w:tcMar>
              <w:top w:w="15" w:type="dxa"/>
              <w:left w:w="15" w:type="dxa"/>
              <w:bottom w:w="15" w:type="dxa"/>
              <w:right w:w="15" w:type="dxa"/>
            </w:tcMar>
            <w:vAlign w:val="center"/>
          </w:tcPr>
          <w:bookmarkEnd w:id="57"/>
          <w:p w14:paraId="32AC7D62" w14:textId="77777777" w:rsidR="00A91054" w:rsidRPr="0013552F" w:rsidRDefault="00A91054" w:rsidP="00043145">
            <w:pPr>
              <w:ind w:left="23"/>
              <w:jc w:val="center"/>
              <w:rPr>
                <w:color w:val="000000" w:themeColor="text1"/>
                <w:sz w:val="28"/>
                <w:szCs w:val="28"/>
              </w:rPr>
            </w:pPr>
            <w:r w:rsidRPr="0013552F">
              <w:rPr>
                <w:color w:val="000000" w:themeColor="text1"/>
                <w:sz w:val="28"/>
                <w:szCs w:val="28"/>
              </w:rPr>
              <w:t>№ п/п</w:t>
            </w:r>
          </w:p>
        </w:tc>
        <w:tc>
          <w:tcPr>
            <w:tcW w:w="4414" w:type="dxa"/>
            <w:tcMar>
              <w:top w:w="15" w:type="dxa"/>
              <w:left w:w="15" w:type="dxa"/>
              <w:bottom w:w="15" w:type="dxa"/>
              <w:right w:w="15" w:type="dxa"/>
            </w:tcMar>
            <w:vAlign w:val="center"/>
          </w:tcPr>
          <w:p w14:paraId="1E52D645" w14:textId="77777777" w:rsidR="00A91054" w:rsidRPr="0013552F" w:rsidRDefault="00A91054" w:rsidP="00043145">
            <w:pPr>
              <w:ind w:left="23"/>
              <w:jc w:val="center"/>
              <w:rPr>
                <w:color w:val="000000" w:themeColor="text1"/>
                <w:sz w:val="28"/>
                <w:szCs w:val="28"/>
              </w:rPr>
            </w:pPr>
            <w:r w:rsidRPr="0013552F">
              <w:rPr>
                <w:color w:val="000000" w:themeColor="text1"/>
                <w:sz w:val="28"/>
                <w:szCs w:val="28"/>
              </w:rPr>
              <w:t>Фамилия, имя, отчество (при его наличии)</w:t>
            </w:r>
          </w:p>
        </w:tc>
        <w:tc>
          <w:tcPr>
            <w:tcW w:w="1803" w:type="dxa"/>
            <w:tcMar>
              <w:top w:w="15" w:type="dxa"/>
              <w:left w:w="15" w:type="dxa"/>
              <w:bottom w:w="15" w:type="dxa"/>
              <w:right w:w="15" w:type="dxa"/>
            </w:tcMar>
            <w:vAlign w:val="center"/>
          </w:tcPr>
          <w:p w14:paraId="6AF2DB59" w14:textId="77777777" w:rsidR="00A91054" w:rsidRPr="0013552F" w:rsidRDefault="00A91054" w:rsidP="00043145">
            <w:pPr>
              <w:ind w:left="23"/>
              <w:jc w:val="center"/>
              <w:rPr>
                <w:color w:val="000000" w:themeColor="text1"/>
                <w:sz w:val="28"/>
                <w:szCs w:val="28"/>
              </w:rPr>
            </w:pPr>
            <w:r w:rsidRPr="0013552F">
              <w:rPr>
                <w:color w:val="000000" w:themeColor="text1"/>
                <w:sz w:val="28"/>
                <w:szCs w:val="28"/>
              </w:rPr>
              <w:t>Номер по поименной книге</w:t>
            </w:r>
          </w:p>
        </w:tc>
        <w:tc>
          <w:tcPr>
            <w:tcW w:w="2588" w:type="dxa"/>
            <w:tcMar>
              <w:top w:w="15" w:type="dxa"/>
              <w:left w:w="15" w:type="dxa"/>
              <w:bottom w:w="15" w:type="dxa"/>
              <w:right w:w="15" w:type="dxa"/>
            </w:tcMar>
            <w:vAlign w:val="center"/>
          </w:tcPr>
          <w:p w14:paraId="01D5CDB6" w14:textId="77777777" w:rsidR="00A91054" w:rsidRPr="0013552F" w:rsidRDefault="00A91054" w:rsidP="00043145">
            <w:pPr>
              <w:ind w:left="23"/>
              <w:jc w:val="center"/>
              <w:rPr>
                <w:color w:val="000000" w:themeColor="text1"/>
                <w:sz w:val="28"/>
                <w:szCs w:val="28"/>
              </w:rPr>
            </w:pPr>
            <w:r w:rsidRPr="0013552F">
              <w:rPr>
                <w:color w:val="000000" w:themeColor="text1"/>
                <w:sz w:val="28"/>
                <w:szCs w:val="28"/>
              </w:rPr>
              <w:t>Число, месяц и год рождения</w:t>
            </w:r>
          </w:p>
        </w:tc>
        <w:tc>
          <w:tcPr>
            <w:tcW w:w="1019" w:type="dxa"/>
            <w:tcMar>
              <w:top w:w="15" w:type="dxa"/>
              <w:left w:w="15" w:type="dxa"/>
              <w:bottom w:w="15" w:type="dxa"/>
              <w:right w:w="15" w:type="dxa"/>
            </w:tcMar>
            <w:vAlign w:val="center"/>
          </w:tcPr>
          <w:p w14:paraId="024173A5" w14:textId="77777777" w:rsidR="00A91054" w:rsidRPr="0013552F" w:rsidRDefault="00A91054" w:rsidP="00043145">
            <w:pPr>
              <w:ind w:left="23"/>
              <w:jc w:val="center"/>
              <w:rPr>
                <w:color w:val="000000" w:themeColor="text1"/>
                <w:sz w:val="28"/>
                <w:szCs w:val="28"/>
              </w:rPr>
            </w:pPr>
            <w:r w:rsidRPr="0013552F">
              <w:rPr>
                <w:color w:val="000000" w:themeColor="text1"/>
                <w:sz w:val="28"/>
                <w:szCs w:val="28"/>
              </w:rPr>
              <w:t>Домашний адрес</w:t>
            </w:r>
          </w:p>
        </w:tc>
        <w:tc>
          <w:tcPr>
            <w:tcW w:w="1019" w:type="dxa"/>
            <w:tcMar>
              <w:top w:w="15" w:type="dxa"/>
              <w:left w:w="15" w:type="dxa"/>
              <w:bottom w:w="15" w:type="dxa"/>
              <w:right w:w="15" w:type="dxa"/>
            </w:tcMar>
            <w:vAlign w:val="center"/>
          </w:tcPr>
          <w:p w14:paraId="23FE4116" w14:textId="77777777" w:rsidR="00A91054" w:rsidRPr="0013552F" w:rsidRDefault="00A91054" w:rsidP="00043145">
            <w:pPr>
              <w:ind w:left="23"/>
              <w:jc w:val="center"/>
              <w:rPr>
                <w:color w:val="000000" w:themeColor="text1"/>
                <w:sz w:val="28"/>
                <w:szCs w:val="28"/>
              </w:rPr>
            </w:pPr>
            <w:r w:rsidRPr="0013552F">
              <w:rPr>
                <w:color w:val="000000" w:themeColor="text1"/>
                <w:sz w:val="28"/>
                <w:szCs w:val="28"/>
              </w:rPr>
              <w:t>Дополнительные сведения</w:t>
            </w:r>
          </w:p>
        </w:tc>
      </w:tr>
      <w:tr w:rsidR="00A91054" w:rsidRPr="0013552F" w14:paraId="5761C4C6" w14:textId="77777777" w:rsidTr="00A91054">
        <w:trPr>
          <w:trHeight w:val="30"/>
        </w:trPr>
        <w:tc>
          <w:tcPr>
            <w:tcW w:w="1457" w:type="dxa"/>
            <w:tcMar>
              <w:top w:w="15" w:type="dxa"/>
              <w:left w:w="15" w:type="dxa"/>
              <w:bottom w:w="15" w:type="dxa"/>
              <w:right w:w="15" w:type="dxa"/>
            </w:tcMar>
            <w:vAlign w:val="center"/>
          </w:tcPr>
          <w:p w14:paraId="47E1E5B3"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4414" w:type="dxa"/>
            <w:tcMar>
              <w:top w:w="15" w:type="dxa"/>
              <w:left w:w="15" w:type="dxa"/>
              <w:bottom w:w="15" w:type="dxa"/>
              <w:right w:w="15" w:type="dxa"/>
            </w:tcMar>
            <w:vAlign w:val="center"/>
          </w:tcPr>
          <w:p w14:paraId="4035D7DF"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1803" w:type="dxa"/>
            <w:tcMar>
              <w:top w:w="15" w:type="dxa"/>
              <w:left w:w="15" w:type="dxa"/>
              <w:bottom w:w="15" w:type="dxa"/>
              <w:right w:w="15" w:type="dxa"/>
            </w:tcMar>
            <w:vAlign w:val="center"/>
          </w:tcPr>
          <w:p w14:paraId="6CA769AA"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2588" w:type="dxa"/>
            <w:tcMar>
              <w:top w:w="15" w:type="dxa"/>
              <w:left w:w="15" w:type="dxa"/>
              <w:bottom w:w="15" w:type="dxa"/>
              <w:right w:w="15" w:type="dxa"/>
            </w:tcMar>
            <w:vAlign w:val="center"/>
          </w:tcPr>
          <w:p w14:paraId="6D8D8EEC"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1019" w:type="dxa"/>
            <w:tcMar>
              <w:top w:w="15" w:type="dxa"/>
              <w:left w:w="15" w:type="dxa"/>
              <w:bottom w:w="15" w:type="dxa"/>
              <w:right w:w="15" w:type="dxa"/>
            </w:tcMar>
            <w:vAlign w:val="center"/>
          </w:tcPr>
          <w:p w14:paraId="6AB0F0CA"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1019" w:type="dxa"/>
            <w:tcMar>
              <w:top w:w="15" w:type="dxa"/>
              <w:left w:w="15" w:type="dxa"/>
              <w:bottom w:w="15" w:type="dxa"/>
              <w:right w:w="15" w:type="dxa"/>
            </w:tcMar>
            <w:vAlign w:val="center"/>
          </w:tcPr>
          <w:p w14:paraId="2112555E"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r>
      <w:tr w:rsidR="00A91054" w:rsidRPr="0013552F" w14:paraId="6CFC2A90" w14:textId="77777777" w:rsidTr="00A91054">
        <w:trPr>
          <w:trHeight w:val="30"/>
        </w:trPr>
        <w:tc>
          <w:tcPr>
            <w:tcW w:w="1457" w:type="dxa"/>
            <w:tcMar>
              <w:top w:w="15" w:type="dxa"/>
              <w:left w:w="15" w:type="dxa"/>
              <w:bottom w:w="15" w:type="dxa"/>
              <w:right w:w="15" w:type="dxa"/>
            </w:tcMar>
            <w:vAlign w:val="center"/>
          </w:tcPr>
          <w:p w14:paraId="5CC6C0A9"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4414" w:type="dxa"/>
            <w:tcMar>
              <w:top w:w="15" w:type="dxa"/>
              <w:left w:w="15" w:type="dxa"/>
              <w:bottom w:w="15" w:type="dxa"/>
              <w:right w:w="15" w:type="dxa"/>
            </w:tcMar>
            <w:vAlign w:val="center"/>
          </w:tcPr>
          <w:p w14:paraId="4FDA0057"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1803" w:type="dxa"/>
            <w:tcMar>
              <w:top w:w="15" w:type="dxa"/>
              <w:left w:w="15" w:type="dxa"/>
              <w:bottom w:w="15" w:type="dxa"/>
              <w:right w:w="15" w:type="dxa"/>
            </w:tcMar>
            <w:vAlign w:val="center"/>
          </w:tcPr>
          <w:p w14:paraId="794BE77D"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2588" w:type="dxa"/>
            <w:tcMar>
              <w:top w:w="15" w:type="dxa"/>
              <w:left w:w="15" w:type="dxa"/>
              <w:bottom w:w="15" w:type="dxa"/>
              <w:right w:w="15" w:type="dxa"/>
            </w:tcMar>
            <w:vAlign w:val="center"/>
          </w:tcPr>
          <w:p w14:paraId="6FFC971A"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1019" w:type="dxa"/>
            <w:tcMar>
              <w:top w:w="15" w:type="dxa"/>
              <w:left w:w="15" w:type="dxa"/>
              <w:bottom w:w="15" w:type="dxa"/>
              <w:right w:w="15" w:type="dxa"/>
            </w:tcMar>
            <w:vAlign w:val="center"/>
          </w:tcPr>
          <w:p w14:paraId="483DA17A"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1019" w:type="dxa"/>
            <w:tcMar>
              <w:top w:w="15" w:type="dxa"/>
              <w:left w:w="15" w:type="dxa"/>
              <w:bottom w:w="15" w:type="dxa"/>
              <w:right w:w="15" w:type="dxa"/>
            </w:tcMar>
            <w:vAlign w:val="center"/>
          </w:tcPr>
          <w:p w14:paraId="7F68A7D9"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r>
    </w:tbl>
    <w:p w14:paraId="20F9C489" w14:textId="77777777" w:rsidR="00A91054" w:rsidRPr="0013552F" w:rsidRDefault="00A91054" w:rsidP="00043145">
      <w:pPr>
        <w:rPr>
          <w:b/>
          <w:color w:val="000000" w:themeColor="text1"/>
          <w:sz w:val="28"/>
          <w:szCs w:val="28"/>
        </w:rPr>
      </w:pPr>
      <w:bookmarkStart w:id="58" w:name="z334"/>
    </w:p>
    <w:p w14:paraId="28F576BD" w14:textId="77777777" w:rsidR="00A91054" w:rsidRPr="0013552F" w:rsidRDefault="00A91054" w:rsidP="00043145">
      <w:pPr>
        <w:rPr>
          <w:b/>
          <w:color w:val="000000" w:themeColor="text1"/>
          <w:sz w:val="28"/>
          <w:szCs w:val="28"/>
        </w:rPr>
      </w:pPr>
    </w:p>
    <w:p w14:paraId="6BD908A0" w14:textId="77777777" w:rsidR="00A91054" w:rsidRPr="0013552F" w:rsidRDefault="00A91054" w:rsidP="00043145">
      <w:pPr>
        <w:rPr>
          <w:b/>
          <w:color w:val="000000" w:themeColor="text1"/>
          <w:sz w:val="28"/>
          <w:szCs w:val="28"/>
        </w:rPr>
      </w:pPr>
    </w:p>
    <w:p w14:paraId="002CC569" w14:textId="77777777" w:rsidR="00A91054" w:rsidRPr="0013552F" w:rsidRDefault="00A91054" w:rsidP="00043145">
      <w:pPr>
        <w:jc w:val="right"/>
        <w:rPr>
          <w:color w:val="000000" w:themeColor="text1"/>
          <w:sz w:val="28"/>
          <w:szCs w:val="28"/>
        </w:rPr>
      </w:pPr>
      <w:r w:rsidRPr="0013552F">
        <w:rPr>
          <w:color w:val="000000" w:themeColor="text1"/>
          <w:sz w:val="28"/>
          <w:szCs w:val="28"/>
        </w:rPr>
        <w:t>Приложение 4</w:t>
      </w:r>
    </w:p>
    <w:p w14:paraId="509DF42E" w14:textId="77777777" w:rsidR="00A91054" w:rsidRPr="0013552F" w:rsidRDefault="00A91054" w:rsidP="00043145">
      <w:pPr>
        <w:rPr>
          <w:b/>
          <w:color w:val="000000" w:themeColor="text1"/>
          <w:sz w:val="28"/>
          <w:szCs w:val="28"/>
        </w:rPr>
      </w:pPr>
    </w:p>
    <w:p w14:paraId="56AD7AE7" w14:textId="77777777" w:rsidR="00A91054" w:rsidRPr="0013552F" w:rsidRDefault="00A91054" w:rsidP="00043145">
      <w:pPr>
        <w:rPr>
          <w:color w:val="000000" w:themeColor="text1"/>
          <w:sz w:val="28"/>
          <w:szCs w:val="28"/>
        </w:rPr>
      </w:pPr>
      <w:r w:rsidRPr="0013552F">
        <w:rPr>
          <w:b/>
          <w:color w:val="000000" w:themeColor="text1"/>
          <w:sz w:val="28"/>
          <w:szCs w:val="28"/>
        </w:rPr>
        <w:t xml:space="preserve"> Форма № 6.2. УЧЕТ ПРОИЗВОДСТВЕННОГО ОБУЧЕНИЯ</w:t>
      </w:r>
    </w:p>
    <w:p w14:paraId="5850D140" w14:textId="77777777" w:rsidR="00A91054" w:rsidRPr="0013552F" w:rsidRDefault="00A91054" w:rsidP="00043145">
      <w:pPr>
        <w:jc w:val="both"/>
        <w:rPr>
          <w:color w:val="000000" w:themeColor="text1"/>
          <w:sz w:val="28"/>
          <w:szCs w:val="28"/>
        </w:rPr>
      </w:pPr>
      <w:bookmarkStart w:id="59" w:name="z335"/>
      <w:bookmarkEnd w:id="58"/>
      <w:r w:rsidRPr="0013552F">
        <w:rPr>
          <w:color w:val="000000" w:themeColor="text1"/>
          <w:sz w:val="28"/>
          <w:szCs w:val="28"/>
        </w:rPr>
        <w:t>  Индекс модуля (наименование дисциплины) ________________________</w:t>
      </w:r>
    </w:p>
    <w:p w14:paraId="2F785C38" w14:textId="77777777" w:rsidR="00A91054" w:rsidRPr="0013552F" w:rsidRDefault="00A91054" w:rsidP="00043145">
      <w:pPr>
        <w:rPr>
          <w:color w:val="000000" w:themeColor="text1"/>
          <w:sz w:val="28"/>
          <w:szCs w:val="28"/>
        </w:rPr>
      </w:pPr>
      <w:bookmarkStart w:id="60" w:name="z336"/>
      <w:bookmarkEnd w:id="59"/>
      <w:r w:rsidRPr="0013552F">
        <w:rPr>
          <w:color w:val="000000" w:themeColor="text1"/>
          <w:sz w:val="28"/>
          <w:szCs w:val="28"/>
        </w:rPr>
        <w:t>  Наименование производственного обучения и (или) профессиональной практики ________________________________________________________</w:t>
      </w:r>
    </w:p>
    <w:bookmarkEnd w:id="60"/>
    <w:p w14:paraId="37768D43" w14:textId="77777777" w:rsidR="00A91054" w:rsidRPr="0013552F" w:rsidRDefault="00A91054" w:rsidP="00043145">
      <w:pPr>
        <w:rPr>
          <w:color w:val="000000" w:themeColor="text1"/>
          <w:sz w:val="28"/>
          <w:szCs w:val="28"/>
        </w:rPr>
      </w:pPr>
    </w:p>
    <w:p w14:paraId="5A1610AA" w14:textId="77777777" w:rsidR="00A91054" w:rsidRPr="0013552F" w:rsidRDefault="00A91054" w:rsidP="00043145">
      <w:pPr>
        <w:rPr>
          <w:color w:val="000000" w:themeColor="text1"/>
          <w:sz w:val="28"/>
          <w:szCs w:val="28"/>
        </w:rPr>
      </w:pPr>
      <w:r w:rsidRPr="0013552F">
        <w:rPr>
          <w:color w:val="000000" w:themeColor="text1"/>
          <w:sz w:val="28"/>
          <w:szCs w:val="28"/>
        </w:rPr>
        <w:t>(Левая сторона)</w:t>
      </w:r>
    </w:p>
    <w:tbl>
      <w:tblPr>
        <w:tblW w:w="9921"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5418"/>
        <w:gridCol w:w="352"/>
        <w:gridCol w:w="351"/>
        <w:gridCol w:w="350"/>
        <w:gridCol w:w="350"/>
        <w:gridCol w:w="349"/>
        <w:gridCol w:w="349"/>
        <w:gridCol w:w="349"/>
        <w:gridCol w:w="429"/>
      </w:tblGrid>
      <w:tr w:rsidR="00A91054" w:rsidRPr="0013552F" w14:paraId="4BF324A1" w14:textId="77777777" w:rsidTr="00A91054">
        <w:trPr>
          <w:trHeight w:val="30"/>
        </w:trPr>
        <w:tc>
          <w:tcPr>
            <w:tcW w:w="1624" w:type="dxa"/>
            <w:tcMar>
              <w:top w:w="15" w:type="dxa"/>
              <w:left w:w="15" w:type="dxa"/>
              <w:bottom w:w="15" w:type="dxa"/>
              <w:right w:w="15" w:type="dxa"/>
            </w:tcMar>
            <w:vAlign w:val="center"/>
          </w:tcPr>
          <w:p w14:paraId="1B8A34FC" w14:textId="77777777" w:rsidR="00A91054" w:rsidRPr="0013552F" w:rsidRDefault="00A91054" w:rsidP="00043145">
            <w:pPr>
              <w:spacing w:after="20"/>
              <w:ind w:left="20"/>
              <w:jc w:val="both"/>
              <w:rPr>
                <w:color w:val="000000" w:themeColor="text1"/>
                <w:sz w:val="28"/>
                <w:szCs w:val="28"/>
              </w:rPr>
            </w:pPr>
            <w:r w:rsidRPr="0013552F">
              <w:rPr>
                <w:color w:val="000000" w:themeColor="text1"/>
                <w:sz w:val="28"/>
                <w:szCs w:val="28"/>
              </w:rPr>
              <w:t>№ п/п</w:t>
            </w:r>
          </w:p>
        </w:tc>
        <w:tc>
          <w:tcPr>
            <w:tcW w:w="5418" w:type="dxa"/>
            <w:tcMar>
              <w:top w:w="15" w:type="dxa"/>
              <w:left w:w="15" w:type="dxa"/>
              <w:bottom w:w="15" w:type="dxa"/>
              <w:right w:w="15" w:type="dxa"/>
            </w:tcMar>
            <w:vAlign w:val="center"/>
          </w:tcPr>
          <w:p w14:paraId="201F5841" w14:textId="77777777" w:rsidR="00A91054" w:rsidRPr="0013552F" w:rsidRDefault="00A91054" w:rsidP="00043145">
            <w:pPr>
              <w:spacing w:after="20"/>
              <w:ind w:left="20"/>
              <w:jc w:val="both"/>
              <w:rPr>
                <w:color w:val="000000" w:themeColor="text1"/>
                <w:sz w:val="28"/>
                <w:szCs w:val="28"/>
              </w:rPr>
            </w:pPr>
            <w:r w:rsidRPr="0013552F">
              <w:rPr>
                <w:color w:val="000000" w:themeColor="text1"/>
                <w:sz w:val="28"/>
                <w:szCs w:val="28"/>
              </w:rPr>
              <w:t>Фамилия, имя, отчество обучающегося (при его наличии)</w:t>
            </w:r>
          </w:p>
        </w:tc>
        <w:tc>
          <w:tcPr>
            <w:tcW w:w="0" w:type="auto"/>
            <w:gridSpan w:val="8"/>
            <w:tcMar>
              <w:top w:w="15" w:type="dxa"/>
              <w:left w:w="15" w:type="dxa"/>
              <w:bottom w:w="15" w:type="dxa"/>
              <w:right w:w="15" w:type="dxa"/>
            </w:tcMar>
            <w:vAlign w:val="center"/>
          </w:tcPr>
          <w:p w14:paraId="6D896BA2" w14:textId="77777777" w:rsidR="00A91054" w:rsidRPr="0013552F" w:rsidRDefault="00A91054" w:rsidP="00043145">
            <w:pPr>
              <w:spacing w:after="20"/>
              <w:ind w:left="20"/>
              <w:jc w:val="both"/>
              <w:rPr>
                <w:color w:val="000000" w:themeColor="text1"/>
                <w:sz w:val="28"/>
                <w:szCs w:val="28"/>
              </w:rPr>
            </w:pPr>
            <w:r w:rsidRPr="0013552F">
              <w:rPr>
                <w:color w:val="000000" w:themeColor="text1"/>
                <w:sz w:val="28"/>
                <w:szCs w:val="28"/>
              </w:rPr>
              <w:t>Дата</w:t>
            </w:r>
          </w:p>
        </w:tc>
      </w:tr>
      <w:tr w:rsidR="00A91054" w:rsidRPr="0013552F" w14:paraId="436B6145" w14:textId="77777777" w:rsidTr="00A91054">
        <w:trPr>
          <w:trHeight w:val="30"/>
        </w:trPr>
        <w:tc>
          <w:tcPr>
            <w:tcW w:w="1624" w:type="dxa"/>
            <w:tcMar>
              <w:top w:w="15" w:type="dxa"/>
              <w:left w:w="15" w:type="dxa"/>
              <w:bottom w:w="15" w:type="dxa"/>
              <w:right w:w="15" w:type="dxa"/>
            </w:tcMar>
            <w:vAlign w:val="center"/>
          </w:tcPr>
          <w:p w14:paraId="49D11B37"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5418" w:type="dxa"/>
            <w:tcMar>
              <w:top w:w="15" w:type="dxa"/>
              <w:left w:w="15" w:type="dxa"/>
              <w:bottom w:w="15" w:type="dxa"/>
              <w:right w:w="15" w:type="dxa"/>
            </w:tcMar>
            <w:vAlign w:val="center"/>
          </w:tcPr>
          <w:p w14:paraId="760DE7F1"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352" w:type="dxa"/>
            <w:tcMar>
              <w:top w:w="15" w:type="dxa"/>
              <w:left w:w="15" w:type="dxa"/>
              <w:bottom w:w="15" w:type="dxa"/>
              <w:right w:w="15" w:type="dxa"/>
            </w:tcMar>
            <w:vAlign w:val="center"/>
          </w:tcPr>
          <w:p w14:paraId="0E87F606"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351" w:type="dxa"/>
            <w:tcMar>
              <w:top w:w="15" w:type="dxa"/>
              <w:left w:w="15" w:type="dxa"/>
              <w:bottom w:w="15" w:type="dxa"/>
              <w:right w:w="15" w:type="dxa"/>
            </w:tcMar>
            <w:vAlign w:val="center"/>
          </w:tcPr>
          <w:p w14:paraId="10F60632"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350" w:type="dxa"/>
            <w:tcMar>
              <w:top w:w="15" w:type="dxa"/>
              <w:left w:w="15" w:type="dxa"/>
              <w:bottom w:w="15" w:type="dxa"/>
              <w:right w:w="15" w:type="dxa"/>
            </w:tcMar>
            <w:vAlign w:val="center"/>
          </w:tcPr>
          <w:p w14:paraId="4958609D"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350" w:type="dxa"/>
            <w:tcMar>
              <w:top w:w="15" w:type="dxa"/>
              <w:left w:w="15" w:type="dxa"/>
              <w:bottom w:w="15" w:type="dxa"/>
              <w:right w:w="15" w:type="dxa"/>
            </w:tcMar>
            <w:vAlign w:val="center"/>
          </w:tcPr>
          <w:p w14:paraId="5E7F4691"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349" w:type="dxa"/>
            <w:tcMar>
              <w:top w:w="15" w:type="dxa"/>
              <w:left w:w="15" w:type="dxa"/>
              <w:bottom w:w="15" w:type="dxa"/>
              <w:right w:w="15" w:type="dxa"/>
            </w:tcMar>
            <w:vAlign w:val="center"/>
          </w:tcPr>
          <w:p w14:paraId="53C31938"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349" w:type="dxa"/>
            <w:tcMar>
              <w:top w:w="15" w:type="dxa"/>
              <w:left w:w="15" w:type="dxa"/>
              <w:bottom w:w="15" w:type="dxa"/>
              <w:right w:w="15" w:type="dxa"/>
            </w:tcMar>
            <w:vAlign w:val="center"/>
          </w:tcPr>
          <w:p w14:paraId="7EAB4C70"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349" w:type="dxa"/>
            <w:tcMar>
              <w:top w:w="15" w:type="dxa"/>
              <w:left w:w="15" w:type="dxa"/>
              <w:bottom w:w="15" w:type="dxa"/>
              <w:right w:w="15" w:type="dxa"/>
            </w:tcMar>
            <w:vAlign w:val="center"/>
          </w:tcPr>
          <w:p w14:paraId="0CA04F64"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429" w:type="dxa"/>
            <w:tcMar>
              <w:top w:w="15" w:type="dxa"/>
              <w:left w:w="15" w:type="dxa"/>
              <w:bottom w:w="15" w:type="dxa"/>
              <w:right w:w="15" w:type="dxa"/>
            </w:tcMar>
            <w:vAlign w:val="center"/>
          </w:tcPr>
          <w:p w14:paraId="7D12559D"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r>
      <w:tr w:rsidR="00A91054" w:rsidRPr="0013552F" w14:paraId="6ABA2C48" w14:textId="77777777" w:rsidTr="00A91054">
        <w:trPr>
          <w:trHeight w:val="30"/>
        </w:trPr>
        <w:tc>
          <w:tcPr>
            <w:tcW w:w="1624" w:type="dxa"/>
            <w:tcMar>
              <w:top w:w="15" w:type="dxa"/>
              <w:left w:w="15" w:type="dxa"/>
              <w:bottom w:w="15" w:type="dxa"/>
              <w:right w:w="15" w:type="dxa"/>
            </w:tcMar>
            <w:vAlign w:val="center"/>
          </w:tcPr>
          <w:p w14:paraId="097F6A03"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5418" w:type="dxa"/>
            <w:tcMar>
              <w:top w:w="15" w:type="dxa"/>
              <w:left w:w="15" w:type="dxa"/>
              <w:bottom w:w="15" w:type="dxa"/>
              <w:right w:w="15" w:type="dxa"/>
            </w:tcMar>
            <w:vAlign w:val="center"/>
          </w:tcPr>
          <w:p w14:paraId="7812B5AD"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352" w:type="dxa"/>
            <w:tcMar>
              <w:top w:w="15" w:type="dxa"/>
              <w:left w:w="15" w:type="dxa"/>
              <w:bottom w:w="15" w:type="dxa"/>
              <w:right w:w="15" w:type="dxa"/>
            </w:tcMar>
            <w:vAlign w:val="center"/>
          </w:tcPr>
          <w:p w14:paraId="00D09DB8"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351" w:type="dxa"/>
            <w:tcMar>
              <w:top w:w="15" w:type="dxa"/>
              <w:left w:w="15" w:type="dxa"/>
              <w:bottom w:w="15" w:type="dxa"/>
              <w:right w:w="15" w:type="dxa"/>
            </w:tcMar>
            <w:vAlign w:val="center"/>
          </w:tcPr>
          <w:p w14:paraId="5E3F56A9"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350" w:type="dxa"/>
            <w:tcMar>
              <w:top w:w="15" w:type="dxa"/>
              <w:left w:w="15" w:type="dxa"/>
              <w:bottom w:w="15" w:type="dxa"/>
              <w:right w:w="15" w:type="dxa"/>
            </w:tcMar>
            <w:vAlign w:val="center"/>
          </w:tcPr>
          <w:p w14:paraId="3EEC81CA"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350" w:type="dxa"/>
            <w:tcMar>
              <w:top w:w="15" w:type="dxa"/>
              <w:left w:w="15" w:type="dxa"/>
              <w:bottom w:w="15" w:type="dxa"/>
              <w:right w:w="15" w:type="dxa"/>
            </w:tcMar>
            <w:vAlign w:val="center"/>
          </w:tcPr>
          <w:p w14:paraId="123BF302"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349" w:type="dxa"/>
            <w:tcMar>
              <w:top w:w="15" w:type="dxa"/>
              <w:left w:w="15" w:type="dxa"/>
              <w:bottom w:w="15" w:type="dxa"/>
              <w:right w:w="15" w:type="dxa"/>
            </w:tcMar>
            <w:vAlign w:val="center"/>
          </w:tcPr>
          <w:p w14:paraId="20E6584A"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349" w:type="dxa"/>
            <w:tcMar>
              <w:top w:w="15" w:type="dxa"/>
              <w:left w:w="15" w:type="dxa"/>
              <w:bottom w:w="15" w:type="dxa"/>
              <w:right w:w="15" w:type="dxa"/>
            </w:tcMar>
            <w:vAlign w:val="center"/>
          </w:tcPr>
          <w:p w14:paraId="3FD5CA14"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349" w:type="dxa"/>
            <w:tcMar>
              <w:top w:w="15" w:type="dxa"/>
              <w:left w:w="15" w:type="dxa"/>
              <w:bottom w:w="15" w:type="dxa"/>
              <w:right w:w="15" w:type="dxa"/>
            </w:tcMar>
            <w:vAlign w:val="center"/>
          </w:tcPr>
          <w:p w14:paraId="07B627C7"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429" w:type="dxa"/>
            <w:tcMar>
              <w:top w:w="15" w:type="dxa"/>
              <w:left w:w="15" w:type="dxa"/>
              <w:bottom w:w="15" w:type="dxa"/>
              <w:right w:w="15" w:type="dxa"/>
            </w:tcMar>
            <w:vAlign w:val="center"/>
          </w:tcPr>
          <w:p w14:paraId="7220ADD8"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r>
    </w:tbl>
    <w:p w14:paraId="0341A6E5" w14:textId="77777777" w:rsidR="00A91054" w:rsidRPr="0013552F" w:rsidRDefault="00A91054" w:rsidP="00043145">
      <w:pPr>
        <w:jc w:val="both"/>
        <w:rPr>
          <w:color w:val="000000" w:themeColor="text1"/>
          <w:sz w:val="28"/>
          <w:szCs w:val="28"/>
        </w:rPr>
      </w:pPr>
      <w:bookmarkStart w:id="61" w:name="z338"/>
      <w:r w:rsidRPr="0013552F">
        <w:rPr>
          <w:color w:val="000000" w:themeColor="text1"/>
          <w:sz w:val="28"/>
          <w:szCs w:val="28"/>
        </w:rPr>
        <w:t xml:space="preserve">       </w:t>
      </w:r>
    </w:p>
    <w:p w14:paraId="08AC3F6A" w14:textId="77777777" w:rsidR="00A91054" w:rsidRPr="0013552F" w:rsidRDefault="00A91054" w:rsidP="00043145">
      <w:pPr>
        <w:jc w:val="both"/>
        <w:rPr>
          <w:color w:val="000000" w:themeColor="text1"/>
          <w:sz w:val="28"/>
          <w:szCs w:val="28"/>
        </w:rPr>
      </w:pPr>
      <w:r w:rsidRPr="0013552F">
        <w:rPr>
          <w:color w:val="000000" w:themeColor="text1"/>
          <w:sz w:val="28"/>
          <w:szCs w:val="28"/>
        </w:rPr>
        <w:t>(Правая сторона)</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1659"/>
        <w:gridCol w:w="1886"/>
        <w:gridCol w:w="2214"/>
        <w:gridCol w:w="1995"/>
      </w:tblGrid>
      <w:tr w:rsidR="00A91054" w:rsidRPr="0013552F" w14:paraId="4FA89067" w14:textId="77777777" w:rsidTr="00A91054">
        <w:trPr>
          <w:trHeight w:val="30"/>
        </w:trPr>
        <w:tc>
          <w:tcPr>
            <w:tcW w:w="3240" w:type="dxa"/>
            <w:tcMar>
              <w:top w:w="15" w:type="dxa"/>
              <w:left w:w="15" w:type="dxa"/>
              <w:bottom w:w="15" w:type="dxa"/>
              <w:right w:w="15" w:type="dxa"/>
            </w:tcMar>
          </w:tcPr>
          <w:bookmarkEnd w:id="61"/>
          <w:p w14:paraId="53097D08" w14:textId="77777777" w:rsidR="00A91054" w:rsidRPr="0013552F" w:rsidRDefault="00A91054" w:rsidP="00043145">
            <w:pPr>
              <w:spacing w:after="20"/>
              <w:ind w:left="20"/>
              <w:jc w:val="center"/>
              <w:rPr>
                <w:color w:val="000000" w:themeColor="text1"/>
                <w:sz w:val="28"/>
                <w:szCs w:val="28"/>
              </w:rPr>
            </w:pPr>
            <w:r w:rsidRPr="0013552F">
              <w:rPr>
                <w:color w:val="000000" w:themeColor="text1"/>
                <w:sz w:val="28"/>
                <w:szCs w:val="28"/>
              </w:rPr>
              <w:t>№ п/п</w:t>
            </w:r>
          </w:p>
        </w:tc>
        <w:tc>
          <w:tcPr>
            <w:tcW w:w="2265" w:type="dxa"/>
            <w:tcMar>
              <w:top w:w="15" w:type="dxa"/>
              <w:left w:w="15" w:type="dxa"/>
              <w:bottom w:w="15" w:type="dxa"/>
              <w:right w:w="15" w:type="dxa"/>
            </w:tcMar>
          </w:tcPr>
          <w:p w14:paraId="2E0E7D3B" w14:textId="77777777" w:rsidR="00A91054" w:rsidRPr="0013552F" w:rsidRDefault="00A91054" w:rsidP="00043145">
            <w:pPr>
              <w:spacing w:after="20"/>
              <w:ind w:left="20"/>
              <w:jc w:val="center"/>
              <w:rPr>
                <w:color w:val="000000" w:themeColor="text1"/>
                <w:sz w:val="28"/>
                <w:szCs w:val="28"/>
              </w:rPr>
            </w:pPr>
            <w:r w:rsidRPr="0013552F">
              <w:rPr>
                <w:color w:val="000000" w:themeColor="text1"/>
                <w:sz w:val="28"/>
                <w:szCs w:val="28"/>
              </w:rPr>
              <w:t>Дата занятия</w:t>
            </w:r>
          </w:p>
        </w:tc>
        <w:tc>
          <w:tcPr>
            <w:tcW w:w="2265" w:type="dxa"/>
            <w:tcMar>
              <w:top w:w="15" w:type="dxa"/>
              <w:left w:w="15" w:type="dxa"/>
              <w:bottom w:w="15" w:type="dxa"/>
              <w:right w:w="15" w:type="dxa"/>
            </w:tcMar>
          </w:tcPr>
          <w:p w14:paraId="7CE7091C" w14:textId="77777777" w:rsidR="00A91054" w:rsidRPr="0013552F" w:rsidRDefault="00A91054" w:rsidP="00043145">
            <w:pPr>
              <w:spacing w:after="20"/>
              <w:ind w:left="20"/>
              <w:jc w:val="center"/>
              <w:rPr>
                <w:color w:val="000000" w:themeColor="text1"/>
                <w:sz w:val="28"/>
                <w:szCs w:val="28"/>
              </w:rPr>
            </w:pPr>
            <w:r w:rsidRPr="0013552F">
              <w:rPr>
                <w:color w:val="000000" w:themeColor="text1"/>
                <w:sz w:val="28"/>
                <w:szCs w:val="28"/>
              </w:rPr>
              <w:t>Количество часов</w:t>
            </w:r>
          </w:p>
        </w:tc>
        <w:tc>
          <w:tcPr>
            <w:tcW w:w="2265" w:type="dxa"/>
            <w:tcMar>
              <w:top w:w="15" w:type="dxa"/>
              <w:left w:w="15" w:type="dxa"/>
              <w:bottom w:w="15" w:type="dxa"/>
              <w:right w:w="15" w:type="dxa"/>
            </w:tcMar>
          </w:tcPr>
          <w:p w14:paraId="46557EB8" w14:textId="77777777" w:rsidR="00A91054" w:rsidRPr="0013552F" w:rsidRDefault="00A91054" w:rsidP="00043145">
            <w:pPr>
              <w:spacing w:after="20"/>
              <w:ind w:left="20"/>
              <w:jc w:val="center"/>
              <w:rPr>
                <w:color w:val="000000" w:themeColor="text1"/>
                <w:sz w:val="28"/>
                <w:szCs w:val="28"/>
              </w:rPr>
            </w:pPr>
            <w:r w:rsidRPr="0013552F">
              <w:rPr>
                <w:color w:val="000000" w:themeColor="text1"/>
                <w:sz w:val="28"/>
                <w:szCs w:val="28"/>
              </w:rPr>
              <w:t>Тема занятия/критерии занятия</w:t>
            </w:r>
          </w:p>
        </w:tc>
        <w:tc>
          <w:tcPr>
            <w:tcW w:w="2265" w:type="dxa"/>
            <w:tcMar>
              <w:top w:w="15" w:type="dxa"/>
              <w:left w:w="15" w:type="dxa"/>
              <w:bottom w:w="15" w:type="dxa"/>
              <w:right w:w="15" w:type="dxa"/>
            </w:tcMar>
          </w:tcPr>
          <w:p w14:paraId="58EB22F2" w14:textId="77777777" w:rsidR="00A91054" w:rsidRPr="0013552F" w:rsidRDefault="00A91054" w:rsidP="00043145">
            <w:pPr>
              <w:spacing w:after="20"/>
              <w:ind w:left="20"/>
              <w:jc w:val="center"/>
              <w:rPr>
                <w:color w:val="000000" w:themeColor="text1"/>
                <w:sz w:val="28"/>
                <w:szCs w:val="28"/>
              </w:rPr>
            </w:pPr>
            <w:r w:rsidRPr="0013552F">
              <w:rPr>
                <w:color w:val="000000" w:themeColor="text1"/>
                <w:sz w:val="28"/>
                <w:szCs w:val="28"/>
              </w:rPr>
              <w:t>Подпись руководителя практики</w:t>
            </w:r>
          </w:p>
        </w:tc>
      </w:tr>
      <w:tr w:rsidR="00A91054" w:rsidRPr="0013552F" w14:paraId="05837CEA" w14:textId="77777777" w:rsidTr="00A91054">
        <w:trPr>
          <w:trHeight w:val="30"/>
        </w:trPr>
        <w:tc>
          <w:tcPr>
            <w:tcW w:w="3240" w:type="dxa"/>
            <w:tcMar>
              <w:top w:w="15" w:type="dxa"/>
              <w:left w:w="15" w:type="dxa"/>
              <w:bottom w:w="15" w:type="dxa"/>
              <w:right w:w="15" w:type="dxa"/>
            </w:tcMar>
            <w:vAlign w:val="center"/>
          </w:tcPr>
          <w:p w14:paraId="10B8AE3D"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2265" w:type="dxa"/>
            <w:tcMar>
              <w:top w:w="15" w:type="dxa"/>
              <w:left w:w="15" w:type="dxa"/>
              <w:bottom w:w="15" w:type="dxa"/>
              <w:right w:w="15" w:type="dxa"/>
            </w:tcMar>
            <w:vAlign w:val="center"/>
          </w:tcPr>
          <w:p w14:paraId="18012671"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2265" w:type="dxa"/>
            <w:tcMar>
              <w:top w:w="15" w:type="dxa"/>
              <w:left w:w="15" w:type="dxa"/>
              <w:bottom w:w="15" w:type="dxa"/>
              <w:right w:w="15" w:type="dxa"/>
            </w:tcMar>
            <w:vAlign w:val="center"/>
          </w:tcPr>
          <w:p w14:paraId="7F2C6D14"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2265" w:type="dxa"/>
            <w:tcMar>
              <w:top w:w="15" w:type="dxa"/>
              <w:left w:w="15" w:type="dxa"/>
              <w:bottom w:w="15" w:type="dxa"/>
              <w:right w:w="15" w:type="dxa"/>
            </w:tcMar>
            <w:vAlign w:val="center"/>
          </w:tcPr>
          <w:p w14:paraId="666182A9"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2265" w:type="dxa"/>
            <w:tcMar>
              <w:top w:w="15" w:type="dxa"/>
              <w:left w:w="15" w:type="dxa"/>
              <w:bottom w:w="15" w:type="dxa"/>
              <w:right w:w="15" w:type="dxa"/>
            </w:tcMar>
            <w:vAlign w:val="center"/>
          </w:tcPr>
          <w:p w14:paraId="45DE8AE6"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r>
    </w:tbl>
    <w:p w14:paraId="205BCAF1" w14:textId="77777777" w:rsidR="00A91054" w:rsidRPr="0013552F" w:rsidRDefault="00A91054" w:rsidP="00043145">
      <w:pPr>
        <w:jc w:val="both"/>
        <w:rPr>
          <w:color w:val="000000" w:themeColor="text1"/>
          <w:sz w:val="28"/>
          <w:szCs w:val="28"/>
        </w:rPr>
      </w:pPr>
      <w:bookmarkStart w:id="62" w:name="z339"/>
      <w:r w:rsidRPr="0013552F">
        <w:rPr>
          <w:color w:val="000000" w:themeColor="text1"/>
          <w:sz w:val="28"/>
          <w:szCs w:val="28"/>
        </w:rPr>
        <w:t xml:space="preserve">      </w:t>
      </w:r>
    </w:p>
    <w:p w14:paraId="7C854049" w14:textId="77777777" w:rsidR="00A91054" w:rsidRPr="0013552F" w:rsidRDefault="00A91054" w:rsidP="00043145">
      <w:pPr>
        <w:jc w:val="both"/>
        <w:rPr>
          <w:color w:val="000000" w:themeColor="text1"/>
          <w:sz w:val="28"/>
          <w:szCs w:val="28"/>
        </w:rPr>
      </w:pPr>
    </w:p>
    <w:p w14:paraId="1F002E54" w14:textId="77777777" w:rsidR="00A91054" w:rsidRPr="0013552F" w:rsidRDefault="00A91054" w:rsidP="00043145">
      <w:pPr>
        <w:rPr>
          <w:color w:val="000000" w:themeColor="text1"/>
          <w:sz w:val="28"/>
          <w:szCs w:val="28"/>
        </w:rPr>
      </w:pPr>
      <w:r w:rsidRPr="0013552F">
        <w:rPr>
          <w:color w:val="000000" w:themeColor="text1"/>
          <w:sz w:val="28"/>
          <w:szCs w:val="28"/>
        </w:rPr>
        <w:t>Руководитель практики (мастер производственного обучения) ________________</w:t>
      </w:r>
    </w:p>
    <w:p w14:paraId="64FDFF17" w14:textId="77777777" w:rsidR="00A91054" w:rsidRPr="0013552F" w:rsidRDefault="00A91054" w:rsidP="00043145">
      <w:pPr>
        <w:jc w:val="right"/>
        <w:rPr>
          <w:color w:val="000000" w:themeColor="text1"/>
          <w:sz w:val="28"/>
          <w:szCs w:val="28"/>
        </w:rPr>
      </w:pPr>
      <w:r w:rsidRPr="0013552F">
        <w:rPr>
          <w:color w:val="000000" w:themeColor="text1"/>
          <w:sz w:val="28"/>
          <w:szCs w:val="28"/>
        </w:rPr>
        <w:t xml:space="preserve"> (подпись)</w:t>
      </w:r>
    </w:p>
    <w:p w14:paraId="7F30067E" w14:textId="77777777" w:rsidR="00A91054" w:rsidRPr="0013552F" w:rsidRDefault="00A91054" w:rsidP="00043145">
      <w:pPr>
        <w:jc w:val="right"/>
        <w:rPr>
          <w:color w:val="000000" w:themeColor="text1"/>
          <w:sz w:val="28"/>
          <w:szCs w:val="28"/>
        </w:rPr>
      </w:pPr>
      <w:r w:rsidRPr="0013552F">
        <w:rPr>
          <w:color w:val="000000" w:themeColor="text1"/>
          <w:sz w:val="28"/>
          <w:szCs w:val="28"/>
        </w:rPr>
        <w:t xml:space="preserve">         </w:t>
      </w:r>
    </w:p>
    <w:p w14:paraId="70761A9D" w14:textId="77777777" w:rsidR="00A91054" w:rsidRPr="0013552F" w:rsidRDefault="00A91054" w:rsidP="00043145">
      <w:pPr>
        <w:rPr>
          <w:b/>
          <w:color w:val="000000" w:themeColor="text1"/>
          <w:sz w:val="28"/>
          <w:szCs w:val="28"/>
        </w:rPr>
      </w:pPr>
      <w:bookmarkStart w:id="63" w:name="z370"/>
      <w:bookmarkEnd w:id="62"/>
    </w:p>
    <w:p w14:paraId="7DE7E933" w14:textId="77777777" w:rsidR="00A91054" w:rsidRPr="0013552F" w:rsidRDefault="00A91054" w:rsidP="00043145">
      <w:pPr>
        <w:rPr>
          <w:b/>
          <w:color w:val="000000" w:themeColor="text1"/>
          <w:sz w:val="28"/>
          <w:szCs w:val="28"/>
        </w:rPr>
      </w:pPr>
    </w:p>
    <w:p w14:paraId="44EA4695" w14:textId="77777777" w:rsidR="00A91054" w:rsidRPr="0013552F" w:rsidRDefault="00A91054" w:rsidP="00043145">
      <w:pPr>
        <w:rPr>
          <w:b/>
          <w:color w:val="000000" w:themeColor="text1"/>
          <w:sz w:val="28"/>
          <w:szCs w:val="28"/>
        </w:rPr>
      </w:pPr>
    </w:p>
    <w:p w14:paraId="6AA2A21C" w14:textId="77777777" w:rsidR="00A91054" w:rsidRPr="0013552F" w:rsidRDefault="00A91054" w:rsidP="00043145">
      <w:pPr>
        <w:rPr>
          <w:b/>
          <w:color w:val="000000" w:themeColor="text1"/>
          <w:sz w:val="28"/>
          <w:szCs w:val="28"/>
        </w:rPr>
      </w:pPr>
    </w:p>
    <w:p w14:paraId="7C320028" w14:textId="77777777" w:rsidR="00A91054" w:rsidRPr="0013552F" w:rsidRDefault="00A91054" w:rsidP="00043145">
      <w:pPr>
        <w:rPr>
          <w:b/>
          <w:color w:val="000000" w:themeColor="text1"/>
          <w:sz w:val="28"/>
          <w:szCs w:val="28"/>
        </w:rPr>
      </w:pPr>
    </w:p>
    <w:p w14:paraId="253D05A1" w14:textId="77777777" w:rsidR="00A91054" w:rsidRPr="0013552F" w:rsidRDefault="00A91054" w:rsidP="00043145">
      <w:pPr>
        <w:rPr>
          <w:b/>
          <w:color w:val="000000" w:themeColor="text1"/>
          <w:sz w:val="28"/>
          <w:szCs w:val="28"/>
        </w:rPr>
      </w:pPr>
    </w:p>
    <w:p w14:paraId="310DB826" w14:textId="77777777" w:rsidR="00A91054" w:rsidRPr="0013552F" w:rsidRDefault="00A91054" w:rsidP="00043145">
      <w:pPr>
        <w:rPr>
          <w:b/>
          <w:color w:val="000000" w:themeColor="text1"/>
          <w:sz w:val="28"/>
          <w:szCs w:val="28"/>
        </w:rPr>
      </w:pPr>
    </w:p>
    <w:p w14:paraId="765E484B" w14:textId="77777777" w:rsidR="00A91054" w:rsidRPr="0013552F" w:rsidRDefault="00A91054" w:rsidP="00043145">
      <w:pPr>
        <w:jc w:val="right"/>
        <w:rPr>
          <w:color w:val="000000" w:themeColor="text1"/>
          <w:sz w:val="28"/>
          <w:szCs w:val="28"/>
        </w:rPr>
      </w:pPr>
    </w:p>
    <w:p w14:paraId="1A0851D2" w14:textId="77777777" w:rsidR="00A91054" w:rsidRPr="0013552F" w:rsidRDefault="00A91054" w:rsidP="00043145">
      <w:pPr>
        <w:jc w:val="right"/>
        <w:rPr>
          <w:color w:val="000000" w:themeColor="text1"/>
          <w:sz w:val="28"/>
          <w:szCs w:val="28"/>
        </w:rPr>
      </w:pPr>
      <w:r w:rsidRPr="0013552F">
        <w:rPr>
          <w:color w:val="000000" w:themeColor="text1"/>
          <w:sz w:val="28"/>
          <w:szCs w:val="28"/>
        </w:rPr>
        <w:lastRenderedPageBreak/>
        <w:t>Приложение 5</w:t>
      </w:r>
    </w:p>
    <w:p w14:paraId="4C37A068" w14:textId="77777777" w:rsidR="00A91054" w:rsidRPr="0013552F" w:rsidRDefault="00A91054" w:rsidP="00043145">
      <w:pPr>
        <w:rPr>
          <w:b/>
          <w:color w:val="000000" w:themeColor="text1"/>
          <w:sz w:val="28"/>
          <w:szCs w:val="28"/>
        </w:rPr>
      </w:pPr>
      <w:r w:rsidRPr="0013552F">
        <w:rPr>
          <w:b/>
          <w:color w:val="000000" w:themeColor="text1"/>
          <w:sz w:val="28"/>
          <w:szCs w:val="28"/>
        </w:rPr>
        <w:t xml:space="preserve">Форма № 6.3. </w:t>
      </w:r>
    </w:p>
    <w:p w14:paraId="0D119BB0" w14:textId="77777777" w:rsidR="00A91054" w:rsidRPr="0013552F" w:rsidRDefault="00A91054" w:rsidP="00043145">
      <w:pPr>
        <w:rPr>
          <w:color w:val="000000" w:themeColor="text1"/>
          <w:sz w:val="28"/>
          <w:szCs w:val="28"/>
        </w:rPr>
      </w:pPr>
      <w:r w:rsidRPr="0013552F">
        <w:rPr>
          <w:b/>
          <w:color w:val="000000" w:themeColor="text1"/>
          <w:sz w:val="28"/>
          <w:szCs w:val="28"/>
        </w:rPr>
        <w:t>ИТОГИ ПРОИЗВОДСТВЕННОГО ОБУЧЕНИЯ ЗА ___________ ПОЛУГОДИЕ (семестр)</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4094"/>
        <w:gridCol w:w="1859"/>
        <w:gridCol w:w="1632"/>
        <w:gridCol w:w="1103"/>
      </w:tblGrid>
      <w:tr w:rsidR="00A91054" w:rsidRPr="0013552F" w14:paraId="777BB80B" w14:textId="77777777" w:rsidTr="00A91054">
        <w:trPr>
          <w:trHeight w:val="30"/>
        </w:trPr>
        <w:tc>
          <w:tcPr>
            <w:tcW w:w="995" w:type="dxa"/>
            <w:tcMar>
              <w:top w:w="15" w:type="dxa"/>
              <w:left w:w="15" w:type="dxa"/>
              <w:bottom w:w="15" w:type="dxa"/>
              <w:right w:w="15" w:type="dxa"/>
            </w:tcMar>
            <w:vAlign w:val="center"/>
          </w:tcPr>
          <w:bookmarkEnd w:id="63"/>
          <w:p w14:paraId="778E639C" w14:textId="77777777" w:rsidR="00A91054" w:rsidRPr="0013552F" w:rsidRDefault="00A91054" w:rsidP="00043145">
            <w:pPr>
              <w:jc w:val="center"/>
              <w:rPr>
                <w:color w:val="000000" w:themeColor="text1"/>
                <w:sz w:val="28"/>
                <w:szCs w:val="28"/>
              </w:rPr>
            </w:pPr>
            <w:r w:rsidRPr="0013552F">
              <w:rPr>
                <w:color w:val="000000" w:themeColor="text1"/>
                <w:sz w:val="28"/>
                <w:szCs w:val="28"/>
              </w:rPr>
              <w:t>№ п/п</w:t>
            </w:r>
          </w:p>
        </w:tc>
        <w:tc>
          <w:tcPr>
            <w:tcW w:w="4094" w:type="dxa"/>
            <w:tcMar>
              <w:top w:w="15" w:type="dxa"/>
              <w:left w:w="15" w:type="dxa"/>
              <w:bottom w:w="15" w:type="dxa"/>
              <w:right w:w="15" w:type="dxa"/>
            </w:tcMar>
            <w:vAlign w:val="center"/>
          </w:tcPr>
          <w:p w14:paraId="2C904C1D" w14:textId="77777777" w:rsidR="00A91054" w:rsidRPr="0013552F" w:rsidRDefault="00A91054" w:rsidP="00043145">
            <w:pPr>
              <w:jc w:val="center"/>
              <w:rPr>
                <w:color w:val="000000" w:themeColor="text1"/>
                <w:sz w:val="28"/>
                <w:szCs w:val="28"/>
              </w:rPr>
            </w:pPr>
            <w:r w:rsidRPr="0013552F">
              <w:rPr>
                <w:color w:val="000000" w:themeColor="text1"/>
                <w:sz w:val="28"/>
                <w:szCs w:val="28"/>
              </w:rPr>
              <w:t>Фамилия и инициалы обучающегося</w:t>
            </w:r>
          </w:p>
        </w:tc>
        <w:tc>
          <w:tcPr>
            <w:tcW w:w="1859" w:type="dxa"/>
            <w:tcMar>
              <w:top w:w="15" w:type="dxa"/>
              <w:left w:w="15" w:type="dxa"/>
              <w:bottom w:w="15" w:type="dxa"/>
              <w:right w:w="15" w:type="dxa"/>
            </w:tcMar>
            <w:vAlign w:val="center"/>
          </w:tcPr>
          <w:p w14:paraId="36C4B280" w14:textId="77777777" w:rsidR="00A91054" w:rsidRPr="0013552F" w:rsidRDefault="00A91054" w:rsidP="00043145">
            <w:pPr>
              <w:jc w:val="center"/>
              <w:rPr>
                <w:color w:val="000000" w:themeColor="text1"/>
                <w:sz w:val="28"/>
                <w:szCs w:val="28"/>
              </w:rPr>
            </w:pPr>
            <w:r w:rsidRPr="0013552F">
              <w:rPr>
                <w:color w:val="000000" w:themeColor="text1"/>
                <w:sz w:val="28"/>
                <w:szCs w:val="28"/>
              </w:rPr>
              <w:t>Наименование модуля</w:t>
            </w:r>
          </w:p>
        </w:tc>
        <w:tc>
          <w:tcPr>
            <w:tcW w:w="1632" w:type="dxa"/>
            <w:tcMar>
              <w:top w:w="15" w:type="dxa"/>
              <w:left w:w="15" w:type="dxa"/>
              <w:bottom w:w="15" w:type="dxa"/>
              <w:right w:w="15" w:type="dxa"/>
            </w:tcMar>
            <w:vAlign w:val="center"/>
          </w:tcPr>
          <w:p w14:paraId="3300BAA8" w14:textId="77777777" w:rsidR="00A91054" w:rsidRPr="0013552F" w:rsidRDefault="00A91054" w:rsidP="00043145">
            <w:pPr>
              <w:jc w:val="center"/>
              <w:rPr>
                <w:color w:val="000000" w:themeColor="text1"/>
                <w:sz w:val="28"/>
                <w:szCs w:val="28"/>
              </w:rPr>
            </w:pPr>
            <w:r w:rsidRPr="0013552F">
              <w:rPr>
                <w:color w:val="000000" w:themeColor="text1"/>
                <w:sz w:val="28"/>
                <w:szCs w:val="28"/>
              </w:rPr>
              <w:t>Выполнено (час)</w:t>
            </w:r>
          </w:p>
        </w:tc>
        <w:tc>
          <w:tcPr>
            <w:tcW w:w="1103" w:type="dxa"/>
            <w:tcMar>
              <w:top w:w="15" w:type="dxa"/>
              <w:left w:w="15" w:type="dxa"/>
              <w:bottom w:w="15" w:type="dxa"/>
              <w:right w:w="15" w:type="dxa"/>
            </w:tcMar>
            <w:vAlign w:val="center"/>
          </w:tcPr>
          <w:p w14:paraId="3E0596EC" w14:textId="77777777" w:rsidR="00A91054" w:rsidRPr="0013552F" w:rsidRDefault="00A91054" w:rsidP="00043145">
            <w:pPr>
              <w:jc w:val="center"/>
              <w:rPr>
                <w:color w:val="000000" w:themeColor="text1"/>
                <w:sz w:val="28"/>
                <w:szCs w:val="28"/>
              </w:rPr>
            </w:pPr>
            <w:r w:rsidRPr="0013552F">
              <w:rPr>
                <w:color w:val="000000" w:themeColor="text1"/>
                <w:sz w:val="28"/>
                <w:szCs w:val="28"/>
              </w:rPr>
              <w:t>Оценка</w:t>
            </w:r>
          </w:p>
        </w:tc>
      </w:tr>
      <w:tr w:rsidR="00A91054" w:rsidRPr="0013552F" w14:paraId="381BD011" w14:textId="77777777" w:rsidTr="00A91054">
        <w:trPr>
          <w:trHeight w:val="30"/>
        </w:trPr>
        <w:tc>
          <w:tcPr>
            <w:tcW w:w="995" w:type="dxa"/>
            <w:tcMar>
              <w:top w:w="15" w:type="dxa"/>
              <w:left w:w="15" w:type="dxa"/>
              <w:bottom w:w="15" w:type="dxa"/>
              <w:right w:w="15" w:type="dxa"/>
            </w:tcMar>
            <w:vAlign w:val="center"/>
          </w:tcPr>
          <w:p w14:paraId="605075CE"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4094" w:type="dxa"/>
            <w:tcMar>
              <w:top w:w="15" w:type="dxa"/>
              <w:left w:w="15" w:type="dxa"/>
              <w:bottom w:w="15" w:type="dxa"/>
              <w:right w:w="15" w:type="dxa"/>
            </w:tcMar>
            <w:vAlign w:val="center"/>
          </w:tcPr>
          <w:p w14:paraId="09C44AC3"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1859" w:type="dxa"/>
            <w:tcMar>
              <w:top w:w="15" w:type="dxa"/>
              <w:left w:w="15" w:type="dxa"/>
              <w:bottom w:w="15" w:type="dxa"/>
              <w:right w:w="15" w:type="dxa"/>
            </w:tcMar>
            <w:vAlign w:val="center"/>
          </w:tcPr>
          <w:p w14:paraId="4A74D608"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1632" w:type="dxa"/>
            <w:tcMar>
              <w:top w:w="15" w:type="dxa"/>
              <w:left w:w="15" w:type="dxa"/>
              <w:bottom w:w="15" w:type="dxa"/>
              <w:right w:w="15" w:type="dxa"/>
            </w:tcMar>
            <w:vAlign w:val="center"/>
          </w:tcPr>
          <w:p w14:paraId="7F43DDC6"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1103" w:type="dxa"/>
            <w:tcMar>
              <w:top w:w="15" w:type="dxa"/>
              <w:left w:w="15" w:type="dxa"/>
              <w:bottom w:w="15" w:type="dxa"/>
              <w:right w:w="15" w:type="dxa"/>
            </w:tcMar>
            <w:vAlign w:val="center"/>
          </w:tcPr>
          <w:p w14:paraId="699FF235"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r>
      <w:tr w:rsidR="00A91054" w:rsidRPr="0013552F" w14:paraId="76789E69" w14:textId="77777777" w:rsidTr="00A91054">
        <w:trPr>
          <w:trHeight w:val="30"/>
        </w:trPr>
        <w:tc>
          <w:tcPr>
            <w:tcW w:w="995" w:type="dxa"/>
            <w:tcMar>
              <w:top w:w="15" w:type="dxa"/>
              <w:left w:w="15" w:type="dxa"/>
              <w:bottom w:w="15" w:type="dxa"/>
              <w:right w:w="15" w:type="dxa"/>
            </w:tcMar>
            <w:vAlign w:val="center"/>
          </w:tcPr>
          <w:p w14:paraId="1E09FCD6"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4094" w:type="dxa"/>
            <w:tcMar>
              <w:top w:w="15" w:type="dxa"/>
              <w:left w:w="15" w:type="dxa"/>
              <w:bottom w:w="15" w:type="dxa"/>
              <w:right w:w="15" w:type="dxa"/>
            </w:tcMar>
            <w:vAlign w:val="center"/>
          </w:tcPr>
          <w:p w14:paraId="00355D5C"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1859" w:type="dxa"/>
            <w:tcMar>
              <w:top w:w="15" w:type="dxa"/>
              <w:left w:w="15" w:type="dxa"/>
              <w:bottom w:w="15" w:type="dxa"/>
              <w:right w:w="15" w:type="dxa"/>
            </w:tcMar>
            <w:vAlign w:val="center"/>
          </w:tcPr>
          <w:p w14:paraId="1A4B4E11"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1632" w:type="dxa"/>
            <w:tcMar>
              <w:top w:w="15" w:type="dxa"/>
              <w:left w:w="15" w:type="dxa"/>
              <w:bottom w:w="15" w:type="dxa"/>
              <w:right w:w="15" w:type="dxa"/>
            </w:tcMar>
            <w:vAlign w:val="center"/>
          </w:tcPr>
          <w:p w14:paraId="55FEAC21"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1103" w:type="dxa"/>
            <w:tcMar>
              <w:top w:w="15" w:type="dxa"/>
              <w:left w:w="15" w:type="dxa"/>
              <w:bottom w:w="15" w:type="dxa"/>
              <w:right w:w="15" w:type="dxa"/>
            </w:tcMar>
            <w:vAlign w:val="center"/>
          </w:tcPr>
          <w:p w14:paraId="261E60E9"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r>
    </w:tbl>
    <w:p w14:paraId="0C622533" w14:textId="77777777" w:rsidR="00A91054" w:rsidRPr="0013552F" w:rsidRDefault="00A91054" w:rsidP="00043145">
      <w:pPr>
        <w:jc w:val="both"/>
        <w:rPr>
          <w:color w:val="000000" w:themeColor="text1"/>
          <w:sz w:val="28"/>
          <w:szCs w:val="28"/>
        </w:rPr>
      </w:pPr>
      <w:bookmarkStart w:id="64" w:name="z371"/>
    </w:p>
    <w:p w14:paraId="2C39BD2A" w14:textId="77777777" w:rsidR="00A91054" w:rsidRPr="0013552F" w:rsidRDefault="00A91054" w:rsidP="00043145">
      <w:pPr>
        <w:jc w:val="both"/>
        <w:rPr>
          <w:color w:val="000000" w:themeColor="text1"/>
          <w:sz w:val="28"/>
          <w:szCs w:val="28"/>
        </w:rPr>
      </w:pPr>
      <w:r w:rsidRPr="0013552F">
        <w:rPr>
          <w:color w:val="000000" w:themeColor="text1"/>
          <w:sz w:val="28"/>
          <w:szCs w:val="28"/>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41"/>
        <w:gridCol w:w="1479"/>
        <w:gridCol w:w="1569"/>
        <w:gridCol w:w="937"/>
        <w:gridCol w:w="1293"/>
        <w:gridCol w:w="741"/>
        <w:gridCol w:w="2121"/>
      </w:tblGrid>
      <w:tr w:rsidR="00A91054" w:rsidRPr="0013552F" w14:paraId="6F087BB6" w14:textId="77777777" w:rsidTr="00A9105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
          <w:p w14:paraId="3E1AD178" w14:textId="77777777" w:rsidR="00A91054" w:rsidRPr="0013552F" w:rsidRDefault="00A91054" w:rsidP="00043145">
            <w:pPr>
              <w:spacing w:after="20"/>
              <w:ind w:left="20"/>
              <w:jc w:val="both"/>
              <w:rPr>
                <w:color w:val="000000" w:themeColor="text1"/>
                <w:sz w:val="28"/>
                <w:szCs w:val="28"/>
              </w:rPr>
            </w:pPr>
            <w:r w:rsidRPr="0013552F">
              <w:rPr>
                <w:color w:val="000000" w:themeColor="text1"/>
                <w:sz w:val="28"/>
                <w:szCs w:val="28"/>
              </w:rPr>
              <w:t>Проверочные работы</w:t>
            </w:r>
          </w:p>
        </w:tc>
        <w:tc>
          <w:tcPr>
            <w:tcW w:w="1293" w:type="dxa"/>
            <w:vMerge w:val="restart"/>
            <w:tcBorders>
              <w:top w:val="single" w:sz="5" w:space="0" w:color="CFCFCF"/>
              <w:left w:val="single" w:sz="5" w:space="0" w:color="CFCFCF"/>
              <w:right w:val="single" w:sz="5" w:space="0" w:color="CFCFCF"/>
            </w:tcBorders>
            <w:tcMar>
              <w:top w:w="15" w:type="dxa"/>
              <w:left w:w="15" w:type="dxa"/>
              <w:bottom w:w="15" w:type="dxa"/>
              <w:right w:w="15" w:type="dxa"/>
            </w:tcMar>
            <w:vAlign w:val="center"/>
          </w:tcPr>
          <w:p w14:paraId="25E2C0F0" w14:textId="77777777" w:rsidR="00A91054" w:rsidRPr="0013552F" w:rsidRDefault="00A91054" w:rsidP="00043145">
            <w:pPr>
              <w:spacing w:after="20"/>
              <w:ind w:left="20"/>
              <w:jc w:val="both"/>
              <w:rPr>
                <w:color w:val="000000" w:themeColor="text1"/>
                <w:sz w:val="28"/>
                <w:szCs w:val="28"/>
              </w:rPr>
            </w:pPr>
            <w:r w:rsidRPr="0013552F">
              <w:rPr>
                <w:color w:val="000000" w:themeColor="text1"/>
                <w:sz w:val="28"/>
                <w:szCs w:val="28"/>
              </w:rPr>
              <w:t>Оценка за полугодие (семестр)</w:t>
            </w:r>
          </w:p>
          <w:p w14:paraId="07107096"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BBE337" w14:textId="77777777" w:rsidR="00A91054" w:rsidRPr="0013552F" w:rsidRDefault="00A91054" w:rsidP="00043145">
            <w:pPr>
              <w:spacing w:after="20"/>
              <w:ind w:left="20"/>
              <w:jc w:val="both"/>
              <w:rPr>
                <w:color w:val="000000" w:themeColor="text1"/>
                <w:sz w:val="28"/>
                <w:szCs w:val="28"/>
              </w:rPr>
            </w:pPr>
            <w:r w:rsidRPr="0013552F">
              <w:rPr>
                <w:color w:val="000000" w:themeColor="text1"/>
                <w:sz w:val="28"/>
                <w:szCs w:val="28"/>
              </w:rPr>
              <w:t>Пропущено часов</w:t>
            </w:r>
          </w:p>
        </w:tc>
      </w:tr>
      <w:tr w:rsidR="00A91054" w:rsidRPr="0013552F" w14:paraId="380E5A4C" w14:textId="77777777" w:rsidTr="00A91054">
        <w:trPr>
          <w:trHeight w:val="30"/>
          <w:tblCellSpacing w:w="0" w:type="auto"/>
        </w:trPr>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7EE0F1" w14:textId="77777777" w:rsidR="00A91054" w:rsidRPr="0013552F" w:rsidRDefault="00A91054" w:rsidP="00043145">
            <w:pPr>
              <w:spacing w:after="20"/>
              <w:ind w:left="20"/>
              <w:jc w:val="both"/>
              <w:rPr>
                <w:color w:val="000000" w:themeColor="text1"/>
                <w:sz w:val="28"/>
                <w:szCs w:val="28"/>
              </w:rPr>
            </w:pPr>
            <w:r w:rsidRPr="0013552F">
              <w:rPr>
                <w:color w:val="000000" w:themeColor="text1"/>
                <w:sz w:val="28"/>
                <w:szCs w:val="28"/>
              </w:rPr>
              <w:t>Норма времени (выработки)</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883FB7" w14:textId="77777777" w:rsidR="00A91054" w:rsidRPr="0013552F" w:rsidRDefault="00A91054" w:rsidP="00043145">
            <w:pPr>
              <w:spacing w:after="20"/>
              <w:ind w:left="20"/>
              <w:jc w:val="both"/>
              <w:rPr>
                <w:color w:val="000000" w:themeColor="text1"/>
                <w:sz w:val="28"/>
                <w:szCs w:val="28"/>
              </w:rPr>
            </w:pPr>
            <w:r w:rsidRPr="0013552F">
              <w:rPr>
                <w:color w:val="000000" w:themeColor="text1"/>
                <w:sz w:val="28"/>
                <w:szCs w:val="28"/>
              </w:rPr>
              <w:t>Фактически затрачено времени</w:t>
            </w:r>
          </w:p>
        </w:tc>
        <w:tc>
          <w:tcPr>
            <w:tcW w:w="15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0111DD" w14:textId="77777777" w:rsidR="00A91054" w:rsidRPr="0013552F" w:rsidRDefault="00A91054" w:rsidP="00043145">
            <w:pPr>
              <w:spacing w:after="20"/>
              <w:ind w:left="20"/>
              <w:jc w:val="both"/>
              <w:rPr>
                <w:color w:val="000000" w:themeColor="text1"/>
                <w:sz w:val="28"/>
                <w:szCs w:val="28"/>
              </w:rPr>
            </w:pPr>
            <w:r w:rsidRPr="0013552F">
              <w:rPr>
                <w:color w:val="000000" w:themeColor="text1"/>
                <w:sz w:val="28"/>
                <w:szCs w:val="28"/>
              </w:rPr>
              <w:t>% выполнения нормы времени выработки</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1748F0" w14:textId="77777777" w:rsidR="00A91054" w:rsidRPr="0013552F" w:rsidRDefault="00A91054" w:rsidP="00043145">
            <w:pPr>
              <w:spacing w:after="20"/>
              <w:ind w:left="20"/>
              <w:jc w:val="both"/>
              <w:rPr>
                <w:color w:val="000000" w:themeColor="text1"/>
                <w:sz w:val="28"/>
                <w:szCs w:val="28"/>
              </w:rPr>
            </w:pPr>
            <w:r w:rsidRPr="0013552F">
              <w:rPr>
                <w:color w:val="000000" w:themeColor="text1"/>
                <w:sz w:val="28"/>
                <w:szCs w:val="28"/>
              </w:rPr>
              <w:t>Оценка</w:t>
            </w:r>
          </w:p>
        </w:tc>
        <w:tc>
          <w:tcPr>
            <w:tcW w:w="1293" w:type="dxa"/>
            <w:vMerge/>
            <w:tcBorders>
              <w:left w:val="single" w:sz="5" w:space="0" w:color="CFCFCF"/>
              <w:bottom w:val="single" w:sz="5" w:space="0" w:color="CFCFCF"/>
              <w:right w:val="single" w:sz="5" w:space="0" w:color="CFCFCF"/>
            </w:tcBorders>
            <w:tcMar>
              <w:top w:w="15" w:type="dxa"/>
              <w:left w:w="15" w:type="dxa"/>
              <w:bottom w:w="15" w:type="dxa"/>
              <w:right w:w="15" w:type="dxa"/>
            </w:tcMar>
            <w:vAlign w:val="center"/>
          </w:tcPr>
          <w:p w14:paraId="3B56108E" w14:textId="77777777" w:rsidR="00A91054" w:rsidRPr="0013552F" w:rsidRDefault="00A91054" w:rsidP="00043145">
            <w:pPr>
              <w:jc w:val="both"/>
              <w:rPr>
                <w:color w:val="000000" w:themeColor="text1"/>
                <w:sz w:val="28"/>
                <w:szCs w:val="28"/>
              </w:rPr>
            </w:pP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C5EAAE" w14:textId="77777777" w:rsidR="00A91054" w:rsidRPr="0013552F" w:rsidRDefault="00A91054" w:rsidP="00043145">
            <w:pPr>
              <w:spacing w:after="20"/>
              <w:ind w:left="20"/>
              <w:jc w:val="both"/>
              <w:rPr>
                <w:color w:val="000000" w:themeColor="text1"/>
                <w:sz w:val="28"/>
                <w:szCs w:val="28"/>
              </w:rPr>
            </w:pPr>
            <w:r w:rsidRPr="0013552F">
              <w:rPr>
                <w:color w:val="000000" w:themeColor="text1"/>
                <w:sz w:val="28"/>
                <w:szCs w:val="28"/>
              </w:rPr>
              <w:t>Всего</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C8FFE9" w14:textId="77777777" w:rsidR="00A91054" w:rsidRPr="0013552F" w:rsidRDefault="00A91054" w:rsidP="00043145">
            <w:pPr>
              <w:spacing w:after="20"/>
              <w:ind w:left="20"/>
              <w:jc w:val="both"/>
              <w:rPr>
                <w:color w:val="000000" w:themeColor="text1"/>
                <w:sz w:val="28"/>
                <w:szCs w:val="28"/>
              </w:rPr>
            </w:pPr>
            <w:r w:rsidRPr="0013552F">
              <w:rPr>
                <w:color w:val="000000" w:themeColor="text1"/>
                <w:sz w:val="28"/>
                <w:szCs w:val="28"/>
              </w:rPr>
              <w:t>в т.ч. по неуважительным причинам</w:t>
            </w:r>
          </w:p>
        </w:tc>
      </w:tr>
      <w:tr w:rsidR="00A91054" w:rsidRPr="0013552F" w14:paraId="713550C5" w14:textId="77777777" w:rsidTr="00A91054">
        <w:trPr>
          <w:trHeight w:val="30"/>
          <w:tblCellSpacing w:w="0" w:type="auto"/>
        </w:trPr>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AAE87C"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58C7A"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15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AFD57"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A59DFD"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AAD344"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77C852"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CCBDA"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r>
      <w:tr w:rsidR="00A91054" w:rsidRPr="0013552F" w14:paraId="7DC3BFB6" w14:textId="77777777" w:rsidTr="00A91054">
        <w:trPr>
          <w:trHeight w:val="30"/>
          <w:tblCellSpacing w:w="0" w:type="auto"/>
        </w:trPr>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6888F5"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AEE5B"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15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76DA3F"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9F7DC6"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A8FB6E"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C29762"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365E12" w14:textId="77777777" w:rsidR="00A91054" w:rsidRPr="0013552F" w:rsidRDefault="00A91054" w:rsidP="00043145">
            <w:pPr>
              <w:jc w:val="both"/>
              <w:rPr>
                <w:color w:val="000000" w:themeColor="text1"/>
                <w:sz w:val="28"/>
                <w:szCs w:val="28"/>
              </w:rPr>
            </w:pPr>
            <w:r w:rsidRPr="0013552F">
              <w:rPr>
                <w:color w:val="000000" w:themeColor="text1"/>
                <w:sz w:val="28"/>
                <w:szCs w:val="28"/>
              </w:rPr>
              <w:br/>
            </w:r>
          </w:p>
        </w:tc>
      </w:tr>
    </w:tbl>
    <w:p w14:paraId="599EADE4" w14:textId="77777777" w:rsidR="00A91054" w:rsidRPr="0013552F" w:rsidRDefault="00A91054" w:rsidP="00043145">
      <w:pPr>
        <w:jc w:val="both"/>
        <w:rPr>
          <w:color w:val="000000" w:themeColor="text1"/>
          <w:sz w:val="28"/>
          <w:szCs w:val="28"/>
        </w:rPr>
      </w:pPr>
      <w:bookmarkStart w:id="65" w:name="z372"/>
      <w:r w:rsidRPr="0013552F">
        <w:rPr>
          <w:color w:val="000000" w:themeColor="text1"/>
          <w:sz w:val="28"/>
          <w:szCs w:val="28"/>
        </w:rPr>
        <w:t xml:space="preserve">       </w:t>
      </w:r>
    </w:p>
    <w:p w14:paraId="3781D893" w14:textId="77777777" w:rsidR="00A91054" w:rsidRPr="0013552F" w:rsidRDefault="00A91054" w:rsidP="00043145">
      <w:pPr>
        <w:jc w:val="both"/>
        <w:rPr>
          <w:color w:val="000000" w:themeColor="text1"/>
          <w:sz w:val="28"/>
          <w:szCs w:val="28"/>
        </w:rPr>
      </w:pPr>
      <w:r w:rsidRPr="0013552F">
        <w:rPr>
          <w:color w:val="000000" w:themeColor="text1"/>
          <w:sz w:val="28"/>
          <w:szCs w:val="28"/>
        </w:rPr>
        <w:t xml:space="preserve">Количество страниц Формы № 6.3. устанавливается с учетом двух полугодий. </w:t>
      </w:r>
    </w:p>
    <w:p w14:paraId="0B5E4397" w14:textId="77777777" w:rsidR="00A91054" w:rsidRPr="0013552F" w:rsidRDefault="00A91054" w:rsidP="00043145">
      <w:pPr>
        <w:rPr>
          <w:b/>
          <w:color w:val="000000" w:themeColor="text1"/>
          <w:sz w:val="28"/>
          <w:szCs w:val="28"/>
        </w:rPr>
      </w:pPr>
      <w:bookmarkStart w:id="66" w:name="z373"/>
      <w:bookmarkEnd w:id="65"/>
      <w:r w:rsidRPr="0013552F">
        <w:rPr>
          <w:b/>
          <w:color w:val="000000" w:themeColor="text1"/>
          <w:sz w:val="28"/>
          <w:szCs w:val="28"/>
        </w:rPr>
        <w:t xml:space="preserve"> </w:t>
      </w:r>
    </w:p>
    <w:p w14:paraId="3A53B692" w14:textId="77777777" w:rsidR="00A91054" w:rsidRPr="0013552F" w:rsidRDefault="00A91054" w:rsidP="00043145">
      <w:pPr>
        <w:jc w:val="right"/>
        <w:rPr>
          <w:color w:val="000000" w:themeColor="text1"/>
          <w:sz w:val="28"/>
          <w:szCs w:val="28"/>
        </w:rPr>
      </w:pPr>
      <w:r w:rsidRPr="0013552F">
        <w:rPr>
          <w:color w:val="000000" w:themeColor="text1"/>
          <w:sz w:val="28"/>
          <w:szCs w:val="28"/>
        </w:rPr>
        <w:t>Приложение 6</w:t>
      </w:r>
    </w:p>
    <w:p w14:paraId="388FDA27" w14:textId="77777777" w:rsidR="00A91054" w:rsidRPr="0013552F" w:rsidRDefault="00A91054" w:rsidP="00043145">
      <w:pPr>
        <w:rPr>
          <w:color w:val="000000" w:themeColor="text1"/>
          <w:sz w:val="28"/>
          <w:szCs w:val="28"/>
        </w:rPr>
      </w:pPr>
      <w:r w:rsidRPr="0013552F">
        <w:rPr>
          <w:b/>
          <w:color w:val="000000" w:themeColor="text1"/>
          <w:sz w:val="28"/>
          <w:szCs w:val="28"/>
        </w:rPr>
        <w:t xml:space="preserve"> Форма № 6.4 ИТОГИ ПРОИЗВОДСТВЕННОГО ОБУЧЕНИЯ ______________________________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
        <w:gridCol w:w="1188"/>
        <w:gridCol w:w="854"/>
        <w:gridCol w:w="927"/>
        <w:gridCol w:w="1388"/>
        <w:gridCol w:w="854"/>
        <w:gridCol w:w="927"/>
        <w:gridCol w:w="1388"/>
        <w:gridCol w:w="489"/>
        <w:gridCol w:w="1388"/>
      </w:tblGrid>
      <w:tr w:rsidR="00A91054" w:rsidRPr="0013552F" w14:paraId="39F7E303" w14:textId="77777777" w:rsidTr="00A91054">
        <w:trPr>
          <w:trHeight w:val="30"/>
        </w:trPr>
        <w:tc>
          <w:tcPr>
            <w:tcW w:w="688" w:type="dxa"/>
            <w:tcMar>
              <w:top w:w="15" w:type="dxa"/>
              <w:left w:w="15" w:type="dxa"/>
              <w:bottom w:w="15" w:type="dxa"/>
              <w:right w:w="15" w:type="dxa"/>
            </w:tcMar>
          </w:tcPr>
          <w:bookmarkEnd w:id="66"/>
          <w:p w14:paraId="01B0DF37" w14:textId="77777777" w:rsidR="00A91054" w:rsidRPr="0013552F" w:rsidRDefault="00A91054" w:rsidP="00043145">
            <w:pPr>
              <w:jc w:val="center"/>
              <w:rPr>
                <w:color w:val="000000" w:themeColor="text1"/>
                <w:sz w:val="28"/>
                <w:szCs w:val="28"/>
              </w:rPr>
            </w:pPr>
            <w:r w:rsidRPr="0013552F">
              <w:rPr>
                <w:color w:val="000000" w:themeColor="text1"/>
                <w:sz w:val="28"/>
                <w:szCs w:val="28"/>
              </w:rPr>
              <w:t>№ п/п</w:t>
            </w:r>
          </w:p>
        </w:tc>
        <w:tc>
          <w:tcPr>
            <w:tcW w:w="851" w:type="dxa"/>
            <w:tcMar>
              <w:top w:w="15" w:type="dxa"/>
              <w:left w:w="15" w:type="dxa"/>
              <w:bottom w:w="15" w:type="dxa"/>
              <w:right w:w="15" w:type="dxa"/>
            </w:tcMar>
          </w:tcPr>
          <w:p w14:paraId="796FFAAC" w14:textId="77777777" w:rsidR="00A91054" w:rsidRPr="0013552F" w:rsidRDefault="00A91054" w:rsidP="00043145">
            <w:pPr>
              <w:jc w:val="center"/>
              <w:rPr>
                <w:color w:val="000000" w:themeColor="text1"/>
                <w:sz w:val="28"/>
                <w:szCs w:val="28"/>
              </w:rPr>
            </w:pPr>
            <w:r w:rsidRPr="0013552F">
              <w:rPr>
                <w:color w:val="000000" w:themeColor="text1"/>
                <w:sz w:val="28"/>
                <w:szCs w:val="28"/>
              </w:rPr>
              <w:t>Фамилия и инициалы обучающегося</w:t>
            </w:r>
          </w:p>
        </w:tc>
        <w:tc>
          <w:tcPr>
            <w:tcW w:w="0" w:type="auto"/>
            <w:gridSpan w:val="6"/>
            <w:tcMar>
              <w:top w:w="15" w:type="dxa"/>
              <w:left w:w="15" w:type="dxa"/>
              <w:bottom w:w="15" w:type="dxa"/>
              <w:right w:w="15" w:type="dxa"/>
            </w:tcMar>
          </w:tcPr>
          <w:p w14:paraId="57F09371" w14:textId="77777777" w:rsidR="00A91054" w:rsidRPr="0013552F" w:rsidRDefault="00A91054" w:rsidP="00043145">
            <w:pPr>
              <w:jc w:val="center"/>
              <w:rPr>
                <w:color w:val="000000" w:themeColor="text1"/>
                <w:sz w:val="28"/>
                <w:szCs w:val="28"/>
              </w:rPr>
            </w:pPr>
            <w:r w:rsidRPr="0013552F">
              <w:rPr>
                <w:color w:val="000000" w:themeColor="text1"/>
                <w:sz w:val="28"/>
                <w:szCs w:val="28"/>
              </w:rPr>
              <w:t>Итоги производственного обучения</w:t>
            </w:r>
          </w:p>
        </w:tc>
        <w:tc>
          <w:tcPr>
            <w:tcW w:w="0" w:type="auto"/>
            <w:gridSpan w:val="2"/>
            <w:tcMar>
              <w:top w:w="15" w:type="dxa"/>
              <w:left w:w="15" w:type="dxa"/>
              <w:bottom w:w="15" w:type="dxa"/>
              <w:right w:w="15" w:type="dxa"/>
            </w:tcMar>
          </w:tcPr>
          <w:p w14:paraId="435549AA" w14:textId="77777777" w:rsidR="00A91054" w:rsidRPr="0013552F" w:rsidRDefault="00A91054" w:rsidP="00043145">
            <w:pPr>
              <w:jc w:val="center"/>
              <w:rPr>
                <w:color w:val="000000" w:themeColor="text1"/>
                <w:sz w:val="28"/>
                <w:szCs w:val="28"/>
              </w:rPr>
            </w:pPr>
            <w:r w:rsidRPr="0013552F">
              <w:rPr>
                <w:color w:val="000000" w:themeColor="text1"/>
                <w:sz w:val="28"/>
                <w:szCs w:val="28"/>
              </w:rPr>
              <w:t>Пропущено часов за год</w:t>
            </w:r>
          </w:p>
        </w:tc>
      </w:tr>
      <w:tr w:rsidR="00A91054" w:rsidRPr="0013552F" w14:paraId="16DA3E0C" w14:textId="77777777" w:rsidTr="00A91054">
        <w:trPr>
          <w:trHeight w:val="30"/>
        </w:trPr>
        <w:tc>
          <w:tcPr>
            <w:tcW w:w="688" w:type="dxa"/>
            <w:tcMar>
              <w:top w:w="15" w:type="dxa"/>
              <w:left w:w="15" w:type="dxa"/>
              <w:bottom w:w="15" w:type="dxa"/>
              <w:right w:w="15" w:type="dxa"/>
            </w:tcMar>
          </w:tcPr>
          <w:p w14:paraId="75CCC546" w14:textId="77777777" w:rsidR="00A91054" w:rsidRPr="0013552F" w:rsidRDefault="00A91054" w:rsidP="00043145">
            <w:pPr>
              <w:jc w:val="center"/>
              <w:rPr>
                <w:color w:val="000000" w:themeColor="text1"/>
                <w:sz w:val="28"/>
                <w:szCs w:val="28"/>
              </w:rPr>
            </w:pPr>
            <w:r w:rsidRPr="0013552F">
              <w:rPr>
                <w:color w:val="000000" w:themeColor="text1"/>
                <w:sz w:val="28"/>
                <w:szCs w:val="28"/>
              </w:rPr>
              <w:br/>
            </w:r>
          </w:p>
        </w:tc>
        <w:tc>
          <w:tcPr>
            <w:tcW w:w="851" w:type="dxa"/>
            <w:tcMar>
              <w:top w:w="15" w:type="dxa"/>
              <w:left w:w="15" w:type="dxa"/>
              <w:bottom w:w="15" w:type="dxa"/>
              <w:right w:w="15" w:type="dxa"/>
            </w:tcMar>
          </w:tcPr>
          <w:p w14:paraId="4BB910CE" w14:textId="77777777" w:rsidR="00A91054" w:rsidRPr="0013552F" w:rsidRDefault="00A91054" w:rsidP="00043145">
            <w:pPr>
              <w:jc w:val="center"/>
              <w:rPr>
                <w:color w:val="000000" w:themeColor="text1"/>
                <w:sz w:val="28"/>
                <w:szCs w:val="28"/>
              </w:rPr>
            </w:pPr>
            <w:r w:rsidRPr="0013552F">
              <w:rPr>
                <w:color w:val="000000" w:themeColor="text1"/>
                <w:sz w:val="28"/>
                <w:szCs w:val="28"/>
              </w:rPr>
              <w:br/>
            </w:r>
          </w:p>
        </w:tc>
        <w:tc>
          <w:tcPr>
            <w:tcW w:w="2331" w:type="dxa"/>
            <w:tcMar>
              <w:top w:w="15" w:type="dxa"/>
              <w:left w:w="15" w:type="dxa"/>
              <w:bottom w:w="15" w:type="dxa"/>
              <w:right w:w="15" w:type="dxa"/>
            </w:tcMar>
          </w:tcPr>
          <w:p w14:paraId="15C68AC7" w14:textId="77777777" w:rsidR="00A91054" w:rsidRPr="0013552F" w:rsidRDefault="00A91054" w:rsidP="00043145">
            <w:pPr>
              <w:jc w:val="center"/>
              <w:rPr>
                <w:color w:val="000000" w:themeColor="text1"/>
                <w:sz w:val="28"/>
                <w:szCs w:val="28"/>
              </w:rPr>
            </w:pPr>
            <w:r w:rsidRPr="0013552F">
              <w:rPr>
                <w:color w:val="000000" w:themeColor="text1"/>
                <w:sz w:val="28"/>
                <w:szCs w:val="28"/>
              </w:rPr>
              <w:t>Оценка за I полугодие (1 семестр)</w:t>
            </w:r>
          </w:p>
        </w:tc>
        <w:tc>
          <w:tcPr>
            <w:tcW w:w="666" w:type="dxa"/>
            <w:tcMar>
              <w:top w:w="15" w:type="dxa"/>
              <w:left w:w="15" w:type="dxa"/>
              <w:bottom w:w="15" w:type="dxa"/>
              <w:right w:w="15" w:type="dxa"/>
            </w:tcMar>
          </w:tcPr>
          <w:p w14:paraId="7CC6A2E5" w14:textId="77777777" w:rsidR="00A91054" w:rsidRPr="0013552F" w:rsidRDefault="00A91054" w:rsidP="00043145">
            <w:pPr>
              <w:jc w:val="center"/>
              <w:rPr>
                <w:color w:val="000000" w:themeColor="text1"/>
                <w:sz w:val="28"/>
                <w:szCs w:val="28"/>
              </w:rPr>
            </w:pPr>
            <w:r w:rsidRPr="0013552F">
              <w:rPr>
                <w:color w:val="000000" w:themeColor="text1"/>
                <w:sz w:val="28"/>
                <w:szCs w:val="28"/>
              </w:rPr>
              <w:t>Всего пропущено часов</w:t>
            </w:r>
          </w:p>
        </w:tc>
        <w:tc>
          <w:tcPr>
            <w:tcW w:w="1407" w:type="dxa"/>
            <w:tcMar>
              <w:top w:w="15" w:type="dxa"/>
              <w:left w:w="15" w:type="dxa"/>
              <w:bottom w:w="15" w:type="dxa"/>
              <w:right w:w="15" w:type="dxa"/>
            </w:tcMar>
          </w:tcPr>
          <w:p w14:paraId="6B642AA4" w14:textId="77777777" w:rsidR="00A91054" w:rsidRPr="0013552F" w:rsidRDefault="00A91054" w:rsidP="00043145">
            <w:pPr>
              <w:jc w:val="center"/>
              <w:rPr>
                <w:color w:val="000000" w:themeColor="text1"/>
                <w:sz w:val="28"/>
                <w:szCs w:val="28"/>
              </w:rPr>
            </w:pPr>
            <w:r w:rsidRPr="0013552F">
              <w:rPr>
                <w:color w:val="000000" w:themeColor="text1"/>
                <w:sz w:val="28"/>
                <w:szCs w:val="28"/>
              </w:rPr>
              <w:t>в т.ч. по неуважительным причинам</w:t>
            </w:r>
          </w:p>
        </w:tc>
        <w:tc>
          <w:tcPr>
            <w:tcW w:w="2578" w:type="dxa"/>
            <w:tcMar>
              <w:top w:w="15" w:type="dxa"/>
              <w:left w:w="15" w:type="dxa"/>
              <w:bottom w:w="15" w:type="dxa"/>
              <w:right w:w="15" w:type="dxa"/>
            </w:tcMar>
          </w:tcPr>
          <w:p w14:paraId="7CC4D4BA" w14:textId="77777777" w:rsidR="00A91054" w:rsidRPr="0013552F" w:rsidRDefault="00A91054" w:rsidP="00043145">
            <w:pPr>
              <w:jc w:val="center"/>
              <w:rPr>
                <w:color w:val="000000" w:themeColor="text1"/>
                <w:sz w:val="28"/>
                <w:szCs w:val="28"/>
              </w:rPr>
            </w:pPr>
            <w:r w:rsidRPr="0013552F">
              <w:rPr>
                <w:color w:val="000000" w:themeColor="text1"/>
                <w:sz w:val="28"/>
                <w:szCs w:val="28"/>
              </w:rPr>
              <w:t>Оценка за II полугодие (2 семестр)</w:t>
            </w:r>
          </w:p>
        </w:tc>
        <w:tc>
          <w:tcPr>
            <w:tcW w:w="666" w:type="dxa"/>
            <w:tcMar>
              <w:top w:w="15" w:type="dxa"/>
              <w:left w:w="15" w:type="dxa"/>
              <w:bottom w:w="15" w:type="dxa"/>
              <w:right w:w="15" w:type="dxa"/>
            </w:tcMar>
          </w:tcPr>
          <w:p w14:paraId="2621ED37" w14:textId="77777777" w:rsidR="00A91054" w:rsidRPr="0013552F" w:rsidRDefault="00A91054" w:rsidP="00043145">
            <w:pPr>
              <w:jc w:val="center"/>
              <w:rPr>
                <w:color w:val="000000" w:themeColor="text1"/>
                <w:sz w:val="28"/>
                <w:szCs w:val="28"/>
              </w:rPr>
            </w:pPr>
            <w:r w:rsidRPr="0013552F">
              <w:rPr>
                <w:color w:val="000000" w:themeColor="text1"/>
                <w:sz w:val="28"/>
                <w:szCs w:val="28"/>
              </w:rPr>
              <w:t>Всего пропущено часов</w:t>
            </w:r>
          </w:p>
        </w:tc>
        <w:tc>
          <w:tcPr>
            <w:tcW w:w="1408" w:type="dxa"/>
            <w:tcMar>
              <w:top w:w="15" w:type="dxa"/>
              <w:left w:w="15" w:type="dxa"/>
              <w:bottom w:w="15" w:type="dxa"/>
              <w:right w:w="15" w:type="dxa"/>
            </w:tcMar>
          </w:tcPr>
          <w:p w14:paraId="7E962461" w14:textId="77777777" w:rsidR="00A91054" w:rsidRPr="0013552F" w:rsidRDefault="00A91054" w:rsidP="00043145">
            <w:pPr>
              <w:jc w:val="center"/>
              <w:rPr>
                <w:color w:val="000000" w:themeColor="text1"/>
                <w:sz w:val="28"/>
                <w:szCs w:val="28"/>
              </w:rPr>
            </w:pPr>
            <w:r w:rsidRPr="0013552F">
              <w:rPr>
                <w:color w:val="000000" w:themeColor="text1"/>
                <w:sz w:val="28"/>
                <w:szCs w:val="28"/>
              </w:rPr>
              <w:t>в т.ч. по неуважительным причинам</w:t>
            </w:r>
          </w:p>
        </w:tc>
        <w:tc>
          <w:tcPr>
            <w:tcW w:w="296" w:type="dxa"/>
            <w:tcMar>
              <w:top w:w="15" w:type="dxa"/>
              <w:left w:w="15" w:type="dxa"/>
              <w:bottom w:w="15" w:type="dxa"/>
              <w:right w:w="15" w:type="dxa"/>
            </w:tcMar>
          </w:tcPr>
          <w:p w14:paraId="60FE8F6D" w14:textId="77777777" w:rsidR="00A91054" w:rsidRPr="0013552F" w:rsidRDefault="00A91054" w:rsidP="00043145">
            <w:pPr>
              <w:jc w:val="center"/>
              <w:rPr>
                <w:color w:val="000000" w:themeColor="text1"/>
                <w:sz w:val="28"/>
                <w:szCs w:val="28"/>
              </w:rPr>
            </w:pPr>
            <w:r w:rsidRPr="0013552F">
              <w:rPr>
                <w:color w:val="000000" w:themeColor="text1"/>
                <w:sz w:val="28"/>
                <w:szCs w:val="28"/>
              </w:rPr>
              <w:t>Всего</w:t>
            </w:r>
          </w:p>
        </w:tc>
        <w:tc>
          <w:tcPr>
            <w:tcW w:w="1409" w:type="dxa"/>
            <w:tcMar>
              <w:top w:w="15" w:type="dxa"/>
              <w:left w:w="15" w:type="dxa"/>
              <w:bottom w:w="15" w:type="dxa"/>
              <w:right w:w="15" w:type="dxa"/>
            </w:tcMar>
          </w:tcPr>
          <w:p w14:paraId="20D141E9" w14:textId="77777777" w:rsidR="00A91054" w:rsidRPr="0013552F" w:rsidRDefault="00A91054" w:rsidP="00043145">
            <w:pPr>
              <w:jc w:val="center"/>
              <w:rPr>
                <w:color w:val="000000" w:themeColor="text1"/>
                <w:sz w:val="28"/>
                <w:szCs w:val="28"/>
              </w:rPr>
            </w:pPr>
            <w:r w:rsidRPr="0013552F">
              <w:rPr>
                <w:color w:val="000000" w:themeColor="text1"/>
                <w:sz w:val="28"/>
                <w:szCs w:val="28"/>
              </w:rPr>
              <w:t>в т.ч. по неуважительным причинам</w:t>
            </w:r>
          </w:p>
        </w:tc>
      </w:tr>
      <w:tr w:rsidR="00A91054" w:rsidRPr="0013552F" w14:paraId="3595A26C" w14:textId="77777777" w:rsidTr="00A91054">
        <w:trPr>
          <w:trHeight w:val="30"/>
        </w:trPr>
        <w:tc>
          <w:tcPr>
            <w:tcW w:w="688" w:type="dxa"/>
            <w:tcMar>
              <w:top w:w="15" w:type="dxa"/>
              <w:left w:w="15" w:type="dxa"/>
              <w:bottom w:w="15" w:type="dxa"/>
              <w:right w:w="15" w:type="dxa"/>
            </w:tcMar>
          </w:tcPr>
          <w:p w14:paraId="4D8B00E4" w14:textId="77777777" w:rsidR="00A91054" w:rsidRPr="0013552F" w:rsidRDefault="00A91054" w:rsidP="00043145">
            <w:pPr>
              <w:jc w:val="center"/>
              <w:rPr>
                <w:color w:val="000000" w:themeColor="text1"/>
                <w:sz w:val="28"/>
                <w:szCs w:val="28"/>
              </w:rPr>
            </w:pPr>
            <w:r w:rsidRPr="0013552F">
              <w:rPr>
                <w:color w:val="000000" w:themeColor="text1"/>
                <w:sz w:val="28"/>
                <w:szCs w:val="28"/>
              </w:rPr>
              <w:br/>
            </w:r>
          </w:p>
        </w:tc>
        <w:tc>
          <w:tcPr>
            <w:tcW w:w="851" w:type="dxa"/>
            <w:tcMar>
              <w:top w:w="15" w:type="dxa"/>
              <w:left w:w="15" w:type="dxa"/>
              <w:bottom w:w="15" w:type="dxa"/>
              <w:right w:w="15" w:type="dxa"/>
            </w:tcMar>
          </w:tcPr>
          <w:p w14:paraId="68ADFCF3" w14:textId="77777777" w:rsidR="00A91054" w:rsidRPr="0013552F" w:rsidRDefault="00A91054" w:rsidP="00043145">
            <w:pPr>
              <w:jc w:val="center"/>
              <w:rPr>
                <w:color w:val="000000" w:themeColor="text1"/>
                <w:sz w:val="28"/>
                <w:szCs w:val="28"/>
              </w:rPr>
            </w:pPr>
            <w:r w:rsidRPr="0013552F">
              <w:rPr>
                <w:color w:val="000000" w:themeColor="text1"/>
                <w:sz w:val="28"/>
                <w:szCs w:val="28"/>
              </w:rPr>
              <w:br/>
            </w:r>
          </w:p>
        </w:tc>
        <w:tc>
          <w:tcPr>
            <w:tcW w:w="2331" w:type="dxa"/>
            <w:tcMar>
              <w:top w:w="15" w:type="dxa"/>
              <w:left w:w="15" w:type="dxa"/>
              <w:bottom w:w="15" w:type="dxa"/>
              <w:right w:w="15" w:type="dxa"/>
            </w:tcMar>
          </w:tcPr>
          <w:p w14:paraId="75CDD31C" w14:textId="77777777" w:rsidR="00A91054" w:rsidRPr="0013552F" w:rsidRDefault="00A91054" w:rsidP="00043145">
            <w:pPr>
              <w:jc w:val="center"/>
              <w:rPr>
                <w:color w:val="000000" w:themeColor="text1"/>
                <w:sz w:val="28"/>
                <w:szCs w:val="28"/>
              </w:rPr>
            </w:pPr>
            <w:r w:rsidRPr="0013552F">
              <w:rPr>
                <w:color w:val="000000" w:themeColor="text1"/>
                <w:sz w:val="28"/>
                <w:szCs w:val="28"/>
              </w:rPr>
              <w:br/>
            </w:r>
          </w:p>
        </w:tc>
        <w:tc>
          <w:tcPr>
            <w:tcW w:w="666" w:type="dxa"/>
            <w:tcMar>
              <w:top w:w="15" w:type="dxa"/>
              <w:left w:w="15" w:type="dxa"/>
              <w:bottom w:w="15" w:type="dxa"/>
              <w:right w:w="15" w:type="dxa"/>
            </w:tcMar>
          </w:tcPr>
          <w:p w14:paraId="7428DB65" w14:textId="77777777" w:rsidR="00A91054" w:rsidRPr="0013552F" w:rsidRDefault="00A91054" w:rsidP="00043145">
            <w:pPr>
              <w:jc w:val="center"/>
              <w:rPr>
                <w:color w:val="000000" w:themeColor="text1"/>
                <w:sz w:val="28"/>
                <w:szCs w:val="28"/>
              </w:rPr>
            </w:pPr>
            <w:r w:rsidRPr="0013552F">
              <w:rPr>
                <w:color w:val="000000" w:themeColor="text1"/>
                <w:sz w:val="28"/>
                <w:szCs w:val="28"/>
              </w:rPr>
              <w:br/>
            </w:r>
          </w:p>
        </w:tc>
        <w:tc>
          <w:tcPr>
            <w:tcW w:w="1407" w:type="dxa"/>
            <w:tcMar>
              <w:top w:w="15" w:type="dxa"/>
              <w:left w:w="15" w:type="dxa"/>
              <w:bottom w:w="15" w:type="dxa"/>
              <w:right w:w="15" w:type="dxa"/>
            </w:tcMar>
          </w:tcPr>
          <w:p w14:paraId="5E75A634" w14:textId="77777777" w:rsidR="00A91054" w:rsidRPr="0013552F" w:rsidRDefault="00A91054" w:rsidP="00043145">
            <w:pPr>
              <w:jc w:val="center"/>
              <w:rPr>
                <w:color w:val="000000" w:themeColor="text1"/>
                <w:sz w:val="28"/>
                <w:szCs w:val="28"/>
              </w:rPr>
            </w:pPr>
            <w:r w:rsidRPr="0013552F">
              <w:rPr>
                <w:color w:val="000000" w:themeColor="text1"/>
                <w:sz w:val="28"/>
                <w:szCs w:val="28"/>
              </w:rPr>
              <w:br/>
            </w:r>
          </w:p>
        </w:tc>
        <w:tc>
          <w:tcPr>
            <w:tcW w:w="2578" w:type="dxa"/>
            <w:tcMar>
              <w:top w:w="15" w:type="dxa"/>
              <w:left w:w="15" w:type="dxa"/>
              <w:bottom w:w="15" w:type="dxa"/>
              <w:right w:w="15" w:type="dxa"/>
            </w:tcMar>
          </w:tcPr>
          <w:p w14:paraId="6276041C" w14:textId="77777777" w:rsidR="00A91054" w:rsidRPr="0013552F" w:rsidRDefault="00A91054" w:rsidP="00043145">
            <w:pPr>
              <w:jc w:val="center"/>
              <w:rPr>
                <w:color w:val="000000" w:themeColor="text1"/>
                <w:sz w:val="28"/>
                <w:szCs w:val="28"/>
              </w:rPr>
            </w:pPr>
            <w:r w:rsidRPr="0013552F">
              <w:rPr>
                <w:color w:val="000000" w:themeColor="text1"/>
                <w:sz w:val="28"/>
                <w:szCs w:val="28"/>
              </w:rPr>
              <w:br/>
            </w:r>
          </w:p>
        </w:tc>
        <w:tc>
          <w:tcPr>
            <w:tcW w:w="666" w:type="dxa"/>
            <w:tcMar>
              <w:top w:w="15" w:type="dxa"/>
              <w:left w:w="15" w:type="dxa"/>
              <w:bottom w:w="15" w:type="dxa"/>
              <w:right w:w="15" w:type="dxa"/>
            </w:tcMar>
          </w:tcPr>
          <w:p w14:paraId="6488A39A" w14:textId="77777777" w:rsidR="00A91054" w:rsidRPr="0013552F" w:rsidRDefault="00A91054" w:rsidP="00043145">
            <w:pPr>
              <w:jc w:val="center"/>
              <w:rPr>
                <w:color w:val="000000" w:themeColor="text1"/>
                <w:sz w:val="28"/>
                <w:szCs w:val="28"/>
              </w:rPr>
            </w:pPr>
            <w:r w:rsidRPr="0013552F">
              <w:rPr>
                <w:color w:val="000000" w:themeColor="text1"/>
                <w:sz w:val="28"/>
                <w:szCs w:val="28"/>
              </w:rPr>
              <w:br/>
            </w:r>
          </w:p>
        </w:tc>
        <w:tc>
          <w:tcPr>
            <w:tcW w:w="1408" w:type="dxa"/>
            <w:tcMar>
              <w:top w:w="15" w:type="dxa"/>
              <w:left w:w="15" w:type="dxa"/>
              <w:bottom w:w="15" w:type="dxa"/>
              <w:right w:w="15" w:type="dxa"/>
            </w:tcMar>
          </w:tcPr>
          <w:p w14:paraId="68F92754" w14:textId="77777777" w:rsidR="00A91054" w:rsidRPr="0013552F" w:rsidRDefault="00A91054" w:rsidP="00043145">
            <w:pPr>
              <w:jc w:val="center"/>
              <w:rPr>
                <w:color w:val="000000" w:themeColor="text1"/>
                <w:sz w:val="28"/>
                <w:szCs w:val="28"/>
              </w:rPr>
            </w:pPr>
            <w:r w:rsidRPr="0013552F">
              <w:rPr>
                <w:color w:val="000000" w:themeColor="text1"/>
                <w:sz w:val="28"/>
                <w:szCs w:val="28"/>
              </w:rPr>
              <w:br/>
            </w:r>
          </w:p>
        </w:tc>
        <w:tc>
          <w:tcPr>
            <w:tcW w:w="296" w:type="dxa"/>
            <w:tcMar>
              <w:top w:w="15" w:type="dxa"/>
              <w:left w:w="15" w:type="dxa"/>
              <w:bottom w:w="15" w:type="dxa"/>
              <w:right w:w="15" w:type="dxa"/>
            </w:tcMar>
          </w:tcPr>
          <w:p w14:paraId="3966C04C" w14:textId="77777777" w:rsidR="00A91054" w:rsidRPr="0013552F" w:rsidRDefault="00A91054" w:rsidP="00043145">
            <w:pPr>
              <w:jc w:val="center"/>
              <w:rPr>
                <w:color w:val="000000" w:themeColor="text1"/>
                <w:sz w:val="28"/>
                <w:szCs w:val="28"/>
              </w:rPr>
            </w:pPr>
            <w:r w:rsidRPr="0013552F">
              <w:rPr>
                <w:color w:val="000000" w:themeColor="text1"/>
                <w:sz w:val="28"/>
                <w:szCs w:val="28"/>
              </w:rPr>
              <w:br/>
            </w:r>
          </w:p>
        </w:tc>
        <w:tc>
          <w:tcPr>
            <w:tcW w:w="1409" w:type="dxa"/>
            <w:tcMar>
              <w:top w:w="15" w:type="dxa"/>
              <w:left w:w="15" w:type="dxa"/>
              <w:bottom w:w="15" w:type="dxa"/>
              <w:right w:w="15" w:type="dxa"/>
            </w:tcMar>
          </w:tcPr>
          <w:p w14:paraId="35EBE3F9" w14:textId="77777777" w:rsidR="00A91054" w:rsidRPr="0013552F" w:rsidRDefault="00A91054" w:rsidP="00043145">
            <w:pPr>
              <w:jc w:val="center"/>
              <w:rPr>
                <w:color w:val="000000" w:themeColor="text1"/>
                <w:sz w:val="28"/>
                <w:szCs w:val="28"/>
              </w:rPr>
            </w:pPr>
            <w:r w:rsidRPr="0013552F">
              <w:rPr>
                <w:color w:val="000000" w:themeColor="text1"/>
                <w:sz w:val="28"/>
                <w:szCs w:val="28"/>
              </w:rPr>
              <w:br/>
            </w:r>
          </w:p>
        </w:tc>
      </w:tr>
    </w:tbl>
    <w:p w14:paraId="4884D057" w14:textId="77777777" w:rsidR="00A91054" w:rsidRPr="0013552F" w:rsidRDefault="00A91054" w:rsidP="00043145">
      <w:pPr>
        <w:jc w:val="both"/>
        <w:rPr>
          <w:color w:val="000000" w:themeColor="text1"/>
          <w:sz w:val="28"/>
          <w:szCs w:val="28"/>
        </w:rPr>
      </w:pPr>
      <w:bookmarkStart w:id="67" w:name="z374"/>
      <w:r w:rsidRPr="0013552F">
        <w:rPr>
          <w:color w:val="000000" w:themeColor="text1"/>
          <w:sz w:val="28"/>
          <w:szCs w:val="28"/>
        </w:rPr>
        <w:t xml:space="preserve">      Примечание: Форма применяется организациями технического и профессионального, </w:t>
      </w:r>
      <w:proofErr w:type="spellStart"/>
      <w:r w:rsidRPr="0013552F">
        <w:rPr>
          <w:color w:val="000000" w:themeColor="text1"/>
          <w:sz w:val="28"/>
          <w:szCs w:val="28"/>
        </w:rPr>
        <w:t>послесреднего</w:t>
      </w:r>
      <w:proofErr w:type="spellEnd"/>
      <w:r w:rsidRPr="0013552F">
        <w:rPr>
          <w:color w:val="000000" w:themeColor="text1"/>
          <w:sz w:val="28"/>
          <w:szCs w:val="28"/>
        </w:rPr>
        <w:t xml:space="preserve"> образования, за исключением реализующих образовательные программы по педагогическим специальностям.</w:t>
      </w:r>
    </w:p>
    <w:p w14:paraId="2A3981E8" w14:textId="77777777" w:rsidR="00A91054" w:rsidRPr="0013552F" w:rsidRDefault="00A91054" w:rsidP="00043145">
      <w:pPr>
        <w:rPr>
          <w:b/>
          <w:color w:val="000000" w:themeColor="text1"/>
          <w:sz w:val="28"/>
          <w:szCs w:val="28"/>
        </w:rPr>
      </w:pPr>
      <w:bookmarkStart w:id="68" w:name="z375"/>
      <w:bookmarkEnd w:id="67"/>
      <w:r w:rsidRPr="0013552F">
        <w:rPr>
          <w:b/>
          <w:color w:val="000000" w:themeColor="text1"/>
          <w:sz w:val="28"/>
          <w:szCs w:val="28"/>
        </w:rPr>
        <w:t xml:space="preserve"> </w:t>
      </w:r>
    </w:p>
    <w:p w14:paraId="7B39751F" w14:textId="77777777" w:rsidR="00A91054" w:rsidRPr="0013552F" w:rsidRDefault="00A91054" w:rsidP="00043145">
      <w:pPr>
        <w:rPr>
          <w:color w:val="000000" w:themeColor="text1"/>
          <w:sz w:val="28"/>
          <w:szCs w:val="28"/>
        </w:rPr>
      </w:pPr>
    </w:p>
    <w:p w14:paraId="664F3047" w14:textId="77777777" w:rsidR="00A91054" w:rsidRPr="0013552F" w:rsidRDefault="00A91054" w:rsidP="00043145">
      <w:pPr>
        <w:jc w:val="right"/>
        <w:rPr>
          <w:color w:val="000000" w:themeColor="text1"/>
          <w:sz w:val="28"/>
          <w:szCs w:val="28"/>
        </w:rPr>
      </w:pPr>
      <w:r w:rsidRPr="0013552F">
        <w:rPr>
          <w:color w:val="000000" w:themeColor="text1"/>
          <w:sz w:val="28"/>
          <w:szCs w:val="28"/>
        </w:rPr>
        <w:t>Приложение 7</w:t>
      </w:r>
    </w:p>
    <w:p w14:paraId="06FC041D" w14:textId="77777777" w:rsidR="00A91054" w:rsidRPr="0013552F" w:rsidRDefault="00A91054" w:rsidP="00043145">
      <w:pPr>
        <w:rPr>
          <w:b/>
          <w:color w:val="000000" w:themeColor="text1"/>
          <w:sz w:val="28"/>
          <w:szCs w:val="28"/>
        </w:rPr>
      </w:pPr>
      <w:r w:rsidRPr="0013552F">
        <w:rPr>
          <w:b/>
          <w:color w:val="000000" w:themeColor="text1"/>
          <w:sz w:val="28"/>
          <w:szCs w:val="28"/>
        </w:rPr>
        <w:t>Форма № 6.5. ИТОГИ ПРОФЕССИОНАЛЬНОЙ ПРАКТИКИ _____________________________________________________________________</w:t>
      </w:r>
    </w:p>
    <w:p w14:paraId="0D368ABB" w14:textId="77777777" w:rsidR="00A91054" w:rsidRPr="0013552F" w:rsidRDefault="00A91054" w:rsidP="00043145">
      <w:pPr>
        <w:rPr>
          <w:color w:val="000000" w:themeColor="text1"/>
          <w:sz w:val="28"/>
          <w:szCs w:val="28"/>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
        <w:gridCol w:w="1188"/>
        <w:gridCol w:w="854"/>
        <w:gridCol w:w="927"/>
        <w:gridCol w:w="1388"/>
        <w:gridCol w:w="854"/>
        <w:gridCol w:w="927"/>
        <w:gridCol w:w="1388"/>
        <w:gridCol w:w="489"/>
        <w:gridCol w:w="1388"/>
      </w:tblGrid>
      <w:tr w:rsidR="00A91054" w:rsidRPr="0013552F" w14:paraId="56B5478D" w14:textId="77777777" w:rsidTr="00A91054">
        <w:trPr>
          <w:trHeight w:val="30"/>
        </w:trPr>
        <w:tc>
          <w:tcPr>
            <w:tcW w:w="688" w:type="dxa"/>
            <w:tcMar>
              <w:top w:w="15" w:type="dxa"/>
              <w:left w:w="15" w:type="dxa"/>
              <w:bottom w:w="15" w:type="dxa"/>
              <w:right w:w="15" w:type="dxa"/>
            </w:tcMar>
          </w:tcPr>
          <w:bookmarkEnd w:id="68"/>
          <w:p w14:paraId="0074D246" w14:textId="77777777" w:rsidR="00A91054" w:rsidRPr="0013552F" w:rsidRDefault="00A91054" w:rsidP="00043145">
            <w:pPr>
              <w:jc w:val="center"/>
              <w:rPr>
                <w:color w:val="000000" w:themeColor="text1"/>
                <w:sz w:val="28"/>
                <w:szCs w:val="28"/>
              </w:rPr>
            </w:pPr>
            <w:r w:rsidRPr="0013552F">
              <w:rPr>
                <w:color w:val="000000" w:themeColor="text1"/>
                <w:sz w:val="28"/>
                <w:szCs w:val="28"/>
              </w:rPr>
              <w:t>№ п/п</w:t>
            </w:r>
          </w:p>
        </w:tc>
        <w:tc>
          <w:tcPr>
            <w:tcW w:w="851" w:type="dxa"/>
            <w:tcMar>
              <w:top w:w="15" w:type="dxa"/>
              <w:left w:w="15" w:type="dxa"/>
              <w:bottom w:w="15" w:type="dxa"/>
              <w:right w:w="15" w:type="dxa"/>
            </w:tcMar>
          </w:tcPr>
          <w:p w14:paraId="1CB36C99" w14:textId="77777777" w:rsidR="00A91054" w:rsidRPr="0013552F" w:rsidRDefault="00A91054" w:rsidP="00043145">
            <w:pPr>
              <w:jc w:val="center"/>
              <w:rPr>
                <w:color w:val="000000" w:themeColor="text1"/>
                <w:sz w:val="28"/>
                <w:szCs w:val="28"/>
              </w:rPr>
            </w:pPr>
            <w:r w:rsidRPr="0013552F">
              <w:rPr>
                <w:color w:val="000000" w:themeColor="text1"/>
                <w:sz w:val="28"/>
                <w:szCs w:val="28"/>
              </w:rPr>
              <w:t>Фамилия и инициалы обучающегося</w:t>
            </w:r>
          </w:p>
        </w:tc>
        <w:tc>
          <w:tcPr>
            <w:tcW w:w="0" w:type="auto"/>
            <w:gridSpan w:val="6"/>
            <w:tcMar>
              <w:top w:w="15" w:type="dxa"/>
              <w:left w:w="15" w:type="dxa"/>
              <w:bottom w:w="15" w:type="dxa"/>
              <w:right w:w="15" w:type="dxa"/>
            </w:tcMar>
          </w:tcPr>
          <w:p w14:paraId="2A59E0A8" w14:textId="77777777" w:rsidR="00A91054" w:rsidRPr="0013552F" w:rsidRDefault="00A91054" w:rsidP="00043145">
            <w:pPr>
              <w:jc w:val="center"/>
              <w:rPr>
                <w:color w:val="000000" w:themeColor="text1"/>
                <w:sz w:val="28"/>
                <w:szCs w:val="28"/>
              </w:rPr>
            </w:pPr>
            <w:r w:rsidRPr="0013552F">
              <w:rPr>
                <w:color w:val="000000" w:themeColor="text1"/>
                <w:sz w:val="28"/>
                <w:szCs w:val="28"/>
              </w:rPr>
              <w:t>Итоги профессиональной практики</w:t>
            </w:r>
          </w:p>
        </w:tc>
        <w:tc>
          <w:tcPr>
            <w:tcW w:w="0" w:type="auto"/>
            <w:gridSpan w:val="2"/>
            <w:tcMar>
              <w:top w:w="15" w:type="dxa"/>
              <w:left w:w="15" w:type="dxa"/>
              <w:bottom w:w="15" w:type="dxa"/>
              <w:right w:w="15" w:type="dxa"/>
            </w:tcMar>
          </w:tcPr>
          <w:p w14:paraId="550C5F6A" w14:textId="77777777" w:rsidR="00A91054" w:rsidRPr="0013552F" w:rsidRDefault="00A91054" w:rsidP="00043145">
            <w:pPr>
              <w:jc w:val="center"/>
              <w:rPr>
                <w:color w:val="000000" w:themeColor="text1"/>
                <w:sz w:val="28"/>
                <w:szCs w:val="28"/>
              </w:rPr>
            </w:pPr>
            <w:r w:rsidRPr="0013552F">
              <w:rPr>
                <w:color w:val="000000" w:themeColor="text1"/>
                <w:sz w:val="28"/>
                <w:szCs w:val="28"/>
              </w:rPr>
              <w:t>Пропущено часов за год</w:t>
            </w:r>
          </w:p>
        </w:tc>
      </w:tr>
      <w:tr w:rsidR="00A91054" w:rsidRPr="0013552F" w14:paraId="23F2DBDB" w14:textId="77777777" w:rsidTr="00A91054">
        <w:trPr>
          <w:trHeight w:val="30"/>
        </w:trPr>
        <w:tc>
          <w:tcPr>
            <w:tcW w:w="688" w:type="dxa"/>
            <w:tcMar>
              <w:top w:w="15" w:type="dxa"/>
              <w:left w:w="15" w:type="dxa"/>
              <w:bottom w:w="15" w:type="dxa"/>
              <w:right w:w="15" w:type="dxa"/>
            </w:tcMar>
          </w:tcPr>
          <w:p w14:paraId="0386CCE2" w14:textId="77777777" w:rsidR="00A91054" w:rsidRPr="0013552F" w:rsidRDefault="00A91054" w:rsidP="00043145">
            <w:pPr>
              <w:jc w:val="center"/>
              <w:rPr>
                <w:color w:val="000000" w:themeColor="text1"/>
                <w:sz w:val="28"/>
                <w:szCs w:val="28"/>
              </w:rPr>
            </w:pPr>
            <w:r w:rsidRPr="0013552F">
              <w:rPr>
                <w:color w:val="000000" w:themeColor="text1"/>
                <w:sz w:val="28"/>
                <w:szCs w:val="28"/>
              </w:rPr>
              <w:br/>
            </w:r>
          </w:p>
        </w:tc>
        <w:tc>
          <w:tcPr>
            <w:tcW w:w="851" w:type="dxa"/>
            <w:tcMar>
              <w:top w:w="15" w:type="dxa"/>
              <w:left w:w="15" w:type="dxa"/>
              <w:bottom w:w="15" w:type="dxa"/>
              <w:right w:w="15" w:type="dxa"/>
            </w:tcMar>
          </w:tcPr>
          <w:p w14:paraId="656EB9B7" w14:textId="77777777" w:rsidR="00A91054" w:rsidRPr="0013552F" w:rsidRDefault="00A91054" w:rsidP="00043145">
            <w:pPr>
              <w:jc w:val="center"/>
              <w:rPr>
                <w:color w:val="000000" w:themeColor="text1"/>
                <w:sz w:val="28"/>
                <w:szCs w:val="28"/>
              </w:rPr>
            </w:pPr>
            <w:r w:rsidRPr="0013552F">
              <w:rPr>
                <w:color w:val="000000" w:themeColor="text1"/>
                <w:sz w:val="28"/>
                <w:szCs w:val="28"/>
              </w:rPr>
              <w:br/>
            </w:r>
          </w:p>
        </w:tc>
        <w:tc>
          <w:tcPr>
            <w:tcW w:w="2331" w:type="dxa"/>
            <w:tcMar>
              <w:top w:w="15" w:type="dxa"/>
              <w:left w:w="15" w:type="dxa"/>
              <w:bottom w:w="15" w:type="dxa"/>
              <w:right w:w="15" w:type="dxa"/>
            </w:tcMar>
          </w:tcPr>
          <w:p w14:paraId="63D7837C" w14:textId="77777777" w:rsidR="00A91054" w:rsidRPr="0013552F" w:rsidRDefault="00A91054" w:rsidP="00043145">
            <w:pPr>
              <w:jc w:val="center"/>
              <w:rPr>
                <w:color w:val="000000" w:themeColor="text1"/>
                <w:sz w:val="28"/>
                <w:szCs w:val="28"/>
              </w:rPr>
            </w:pPr>
            <w:r w:rsidRPr="0013552F">
              <w:rPr>
                <w:color w:val="000000" w:themeColor="text1"/>
                <w:sz w:val="28"/>
                <w:szCs w:val="28"/>
              </w:rPr>
              <w:t>Оценка за I полугодие (1 семестр)</w:t>
            </w:r>
          </w:p>
        </w:tc>
        <w:tc>
          <w:tcPr>
            <w:tcW w:w="666" w:type="dxa"/>
            <w:tcMar>
              <w:top w:w="15" w:type="dxa"/>
              <w:left w:w="15" w:type="dxa"/>
              <w:bottom w:w="15" w:type="dxa"/>
              <w:right w:w="15" w:type="dxa"/>
            </w:tcMar>
          </w:tcPr>
          <w:p w14:paraId="5DDC1C5D" w14:textId="77777777" w:rsidR="00A91054" w:rsidRPr="0013552F" w:rsidRDefault="00A91054" w:rsidP="00043145">
            <w:pPr>
              <w:jc w:val="center"/>
              <w:rPr>
                <w:color w:val="000000" w:themeColor="text1"/>
                <w:sz w:val="28"/>
                <w:szCs w:val="28"/>
              </w:rPr>
            </w:pPr>
            <w:r w:rsidRPr="0013552F">
              <w:rPr>
                <w:color w:val="000000" w:themeColor="text1"/>
                <w:sz w:val="28"/>
                <w:szCs w:val="28"/>
              </w:rPr>
              <w:t>Всего пропущено часов</w:t>
            </w:r>
          </w:p>
        </w:tc>
        <w:tc>
          <w:tcPr>
            <w:tcW w:w="1407" w:type="dxa"/>
            <w:tcMar>
              <w:top w:w="15" w:type="dxa"/>
              <w:left w:w="15" w:type="dxa"/>
              <w:bottom w:w="15" w:type="dxa"/>
              <w:right w:w="15" w:type="dxa"/>
            </w:tcMar>
          </w:tcPr>
          <w:p w14:paraId="60390056" w14:textId="77777777" w:rsidR="00A91054" w:rsidRPr="0013552F" w:rsidRDefault="00A91054" w:rsidP="00043145">
            <w:pPr>
              <w:jc w:val="center"/>
              <w:rPr>
                <w:color w:val="000000" w:themeColor="text1"/>
                <w:sz w:val="28"/>
                <w:szCs w:val="28"/>
              </w:rPr>
            </w:pPr>
            <w:r w:rsidRPr="0013552F">
              <w:rPr>
                <w:color w:val="000000" w:themeColor="text1"/>
                <w:sz w:val="28"/>
                <w:szCs w:val="28"/>
              </w:rPr>
              <w:t>в т.ч. по неуважительным причинам</w:t>
            </w:r>
          </w:p>
        </w:tc>
        <w:tc>
          <w:tcPr>
            <w:tcW w:w="2578" w:type="dxa"/>
            <w:tcMar>
              <w:top w:w="15" w:type="dxa"/>
              <w:left w:w="15" w:type="dxa"/>
              <w:bottom w:w="15" w:type="dxa"/>
              <w:right w:w="15" w:type="dxa"/>
            </w:tcMar>
          </w:tcPr>
          <w:p w14:paraId="05CEDA4F" w14:textId="77777777" w:rsidR="00A91054" w:rsidRPr="0013552F" w:rsidRDefault="00A91054" w:rsidP="00043145">
            <w:pPr>
              <w:jc w:val="center"/>
              <w:rPr>
                <w:color w:val="000000" w:themeColor="text1"/>
                <w:sz w:val="28"/>
                <w:szCs w:val="28"/>
              </w:rPr>
            </w:pPr>
            <w:r w:rsidRPr="0013552F">
              <w:rPr>
                <w:color w:val="000000" w:themeColor="text1"/>
                <w:sz w:val="28"/>
                <w:szCs w:val="28"/>
              </w:rPr>
              <w:t>Оценка за II полугодие (2 семестр)</w:t>
            </w:r>
          </w:p>
        </w:tc>
        <w:tc>
          <w:tcPr>
            <w:tcW w:w="666" w:type="dxa"/>
            <w:tcMar>
              <w:top w:w="15" w:type="dxa"/>
              <w:left w:w="15" w:type="dxa"/>
              <w:bottom w:w="15" w:type="dxa"/>
              <w:right w:w="15" w:type="dxa"/>
            </w:tcMar>
          </w:tcPr>
          <w:p w14:paraId="6B99ADDC" w14:textId="77777777" w:rsidR="00A91054" w:rsidRPr="0013552F" w:rsidRDefault="00A91054" w:rsidP="00043145">
            <w:pPr>
              <w:jc w:val="center"/>
              <w:rPr>
                <w:color w:val="000000" w:themeColor="text1"/>
                <w:sz w:val="28"/>
                <w:szCs w:val="28"/>
              </w:rPr>
            </w:pPr>
            <w:r w:rsidRPr="0013552F">
              <w:rPr>
                <w:color w:val="000000" w:themeColor="text1"/>
                <w:sz w:val="28"/>
                <w:szCs w:val="28"/>
              </w:rPr>
              <w:t>Всего пропущено часов</w:t>
            </w:r>
          </w:p>
        </w:tc>
        <w:tc>
          <w:tcPr>
            <w:tcW w:w="1408" w:type="dxa"/>
            <w:tcMar>
              <w:top w:w="15" w:type="dxa"/>
              <w:left w:w="15" w:type="dxa"/>
              <w:bottom w:w="15" w:type="dxa"/>
              <w:right w:w="15" w:type="dxa"/>
            </w:tcMar>
          </w:tcPr>
          <w:p w14:paraId="01AFD4BA" w14:textId="77777777" w:rsidR="00A91054" w:rsidRPr="0013552F" w:rsidRDefault="00A91054" w:rsidP="00043145">
            <w:pPr>
              <w:jc w:val="center"/>
              <w:rPr>
                <w:color w:val="000000" w:themeColor="text1"/>
                <w:sz w:val="28"/>
                <w:szCs w:val="28"/>
              </w:rPr>
            </w:pPr>
            <w:r w:rsidRPr="0013552F">
              <w:rPr>
                <w:color w:val="000000" w:themeColor="text1"/>
                <w:sz w:val="28"/>
                <w:szCs w:val="28"/>
              </w:rPr>
              <w:t>в т.ч. по неуважительным причинам</w:t>
            </w:r>
          </w:p>
        </w:tc>
        <w:tc>
          <w:tcPr>
            <w:tcW w:w="296" w:type="dxa"/>
            <w:tcMar>
              <w:top w:w="15" w:type="dxa"/>
              <w:left w:w="15" w:type="dxa"/>
              <w:bottom w:w="15" w:type="dxa"/>
              <w:right w:w="15" w:type="dxa"/>
            </w:tcMar>
          </w:tcPr>
          <w:p w14:paraId="5180842A" w14:textId="77777777" w:rsidR="00A91054" w:rsidRPr="0013552F" w:rsidRDefault="00A91054" w:rsidP="00043145">
            <w:pPr>
              <w:jc w:val="center"/>
              <w:rPr>
                <w:color w:val="000000" w:themeColor="text1"/>
                <w:sz w:val="28"/>
                <w:szCs w:val="28"/>
              </w:rPr>
            </w:pPr>
            <w:r w:rsidRPr="0013552F">
              <w:rPr>
                <w:color w:val="000000" w:themeColor="text1"/>
                <w:sz w:val="28"/>
                <w:szCs w:val="28"/>
              </w:rPr>
              <w:t>Всего</w:t>
            </w:r>
          </w:p>
        </w:tc>
        <w:tc>
          <w:tcPr>
            <w:tcW w:w="1409" w:type="dxa"/>
            <w:tcMar>
              <w:top w:w="15" w:type="dxa"/>
              <w:left w:w="15" w:type="dxa"/>
              <w:bottom w:w="15" w:type="dxa"/>
              <w:right w:w="15" w:type="dxa"/>
            </w:tcMar>
          </w:tcPr>
          <w:p w14:paraId="4A5B19A0" w14:textId="77777777" w:rsidR="00A91054" w:rsidRPr="0013552F" w:rsidRDefault="00A91054" w:rsidP="00043145">
            <w:pPr>
              <w:jc w:val="center"/>
              <w:rPr>
                <w:color w:val="000000" w:themeColor="text1"/>
                <w:sz w:val="28"/>
                <w:szCs w:val="28"/>
              </w:rPr>
            </w:pPr>
            <w:r w:rsidRPr="0013552F">
              <w:rPr>
                <w:color w:val="000000" w:themeColor="text1"/>
                <w:sz w:val="28"/>
                <w:szCs w:val="28"/>
              </w:rPr>
              <w:t>в т.ч. по неуважительным причинам</w:t>
            </w:r>
          </w:p>
        </w:tc>
      </w:tr>
      <w:tr w:rsidR="00A91054" w:rsidRPr="0013552F" w14:paraId="2B45BA54" w14:textId="77777777" w:rsidTr="00A91054">
        <w:trPr>
          <w:trHeight w:val="30"/>
        </w:trPr>
        <w:tc>
          <w:tcPr>
            <w:tcW w:w="688" w:type="dxa"/>
            <w:tcMar>
              <w:top w:w="15" w:type="dxa"/>
              <w:left w:w="15" w:type="dxa"/>
              <w:bottom w:w="15" w:type="dxa"/>
              <w:right w:w="15" w:type="dxa"/>
            </w:tcMar>
          </w:tcPr>
          <w:p w14:paraId="36E91409" w14:textId="77777777" w:rsidR="00A91054" w:rsidRPr="0013552F" w:rsidRDefault="00A91054" w:rsidP="00043145">
            <w:pPr>
              <w:jc w:val="center"/>
              <w:rPr>
                <w:color w:val="000000" w:themeColor="text1"/>
                <w:sz w:val="28"/>
                <w:szCs w:val="28"/>
              </w:rPr>
            </w:pPr>
            <w:r w:rsidRPr="0013552F">
              <w:rPr>
                <w:color w:val="000000" w:themeColor="text1"/>
                <w:sz w:val="28"/>
                <w:szCs w:val="28"/>
              </w:rPr>
              <w:br/>
            </w:r>
          </w:p>
        </w:tc>
        <w:tc>
          <w:tcPr>
            <w:tcW w:w="851" w:type="dxa"/>
            <w:tcMar>
              <w:top w:w="15" w:type="dxa"/>
              <w:left w:w="15" w:type="dxa"/>
              <w:bottom w:w="15" w:type="dxa"/>
              <w:right w:w="15" w:type="dxa"/>
            </w:tcMar>
          </w:tcPr>
          <w:p w14:paraId="26B26EF1" w14:textId="77777777" w:rsidR="00A91054" w:rsidRPr="0013552F" w:rsidRDefault="00A91054" w:rsidP="00043145">
            <w:pPr>
              <w:jc w:val="center"/>
              <w:rPr>
                <w:color w:val="000000" w:themeColor="text1"/>
                <w:sz w:val="28"/>
                <w:szCs w:val="28"/>
              </w:rPr>
            </w:pPr>
            <w:r w:rsidRPr="0013552F">
              <w:rPr>
                <w:color w:val="000000" w:themeColor="text1"/>
                <w:sz w:val="28"/>
                <w:szCs w:val="28"/>
              </w:rPr>
              <w:br/>
            </w:r>
          </w:p>
        </w:tc>
        <w:tc>
          <w:tcPr>
            <w:tcW w:w="2331" w:type="dxa"/>
            <w:tcMar>
              <w:top w:w="15" w:type="dxa"/>
              <w:left w:w="15" w:type="dxa"/>
              <w:bottom w:w="15" w:type="dxa"/>
              <w:right w:w="15" w:type="dxa"/>
            </w:tcMar>
          </w:tcPr>
          <w:p w14:paraId="2656ECF1" w14:textId="77777777" w:rsidR="00A91054" w:rsidRPr="0013552F" w:rsidRDefault="00A91054" w:rsidP="00043145">
            <w:pPr>
              <w:jc w:val="center"/>
              <w:rPr>
                <w:color w:val="000000" w:themeColor="text1"/>
                <w:sz w:val="28"/>
                <w:szCs w:val="28"/>
              </w:rPr>
            </w:pPr>
            <w:r w:rsidRPr="0013552F">
              <w:rPr>
                <w:color w:val="000000" w:themeColor="text1"/>
                <w:sz w:val="28"/>
                <w:szCs w:val="28"/>
              </w:rPr>
              <w:br/>
            </w:r>
          </w:p>
        </w:tc>
        <w:tc>
          <w:tcPr>
            <w:tcW w:w="666" w:type="dxa"/>
            <w:tcMar>
              <w:top w:w="15" w:type="dxa"/>
              <w:left w:w="15" w:type="dxa"/>
              <w:bottom w:w="15" w:type="dxa"/>
              <w:right w:w="15" w:type="dxa"/>
            </w:tcMar>
          </w:tcPr>
          <w:p w14:paraId="6FCCA7C6" w14:textId="77777777" w:rsidR="00A91054" w:rsidRPr="0013552F" w:rsidRDefault="00A91054" w:rsidP="00043145">
            <w:pPr>
              <w:jc w:val="center"/>
              <w:rPr>
                <w:color w:val="000000" w:themeColor="text1"/>
                <w:sz w:val="28"/>
                <w:szCs w:val="28"/>
              </w:rPr>
            </w:pPr>
            <w:r w:rsidRPr="0013552F">
              <w:rPr>
                <w:color w:val="000000" w:themeColor="text1"/>
                <w:sz w:val="28"/>
                <w:szCs w:val="28"/>
              </w:rPr>
              <w:br/>
            </w:r>
          </w:p>
        </w:tc>
        <w:tc>
          <w:tcPr>
            <w:tcW w:w="1407" w:type="dxa"/>
            <w:tcMar>
              <w:top w:w="15" w:type="dxa"/>
              <w:left w:w="15" w:type="dxa"/>
              <w:bottom w:w="15" w:type="dxa"/>
              <w:right w:w="15" w:type="dxa"/>
            </w:tcMar>
          </w:tcPr>
          <w:p w14:paraId="194D490C" w14:textId="77777777" w:rsidR="00A91054" w:rsidRPr="0013552F" w:rsidRDefault="00A91054" w:rsidP="00043145">
            <w:pPr>
              <w:jc w:val="center"/>
              <w:rPr>
                <w:color w:val="000000" w:themeColor="text1"/>
                <w:sz w:val="28"/>
                <w:szCs w:val="28"/>
              </w:rPr>
            </w:pPr>
            <w:r w:rsidRPr="0013552F">
              <w:rPr>
                <w:color w:val="000000" w:themeColor="text1"/>
                <w:sz w:val="28"/>
                <w:szCs w:val="28"/>
              </w:rPr>
              <w:br/>
            </w:r>
          </w:p>
        </w:tc>
        <w:tc>
          <w:tcPr>
            <w:tcW w:w="2578" w:type="dxa"/>
            <w:tcMar>
              <w:top w:w="15" w:type="dxa"/>
              <w:left w:w="15" w:type="dxa"/>
              <w:bottom w:w="15" w:type="dxa"/>
              <w:right w:w="15" w:type="dxa"/>
            </w:tcMar>
          </w:tcPr>
          <w:p w14:paraId="44F81D69" w14:textId="77777777" w:rsidR="00A91054" w:rsidRPr="0013552F" w:rsidRDefault="00A91054" w:rsidP="00043145">
            <w:pPr>
              <w:jc w:val="center"/>
              <w:rPr>
                <w:color w:val="000000" w:themeColor="text1"/>
                <w:sz w:val="28"/>
                <w:szCs w:val="28"/>
              </w:rPr>
            </w:pPr>
            <w:r w:rsidRPr="0013552F">
              <w:rPr>
                <w:color w:val="000000" w:themeColor="text1"/>
                <w:sz w:val="28"/>
                <w:szCs w:val="28"/>
              </w:rPr>
              <w:br/>
            </w:r>
          </w:p>
        </w:tc>
        <w:tc>
          <w:tcPr>
            <w:tcW w:w="666" w:type="dxa"/>
            <w:tcMar>
              <w:top w:w="15" w:type="dxa"/>
              <w:left w:w="15" w:type="dxa"/>
              <w:bottom w:w="15" w:type="dxa"/>
              <w:right w:w="15" w:type="dxa"/>
            </w:tcMar>
          </w:tcPr>
          <w:p w14:paraId="7D8D2CFE" w14:textId="77777777" w:rsidR="00A91054" w:rsidRPr="0013552F" w:rsidRDefault="00A91054" w:rsidP="00043145">
            <w:pPr>
              <w:jc w:val="center"/>
              <w:rPr>
                <w:color w:val="000000" w:themeColor="text1"/>
                <w:sz w:val="28"/>
                <w:szCs w:val="28"/>
              </w:rPr>
            </w:pPr>
            <w:r w:rsidRPr="0013552F">
              <w:rPr>
                <w:color w:val="000000" w:themeColor="text1"/>
                <w:sz w:val="28"/>
                <w:szCs w:val="28"/>
              </w:rPr>
              <w:br/>
            </w:r>
          </w:p>
        </w:tc>
        <w:tc>
          <w:tcPr>
            <w:tcW w:w="1408" w:type="dxa"/>
            <w:tcMar>
              <w:top w:w="15" w:type="dxa"/>
              <w:left w:w="15" w:type="dxa"/>
              <w:bottom w:w="15" w:type="dxa"/>
              <w:right w:w="15" w:type="dxa"/>
            </w:tcMar>
          </w:tcPr>
          <w:p w14:paraId="2C040309" w14:textId="77777777" w:rsidR="00A91054" w:rsidRPr="0013552F" w:rsidRDefault="00A91054" w:rsidP="00043145">
            <w:pPr>
              <w:jc w:val="center"/>
              <w:rPr>
                <w:color w:val="000000" w:themeColor="text1"/>
                <w:sz w:val="28"/>
                <w:szCs w:val="28"/>
              </w:rPr>
            </w:pPr>
            <w:r w:rsidRPr="0013552F">
              <w:rPr>
                <w:color w:val="000000" w:themeColor="text1"/>
                <w:sz w:val="28"/>
                <w:szCs w:val="28"/>
              </w:rPr>
              <w:br/>
            </w:r>
          </w:p>
        </w:tc>
        <w:tc>
          <w:tcPr>
            <w:tcW w:w="296" w:type="dxa"/>
            <w:tcMar>
              <w:top w:w="15" w:type="dxa"/>
              <w:left w:w="15" w:type="dxa"/>
              <w:bottom w:w="15" w:type="dxa"/>
              <w:right w:w="15" w:type="dxa"/>
            </w:tcMar>
          </w:tcPr>
          <w:p w14:paraId="30F5465D" w14:textId="77777777" w:rsidR="00A91054" w:rsidRPr="0013552F" w:rsidRDefault="00A91054" w:rsidP="00043145">
            <w:pPr>
              <w:jc w:val="center"/>
              <w:rPr>
                <w:color w:val="000000" w:themeColor="text1"/>
                <w:sz w:val="28"/>
                <w:szCs w:val="28"/>
              </w:rPr>
            </w:pPr>
            <w:r w:rsidRPr="0013552F">
              <w:rPr>
                <w:color w:val="000000" w:themeColor="text1"/>
                <w:sz w:val="28"/>
                <w:szCs w:val="28"/>
              </w:rPr>
              <w:br/>
            </w:r>
          </w:p>
        </w:tc>
        <w:tc>
          <w:tcPr>
            <w:tcW w:w="1409" w:type="dxa"/>
            <w:tcMar>
              <w:top w:w="15" w:type="dxa"/>
              <w:left w:w="15" w:type="dxa"/>
              <w:bottom w:w="15" w:type="dxa"/>
              <w:right w:w="15" w:type="dxa"/>
            </w:tcMar>
          </w:tcPr>
          <w:p w14:paraId="4C992C4F" w14:textId="77777777" w:rsidR="00A91054" w:rsidRPr="0013552F" w:rsidRDefault="00A91054" w:rsidP="00043145">
            <w:pPr>
              <w:jc w:val="center"/>
              <w:rPr>
                <w:color w:val="000000" w:themeColor="text1"/>
                <w:sz w:val="28"/>
                <w:szCs w:val="28"/>
              </w:rPr>
            </w:pPr>
            <w:r w:rsidRPr="0013552F">
              <w:rPr>
                <w:color w:val="000000" w:themeColor="text1"/>
                <w:sz w:val="28"/>
                <w:szCs w:val="28"/>
              </w:rPr>
              <w:br/>
            </w:r>
          </w:p>
        </w:tc>
      </w:tr>
    </w:tbl>
    <w:p w14:paraId="2D09E403" w14:textId="77777777" w:rsidR="00A91054" w:rsidRPr="0013552F" w:rsidRDefault="00A91054" w:rsidP="00043145">
      <w:pPr>
        <w:rPr>
          <w:b/>
          <w:color w:val="000000" w:themeColor="text1"/>
          <w:sz w:val="28"/>
          <w:szCs w:val="28"/>
        </w:rPr>
      </w:pPr>
      <w:bookmarkStart w:id="69" w:name="z376"/>
      <w:r w:rsidRPr="0013552F">
        <w:rPr>
          <w:b/>
          <w:color w:val="000000" w:themeColor="text1"/>
          <w:sz w:val="28"/>
          <w:szCs w:val="28"/>
        </w:rPr>
        <w:t xml:space="preserve"> </w:t>
      </w:r>
    </w:p>
    <w:p w14:paraId="6F7D031B" w14:textId="77777777" w:rsidR="00A91054" w:rsidRPr="0013552F" w:rsidRDefault="00A91054" w:rsidP="00043145">
      <w:pPr>
        <w:rPr>
          <w:b/>
          <w:color w:val="000000" w:themeColor="text1"/>
          <w:sz w:val="28"/>
          <w:szCs w:val="28"/>
        </w:rPr>
      </w:pPr>
    </w:p>
    <w:p w14:paraId="29ED0F9B" w14:textId="77777777" w:rsidR="00A91054" w:rsidRPr="0013552F" w:rsidRDefault="00A91054" w:rsidP="00043145">
      <w:pPr>
        <w:rPr>
          <w:b/>
          <w:color w:val="000000" w:themeColor="text1"/>
          <w:sz w:val="28"/>
          <w:szCs w:val="28"/>
        </w:rPr>
      </w:pPr>
    </w:p>
    <w:p w14:paraId="067C7D43" w14:textId="77777777" w:rsidR="00A91054" w:rsidRPr="0013552F" w:rsidRDefault="00A91054" w:rsidP="00043145">
      <w:pPr>
        <w:rPr>
          <w:b/>
          <w:color w:val="000000" w:themeColor="text1"/>
          <w:sz w:val="28"/>
          <w:szCs w:val="28"/>
        </w:rPr>
      </w:pPr>
    </w:p>
    <w:p w14:paraId="70DE1F8B" w14:textId="77777777" w:rsidR="00A91054" w:rsidRPr="0013552F" w:rsidRDefault="00A91054" w:rsidP="00043145">
      <w:pPr>
        <w:rPr>
          <w:color w:val="000000" w:themeColor="text1"/>
          <w:sz w:val="28"/>
          <w:szCs w:val="28"/>
        </w:rPr>
      </w:pPr>
      <w:r w:rsidRPr="0013552F">
        <w:rPr>
          <w:b/>
          <w:color w:val="000000" w:themeColor="text1"/>
          <w:sz w:val="28"/>
          <w:szCs w:val="28"/>
        </w:rPr>
        <w:t>Замечания и предложения по ведению журнала</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5018"/>
        <w:gridCol w:w="3641"/>
      </w:tblGrid>
      <w:tr w:rsidR="00A91054" w:rsidRPr="0013552F" w14:paraId="6D44E56C" w14:textId="77777777" w:rsidTr="00A91054">
        <w:trPr>
          <w:trHeight w:val="30"/>
        </w:trPr>
        <w:tc>
          <w:tcPr>
            <w:tcW w:w="1032" w:type="dxa"/>
            <w:tcMar>
              <w:top w:w="15" w:type="dxa"/>
              <w:left w:w="15" w:type="dxa"/>
              <w:bottom w:w="15" w:type="dxa"/>
              <w:right w:w="15" w:type="dxa"/>
            </w:tcMar>
          </w:tcPr>
          <w:bookmarkEnd w:id="69"/>
          <w:p w14:paraId="146D1E25" w14:textId="77777777" w:rsidR="00A91054" w:rsidRPr="0013552F" w:rsidRDefault="00A91054" w:rsidP="00043145">
            <w:pPr>
              <w:jc w:val="center"/>
              <w:rPr>
                <w:color w:val="000000" w:themeColor="text1"/>
                <w:sz w:val="28"/>
                <w:szCs w:val="28"/>
              </w:rPr>
            </w:pPr>
            <w:r w:rsidRPr="0013552F">
              <w:rPr>
                <w:color w:val="000000" w:themeColor="text1"/>
                <w:sz w:val="28"/>
                <w:szCs w:val="28"/>
              </w:rPr>
              <w:t>Дата</w:t>
            </w:r>
          </w:p>
        </w:tc>
        <w:tc>
          <w:tcPr>
            <w:tcW w:w="5084" w:type="dxa"/>
            <w:tcMar>
              <w:top w:w="15" w:type="dxa"/>
              <w:left w:w="15" w:type="dxa"/>
              <w:bottom w:w="15" w:type="dxa"/>
              <w:right w:w="15" w:type="dxa"/>
            </w:tcMar>
          </w:tcPr>
          <w:p w14:paraId="392A34A7" w14:textId="77777777" w:rsidR="00A91054" w:rsidRPr="0013552F" w:rsidRDefault="00A91054" w:rsidP="00043145">
            <w:pPr>
              <w:jc w:val="center"/>
              <w:rPr>
                <w:color w:val="000000" w:themeColor="text1"/>
                <w:sz w:val="28"/>
                <w:szCs w:val="28"/>
              </w:rPr>
            </w:pPr>
            <w:r w:rsidRPr="0013552F">
              <w:rPr>
                <w:color w:val="000000" w:themeColor="text1"/>
                <w:sz w:val="28"/>
                <w:szCs w:val="28"/>
              </w:rPr>
              <w:t>Содержание замечаний и предложений</w:t>
            </w:r>
          </w:p>
        </w:tc>
        <w:tc>
          <w:tcPr>
            <w:tcW w:w="3678" w:type="dxa"/>
            <w:tcMar>
              <w:top w:w="15" w:type="dxa"/>
              <w:left w:w="15" w:type="dxa"/>
              <w:bottom w:w="15" w:type="dxa"/>
              <w:right w:w="15" w:type="dxa"/>
            </w:tcMar>
          </w:tcPr>
          <w:p w14:paraId="2332C1E3" w14:textId="77777777" w:rsidR="00A91054" w:rsidRPr="0013552F" w:rsidRDefault="00A91054" w:rsidP="00043145">
            <w:pPr>
              <w:jc w:val="center"/>
              <w:rPr>
                <w:color w:val="000000" w:themeColor="text1"/>
                <w:sz w:val="28"/>
                <w:szCs w:val="28"/>
              </w:rPr>
            </w:pPr>
            <w:r w:rsidRPr="0013552F">
              <w:rPr>
                <w:color w:val="000000" w:themeColor="text1"/>
                <w:sz w:val="28"/>
                <w:szCs w:val="28"/>
              </w:rPr>
              <w:t>Фамилия и инициалы проверившего журнал, должность и подпись</w:t>
            </w:r>
          </w:p>
        </w:tc>
      </w:tr>
      <w:tr w:rsidR="00A91054" w:rsidRPr="0013552F" w14:paraId="4499076A" w14:textId="77777777" w:rsidTr="00A91054">
        <w:trPr>
          <w:trHeight w:val="30"/>
        </w:trPr>
        <w:tc>
          <w:tcPr>
            <w:tcW w:w="1032" w:type="dxa"/>
            <w:tcMar>
              <w:top w:w="15" w:type="dxa"/>
              <w:left w:w="15" w:type="dxa"/>
              <w:bottom w:w="15" w:type="dxa"/>
              <w:right w:w="15" w:type="dxa"/>
            </w:tcMar>
          </w:tcPr>
          <w:p w14:paraId="072256C6" w14:textId="77777777" w:rsidR="00A91054" w:rsidRPr="0013552F" w:rsidRDefault="00A91054" w:rsidP="00043145">
            <w:pPr>
              <w:jc w:val="center"/>
              <w:rPr>
                <w:color w:val="000000" w:themeColor="text1"/>
                <w:sz w:val="28"/>
                <w:szCs w:val="28"/>
              </w:rPr>
            </w:pPr>
            <w:r w:rsidRPr="0013552F">
              <w:rPr>
                <w:color w:val="000000" w:themeColor="text1"/>
                <w:sz w:val="28"/>
                <w:szCs w:val="28"/>
              </w:rPr>
              <w:br/>
            </w:r>
          </w:p>
        </w:tc>
        <w:tc>
          <w:tcPr>
            <w:tcW w:w="5084" w:type="dxa"/>
            <w:tcMar>
              <w:top w:w="15" w:type="dxa"/>
              <w:left w:w="15" w:type="dxa"/>
              <w:bottom w:w="15" w:type="dxa"/>
              <w:right w:w="15" w:type="dxa"/>
            </w:tcMar>
          </w:tcPr>
          <w:p w14:paraId="4B67AB31" w14:textId="77777777" w:rsidR="00A91054" w:rsidRPr="0013552F" w:rsidRDefault="00A91054" w:rsidP="00043145">
            <w:pPr>
              <w:jc w:val="center"/>
              <w:rPr>
                <w:color w:val="000000" w:themeColor="text1"/>
                <w:sz w:val="28"/>
                <w:szCs w:val="28"/>
              </w:rPr>
            </w:pPr>
            <w:r w:rsidRPr="0013552F">
              <w:rPr>
                <w:color w:val="000000" w:themeColor="text1"/>
                <w:sz w:val="28"/>
                <w:szCs w:val="28"/>
              </w:rPr>
              <w:br/>
            </w:r>
          </w:p>
        </w:tc>
        <w:tc>
          <w:tcPr>
            <w:tcW w:w="3678" w:type="dxa"/>
            <w:tcMar>
              <w:top w:w="15" w:type="dxa"/>
              <w:left w:w="15" w:type="dxa"/>
              <w:bottom w:w="15" w:type="dxa"/>
              <w:right w:w="15" w:type="dxa"/>
            </w:tcMar>
          </w:tcPr>
          <w:p w14:paraId="631F58A8" w14:textId="77777777" w:rsidR="00A91054" w:rsidRPr="0013552F" w:rsidRDefault="00A91054" w:rsidP="00043145">
            <w:pPr>
              <w:jc w:val="center"/>
              <w:rPr>
                <w:color w:val="000000" w:themeColor="text1"/>
                <w:sz w:val="28"/>
                <w:szCs w:val="28"/>
              </w:rPr>
            </w:pPr>
            <w:r w:rsidRPr="0013552F">
              <w:rPr>
                <w:color w:val="000000" w:themeColor="text1"/>
                <w:sz w:val="28"/>
                <w:szCs w:val="28"/>
              </w:rPr>
              <w:br/>
            </w:r>
          </w:p>
        </w:tc>
      </w:tr>
      <w:tr w:rsidR="00A91054" w:rsidRPr="0013552F" w14:paraId="56C803D2" w14:textId="77777777" w:rsidTr="00A91054">
        <w:trPr>
          <w:trHeight w:val="30"/>
        </w:trPr>
        <w:tc>
          <w:tcPr>
            <w:tcW w:w="1032" w:type="dxa"/>
            <w:tcMar>
              <w:top w:w="15" w:type="dxa"/>
              <w:left w:w="15" w:type="dxa"/>
              <w:bottom w:w="15" w:type="dxa"/>
              <w:right w:w="15" w:type="dxa"/>
            </w:tcMar>
          </w:tcPr>
          <w:p w14:paraId="3DBE33F1" w14:textId="77777777" w:rsidR="00A91054" w:rsidRPr="0013552F" w:rsidRDefault="00A91054" w:rsidP="00043145">
            <w:pPr>
              <w:jc w:val="center"/>
              <w:rPr>
                <w:color w:val="000000" w:themeColor="text1"/>
                <w:sz w:val="28"/>
                <w:szCs w:val="28"/>
              </w:rPr>
            </w:pPr>
            <w:r w:rsidRPr="0013552F">
              <w:rPr>
                <w:color w:val="000000" w:themeColor="text1"/>
                <w:sz w:val="28"/>
                <w:szCs w:val="28"/>
              </w:rPr>
              <w:br/>
            </w:r>
          </w:p>
        </w:tc>
        <w:tc>
          <w:tcPr>
            <w:tcW w:w="5084" w:type="dxa"/>
            <w:tcMar>
              <w:top w:w="15" w:type="dxa"/>
              <w:left w:w="15" w:type="dxa"/>
              <w:bottom w:w="15" w:type="dxa"/>
              <w:right w:w="15" w:type="dxa"/>
            </w:tcMar>
          </w:tcPr>
          <w:p w14:paraId="44DB7480" w14:textId="77777777" w:rsidR="00A91054" w:rsidRPr="0013552F" w:rsidRDefault="00A91054" w:rsidP="00043145">
            <w:pPr>
              <w:jc w:val="center"/>
              <w:rPr>
                <w:color w:val="000000" w:themeColor="text1"/>
                <w:sz w:val="28"/>
                <w:szCs w:val="28"/>
              </w:rPr>
            </w:pPr>
            <w:r w:rsidRPr="0013552F">
              <w:rPr>
                <w:color w:val="000000" w:themeColor="text1"/>
                <w:sz w:val="28"/>
                <w:szCs w:val="28"/>
              </w:rPr>
              <w:br/>
            </w:r>
          </w:p>
        </w:tc>
        <w:tc>
          <w:tcPr>
            <w:tcW w:w="3678" w:type="dxa"/>
            <w:tcMar>
              <w:top w:w="15" w:type="dxa"/>
              <w:left w:w="15" w:type="dxa"/>
              <w:bottom w:w="15" w:type="dxa"/>
              <w:right w:w="15" w:type="dxa"/>
            </w:tcMar>
          </w:tcPr>
          <w:p w14:paraId="32112512" w14:textId="77777777" w:rsidR="00A91054" w:rsidRPr="0013552F" w:rsidRDefault="00A91054" w:rsidP="00043145">
            <w:pPr>
              <w:jc w:val="center"/>
              <w:rPr>
                <w:color w:val="000000" w:themeColor="text1"/>
                <w:sz w:val="28"/>
                <w:szCs w:val="28"/>
              </w:rPr>
            </w:pPr>
            <w:r w:rsidRPr="0013552F">
              <w:rPr>
                <w:color w:val="000000" w:themeColor="text1"/>
                <w:sz w:val="28"/>
                <w:szCs w:val="28"/>
              </w:rPr>
              <w:br/>
            </w:r>
          </w:p>
        </w:tc>
      </w:tr>
      <w:tr w:rsidR="00A91054" w:rsidRPr="0013552F" w14:paraId="1F348BA0" w14:textId="77777777" w:rsidTr="00A91054">
        <w:trPr>
          <w:trHeight w:val="30"/>
        </w:trPr>
        <w:tc>
          <w:tcPr>
            <w:tcW w:w="1032" w:type="dxa"/>
            <w:tcMar>
              <w:top w:w="15" w:type="dxa"/>
              <w:left w:w="15" w:type="dxa"/>
              <w:bottom w:w="15" w:type="dxa"/>
              <w:right w:w="15" w:type="dxa"/>
            </w:tcMar>
          </w:tcPr>
          <w:p w14:paraId="524778CA" w14:textId="77777777" w:rsidR="00A91054" w:rsidRPr="0013552F" w:rsidRDefault="00A91054" w:rsidP="00043145">
            <w:pPr>
              <w:jc w:val="center"/>
              <w:rPr>
                <w:color w:val="000000" w:themeColor="text1"/>
                <w:sz w:val="28"/>
                <w:szCs w:val="28"/>
              </w:rPr>
            </w:pPr>
            <w:r w:rsidRPr="0013552F">
              <w:rPr>
                <w:color w:val="000000" w:themeColor="text1"/>
                <w:sz w:val="28"/>
                <w:szCs w:val="28"/>
              </w:rPr>
              <w:br/>
            </w:r>
          </w:p>
        </w:tc>
        <w:tc>
          <w:tcPr>
            <w:tcW w:w="5084" w:type="dxa"/>
            <w:tcMar>
              <w:top w:w="15" w:type="dxa"/>
              <w:left w:w="15" w:type="dxa"/>
              <w:bottom w:w="15" w:type="dxa"/>
              <w:right w:w="15" w:type="dxa"/>
            </w:tcMar>
          </w:tcPr>
          <w:p w14:paraId="1AF1ADA2" w14:textId="77777777" w:rsidR="00A91054" w:rsidRPr="0013552F" w:rsidRDefault="00A91054" w:rsidP="00043145">
            <w:pPr>
              <w:jc w:val="center"/>
              <w:rPr>
                <w:color w:val="000000" w:themeColor="text1"/>
                <w:sz w:val="28"/>
                <w:szCs w:val="28"/>
              </w:rPr>
            </w:pPr>
            <w:r w:rsidRPr="0013552F">
              <w:rPr>
                <w:color w:val="000000" w:themeColor="text1"/>
                <w:sz w:val="28"/>
                <w:szCs w:val="28"/>
              </w:rPr>
              <w:br/>
            </w:r>
          </w:p>
        </w:tc>
        <w:tc>
          <w:tcPr>
            <w:tcW w:w="3678" w:type="dxa"/>
            <w:tcMar>
              <w:top w:w="15" w:type="dxa"/>
              <w:left w:w="15" w:type="dxa"/>
              <w:bottom w:w="15" w:type="dxa"/>
              <w:right w:w="15" w:type="dxa"/>
            </w:tcMar>
          </w:tcPr>
          <w:p w14:paraId="449EE7EF" w14:textId="77777777" w:rsidR="00A91054" w:rsidRPr="0013552F" w:rsidRDefault="00A91054" w:rsidP="00043145">
            <w:pPr>
              <w:jc w:val="center"/>
              <w:rPr>
                <w:color w:val="000000" w:themeColor="text1"/>
                <w:sz w:val="28"/>
                <w:szCs w:val="28"/>
              </w:rPr>
            </w:pPr>
            <w:r w:rsidRPr="0013552F">
              <w:rPr>
                <w:color w:val="000000" w:themeColor="text1"/>
                <w:sz w:val="28"/>
                <w:szCs w:val="28"/>
              </w:rPr>
              <w:br/>
            </w:r>
          </w:p>
        </w:tc>
      </w:tr>
    </w:tbl>
    <w:p w14:paraId="3DDD3DC3" w14:textId="77777777" w:rsidR="00A91054" w:rsidRPr="0013552F" w:rsidRDefault="00A91054" w:rsidP="00043145">
      <w:pPr>
        <w:jc w:val="center"/>
        <w:rPr>
          <w:b/>
          <w:color w:val="000000" w:themeColor="text1"/>
          <w:sz w:val="28"/>
          <w:szCs w:val="28"/>
        </w:rPr>
      </w:pPr>
    </w:p>
    <w:p w14:paraId="6B972400" w14:textId="77777777" w:rsidR="00A91054" w:rsidRPr="0013552F" w:rsidRDefault="00A91054" w:rsidP="00043145">
      <w:pPr>
        <w:jc w:val="center"/>
        <w:rPr>
          <w:b/>
          <w:color w:val="000000" w:themeColor="text1"/>
          <w:sz w:val="28"/>
          <w:szCs w:val="28"/>
        </w:rPr>
      </w:pPr>
    </w:p>
    <w:p w14:paraId="204CFCC1" w14:textId="77777777" w:rsidR="00A91054" w:rsidRPr="0013552F" w:rsidRDefault="00A91054" w:rsidP="00043145">
      <w:pPr>
        <w:jc w:val="center"/>
        <w:rPr>
          <w:b/>
          <w:color w:val="000000" w:themeColor="text1"/>
          <w:sz w:val="28"/>
          <w:szCs w:val="28"/>
        </w:rPr>
      </w:pPr>
    </w:p>
    <w:p w14:paraId="44892931" w14:textId="77777777" w:rsidR="00A91054" w:rsidRPr="0013552F" w:rsidRDefault="00A91054" w:rsidP="00043145">
      <w:pPr>
        <w:jc w:val="center"/>
        <w:rPr>
          <w:b/>
          <w:color w:val="000000" w:themeColor="text1"/>
          <w:sz w:val="28"/>
          <w:szCs w:val="28"/>
        </w:rPr>
      </w:pPr>
    </w:p>
    <w:p w14:paraId="5CFE15AA" w14:textId="77777777" w:rsidR="00A91054" w:rsidRPr="0013552F" w:rsidRDefault="00A91054" w:rsidP="00043145">
      <w:pPr>
        <w:jc w:val="center"/>
        <w:rPr>
          <w:b/>
          <w:color w:val="000000" w:themeColor="text1"/>
          <w:sz w:val="28"/>
          <w:szCs w:val="28"/>
        </w:rPr>
      </w:pPr>
    </w:p>
    <w:p w14:paraId="1A9204EF" w14:textId="77777777" w:rsidR="00A91054" w:rsidRPr="0013552F" w:rsidRDefault="00A91054" w:rsidP="00043145">
      <w:pPr>
        <w:rPr>
          <w:color w:val="000000" w:themeColor="text1"/>
          <w:sz w:val="28"/>
          <w:szCs w:val="28"/>
        </w:rPr>
      </w:pPr>
    </w:p>
    <w:p w14:paraId="6ED4070F" w14:textId="77777777" w:rsidR="00A91054" w:rsidRPr="0013552F" w:rsidRDefault="00A91054" w:rsidP="00043145">
      <w:pPr>
        <w:ind w:firstLine="708"/>
        <w:jc w:val="both"/>
        <w:rPr>
          <w:sz w:val="28"/>
          <w:szCs w:val="28"/>
        </w:rPr>
      </w:pPr>
    </w:p>
    <w:p w14:paraId="571FBA2B" w14:textId="77777777" w:rsidR="00A91054" w:rsidRPr="0013552F" w:rsidRDefault="00A91054" w:rsidP="00043145">
      <w:pPr>
        <w:ind w:firstLine="708"/>
        <w:jc w:val="both"/>
        <w:rPr>
          <w:sz w:val="28"/>
          <w:szCs w:val="28"/>
        </w:rPr>
      </w:pPr>
    </w:p>
    <w:p w14:paraId="7735D6DD" w14:textId="77777777" w:rsidR="00A91054" w:rsidRPr="0013552F" w:rsidRDefault="00A91054" w:rsidP="00043145">
      <w:pPr>
        <w:ind w:firstLine="708"/>
        <w:jc w:val="both"/>
        <w:rPr>
          <w:sz w:val="28"/>
          <w:szCs w:val="28"/>
        </w:rPr>
      </w:pPr>
    </w:p>
    <w:p w14:paraId="6780D4EB" w14:textId="77777777" w:rsidR="00A91054" w:rsidRPr="0013552F" w:rsidRDefault="00A91054" w:rsidP="00043145">
      <w:pPr>
        <w:ind w:firstLine="708"/>
        <w:jc w:val="both"/>
        <w:rPr>
          <w:sz w:val="28"/>
          <w:szCs w:val="28"/>
        </w:rPr>
      </w:pPr>
    </w:p>
    <w:p w14:paraId="5475264B" w14:textId="77777777" w:rsidR="00A91054" w:rsidRPr="0013552F" w:rsidRDefault="00A91054" w:rsidP="00043145">
      <w:pPr>
        <w:ind w:firstLine="708"/>
        <w:jc w:val="both"/>
        <w:rPr>
          <w:sz w:val="28"/>
          <w:szCs w:val="28"/>
        </w:rPr>
      </w:pPr>
    </w:p>
    <w:p w14:paraId="2D4AECCE" w14:textId="77777777" w:rsidR="00A91054" w:rsidRPr="0013552F" w:rsidRDefault="00A91054" w:rsidP="00043145">
      <w:pPr>
        <w:jc w:val="both"/>
        <w:rPr>
          <w:sz w:val="28"/>
          <w:szCs w:val="28"/>
        </w:rPr>
      </w:pPr>
    </w:p>
    <w:p w14:paraId="2E6B6158" w14:textId="77777777" w:rsidR="00A91054" w:rsidRPr="0013552F" w:rsidRDefault="00A91054" w:rsidP="00043145">
      <w:pPr>
        <w:ind w:firstLine="708"/>
        <w:jc w:val="both"/>
        <w:rPr>
          <w:sz w:val="28"/>
          <w:szCs w:val="28"/>
        </w:rPr>
      </w:pPr>
    </w:p>
    <w:p w14:paraId="688243E2" w14:textId="77777777" w:rsidR="00A91054" w:rsidRPr="0013552F" w:rsidRDefault="00A91054" w:rsidP="00043145">
      <w:pPr>
        <w:tabs>
          <w:tab w:val="left" w:pos="284"/>
        </w:tabs>
        <w:ind w:right="-143"/>
        <w:jc w:val="center"/>
        <w:rPr>
          <w:b/>
          <w:sz w:val="28"/>
          <w:szCs w:val="28"/>
        </w:rPr>
      </w:pPr>
      <w:r w:rsidRPr="0013552F">
        <w:rPr>
          <w:b/>
          <w:sz w:val="28"/>
          <w:szCs w:val="28"/>
        </w:rPr>
        <w:lastRenderedPageBreak/>
        <w:t>ПОЛОЖЕНИЕ</w:t>
      </w:r>
    </w:p>
    <w:p w14:paraId="687329EA" w14:textId="77777777" w:rsidR="00A91054" w:rsidRPr="0013552F" w:rsidRDefault="00A91054" w:rsidP="00043145">
      <w:pPr>
        <w:tabs>
          <w:tab w:val="left" w:pos="284"/>
        </w:tabs>
        <w:ind w:left="-567" w:right="-143" w:firstLine="567"/>
        <w:jc w:val="center"/>
        <w:rPr>
          <w:b/>
          <w:sz w:val="28"/>
          <w:szCs w:val="28"/>
        </w:rPr>
      </w:pPr>
      <w:r w:rsidRPr="0013552F">
        <w:rPr>
          <w:b/>
          <w:sz w:val="28"/>
          <w:szCs w:val="28"/>
        </w:rPr>
        <w:t>ОБ ОРГАНИЗАЦИИ И ПРОВЕДЕНИИ СТАЖИРОВКИ ПРЕПОДАВАТЕЛЕЙ</w:t>
      </w:r>
    </w:p>
    <w:p w14:paraId="251BD6AB" w14:textId="77777777" w:rsidR="00A91054" w:rsidRPr="0013552F" w:rsidRDefault="00A91054" w:rsidP="00043145">
      <w:pPr>
        <w:tabs>
          <w:tab w:val="left" w:pos="284"/>
        </w:tabs>
        <w:ind w:left="-567" w:right="-143" w:firstLine="567"/>
        <w:jc w:val="center"/>
        <w:rPr>
          <w:b/>
          <w:sz w:val="28"/>
          <w:szCs w:val="28"/>
        </w:rPr>
      </w:pPr>
      <w:r w:rsidRPr="0013552F">
        <w:rPr>
          <w:b/>
          <w:sz w:val="28"/>
          <w:szCs w:val="28"/>
        </w:rPr>
        <w:t>КГКП «</w:t>
      </w:r>
      <w:proofErr w:type="spellStart"/>
      <w:r w:rsidRPr="0013552F">
        <w:rPr>
          <w:b/>
          <w:sz w:val="28"/>
          <w:szCs w:val="28"/>
        </w:rPr>
        <w:t>Рудненский</w:t>
      </w:r>
      <w:proofErr w:type="spellEnd"/>
      <w:r w:rsidRPr="0013552F">
        <w:rPr>
          <w:b/>
          <w:sz w:val="28"/>
          <w:szCs w:val="28"/>
        </w:rPr>
        <w:t xml:space="preserve"> политехнический колледж»</w:t>
      </w:r>
    </w:p>
    <w:p w14:paraId="38071DBC" w14:textId="77777777" w:rsidR="00A91054" w:rsidRPr="0013552F" w:rsidRDefault="00A91054" w:rsidP="00043145">
      <w:pPr>
        <w:tabs>
          <w:tab w:val="left" w:pos="284"/>
        </w:tabs>
        <w:ind w:left="-567" w:right="-143" w:firstLine="567"/>
        <w:jc w:val="center"/>
        <w:rPr>
          <w:b/>
          <w:sz w:val="28"/>
          <w:szCs w:val="28"/>
        </w:rPr>
      </w:pPr>
      <w:r w:rsidRPr="0013552F">
        <w:rPr>
          <w:b/>
          <w:sz w:val="28"/>
          <w:szCs w:val="28"/>
        </w:rPr>
        <w:t>Управления образования акимата Костанайской области</w:t>
      </w:r>
    </w:p>
    <w:p w14:paraId="040C974F" w14:textId="77777777" w:rsidR="00A91054" w:rsidRPr="0013552F" w:rsidRDefault="00A91054" w:rsidP="00043145">
      <w:pPr>
        <w:tabs>
          <w:tab w:val="left" w:pos="284"/>
        </w:tabs>
        <w:ind w:left="-567" w:right="-143" w:firstLine="567"/>
        <w:jc w:val="center"/>
        <w:rPr>
          <w:b/>
          <w:sz w:val="28"/>
          <w:szCs w:val="28"/>
        </w:rPr>
      </w:pPr>
    </w:p>
    <w:p w14:paraId="7215554A" w14:textId="77777777" w:rsidR="00A91054" w:rsidRPr="0013552F" w:rsidRDefault="00A91054" w:rsidP="00043145">
      <w:pPr>
        <w:tabs>
          <w:tab w:val="left" w:pos="284"/>
        </w:tabs>
        <w:ind w:left="-567" w:right="-143" w:firstLine="567"/>
        <w:jc w:val="center"/>
        <w:rPr>
          <w:b/>
          <w:sz w:val="28"/>
          <w:szCs w:val="28"/>
        </w:rPr>
      </w:pPr>
    </w:p>
    <w:p w14:paraId="3775DC70" w14:textId="77777777" w:rsidR="00A91054" w:rsidRPr="0013552F" w:rsidRDefault="00A91054">
      <w:pPr>
        <w:numPr>
          <w:ilvl w:val="0"/>
          <w:numId w:val="19"/>
        </w:numPr>
        <w:tabs>
          <w:tab w:val="left" w:pos="284"/>
        </w:tabs>
        <w:spacing w:line="276" w:lineRule="auto"/>
        <w:jc w:val="center"/>
        <w:rPr>
          <w:b/>
          <w:sz w:val="28"/>
          <w:szCs w:val="28"/>
        </w:rPr>
      </w:pPr>
      <w:r w:rsidRPr="0013552F">
        <w:rPr>
          <w:b/>
          <w:sz w:val="28"/>
          <w:szCs w:val="28"/>
        </w:rPr>
        <w:t>Общие положения</w:t>
      </w:r>
    </w:p>
    <w:p w14:paraId="3F968589" w14:textId="77777777" w:rsidR="00A91054" w:rsidRPr="0013552F" w:rsidRDefault="00A91054" w:rsidP="00043145">
      <w:pPr>
        <w:spacing w:line="259" w:lineRule="auto"/>
        <w:ind w:firstLine="708"/>
        <w:jc w:val="both"/>
        <w:rPr>
          <w:sz w:val="28"/>
          <w:szCs w:val="28"/>
        </w:rPr>
      </w:pPr>
      <w:r w:rsidRPr="0013552F">
        <w:rPr>
          <w:sz w:val="28"/>
          <w:szCs w:val="28"/>
        </w:rPr>
        <w:t xml:space="preserve">1.1 </w:t>
      </w:r>
      <w:r w:rsidRPr="0013552F">
        <w:rPr>
          <w:color w:val="000000"/>
          <w:spacing w:val="2"/>
          <w:sz w:val="28"/>
          <w:szCs w:val="28"/>
          <w:shd w:val="clear" w:color="auto" w:fill="FFFFFF"/>
        </w:rPr>
        <w:t>Стажировка педагога организации технического и профессионального образования является частью повышения квалификации, направленной на изучение передового опыта в отрасли для дальнейшего внедрения в своей профессиональной деятельности, а также закреплением профессиональных знаний, умений и навыков, полученных при освоении образовательных программ повышения квалификации</w:t>
      </w:r>
      <w:r w:rsidRPr="0013552F">
        <w:rPr>
          <w:sz w:val="28"/>
          <w:szCs w:val="28"/>
        </w:rPr>
        <w:t>.</w:t>
      </w:r>
    </w:p>
    <w:p w14:paraId="0C8DB23D" w14:textId="77777777" w:rsidR="00A91054" w:rsidRPr="0013552F" w:rsidRDefault="00A91054" w:rsidP="00043145">
      <w:pPr>
        <w:spacing w:line="259" w:lineRule="auto"/>
        <w:ind w:firstLine="708"/>
        <w:jc w:val="both"/>
        <w:rPr>
          <w:sz w:val="28"/>
          <w:szCs w:val="28"/>
        </w:rPr>
      </w:pPr>
      <w:r w:rsidRPr="0013552F">
        <w:rPr>
          <w:rStyle w:val="fontstyle01"/>
          <w:color w:val="auto"/>
          <w:sz w:val="28"/>
          <w:szCs w:val="28"/>
        </w:rPr>
        <w:t>Настоящее Положение регламентирует стажировку мастеров производственного обучения и преподавателей</w:t>
      </w:r>
      <w:r w:rsidRPr="0013552F">
        <w:rPr>
          <w:sz w:val="28"/>
          <w:szCs w:val="28"/>
        </w:rPr>
        <w:t xml:space="preserve"> </w:t>
      </w:r>
      <w:r w:rsidRPr="0013552F">
        <w:rPr>
          <w:rStyle w:val="fontstyle01"/>
          <w:color w:val="auto"/>
          <w:sz w:val="28"/>
          <w:szCs w:val="28"/>
        </w:rPr>
        <w:t xml:space="preserve">специальных дисциплин </w:t>
      </w:r>
      <w:r w:rsidRPr="0013552F">
        <w:rPr>
          <w:bCs/>
          <w:sz w:val="28"/>
          <w:szCs w:val="28"/>
        </w:rPr>
        <w:t>КГКП «</w:t>
      </w:r>
      <w:proofErr w:type="spellStart"/>
      <w:r w:rsidRPr="0013552F">
        <w:rPr>
          <w:bCs/>
          <w:sz w:val="28"/>
          <w:szCs w:val="28"/>
        </w:rPr>
        <w:t>Рудненский</w:t>
      </w:r>
      <w:proofErr w:type="spellEnd"/>
      <w:r w:rsidRPr="0013552F">
        <w:rPr>
          <w:bCs/>
          <w:sz w:val="28"/>
          <w:szCs w:val="28"/>
        </w:rPr>
        <w:t xml:space="preserve"> политехнический колледж»</w:t>
      </w:r>
      <w:r w:rsidRPr="0013552F">
        <w:rPr>
          <w:sz w:val="28"/>
          <w:szCs w:val="28"/>
        </w:rPr>
        <w:t xml:space="preserve"> </w:t>
      </w:r>
      <w:r w:rsidRPr="0013552F">
        <w:rPr>
          <w:bCs/>
          <w:sz w:val="28"/>
          <w:szCs w:val="28"/>
        </w:rPr>
        <w:t>Управления образования акимата Костанайской области.</w:t>
      </w:r>
    </w:p>
    <w:p w14:paraId="32FB7CFE" w14:textId="77777777" w:rsidR="00A91054" w:rsidRPr="0013552F" w:rsidRDefault="00A91054" w:rsidP="00043145">
      <w:pPr>
        <w:spacing w:line="259" w:lineRule="auto"/>
        <w:ind w:firstLine="708"/>
        <w:jc w:val="both"/>
        <w:rPr>
          <w:rStyle w:val="fontstyle01"/>
          <w:color w:val="auto"/>
          <w:sz w:val="28"/>
          <w:szCs w:val="28"/>
        </w:rPr>
      </w:pPr>
      <w:r w:rsidRPr="0013552F">
        <w:rPr>
          <w:rStyle w:val="fontstyle01"/>
          <w:color w:val="auto"/>
          <w:sz w:val="28"/>
          <w:szCs w:val="28"/>
        </w:rPr>
        <w:t>В настоящем Положении использованы ссылки на следующие нормативные документы:</w:t>
      </w:r>
    </w:p>
    <w:p w14:paraId="74F6E3E7" w14:textId="77777777" w:rsidR="00A91054" w:rsidRPr="0013552F" w:rsidRDefault="00A91054" w:rsidP="00043145">
      <w:pPr>
        <w:spacing w:line="259" w:lineRule="auto"/>
        <w:jc w:val="both"/>
        <w:rPr>
          <w:rStyle w:val="fontstyle01"/>
          <w:color w:val="auto"/>
          <w:sz w:val="28"/>
          <w:szCs w:val="28"/>
          <w:shd w:val="clear" w:color="auto" w:fill="FFFFFF" w:themeFill="background1"/>
        </w:rPr>
      </w:pPr>
      <w:r w:rsidRPr="0013552F">
        <w:rPr>
          <w:rStyle w:val="fontstyle01"/>
          <w:color w:val="auto"/>
          <w:sz w:val="28"/>
          <w:szCs w:val="28"/>
          <w:shd w:val="clear" w:color="auto" w:fill="FFFFFF" w:themeFill="background1"/>
        </w:rPr>
        <w:t>1. Закон РК «Об образовании» от 27 июля 2007 года № 319-Ш;</w:t>
      </w:r>
    </w:p>
    <w:p w14:paraId="3E9207A2" w14:textId="77777777" w:rsidR="00A91054" w:rsidRPr="0013552F" w:rsidRDefault="00A91054" w:rsidP="00043145">
      <w:pPr>
        <w:spacing w:line="259" w:lineRule="auto"/>
        <w:jc w:val="both"/>
        <w:rPr>
          <w:rStyle w:val="fontstyle01"/>
          <w:color w:val="auto"/>
          <w:sz w:val="28"/>
          <w:szCs w:val="28"/>
          <w:shd w:val="clear" w:color="auto" w:fill="FFFFFF" w:themeFill="background1"/>
        </w:rPr>
      </w:pPr>
      <w:r w:rsidRPr="0013552F">
        <w:rPr>
          <w:rStyle w:val="fontstyle01"/>
          <w:color w:val="auto"/>
          <w:sz w:val="28"/>
          <w:szCs w:val="28"/>
          <w:shd w:val="clear" w:color="auto" w:fill="FFFFFF" w:themeFill="background1"/>
        </w:rPr>
        <w:t xml:space="preserve">2. </w:t>
      </w:r>
      <w:r w:rsidRPr="0013552F">
        <w:rPr>
          <w:sz w:val="28"/>
          <w:szCs w:val="28"/>
          <w:shd w:val="clear" w:color="auto" w:fill="FFFFFF" w:themeFill="background1"/>
        </w:rPr>
        <w:t xml:space="preserve">Трудовой кодекс Республики Казахстан </w:t>
      </w:r>
      <w:r w:rsidRPr="0013552F">
        <w:rPr>
          <w:spacing w:val="2"/>
          <w:sz w:val="28"/>
          <w:szCs w:val="28"/>
          <w:shd w:val="clear" w:color="auto" w:fill="FFFFFF" w:themeFill="background1"/>
        </w:rPr>
        <w:t>от 23 ноября 2015 года № 414-V ЗРК</w:t>
      </w:r>
      <w:r w:rsidRPr="0013552F">
        <w:rPr>
          <w:sz w:val="28"/>
          <w:szCs w:val="28"/>
          <w:shd w:val="clear" w:color="auto" w:fill="FFFFFF" w:themeFill="background1"/>
        </w:rPr>
        <w:t>.</w:t>
      </w:r>
    </w:p>
    <w:p w14:paraId="033BAF4B" w14:textId="77777777" w:rsidR="00A91054" w:rsidRPr="0013552F" w:rsidRDefault="00A91054" w:rsidP="00043145">
      <w:pPr>
        <w:pStyle w:val="1"/>
        <w:spacing w:before="0" w:line="259" w:lineRule="auto"/>
        <w:jc w:val="both"/>
        <w:textAlignment w:val="baseline"/>
        <w:rPr>
          <w:rFonts w:ascii="Times New Roman" w:hAnsi="Times New Roman" w:cs="Times New Roman"/>
          <w:b w:val="0"/>
          <w:bCs w:val="0"/>
          <w:color w:val="auto"/>
          <w:shd w:val="clear" w:color="auto" w:fill="FFFFFF" w:themeFill="background1"/>
        </w:rPr>
      </w:pPr>
      <w:r w:rsidRPr="0013552F">
        <w:rPr>
          <w:rStyle w:val="fontstyle01"/>
          <w:b w:val="0"/>
          <w:bCs w:val="0"/>
          <w:color w:val="auto"/>
          <w:sz w:val="28"/>
          <w:szCs w:val="28"/>
          <w:shd w:val="clear" w:color="auto" w:fill="FFFFFF" w:themeFill="background1"/>
        </w:rPr>
        <w:t xml:space="preserve">3.  </w:t>
      </w:r>
      <w:r w:rsidRPr="0013552F">
        <w:rPr>
          <w:rFonts w:ascii="Times New Roman" w:hAnsi="Times New Roman" w:cs="Times New Roman"/>
          <w:b w:val="0"/>
          <w:bCs w:val="0"/>
          <w:color w:val="auto"/>
          <w:spacing w:val="2"/>
          <w:shd w:val="clear" w:color="auto" w:fill="FFFFFF" w:themeFill="background1"/>
        </w:rPr>
        <w:t>Приказ Министра просвещения Республики Казахстан от 3 октября 2022 года № 415</w:t>
      </w:r>
      <w:r w:rsidRPr="0013552F">
        <w:rPr>
          <w:rFonts w:ascii="Times New Roman" w:hAnsi="Times New Roman" w:cs="Times New Roman"/>
          <w:color w:val="auto"/>
          <w:spacing w:val="2"/>
          <w:shd w:val="clear" w:color="auto" w:fill="FFFFFF" w:themeFill="background1"/>
        </w:rPr>
        <w:t xml:space="preserve"> «</w:t>
      </w:r>
      <w:r w:rsidRPr="0013552F">
        <w:rPr>
          <w:rFonts w:ascii="Times New Roman" w:hAnsi="Times New Roman" w:cs="Times New Roman"/>
          <w:b w:val="0"/>
          <w:bCs w:val="0"/>
          <w:color w:val="auto"/>
          <w:shd w:val="clear" w:color="auto" w:fill="FFFFFF" w:themeFill="background1"/>
        </w:rPr>
        <w:t xml:space="preserve">О внесении изменения в приказ Министра образования и науки Республики Казахстан от 28 января 2016 года № 95 «Правила организации и проведения курсов повышения квалификации педагогов, а также </w:t>
      </w:r>
      <w:proofErr w:type="spellStart"/>
      <w:r w:rsidRPr="0013552F">
        <w:rPr>
          <w:rFonts w:ascii="Times New Roman" w:hAnsi="Times New Roman" w:cs="Times New Roman"/>
          <w:b w:val="0"/>
          <w:bCs w:val="0"/>
          <w:color w:val="auto"/>
          <w:shd w:val="clear" w:color="auto" w:fill="FFFFFF" w:themeFill="background1"/>
        </w:rPr>
        <w:t>посткурсового</w:t>
      </w:r>
      <w:proofErr w:type="spellEnd"/>
      <w:r w:rsidRPr="0013552F">
        <w:rPr>
          <w:rFonts w:ascii="Times New Roman" w:hAnsi="Times New Roman" w:cs="Times New Roman"/>
          <w:b w:val="0"/>
          <w:bCs w:val="0"/>
          <w:color w:val="auto"/>
          <w:shd w:val="clear" w:color="auto" w:fill="FFFFFF" w:themeFill="background1"/>
        </w:rPr>
        <w:t xml:space="preserve"> сопровождения деятельности педагога».</w:t>
      </w:r>
    </w:p>
    <w:p w14:paraId="23C070C4" w14:textId="77777777" w:rsidR="00A91054" w:rsidRPr="0013552F" w:rsidRDefault="00A91054" w:rsidP="00043145">
      <w:pPr>
        <w:pStyle w:val="ae"/>
        <w:spacing w:after="0" w:line="259" w:lineRule="auto"/>
        <w:textAlignment w:val="baseline"/>
        <w:rPr>
          <w:spacing w:val="2"/>
          <w:sz w:val="28"/>
          <w:szCs w:val="28"/>
          <w:shd w:val="clear" w:color="auto" w:fill="FFFFFF" w:themeFill="background1"/>
        </w:rPr>
      </w:pPr>
      <w:r w:rsidRPr="0013552F">
        <w:rPr>
          <w:sz w:val="28"/>
          <w:szCs w:val="28"/>
          <w:shd w:val="clear" w:color="auto" w:fill="FFFFFF" w:themeFill="background1"/>
        </w:rPr>
        <w:t xml:space="preserve">4. </w:t>
      </w:r>
      <w:r w:rsidRPr="0013552F">
        <w:rPr>
          <w:spacing w:val="2"/>
          <w:sz w:val="28"/>
          <w:szCs w:val="28"/>
          <w:shd w:val="clear" w:color="auto" w:fill="FFFFFF" w:themeFill="background1"/>
        </w:rPr>
        <w:t>Приказ Министра просвещения Республики Казахстан от 24 ноября 2022 года № 473 «</w:t>
      </w:r>
      <w:r w:rsidRPr="0013552F">
        <w:rPr>
          <w:sz w:val="28"/>
          <w:szCs w:val="28"/>
          <w:shd w:val="clear" w:color="auto" w:fill="FFFFFF" w:themeFill="background1"/>
        </w:rPr>
        <w:t xml:space="preserve">Об утверждении квалификационных требований, предъявляемых к образовательной деятельности организаций, предоставляющих начальное, основное среднее, общее среднее, техническое и профессиональное, </w:t>
      </w:r>
      <w:proofErr w:type="spellStart"/>
      <w:r w:rsidRPr="0013552F">
        <w:rPr>
          <w:sz w:val="28"/>
          <w:szCs w:val="28"/>
          <w:shd w:val="clear" w:color="auto" w:fill="FFFFFF" w:themeFill="background1"/>
        </w:rPr>
        <w:t>послесреднее</w:t>
      </w:r>
      <w:proofErr w:type="spellEnd"/>
      <w:r w:rsidRPr="0013552F">
        <w:rPr>
          <w:sz w:val="28"/>
          <w:szCs w:val="28"/>
          <w:shd w:val="clear" w:color="auto" w:fill="FFFFFF" w:themeFill="background1"/>
        </w:rPr>
        <w:t>, духовное образование, и перечня документов, подтверждающих соответствие им»</w:t>
      </w:r>
    </w:p>
    <w:p w14:paraId="28B2E29A" w14:textId="77777777" w:rsidR="00A91054" w:rsidRPr="0013552F" w:rsidRDefault="00A91054" w:rsidP="00043145">
      <w:pPr>
        <w:spacing w:line="259" w:lineRule="auto"/>
        <w:ind w:firstLine="708"/>
        <w:jc w:val="both"/>
        <w:rPr>
          <w:sz w:val="28"/>
          <w:szCs w:val="28"/>
        </w:rPr>
      </w:pPr>
      <w:r w:rsidRPr="0013552F">
        <w:rPr>
          <w:sz w:val="28"/>
          <w:szCs w:val="28"/>
        </w:rPr>
        <w:t>1.2 Основными задачами стажировки является закрепление на практике профессиональных компетенций, изучение передового опыта, приобретение профессиональных и коммуникативных компетенций на основе ознакомления с современными достижениями науки, прогрессивной техники и технологии.</w:t>
      </w:r>
    </w:p>
    <w:p w14:paraId="71ABFECA" w14:textId="77777777" w:rsidR="00A91054" w:rsidRPr="0013552F" w:rsidRDefault="00A91054" w:rsidP="00043145">
      <w:pPr>
        <w:spacing w:line="259" w:lineRule="auto"/>
        <w:ind w:firstLine="709"/>
        <w:jc w:val="both"/>
        <w:rPr>
          <w:sz w:val="28"/>
          <w:szCs w:val="28"/>
        </w:rPr>
      </w:pPr>
      <w:r w:rsidRPr="0013552F">
        <w:rPr>
          <w:sz w:val="28"/>
          <w:szCs w:val="28"/>
        </w:rPr>
        <w:t xml:space="preserve">1.3 </w:t>
      </w:r>
      <w:r w:rsidRPr="0013552F">
        <w:rPr>
          <w:color w:val="000000"/>
          <w:spacing w:val="2"/>
          <w:sz w:val="28"/>
          <w:szCs w:val="28"/>
          <w:shd w:val="clear" w:color="auto" w:fill="FFFFFF"/>
        </w:rPr>
        <w:t>Стажировка педагога организации технического и профессионального образования организуется на базе предприятий (организаций) в соответствии с утвержденной образовательной программой стажировки.</w:t>
      </w:r>
    </w:p>
    <w:p w14:paraId="6E5A8B35" w14:textId="77777777" w:rsidR="00A91054" w:rsidRPr="0013552F" w:rsidRDefault="00A91054" w:rsidP="00043145">
      <w:pPr>
        <w:tabs>
          <w:tab w:val="left" w:pos="426"/>
          <w:tab w:val="left" w:pos="9781"/>
        </w:tabs>
        <w:spacing w:line="259" w:lineRule="auto"/>
        <w:ind w:firstLine="709"/>
        <w:jc w:val="both"/>
        <w:rPr>
          <w:sz w:val="28"/>
          <w:szCs w:val="28"/>
        </w:rPr>
      </w:pPr>
      <w:r w:rsidRPr="0013552F">
        <w:rPr>
          <w:sz w:val="28"/>
          <w:szCs w:val="28"/>
        </w:rPr>
        <w:t xml:space="preserve">1.4 Стажировку проходят штатные преподаватели с периодичностью не реже одного раза в три года. </w:t>
      </w:r>
    </w:p>
    <w:p w14:paraId="229B6BF6" w14:textId="77777777" w:rsidR="00A91054" w:rsidRPr="0013552F" w:rsidRDefault="00A91054" w:rsidP="00043145">
      <w:pPr>
        <w:tabs>
          <w:tab w:val="left" w:pos="426"/>
          <w:tab w:val="left" w:pos="9781"/>
        </w:tabs>
        <w:spacing w:line="259" w:lineRule="auto"/>
        <w:ind w:firstLine="709"/>
        <w:jc w:val="both"/>
        <w:rPr>
          <w:sz w:val="28"/>
          <w:szCs w:val="28"/>
        </w:rPr>
      </w:pPr>
      <w:r w:rsidRPr="0013552F">
        <w:rPr>
          <w:sz w:val="28"/>
          <w:szCs w:val="28"/>
        </w:rPr>
        <w:t xml:space="preserve">1.5 Стажировка проводится с отрывом, частичным отрывом и без отрыва от основной работы преподавателя. При необходимости изучения новых </w:t>
      </w:r>
      <w:r w:rsidRPr="0013552F">
        <w:rPr>
          <w:sz w:val="28"/>
          <w:szCs w:val="28"/>
        </w:rPr>
        <w:lastRenderedPageBreak/>
        <w:t>производственных технологий, внедряемых на предприятиях, стажировки преподавателей специальных дисциплин могут проводиться чаще.</w:t>
      </w:r>
    </w:p>
    <w:p w14:paraId="3F899203" w14:textId="77777777" w:rsidR="00A91054" w:rsidRPr="0013552F" w:rsidRDefault="00A91054" w:rsidP="00043145">
      <w:pPr>
        <w:tabs>
          <w:tab w:val="left" w:pos="9781"/>
        </w:tabs>
        <w:spacing w:line="259" w:lineRule="auto"/>
        <w:ind w:firstLine="709"/>
        <w:jc w:val="both"/>
        <w:rPr>
          <w:sz w:val="28"/>
          <w:szCs w:val="28"/>
        </w:rPr>
      </w:pPr>
      <w:r w:rsidRPr="0013552F">
        <w:rPr>
          <w:sz w:val="28"/>
          <w:szCs w:val="28"/>
        </w:rPr>
        <w:t>1.6 Стажировка может быть, как самостоятельным видом дополнительного профессионального образования, так и одним из разделов учебного плана при освоении программ повышения квалификации и профессиональной переподготовки.</w:t>
      </w:r>
    </w:p>
    <w:p w14:paraId="1BB3482C" w14:textId="77777777" w:rsidR="00A91054" w:rsidRPr="0013552F" w:rsidRDefault="00A91054" w:rsidP="00043145">
      <w:pPr>
        <w:spacing w:line="259" w:lineRule="auto"/>
        <w:ind w:firstLine="709"/>
        <w:jc w:val="both"/>
        <w:rPr>
          <w:sz w:val="28"/>
          <w:szCs w:val="28"/>
        </w:rPr>
      </w:pPr>
      <w:r w:rsidRPr="0013552F">
        <w:rPr>
          <w:sz w:val="28"/>
          <w:szCs w:val="28"/>
        </w:rPr>
        <w:t>1.7 Продолжительность стажировки, как самостоятельного вида дополнительного профессионального образования, должна соответствовать минимальному объему образовательной программы повышения квалификации (не менее 36 часов).</w:t>
      </w:r>
    </w:p>
    <w:p w14:paraId="47E4739C" w14:textId="77777777" w:rsidR="00A91054" w:rsidRPr="0013552F" w:rsidRDefault="00A91054" w:rsidP="00043145">
      <w:pPr>
        <w:spacing w:line="259" w:lineRule="auto"/>
        <w:ind w:firstLine="709"/>
        <w:jc w:val="both"/>
        <w:rPr>
          <w:sz w:val="28"/>
          <w:szCs w:val="28"/>
        </w:rPr>
      </w:pPr>
      <w:r w:rsidRPr="0013552F">
        <w:rPr>
          <w:sz w:val="28"/>
          <w:szCs w:val="28"/>
        </w:rPr>
        <w:t xml:space="preserve">1.8 Общий объем времени </w:t>
      </w:r>
      <w:r w:rsidRPr="0013552F">
        <w:rPr>
          <w:color w:val="000000"/>
          <w:sz w:val="28"/>
          <w:szCs w:val="28"/>
        </w:rPr>
        <w:t>прохождения стажировки в организациях и/или на производстве должен составлять не менее 36 часов за последние 3 года.</w:t>
      </w:r>
      <w:r w:rsidRPr="0013552F">
        <w:rPr>
          <w:sz w:val="28"/>
          <w:szCs w:val="28"/>
        </w:rPr>
        <w:br/>
      </w:r>
    </w:p>
    <w:p w14:paraId="22340748" w14:textId="77777777" w:rsidR="00A91054" w:rsidRPr="0013552F" w:rsidRDefault="00A91054" w:rsidP="00043145">
      <w:pPr>
        <w:suppressAutoHyphens/>
        <w:spacing w:line="259" w:lineRule="auto"/>
        <w:jc w:val="center"/>
        <w:rPr>
          <w:b/>
          <w:sz w:val="28"/>
          <w:szCs w:val="28"/>
        </w:rPr>
      </w:pPr>
      <w:r w:rsidRPr="0013552F">
        <w:rPr>
          <w:b/>
          <w:sz w:val="28"/>
          <w:szCs w:val="28"/>
        </w:rPr>
        <w:t>2. Организация стажировок</w:t>
      </w:r>
    </w:p>
    <w:p w14:paraId="4108264E" w14:textId="77777777" w:rsidR="00A91054" w:rsidRPr="0013552F" w:rsidRDefault="00A91054" w:rsidP="00043145">
      <w:pPr>
        <w:suppressAutoHyphens/>
        <w:spacing w:line="259" w:lineRule="auto"/>
        <w:ind w:firstLine="709"/>
        <w:jc w:val="both"/>
        <w:rPr>
          <w:sz w:val="28"/>
          <w:szCs w:val="28"/>
        </w:rPr>
      </w:pPr>
      <w:r w:rsidRPr="0013552F">
        <w:rPr>
          <w:sz w:val="28"/>
          <w:szCs w:val="28"/>
        </w:rPr>
        <w:t>2.1 Стажировка, являющаяся частью учебного плана и образовательной программы повышения квалификации или профессиональной переподготовки специалистов, оформляется в документах отдельным разделом с указанием продолжительности и этапов практических работ.</w:t>
      </w:r>
    </w:p>
    <w:p w14:paraId="70B24D4F" w14:textId="77777777" w:rsidR="00A91054" w:rsidRPr="0013552F" w:rsidRDefault="00A91054" w:rsidP="00043145">
      <w:pPr>
        <w:pStyle w:val="31"/>
        <w:spacing w:after="0" w:line="259" w:lineRule="auto"/>
        <w:ind w:firstLine="709"/>
        <w:jc w:val="both"/>
        <w:rPr>
          <w:sz w:val="28"/>
          <w:szCs w:val="28"/>
        </w:rPr>
      </w:pPr>
      <w:r w:rsidRPr="0013552F">
        <w:rPr>
          <w:sz w:val="28"/>
          <w:szCs w:val="28"/>
        </w:rPr>
        <w:t>2.2 Виды, сроки и место повышения квалификации рекомендуются ПЦК в соответствии с настоящим Положением, графиком учебного процесса, возможностями учебного заведения, предприятий и организаций.</w:t>
      </w:r>
    </w:p>
    <w:p w14:paraId="034CBAC7" w14:textId="77777777" w:rsidR="00A91054" w:rsidRPr="0013552F" w:rsidRDefault="00A91054" w:rsidP="00043145">
      <w:pPr>
        <w:tabs>
          <w:tab w:val="left" w:pos="993"/>
        </w:tabs>
        <w:spacing w:line="259" w:lineRule="auto"/>
        <w:ind w:firstLine="709"/>
        <w:jc w:val="both"/>
        <w:rPr>
          <w:sz w:val="28"/>
          <w:szCs w:val="28"/>
        </w:rPr>
      </w:pPr>
      <w:r w:rsidRPr="0013552F">
        <w:rPr>
          <w:sz w:val="28"/>
          <w:szCs w:val="28"/>
        </w:rPr>
        <w:t>2.3 Стажировка проводится на передовых промышленных предприятиях, в организациях (организациях образования) и учреждениях с целью практического изучения современного оборудования, инновационной техники и технологии производства, современной организации труда, приемов и методов труда передовиков и новаторов производства, на этой основе обеспечивается повышение качества профессиональной подготовки квалифицированных специалистов РПТК.</w:t>
      </w:r>
    </w:p>
    <w:p w14:paraId="31A60723" w14:textId="77777777" w:rsidR="00A91054" w:rsidRPr="0013552F" w:rsidRDefault="00A91054" w:rsidP="00043145">
      <w:pPr>
        <w:tabs>
          <w:tab w:val="left" w:pos="993"/>
        </w:tabs>
        <w:spacing w:line="259" w:lineRule="auto"/>
        <w:ind w:firstLine="709"/>
        <w:jc w:val="both"/>
        <w:rPr>
          <w:sz w:val="28"/>
          <w:szCs w:val="28"/>
        </w:rPr>
      </w:pPr>
      <w:r w:rsidRPr="0013552F">
        <w:rPr>
          <w:sz w:val="28"/>
          <w:szCs w:val="28"/>
        </w:rPr>
        <w:t>2.4 Направление преподавателей специальных дисциплин для прохождения стажировки оформляется приказом по колледжу, а приём – приказом по предприятию.</w:t>
      </w:r>
    </w:p>
    <w:p w14:paraId="496C8EF3" w14:textId="77777777" w:rsidR="00A91054" w:rsidRPr="0013552F" w:rsidRDefault="00A91054" w:rsidP="00043145">
      <w:pPr>
        <w:tabs>
          <w:tab w:val="left" w:pos="993"/>
        </w:tabs>
        <w:spacing w:line="259" w:lineRule="auto"/>
        <w:ind w:firstLine="709"/>
        <w:jc w:val="both"/>
        <w:rPr>
          <w:color w:val="000000"/>
          <w:spacing w:val="2"/>
          <w:sz w:val="28"/>
          <w:szCs w:val="28"/>
          <w:shd w:val="clear" w:color="auto" w:fill="FFFFFF"/>
        </w:rPr>
      </w:pPr>
      <w:r w:rsidRPr="0013552F">
        <w:rPr>
          <w:sz w:val="28"/>
          <w:szCs w:val="28"/>
        </w:rPr>
        <w:t xml:space="preserve">2.5 </w:t>
      </w:r>
      <w:r w:rsidRPr="0013552F">
        <w:rPr>
          <w:color w:val="000000"/>
          <w:spacing w:val="2"/>
          <w:sz w:val="28"/>
          <w:szCs w:val="28"/>
          <w:shd w:val="clear" w:color="auto" w:fill="FFFFFF"/>
        </w:rPr>
        <w:t>Руководитель предприятия (организации) определяет рабочее место, закрепляет ответственное лицо из числа сотрудников предприятия (организации) для сопровождения стажировки педагога. По окончании стажировки педагог предоставляет в колледж заполненную предприятием (организацией) справку о прохождении педагогом стажировки на базе предприятия (организации) по форме согласно приложению 1 к настоящему Положению.</w:t>
      </w:r>
    </w:p>
    <w:p w14:paraId="64B4EAD3" w14:textId="77777777" w:rsidR="00A91054" w:rsidRPr="0013552F" w:rsidRDefault="00A91054" w:rsidP="00043145">
      <w:pPr>
        <w:tabs>
          <w:tab w:val="left" w:pos="993"/>
        </w:tabs>
        <w:spacing w:line="259" w:lineRule="auto"/>
        <w:ind w:firstLine="709"/>
        <w:jc w:val="both"/>
        <w:rPr>
          <w:sz w:val="28"/>
          <w:szCs w:val="28"/>
        </w:rPr>
      </w:pPr>
      <w:r w:rsidRPr="0013552F">
        <w:rPr>
          <w:color w:val="000000"/>
          <w:spacing w:val="2"/>
          <w:sz w:val="28"/>
          <w:szCs w:val="28"/>
          <w:shd w:val="clear" w:color="auto" w:fill="FFFFFF"/>
        </w:rPr>
        <w:t> 2.6 На основании справки о прохождении педагогом стажировки на базе предприятия (организации), предоставленного педагогом, организация выдает сертификат о прохождении стажировки по форме согласно приложению 2 к настоящему Положению.</w:t>
      </w:r>
    </w:p>
    <w:p w14:paraId="0BA185BC" w14:textId="77777777" w:rsidR="00A91054" w:rsidRPr="0013552F" w:rsidRDefault="00A91054" w:rsidP="00043145">
      <w:pPr>
        <w:tabs>
          <w:tab w:val="left" w:pos="993"/>
        </w:tabs>
        <w:ind w:firstLine="709"/>
        <w:jc w:val="both"/>
        <w:rPr>
          <w:sz w:val="28"/>
          <w:szCs w:val="28"/>
        </w:rPr>
      </w:pPr>
      <w:r w:rsidRPr="0013552F">
        <w:rPr>
          <w:sz w:val="28"/>
          <w:szCs w:val="28"/>
        </w:rPr>
        <w:t>2.7 За преподавателями, проходящими стажировку на предприятиях, учреждениях с отрывом от работы, сохраняется во время прохождения стажировки заработная плата по месту работы.</w:t>
      </w:r>
    </w:p>
    <w:p w14:paraId="4E94320C" w14:textId="77777777" w:rsidR="00A91054" w:rsidRPr="0013552F" w:rsidRDefault="00A91054" w:rsidP="00043145">
      <w:pPr>
        <w:pStyle w:val="31"/>
        <w:spacing w:after="0"/>
        <w:ind w:firstLine="709"/>
        <w:jc w:val="both"/>
        <w:rPr>
          <w:sz w:val="28"/>
          <w:szCs w:val="28"/>
        </w:rPr>
      </w:pPr>
      <w:r w:rsidRPr="0013552F">
        <w:rPr>
          <w:sz w:val="28"/>
          <w:szCs w:val="28"/>
        </w:rPr>
        <w:lastRenderedPageBreak/>
        <w:t>2.8 Стажер работает по программе, утвержденной директором РПТК и согласованной с руководителем предприятия, предусматривающей работу непосредственно на рабочем месте по овладению инновационных технологий и приемов труда, связанных с профилем учреждения, ознакомлению с современным оборудованием, экономикой и организацией предприятия, охраной труда.</w:t>
      </w:r>
    </w:p>
    <w:p w14:paraId="2650CB68" w14:textId="77777777" w:rsidR="00A91054" w:rsidRPr="0013552F" w:rsidRDefault="00A91054" w:rsidP="00043145">
      <w:pPr>
        <w:pStyle w:val="31"/>
        <w:spacing w:after="0"/>
        <w:ind w:firstLine="709"/>
        <w:jc w:val="both"/>
        <w:rPr>
          <w:sz w:val="28"/>
          <w:szCs w:val="28"/>
        </w:rPr>
      </w:pPr>
      <w:r w:rsidRPr="0013552F">
        <w:rPr>
          <w:sz w:val="28"/>
          <w:szCs w:val="28"/>
        </w:rPr>
        <w:t>2.9 Программа стажировки может предусматривать:</w:t>
      </w:r>
    </w:p>
    <w:p w14:paraId="04980E7B" w14:textId="77777777" w:rsidR="00A91054" w:rsidRPr="0013552F" w:rsidRDefault="00A91054" w:rsidP="00043145">
      <w:pPr>
        <w:tabs>
          <w:tab w:val="left" w:pos="993"/>
          <w:tab w:val="left" w:pos="1134"/>
        </w:tabs>
        <w:ind w:firstLine="709"/>
        <w:jc w:val="both"/>
        <w:rPr>
          <w:sz w:val="28"/>
          <w:szCs w:val="28"/>
        </w:rPr>
      </w:pPr>
      <w:r w:rsidRPr="0013552F">
        <w:rPr>
          <w:sz w:val="28"/>
          <w:szCs w:val="28"/>
        </w:rPr>
        <w:t>- самостоятельную теоретическую подготовку;</w:t>
      </w:r>
    </w:p>
    <w:p w14:paraId="587032EA" w14:textId="77777777" w:rsidR="00A91054" w:rsidRPr="0013552F" w:rsidRDefault="00A91054" w:rsidP="00043145">
      <w:pPr>
        <w:tabs>
          <w:tab w:val="left" w:pos="993"/>
          <w:tab w:val="left" w:pos="1134"/>
        </w:tabs>
        <w:ind w:firstLine="709"/>
        <w:jc w:val="both"/>
        <w:rPr>
          <w:sz w:val="28"/>
          <w:szCs w:val="28"/>
        </w:rPr>
      </w:pPr>
      <w:r w:rsidRPr="0013552F">
        <w:rPr>
          <w:sz w:val="28"/>
          <w:szCs w:val="28"/>
        </w:rPr>
        <w:t>- приобретение профессиональных и организаторских навыков;</w:t>
      </w:r>
    </w:p>
    <w:p w14:paraId="635E179E" w14:textId="77777777" w:rsidR="00A91054" w:rsidRPr="0013552F" w:rsidRDefault="00A91054" w:rsidP="00043145">
      <w:pPr>
        <w:tabs>
          <w:tab w:val="left" w:pos="993"/>
          <w:tab w:val="left" w:pos="1134"/>
        </w:tabs>
        <w:ind w:firstLine="709"/>
        <w:jc w:val="both"/>
        <w:rPr>
          <w:sz w:val="28"/>
          <w:szCs w:val="28"/>
        </w:rPr>
      </w:pPr>
      <w:r w:rsidRPr="0013552F">
        <w:rPr>
          <w:sz w:val="28"/>
          <w:szCs w:val="28"/>
        </w:rPr>
        <w:t>- изучение организации и технологии профессиональной деятельности;</w:t>
      </w:r>
    </w:p>
    <w:p w14:paraId="2BBCF5B8" w14:textId="77777777" w:rsidR="00A91054" w:rsidRPr="0013552F" w:rsidRDefault="00A91054" w:rsidP="00043145">
      <w:pPr>
        <w:tabs>
          <w:tab w:val="left" w:pos="993"/>
          <w:tab w:val="left" w:pos="1134"/>
        </w:tabs>
        <w:ind w:firstLine="709"/>
        <w:jc w:val="both"/>
        <w:rPr>
          <w:sz w:val="28"/>
          <w:szCs w:val="28"/>
        </w:rPr>
      </w:pPr>
      <w:r w:rsidRPr="0013552F">
        <w:rPr>
          <w:sz w:val="28"/>
          <w:szCs w:val="28"/>
        </w:rPr>
        <w:t>- изучение современного оборудования и его использование;</w:t>
      </w:r>
    </w:p>
    <w:p w14:paraId="0B2B6E36" w14:textId="77777777" w:rsidR="00A91054" w:rsidRPr="0013552F" w:rsidRDefault="00A91054" w:rsidP="00043145">
      <w:pPr>
        <w:tabs>
          <w:tab w:val="left" w:pos="993"/>
          <w:tab w:val="left" w:pos="1134"/>
        </w:tabs>
        <w:ind w:firstLine="709"/>
        <w:jc w:val="both"/>
        <w:rPr>
          <w:sz w:val="28"/>
          <w:szCs w:val="28"/>
        </w:rPr>
      </w:pPr>
      <w:r w:rsidRPr="0013552F">
        <w:rPr>
          <w:sz w:val="28"/>
          <w:szCs w:val="28"/>
        </w:rPr>
        <w:t xml:space="preserve">- непосредственное участие в планировании работы предприятия, цеха,  </w:t>
      </w:r>
    </w:p>
    <w:p w14:paraId="1C2FC358" w14:textId="77777777" w:rsidR="00A91054" w:rsidRPr="0013552F" w:rsidRDefault="00A91054" w:rsidP="00043145">
      <w:pPr>
        <w:tabs>
          <w:tab w:val="left" w:pos="993"/>
          <w:tab w:val="left" w:pos="1134"/>
        </w:tabs>
        <w:ind w:firstLine="709"/>
        <w:jc w:val="both"/>
        <w:rPr>
          <w:sz w:val="28"/>
          <w:szCs w:val="28"/>
        </w:rPr>
      </w:pPr>
      <w:r w:rsidRPr="0013552F">
        <w:rPr>
          <w:sz w:val="28"/>
          <w:szCs w:val="28"/>
        </w:rPr>
        <w:t xml:space="preserve">    участка, отдела;</w:t>
      </w:r>
    </w:p>
    <w:p w14:paraId="6F65C382" w14:textId="77777777" w:rsidR="00A91054" w:rsidRPr="0013552F" w:rsidRDefault="00A91054" w:rsidP="00043145">
      <w:pPr>
        <w:tabs>
          <w:tab w:val="left" w:pos="993"/>
          <w:tab w:val="left" w:pos="1134"/>
        </w:tabs>
        <w:ind w:firstLine="709"/>
        <w:jc w:val="both"/>
        <w:rPr>
          <w:sz w:val="28"/>
          <w:szCs w:val="28"/>
        </w:rPr>
      </w:pPr>
      <w:r w:rsidRPr="0013552F">
        <w:rPr>
          <w:sz w:val="28"/>
          <w:szCs w:val="28"/>
        </w:rPr>
        <w:t>- работу с нормативной и другой документацией;</w:t>
      </w:r>
    </w:p>
    <w:p w14:paraId="2E0A4970" w14:textId="77777777" w:rsidR="00A91054" w:rsidRPr="0013552F" w:rsidRDefault="00A91054" w:rsidP="00043145">
      <w:pPr>
        <w:tabs>
          <w:tab w:val="left" w:pos="993"/>
          <w:tab w:val="left" w:pos="1134"/>
        </w:tabs>
        <w:ind w:firstLine="709"/>
        <w:jc w:val="both"/>
        <w:rPr>
          <w:sz w:val="28"/>
          <w:szCs w:val="28"/>
        </w:rPr>
      </w:pPr>
      <w:r w:rsidRPr="0013552F">
        <w:rPr>
          <w:sz w:val="28"/>
          <w:szCs w:val="28"/>
        </w:rPr>
        <w:t xml:space="preserve">- выполнение функциональных обязанностей должностных лиц;                  </w:t>
      </w:r>
    </w:p>
    <w:p w14:paraId="5BB0273A" w14:textId="77777777" w:rsidR="00A91054" w:rsidRPr="0013552F" w:rsidRDefault="00A91054" w:rsidP="00043145">
      <w:pPr>
        <w:tabs>
          <w:tab w:val="left" w:pos="993"/>
          <w:tab w:val="left" w:pos="1134"/>
        </w:tabs>
        <w:ind w:firstLine="709"/>
        <w:jc w:val="both"/>
        <w:rPr>
          <w:sz w:val="28"/>
          <w:szCs w:val="28"/>
        </w:rPr>
      </w:pPr>
      <w:r w:rsidRPr="0013552F">
        <w:rPr>
          <w:sz w:val="28"/>
          <w:szCs w:val="28"/>
        </w:rPr>
        <w:t xml:space="preserve">   (в качестве временно исполняющего обязанности или дублера);</w:t>
      </w:r>
    </w:p>
    <w:p w14:paraId="0FDDB83C" w14:textId="77777777" w:rsidR="00A91054" w:rsidRPr="0013552F" w:rsidRDefault="00A91054" w:rsidP="00043145">
      <w:pPr>
        <w:tabs>
          <w:tab w:val="left" w:pos="993"/>
          <w:tab w:val="left" w:pos="1134"/>
        </w:tabs>
        <w:ind w:firstLine="709"/>
        <w:jc w:val="both"/>
        <w:rPr>
          <w:sz w:val="28"/>
          <w:szCs w:val="28"/>
        </w:rPr>
      </w:pPr>
      <w:r w:rsidRPr="0013552F">
        <w:rPr>
          <w:sz w:val="28"/>
          <w:szCs w:val="28"/>
        </w:rPr>
        <w:t>- участие в совещаниях, деловых встречах и др.</w:t>
      </w:r>
    </w:p>
    <w:p w14:paraId="47F1994F" w14:textId="77777777" w:rsidR="00A91054" w:rsidRPr="0013552F" w:rsidRDefault="00A91054" w:rsidP="00043145">
      <w:pPr>
        <w:tabs>
          <w:tab w:val="left" w:pos="993"/>
          <w:tab w:val="left" w:pos="1134"/>
        </w:tabs>
        <w:ind w:firstLine="709"/>
        <w:jc w:val="both"/>
        <w:rPr>
          <w:sz w:val="28"/>
          <w:szCs w:val="28"/>
        </w:rPr>
      </w:pPr>
      <w:r w:rsidRPr="0013552F">
        <w:rPr>
          <w:sz w:val="28"/>
          <w:szCs w:val="28"/>
        </w:rPr>
        <w:t>2.10 В целом содержание стажировки определяется с учетом предложений ПЦК, направляющих специалистов на стажировку, самих стажеров, рекомендаций ведущих специалистов, содержания образовательных программ.</w:t>
      </w:r>
    </w:p>
    <w:p w14:paraId="1A93386E" w14:textId="77777777" w:rsidR="00A91054" w:rsidRPr="0013552F" w:rsidRDefault="00A91054" w:rsidP="00043145">
      <w:pPr>
        <w:tabs>
          <w:tab w:val="left" w:pos="993"/>
          <w:tab w:val="left" w:pos="1134"/>
        </w:tabs>
        <w:ind w:firstLine="709"/>
        <w:jc w:val="both"/>
        <w:rPr>
          <w:sz w:val="28"/>
          <w:szCs w:val="28"/>
        </w:rPr>
      </w:pPr>
      <w:r w:rsidRPr="0013552F">
        <w:rPr>
          <w:sz w:val="28"/>
          <w:szCs w:val="28"/>
        </w:rPr>
        <w:t>2.11 Программы целевых краткосрочных стажировок могут предусматривать изучение одной темы, например: изучение новой техники и современных технологий производства; анализ образовательной, производственной и финансовой деятельности; изучение системы ведения отчетности и др.</w:t>
      </w:r>
    </w:p>
    <w:p w14:paraId="1CE88770" w14:textId="77777777" w:rsidR="00A91054" w:rsidRPr="0013552F" w:rsidRDefault="00A91054" w:rsidP="00043145">
      <w:pPr>
        <w:jc w:val="both"/>
        <w:rPr>
          <w:b/>
          <w:sz w:val="28"/>
          <w:szCs w:val="28"/>
        </w:rPr>
      </w:pPr>
    </w:p>
    <w:p w14:paraId="1FA0A55D" w14:textId="77777777" w:rsidR="00A91054" w:rsidRPr="0013552F" w:rsidRDefault="00A91054" w:rsidP="00043145">
      <w:pPr>
        <w:ind w:firstLine="567"/>
        <w:jc w:val="center"/>
        <w:rPr>
          <w:b/>
          <w:sz w:val="28"/>
          <w:szCs w:val="28"/>
        </w:rPr>
      </w:pPr>
      <w:r w:rsidRPr="0013552F">
        <w:rPr>
          <w:b/>
          <w:sz w:val="28"/>
          <w:szCs w:val="28"/>
        </w:rPr>
        <w:t>4. Требования к составлению программ стажировок</w:t>
      </w:r>
    </w:p>
    <w:p w14:paraId="70F493CF" w14:textId="77777777" w:rsidR="00A91054" w:rsidRPr="0013552F" w:rsidRDefault="00A91054" w:rsidP="00043145">
      <w:pPr>
        <w:ind w:firstLine="709"/>
        <w:jc w:val="both"/>
        <w:rPr>
          <w:sz w:val="28"/>
          <w:szCs w:val="28"/>
        </w:rPr>
      </w:pPr>
      <w:r w:rsidRPr="0013552F">
        <w:rPr>
          <w:sz w:val="28"/>
          <w:szCs w:val="28"/>
        </w:rPr>
        <w:t xml:space="preserve">4.1 Программа стажировки – нормативно-управленческий документ </w:t>
      </w:r>
      <w:proofErr w:type="spellStart"/>
      <w:r w:rsidRPr="0013552F">
        <w:rPr>
          <w:sz w:val="28"/>
          <w:szCs w:val="28"/>
        </w:rPr>
        <w:t>стажировочной</w:t>
      </w:r>
      <w:proofErr w:type="spellEnd"/>
      <w:r w:rsidRPr="0013552F">
        <w:rPr>
          <w:sz w:val="28"/>
          <w:szCs w:val="28"/>
        </w:rPr>
        <w:t xml:space="preserve"> площадки, характеризующий систему организации стажировки (практической деятельности) по определенной проблематике, заявляемой образовательным учреждением. </w:t>
      </w:r>
    </w:p>
    <w:p w14:paraId="71D760C9" w14:textId="77777777" w:rsidR="00A91054" w:rsidRPr="0013552F" w:rsidRDefault="00A91054" w:rsidP="00043145">
      <w:pPr>
        <w:ind w:firstLine="709"/>
        <w:jc w:val="both"/>
        <w:rPr>
          <w:sz w:val="28"/>
          <w:szCs w:val="28"/>
        </w:rPr>
      </w:pPr>
      <w:r w:rsidRPr="0013552F">
        <w:rPr>
          <w:sz w:val="28"/>
          <w:szCs w:val="28"/>
        </w:rPr>
        <w:t xml:space="preserve">4.2 Программа имеет следующие структурные элементы: титульный лист (приложение 3), учебно-тематический план (приложение 4) с указанием целей, задач и содержания программы. </w:t>
      </w:r>
    </w:p>
    <w:p w14:paraId="6EA8F122" w14:textId="77777777" w:rsidR="00A91054" w:rsidRPr="0013552F" w:rsidRDefault="00A91054" w:rsidP="00043145">
      <w:pPr>
        <w:ind w:firstLine="709"/>
        <w:jc w:val="both"/>
        <w:rPr>
          <w:color w:val="000000"/>
          <w:sz w:val="28"/>
          <w:szCs w:val="28"/>
        </w:rPr>
      </w:pPr>
      <w:r w:rsidRPr="0013552F">
        <w:rPr>
          <w:color w:val="000000"/>
          <w:sz w:val="28"/>
          <w:szCs w:val="28"/>
        </w:rPr>
        <w:t xml:space="preserve">4.3 По завершению стажировки стажирующийся предоставляет </w:t>
      </w:r>
      <w:r w:rsidRPr="0013552F">
        <w:rPr>
          <w:color w:val="000000"/>
          <w:spacing w:val="2"/>
          <w:sz w:val="28"/>
          <w:szCs w:val="28"/>
          <w:shd w:val="clear" w:color="auto" w:fill="FFFFFF"/>
        </w:rPr>
        <w:t>справку о прохождении педагогом стажировки на базе предприятия (организации)</w:t>
      </w:r>
      <w:r w:rsidRPr="0013552F">
        <w:rPr>
          <w:sz w:val="28"/>
          <w:szCs w:val="28"/>
        </w:rPr>
        <w:t xml:space="preserve"> (приложение 1),</w:t>
      </w:r>
      <w:r w:rsidRPr="0013552F">
        <w:rPr>
          <w:color w:val="000000"/>
          <w:spacing w:val="2"/>
          <w:sz w:val="28"/>
          <w:szCs w:val="28"/>
          <w:shd w:val="clear" w:color="auto" w:fill="FFFFFF"/>
        </w:rPr>
        <w:t xml:space="preserve"> сертификат о прохождении стажировки по форме (приложение 2) и </w:t>
      </w:r>
      <w:r w:rsidRPr="0013552F">
        <w:rPr>
          <w:color w:val="000000"/>
          <w:sz w:val="28"/>
          <w:szCs w:val="28"/>
        </w:rPr>
        <w:t>аналитический отчет по результатам прохождения.</w:t>
      </w:r>
    </w:p>
    <w:p w14:paraId="623797C4" w14:textId="77777777" w:rsidR="00A91054" w:rsidRPr="0013552F" w:rsidRDefault="00A91054" w:rsidP="00043145">
      <w:pPr>
        <w:ind w:firstLine="709"/>
        <w:jc w:val="both"/>
        <w:rPr>
          <w:color w:val="000000"/>
          <w:sz w:val="28"/>
          <w:szCs w:val="28"/>
        </w:rPr>
      </w:pPr>
      <w:r w:rsidRPr="0013552F">
        <w:rPr>
          <w:color w:val="000000"/>
          <w:sz w:val="28"/>
          <w:szCs w:val="28"/>
        </w:rPr>
        <w:t>4.4 Преподаватели, прошедшие стажировку, несут персональную ответственность за выполнение программы (плана) стажировки в установленные сроки и предоставлении отчетов.</w:t>
      </w:r>
    </w:p>
    <w:p w14:paraId="09C62222" w14:textId="77777777" w:rsidR="00A91054" w:rsidRPr="0013552F" w:rsidRDefault="00A91054" w:rsidP="00043145">
      <w:pPr>
        <w:ind w:firstLine="709"/>
        <w:jc w:val="both"/>
        <w:rPr>
          <w:color w:val="000000"/>
          <w:sz w:val="28"/>
          <w:szCs w:val="28"/>
        </w:rPr>
      </w:pPr>
      <w:r w:rsidRPr="0013552F">
        <w:rPr>
          <w:color w:val="000000"/>
          <w:sz w:val="28"/>
          <w:szCs w:val="28"/>
        </w:rPr>
        <w:t>4.5 Полученные в ходе стажировки знания, умения, навыки, инновации, должны найти обязательное применение в практическом обучении студентов колледжа.</w:t>
      </w:r>
    </w:p>
    <w:p w14:paraId="1118235C" w14:textId="77777777" w:rsidR="00A91054" w:rsidRPr="0013552F" w:rsidRDefault="00A91054" w:rsidP="00043145">
      <w:pPr>
        <w:suppressAutoHyphens/>
        <w:ind w:firstLine="709"/>
        <w:jc w:val="both"/>
        <w:rPr>
          <w:sz w:val="28"/>
          <w:szCs w:val="28"/>
        </w:rPr>
      </w:pPr>
      <w:r w:rsidRPr="0013552F">
        <w:rPr>
          <w:sz w:val="28"/>
          <w:szCs w:val="28"/>
        </w:rPr>
        <w:t>4.6 Результаты прохождения стажировки заслушиваются на заседании предметно-цикловой комиссии, где принимается решение о признании стажировки успешно пройденной или не пройденной. Результаты стажировки оформляются протоколом, выписка (приложение 5) из которого предоставляется заместителю директора по УПР.</w:t>
      </w:r>
    </w:p>
    <w:p w14:paraId="66112BF4" w14:textId="77777777" w:rsidR="00A91054" w:rsidRPr="0013552F" w:rsidRDefault="00A91054" w:rsidP="00043145">
      <w:pPr>
        <w:suppressAutoHyphens/>
        <w:ind w:firstLine="709"/>
        <w:jc w:val="both"/>
        <w:rPr>
          <w:sz w:val="28"/>
          <w:szCs w:val="28"/>
        </w:rPr>
      </w:pPr>
      <w:r w:rsidRPr="0013552F">
        <w:rPr>
          <w:sz w:val="28"/>
          <w:szCs w:val="28"/>
        </w:rPr>
        <w:lastRenderedPageBreak/>
        <w:t>4.7 Документы по стажировке хранятся у заместителя директора по учебно-производственной работе. Без представления вышеперечисленных документов специалист считается не прошедшим стажировку.</w:t>
      </w:r>
    </w:p>
    <w:p w14:paraId="3BD01DF0" w14:textId="77777777" w:rsidR="00A91054" w:rsidRPr="0013552F" w:rsidRDefault="00A91054" w:rsidP="00043145">
      <w:pPr>
        <w:pStyle w:val="HTML"/>
        <w:spacing w:line="276" w:lineRule="auto"/>
        <w:rPr>
          <w:rFonts w:ascii="Times New Roman" w:hAnsi="Times New Roman" w:cs="Times New Roman"/>
          <w:i/>
          <w:sz w:val="28"/>
          <w:szCs w:val="28"/>
        </w:rPr>
      </w:pPr>
    </w:p>
    <w:p w14:paraId="3A19420D" w14:textId="77777777" w:rsidR="00A91054" w:rsidRPr="0013552F" w:rsidRDefault="00A91054" w:rsidP="00043145">
      <w:pPr>
        <w:pStyle w:val="HTML"/>
        <w:spacing w:line="276" w:lineRule="auto"/>
        <w:rPr>
          <w:rFonts w:ascii="Times New Roman" w:hAnsi="Times New Roman" w:cs="Times New Roman"/>
          <w:i/>
          <w:sz w:val="28"/>
          <w:szCs w:val="28"/>
        </w:rPr>
      </w:pPr>
    </w:p>
    <w:p w14:paraId="7607B999" w14:textId="77777777" w:rsidR="00A91054" w:rsidRPr="0013552F" w:rsidRDefault="00A91054" w:rsidP="00043145">
      <w:pPr>
        <w:pStyle w:val="HTML"/>
        <w:spacing w:line="276" w:lineRule="auto"/>
        <w:rPr>
          <w:rFonts w:ascii="Times New Roman" w:hAnsi="Times New Roman" w:cs="Times New Roman"/>
          <w:i/>
          <w:sz w:val="28"/>
          <w:szCs w:val="28"/>
        </w:rPr>
      </w:pPr>
    </w:p>
    <w:p w14:paraId="21680A5C" w14:textId="77777777" w:rsidR="00A91054" w:rsidRPr="0013552F" w:rsidRDefault="00A91054" w:rsidP="00043145">
      <w:pPr>
        <w:pStyle w:val="HTML"/>
        <w:spacing w:line="276" w:lineRule="auto"/>
        <w:rPr>
          <w:rFonts w:ascii="Times New Roman" w:hAnsi="Times New Roman" w:cs="Times New Roman"/>
          <w:i/>
          <w:sz w:val="28"/>
          <w:szCs w:val="28"/>
        </w:rPr>
      </w:pPr>
    </w:p>
    <w:p w14:paraId="2F6234EE" w14:textId="77777777" w:rsidR="00A91054" w:rsidRPr="0013552F" w:rsidRDefault="00A91054" w:rsidP="00043145">
      <w:pPr>
        <w:pStyle w:val="HTML"/>
        <w:spacing w:line="276" w:lineRule="auto"/>
        <w:rPr>
          <w:rFonts w:ascii="Times New Roman" w:hAnsi="Times New Roman" w:cs="Times New Roman"/>
          <w:i/>
          <w:sz w:val="28"/>
          <w:szCs w:val="28"/>
        </w:rPr>
      </w:pPr>
    </w:p>
    <w:p w14:paraId="65954934" w14:textId="77777777" w:rsidR="00A91054" w:rsidRPr="0013552F" w:rsidRDefault="00A91054" w:rsidP="00043145">
      <w:pPr>
        <w:pStyle w:val="HTML"/>
        <w:spacing w:line="276" w:lineRule="auto"/>
        <w:rPr>
          <w:rFonts w:ascii="Times New Roman" w:hAnsi="Times New Roman" w:cs="Times New Roman"/>
          <w:i/>
          <w:sz w:val="28"/>
          <w:szCs w:val="28"/>
        </w:rPr>
      </w:pPr>
    </w:p>
    <w:p w14:paraId="2B263951" w14:textId="77777777" w:rsidR="00A91054" w:rsidRPr="0013552F" w:rsidRDefault="00A91054" w:rsidP="00043145">
      <w:pPr>
        <w:pStyle w:val="HTML"/>
        <w:spacing w:line="276" w:lineRule="auto"/>
        <w:rPr>
          <w:rFonts w:ascii="Times New Roman" w:hAnsi="Times New Roman" w:cs="Times New Roman"/>
          <w:i/>
          <w:sz w:val="28"/>
          <w:szCs w:val="28"/>
        </w:rPr>
      </w:pPr>
    </w:p>
    <w:p w14:paraId="7471A1B4" w14:textId="77777777" w:rsidR="00A91054" w:rsidRPr="0013552F" w:rsidRDefault="00A91054" w:rsidP="00043145">
      <w:pPr>
        <w:pStyle w:val="HTML"/>
        <w:spacing w:line="276" w:lineRule="auto"/>
        <w:rPr>
          <w:rFonts w:ascii="Times New Roman" w:hAnsi="Times New Roman" w:cs="Times New Roman"/>
          <w:i/>
          <w:sz w:val="28"/>
          <w:szCs w:val="28"/>
        </w:rPr>
      </w:pPr>
    </w:p>
    <w:p w14:paraId="465568F5" w14:textId="77777777" w:rsidR="00A91054" w:rsidRPr="0013552F" w:rsidRDefault="00A91054" w:rsidP="00043145">
      <w:pPr>
        <w:pStyle w:val="HTML"/>
        <w:spacing w:line="276" w:lineRule="auto"/>
        <w:rPr>
          <w:rFonts w:ascii="Times New Roman" w:hAnsi="Times New Roman" w:cs="Times New Roman"/>
          <w:i/>
          <w:sz w:val="28"/>
          <w:szCs w:val="28"/>
        </w:rPr>
      </w:pPr>
    </w:p>
    <w:p w14:paraId="55A84E80" w14:textId="77777777" w:rsidR="00A91054" w:rsidRPr="0013552F" w:rsidRDefault="00A91054" w:rsidP="00043145">
      <w:pPr>
        <w:pStyle w:val="HTML"/>
        <w:spacing w:line="276" w:lineRule="auto"/>
        <w:rPr>
          <w:rFonts w:ascii="Times New Roman" w:hAnsi="Times New Roman" w:cs="Times New Roman"/>
          <w:i/>
          <w:sz w:val="28"/>
          <w:szCs w:val="28"/>
        </w:rPr>
      </w:pPr>
    </w:p>
    <w:p w14:paraId="34D879FD" w14:textId="77777777" w:rsidR="00A91054" w:rsidRPr="0013552F" w:rsidRDefault="00A91054" w:rsidP="00043145">
      <w:pPr>
        <w:pStyle w:val="HTML"/>
        <w:spacing w:line="276" w:lineRule="auto"/>
        <w:rPr>
          <w:rFonts w:ascii="Times New Roman" w:hAnsi="Times New Roman" w:cs="Times New Roman"/>
          <w:i/>
          <w:sz w:val="28"/>
          <w:szCs w:val="28"/>
        </w:rPr>
      </w:pPr>
    </w:p>
    <w:p w14:paraId="6FCCB18E" w14:textId="77777777" w:rsidR="00A91054" w:rsidRPr="0013552F" w:rsidRDefault="00A91054" w:rsidP="00043145">
      <w:pPr>
        <w:pStyle w:val="HTML"/>
        <w:spacing w:line="276" w:lineRule="auto"/>
        <w:rPr>
          <w:rFonts w:ascii="Times New Roman" w:hAnsi="Times New Roman" w:cs="Times New Roman"/>
          <w:i/>
          <w:sz w:val="28"/>
          <w:szCs w:val="28"/>
        </w:rPr>
      </w:pPr>
    </w:p>
    <w:p w14:paraId="1AC47BD7" w14:textId="77777777" w:rsidR="00A91054" w:rsidRPr="0013552F" w:rsidRDefault="00A91054" w:rsidP="00043145">
      <w:pPr>
        <w:pStyle w:val="HTML"/>
        <w:spacing w:line="276" w:lineRule="auto"/>
        <w:rPr>
          <w:rFonts w:ascii="Times New Roman" w:hAnsi="Times New Roman" w:cs="Times New Roman"/>
          <w:i/>
          <w:sz w:val="28"/>
          <w:szCs w:val="28"/>
        </w:rPr>
      </w:pPr>
    </w:p>
    <w:p w14:paraId="7ECFA644" w14:textId="77777777" w:rsidR="00A91054" w:rsidRPr="0013552F" w:rsidRDefault="00A91054" w:rsidP="00043145">
      <w:pPr>
        <w:pStyle w:val="HTML"/>
        <w:spacing w:line="276" w:lineRule="auto"/>
        <w:rPr>
          <w:rFonts w:ascii="Times New Roman" w:hAnsi="Times New Roman" w:cs="Times New Roman"/>
          <w:i/>
          <w:sz w:val="28"/>
          <w:szCs w:val="28"/>
        </w:rPr>
      </w:pPr>
    </w:p>
    <w:p w14:paraId="7F2A839F" w14:textId="77777777" w:rsidR="00A91054" w:rsidRPr="0013552F" w:rsidRDefault="00A91054" w:rsidP="00043145">
      <w:pPr>
        <w:pStyle w:val="HTML"/>
        <w:spacing w:line="276" w:lineRule="auto"/>
        <w:rPr>
          <w:rFonts w:ascii="Times New Roman" w:hAnsi="Times New Roman" w:cs="Times New Roman"/>
          <w:i/>
          <w:sz w:val="28"/>
          <w:szCs w:val="28"/>
        </w:rPr>
      </w:pPr>
    </w:p>
    <w:p w14:paraId="1D0873F5" w14:textId="77777777" w:rsidR="00A91054" w:rsidRPr="0013552F" w:rsidRDefault="00A91054" w:rsidP="00043145">
      <w:pPr>
        <w:pStyle w:val="HTML"/>
        <w:spacing w:line="276" w:lineRule="auto"/>
        <w:rPr>
          <w:rFonts w:ascii="Times New Roman" w:hAnsi="Times New Roman" w:cs="Times New Roman"/>
          <w:i/>
          <w:sz w:val="28"/>
          <w:szCs w:val="28"/>
        </w:rPr>
      </w:pPr>
    </w:p>
    <w:p w14:paraId="685547F5" w14:textId="77777777" w:rsidR="00A91054" w:rsidRPr="0013552F" w:rsidRDefault="00A91054" w:rsidP="00043145">
      <w:pPr>
        <w:pStyle w:val="HTML"/>
        <w:spacing w:line="276" w:lineRule="auto"/>
        <w:rPr>
          <w:rFonts w:ascii="Times New Roman" w:hAnsi="Times New Roman" w:cs="Times New Roman"/>
          <w:i/>
          <w:sz w:val="28"/>
          <w:szCs w:val="28"/>
        </w:rPr>
      </w:pPr>
    </w:p>
    <w:p w14:paraId="2AB6668F" w14:textId="77777777" w:rsidR="00A91054" w:rsidRPr="0013552F" w:rsidRDefault="00A91054" w:rsidP="00043145">
      <w:pPr>
        <w:pStyle w:val="HTML"/>
        <w:spacing w:line="276" w:lineRule="auto"/>
        <w:rPr>
          <w:rFonts w:ascii="Times New Roman" w:hAnsi="Times New Roman" w:cs="Times New Roman"/>
          <w:i/>
          <w:sz w:val="28"/>
          <w:szCs w:val="28"/>
        </w:rPr>
      </w:pPr>
    </w:p>
    <w:p w14:paraId="32894CA6" w14:textId="77777777" w:rsidR="00A91054" w:rsidRPr="0013552F" w:rsidRDefault="00A91054" w:rsidP="00043145">
      <w:pPr>
        <w:pStyle w:val="HTML"/>
        <w:spacing w:line="276" w:lineRule="auto"/>
        <w:rPr>
          <w:rFonts w:ascii="Times New Roman" w:hAnsi="Times New Roman" w:cs="Times New Roman"/>
          <w:i/>
          <w:sz w:val="28"/>
          <w:szCs w:val="28"/>
        </w:rPr>
      </w:pPr>
    </w:p>
    <w:p w14:paraId="584E47D5" w14:textId="77777777" w:rsidR="00A91054" w:rsidRPr="0013552F" w:rsidRDefault="00A91054" w:rsidP="00043145">
      <w:pPr>
        <w:pStyle w:val="HTML"/>
        <w:spacing w:line="276" w:lineRule="auto"/>
        <w:rPr>
          <w:rFonts w:ascii="Times New Roman" w:hAnsi="Times New Roman" w:cs="Times New Roman"/>
          <w:i/>
          <w:sz w:val="28"/>
          <w:szCs w:val="28"/>
        </w:rPr>
      </w:pPr>
    </w:p>
    <w:p w14:paraId="4E2693D0" w14:textId="77777777" w:rsidR="00A91054" w:rsidRPr="0013552F" w:rsidRDefault="00A91054" w:rsidP="00043145">
      <w:pPr>
        <w:pStyle w:val="HTML"/>
        <w:spacing w:line="276" w:lineRule="auto"/>
        <w:rPr>
          <w:rFonts w:ascii="Times New Roman" w:hAnsi="Times New Roman" w:cs="Times New Roman"/>
          <w:i/>
          <w:sz w:val="28"/>
          <w:szCs w:val="28"/>
        </w:rPr>
      </w:pPr>
    </w:p>
    <w:p w14:paraId="39017FCF" w14:textId="77777777" w:rsidR="00A91054" w:rsidRPr="0013552F" w:rsidRDefault="00A91054" w:rsidP="00043145">
      <w:pPr>
        <w:pStyle w:val="HTML"/>
        <w:spacing w:line="276" w:lineRule="auto"/>
        <w:rPr>
          <w:rFonts w:ascii="Times New Roman" w:hAnsi="Times New Roman" w:cs="Times New Roman"/>
          <w:i/>
          <w:sz w:val="28"/>
          <w:szCs w:val="28"/>
        </w:rPr>
      </w:pPr>
    </w:p>
    <w:p w14:paraId="0990FB99" w14:textId="77777777" w:rsidR="00A91054" w:rsidRPr="0013552F" w:rsidRDefault="00A91054" w:rsidP="00043145">
      <w:pPr>
        <w:pStyle w:val="HTML"/>
        <w:spacing w:line="276" w:lineRule="auto"/>
        <w:rPr>
          <w:rFonts w:ascii="Times New Roman" w:hAnsi="Times New Roman" w:cs="Times New Roman"/>
          <w:i/>
          <w:sz w:val="28"/>
          <w:szCs w:val="28"/>
        </w:rPr>
      </w:pPr>
    </w:p>
    <w:p w14:paraId="1A10D66E" w14:textId="77777777" w:rsidR="00A91054" w:rsidRPr="0013552F" w:rsidRDefault="00A91054" w:rsidP="00043145">
      <w:pPr>
        <w:pStyle w:val="HTML"/>
        <w:spacing w:line="276" w:lineRule="auto"/>
        <w:rPr>
          <w:rFonts w:ascii="Times New Roman" w:hAnsi="Times New Roman" w:cs="Times New Roman"/>
          <w:i/>
          <w:sz w:val="28"/>
          <w:szCs w:val="28"/>
        </w:rPr>
      </w:pPr>
    </w:p>
    <w:p w14:paraId="12FEF622" w14:textId="77777777" w:rsidR="00A91054" w:rsidRPr="0013552F" w:rsidRDefault="00A91054" w:rsidP="00043145">
      <w:pPr>
        <w:pStyle w:val="HTML"/>
        <w:spacing w:line="276" w:lineRule="auto"/>
        <w:rPr>
          <w:rFonts w:ascii="Times New Roman" w:hAnsi="Times New Roman" w:cs="Times New Roman"/>
          <w:i/>
          <w:sz w:val="28"/>
          <w:szCs w:val="28"/>
        </w:rPr>
      </w:pPr>
    </w:p>
    <w:p w14:paraId="5A35245B" w14:textId="77777777" w:rsidR="00A91054" w:rsidRPr="0013552F" w:rsidRDefault="00A91054" w:rsidP="00043145">
      <w:pPr>
        <w:pStyle w:val="HTML"/>
        <w:spacing w:line="276" w:lineRule="auto"/>
        <w:rPr>
          <w:rFonts w:ascii="Times New Roman" w:hAnsi="Times New Roman" w:cs="Times New Roman"/>
          <w:i/>
          <w:sz w:val="28"/>
          <w:szCs w:val="28"/>
        </w:rPr>
      </w:pPr>
    </w:p>
    <w:p w14:paraId="43C0A521" w14:textId="77777777" w:rsidR="00A91054" w:rsidRPr="0013552F" w:rsidRDefault="00A91054" w:rsidP="00043145">
      <w:pPr>
        <w:pStyle w:val="HTML"/>
        <w:spacing w:line="276" w:lineRule="auto"/>
        <w:rPr>
          <w:rFonts w:ascii="Times New Roman" w:hAnsi="Times New Roman" w:cs="Times New Roman"/>
          <w:i/>
          <w:sz w:val="28"/>
          <w:szCs w:val="28"/>
        </w:rPr>
      </w:pPr>
    </w:p>
    <w:p w14:paraId="508BB64F" w14:textId="77777777" w:rsidR="00A91054" w:rsidRPr="0013552F" w:rsidRDefault="00A91054" w:rsidP="00043145">
      <w:pPr>
        <w:pStyle w:val="HTML"/>
        <w:spacing w:line="276" w:lineRule="auto"/>
        <w:rPr>
          <w:rFonts w:ascii="Times New Roman" w:hAnsi="Times New Roman" w:cs="Times New Roman"/>
          <w:i/>
          <w:sz w:val="28"/>
          <w:szCs w:val="28"/>
        </w:rPr>
      </w:pPr>
    </w:p>
    <w:p w14:paraId="1ADDCDF1" w14:textId="77777777" w:rsidR="00A91054" w:rsidRPr="0013552F" w:rsidRDefault="00A91054" w:rsidP="00043145">
      <w:pPr>
        <w:pStyle w:val="HTML"/>
        <w:spacing w:line="276" w:lineRule="auto"/>
        <w:rPr>
          <w:rFonts w:ascii="Times New Roman" w:hAnsi="Times New Roman" w:cs="Times New Roman"/>
          <w:i/>
          <w:sz w:val="28"/>
          <w:szCs w:val="28"/>
        </w:rPr>
      </w:pPr>
    </w:p>
    <w:p w14:paraId="4A3256D7" w14:textId="77777777" w:rsidR="00A91054" w:rsidRPr="0013552F" w:rsidRDefault="00A91054" w:rsidP="00043145">
      <w:pPr>
        <w:pStyle w:val="HTML"/>
        <w:spacing w:line="276" w:lineRule="auto"/>
        <w:rPr>
          <w:rFonts w:ascii="Times New Roman" w:hAnsi="Times New Roman" w:cs="Times New Roman"/>
          <w:i/>
          <w:sz w:val="28"/>
          <w:szCs w:val="28"/>
        </w:rPr>
      </w:pPr>
    </w:p>
    <w:p w14:paraId="083A4A1B" w14:textId="77777777" w:rsidR="00A91054" w:rsidRPr="0013552F" w:rsidRDefault="00A91054" w:rsidP="00043145">
      <w:pPr>
        <w:pStyle w:val="HTML"/>
        <w:spacing w:line="276" w:lineRule="auto"/>
        <w:rPr>
          <w:rFonts w:ascii="Times New Roman" w:hAnsi="Times New Roman" w:cs="Times New Roman"/>
          <w:i/>
          <w:sz w:val="28"/>
          <w:szCs w:val="28"/>
        </w:rPr>
      </w:pPr>
    </w:p>
    <w:p w14:paraId="3F3992AC" w14:textId="77777777" w:rsidR="00A91054" w:rsidRPr="0013552F" w:rsidRDefault="00A91054" w:rsidP="00043145">
      <w:pPr>
        <w:pStyle w:val="HTML"/>
        <w:spacing w:line="276" w:lineRule="auto"/>
        <w:rPr>
          <w:rFonts w:ascii="Times New Roman" w:hAnsi="Times New Roman" w:cs="Times New Roman"/>
          <w:i/>
          <w:sz w:val="28"/>
          <w:szCs w:val="28"/>
        </w:rPr>
      </w:pPr>
    </w:p>
    <w:p w14:paraId="1EBCB86A" w14:textId="77777777" w:rsidR="00A91054" w:rsidRPr="0013552F" w:rsidRDefault="00A91054" w:rsidP="00043145">
      <w:pPr>
        <w:pStyle w:val="HTML"/>
        <w:spacing w:line="276" w:lineRule="auto"/>
        <w:rPr>
          <w:rFonts w:ascii="Times New Roman" w:hAnsi="Times New Roman" w:cs="Times New Roman"/>
          <w:i/>
          <w:sz w:val="28"/>
          <w:szCs w:val="28"/>
        </w:rPr>
      </w:pPr>
    </w:p>
    <w:p w14:paraId="48FB6B83" w14:textId="77777777" w:rsidR="00A91054" w:rsidRPr="0013552F" w:rsidRDefault="00A91054" w:rsidP="00043145">
      <w:pPr>
        <w:pStyle w:val="HTML"/>
        <w:spacing w:line="276" w:lineRule="auto"/>
        <w:rPr>
          <w:rFonts w:ascii="Times New Roman" w:hAnsi="Times New Roman" w:cs="Times New Roman"/>
          <w:i/>
          <w:sz w:val="28"/>
          <w:szCs w:val="28"/>
        </w:rPr>
      </w:pPr>
    </w:p>
    <w:p w14:paraId="7058527C" w14:textId="77777777" w:rsidR="00A91054" w:rsidRPr="0013552F" w:rsidRDefault="00A91054" w:rsidP="00043145">
      <w:pPr>
        <w:pStyle w:val="HTML"/>
        <w:spacing w:line="276" w:lineRule="auto"/>
        <w:rPr>
          <w:rFonts w:ascii="Times New Roman" w:hAnsi="Times New Roman" w:cs="Times New Roman"/>
          <w:i/>
          <w:sz w:val="28"/>
          <w:szCs w:val="28"/>
        </w:rPr>
      </w:pPr>
    </w:p>
    <w:p w14:paraId="07614D58" w14:textId="77777777" w:rsidR="00A91054" w:rsidRPr="0013552F" w:rsidRDefault="00A91054" w:rsidP="00043145">
      <w:pPr>
        <w:suppressAutoHyphens/>
        <w:ind w:firstLine="567"/>
        <w:jc w:val="right"/>
        <w:rPr>
          <w:i/>
          <w:sz w:val="28"/>
          <w:szCs w:val="28"/>
        </w:rPr>
      </w:pPr>
    </w:p>
    <w:p w14:paraId="3AE0EAD5" w14:textId="77777777" w:rsidR="00A91054" w:rsidRPr="0013552F" w:rsidRDefault="00A91054" w:rsidP="00043145">
      <w:pPr>
        <w:suppressAutoHyphens/>
        <w:ind w:firstLine="567"/>
        <w:jc w:val="right"/>
        <w:rPr>
          <w:i/>
          <w:sz w:val="28"/>
          <w:szCs w:val="28"/>
        </w:rPr>
      </w:pPr>
    </w:p>
    <w:p w14:paraId="619DBA41" w14:textId="77777777" w:rsidR="00A91054" w:rsidRPr="0013552F" w:rsidRDefault="00A91054" w:rsidP="00043145">
      <w:pPr>
        <w:suppressAutoHyphens/>
        <w:ind w:firstLine="567"/>
        <w:jc w:val="right"/>
        <w:rPr>
          <w:i/>
          <w:sz w:val="28"/>
          <w:szCs w:val="28"/>
        </w:rPr>
      </w:pPr>
    </w:p>
    <w:p w14:paraId="7AFF3763" w14:textId="77777777" w:rsidR="00A91054" w:rsidRPr="0013552F" w:rsidRDefault="00A91054" w:rsidP="00043145">
      <w:pPr>
        <w:suppressAutoHyphens/>
        <w:ind w:firstLine="567"/>
        <w:jc w:val="right"/>
        <w:rPr>
          <w:i/>
          <w:sz w:val="28"/>
          <w:szCs w:val="28"/>
        </w:rPr>
      </w:pPr>
    </w:p>
    <w:p w14:paraId="2BFCC0C2" w14:textId="77777777" w:rsidR="00A91054" w:rsidRPr="0013552F" w:rsidRDefault="00A91054" w:rsidP="00043145">
      <w:pPr>
        <w:suppressAutoHyphens/>
        <w:ind w:firstLine="567"/>
        <w:jc w:val="right"/>
        <w:rPr>
          <w:i/>
          <w:sz w:val="28"/>
          <w:szCs w:val="28"/>
        </w:rPr>
      </w:pPr>
    </w:p>
    <w:p w14:paraId="1A7BAC9E" w14:textId="77777777" w:rsidR="00A91054" w:rsidRPr="0013552F" w:rsidRDefault="00A91054" w:rsidP="00043145">
      <w:pPr>
        <w:suppressAutoHyphens/>
        <w:ind w:firstLine="567"/>
        <w:jc w:val="right"/>
        <w:rPr>
          <w:i/>
          <w:sz w:val="28"/>
          <w:szCs w:val="28"/>
        </w:rPr>
      </w:pPr>
      <w:r w:rsidRPr="0013552F">
        <w:rPr>
          <w:i/>
          <w:sz w:val="28"/>
          <w:szCs w:val="28"/>
        </w:rPr>
        <w:lastRenderedPageBreak/>
        <w:t>Приложение 1</w:t>
      </w:r>
    </w:p>
    <w:p w14:paraId="1599F095" w14:textId="77777777" w:rsidR="00A91054" w:rsidRPr="0013552F" w:rsidRDefault="00A91054" w:rsidP="00043145">
      <w:pPr>
        <w:suppressAutoHyphens/>
        <w:ind w:firstLine="567"/>
        <w:jc w:val="right"/>
        <w:rPr>
          <w:i/>
          <w:sz w:val="28"/>
          <w:szCs w:val="28"/>
        </w:rPr>
      </w:pPr>
    </w:p>
    <w:p w14:paraId="4DAF4D09" w14:textId="77777777" w:rsidR="00A91054" w:rsidRPr="0013552F" w:rsidRDefault="00A91054" w:rsidP="00043145">
      <w:pPr>
        <w:suppressAutoHyphens/>
        <w:ind w:firstLine="567"/>
        <w:jc w:val="right"/>
        <w:rPr>
          <w:i/>
          <w:sz w:val="28"/>
          <w:szCs w:val="28"/>
        </w:rPr>
      </w:pPr>
    </w:p>
    <w:tbl>
      <w:tblPr>
        <w:tblW w:w="9639" w:type="dxa"/>
        <w:tblInd w:w="142" w:type="dxa"/>
        <w:shd w:val="clear" w:color="auto" w:fill="FFFFFF"/>
        <w:tblCellMar>
          <w:left w:w="0" w:type="dxa"/>
          <w:right w:w="0" w:type="dxa"/>
        </w:tblCellMar>
        <w:tblLook w:val="04A0" w:firstRow="1" w:lastRow="0" w:firstColumn="1" w:lastColumn="0" w:noHBand="0" w:noVBand="1"/>
      </w:tblPr>
      <w:tblGrid>
        <w:gridCol w:w="9666"/>
      </w:tblGrid>
      <w:tr w:rsidR="00A91054" w:rsidRPr="0013552F" w14:paraId="66C3F14D" w14:textId="77777777" w:rsidTr="00A91054">
        <w:tc>
          <w:tcPr>
            <w:tcW w:w="9639" w:type="dxa"/>
            <w:tcBorders>
              <w:top w:val="nil"/>
              <w:left w:val="nil"/>
              <w:bottom w:val="nil"/>
              <w:right w:val="nil"/>
            </w:tcBorders>
            <w:shd w:val="clear" w:color="auto" w:fill="auto"/>
            <w:tcMar>
              <w:top w:w="45" w:type="dxa"/>
              <w:left w:w="75" w:type="dxa"/>
              <w:bottom w:w="45" w:type="dxa"/>
              <w:right w:w="75" w:type="dxa"/>
            </w:tcMar>
            <w:hideMark/>
          </w:tcPr>
          <w:p w14:paraId="592B21FE" w14:textId="77777777" w:rsidR="00A91054" w:rsidRPr="0013552F" w:rsidRDefault="00A91054" w:rsidP="00043145">
            <w:pPr>
              <w:pStyle w:val="3"/>
              <w:spacing w:before="225" w:after="135" w:line="390" w:lineRule="atLeast"/>
              <w:jc w:val="center"/>
              <w:textAlignment w:val="baseline"/>
              <w:rPr>
                <w:rFonts w:ascii="Times New Roman" w:hAnsi="Times New Roman" w:cs="Times New Roman"/>
                <w:b w:val="0"/>
                <w:bCs w:val="0"/>
                <w:color w:val="1E1E1E"/>
                <w:sz w:val="28"/>
                <w:szCs w:val="28"/>
              </w:rPr>
            </w:pPr>
            <w:r w:rsidRPr="0013552F">
              <w:rPr>
                <w:rFonts w:ascii="Times New Roman" w:hAnsi="Times New Roman" w:cs="Times New Roman"/>
                <w:b w:val="0"/>
                <w:bCs w:val="0"/>
                <w:color w:val="1E1E1E"/>
                <w:sz w:val="28"/>
                <w:szCs w:val="28"/>
              </w:rPr>
              <w:t>Справка о прохождении педагогом стажировки на базе предприятия (организации)</w:t>
            </w:r>
          </w:p>
        </w:tc>
      </w:tr>
      <w:tr w:rsidR="00A91054" w:rsidRPr="0013552F" w14:paraId="2C5AFB2F" w14:textId="77777777" w:rsidTr="00A91054">
        <w:tc>
          <w:tcPr>
            <w:tcW w:w="9639" w:type="dxa"/>
            <w:tcBorders>
              <w:top w:val="nil"/>
              <w:left w:val="nil"/>
              <w:bottom w:val="nil"/>
              <w:right w:val="nil"/>
            </w:tcBorders>
            <w:shd w:val="clear" w:color="auto" w:fill="auto"/>
            <w:tcMar>
              <w:top w:w="45" w:type="dxa"/>
              <w:left w:w="75" w:type="dxa"/>
              <w:bottom w:w="45" w:type="dxa"/>
              <w:right w:w="75" w:type="dxa"/>
            </w:tcMar>
            <w:hideMark/>
          </w:tcPr>
          <w:p w14:paraId="060D039F" w14:textId="77777777" w:rsidR="00A91054" w:rsidRPr="0013552F" w:rsidRDefault="00A91054" w:rsidP="00043145">
            <w:pPr>
              <w:pStyle w:val="ae"/>
              <w:spacing w:after="0" w:line="285" w:lineRule="atLeast"/>
              <w:jc w:val="center"/>
              <w:textAlignment w:val="baseline"/>
              <w:rPr>
                <w:color w:val="000000"/>
                <w:spacing w:val="2"/>
                <w:sz w:val="28"/>
                <w:szCs w:val="28"/>
              </w:rPr>
            </w:pPr>
          </w:p>
          <w:p w14:paraId="27FDDD7E" w14:textId="77777777" w:rsidR="006B555A" w:rsidRPr="0013552F" w:rsidRDefault="00A91054" w:rsidP="00043145">
            <w:pPr>
              <w:pStyle w:val="ae"/>
              <w:spacing w:after="0" w:line="285" w:lineRule="atLeast"/>
              <w:jc w:val="left"/>
              <w:textAlignment w:val="baseline"/>
              <w:rPr>
                <w:color w:val="000000"/>
                <w:spacing w:val="2"/>
                <w:sz w:val="28"/>
                <w:szCs w:val="28"/>
              </w:rPr>
            </w:pPr>
            <w:r w:rsidRPr="0013552F">
              <w:rPr>
                <w:color w:val="000000"/>
                <w:spacing w:val="2"/>
                <w:sz w:val="28"/>
                <w:szCs w:val="28"/>
              </w:rPr>
              <w:t xml:space="preserve">Выдана_________________________________________________________ в </w:t>
            </w:r>
          </w:p>
          <w:p w14:paraId="5E2B6C43" w14:textId="241CC142" w:rsidR="006B555A" w:rsidRPr="0013552F" w:rsidRDefault="006B555A" w:rsidP="00043145">
            <w:pPr>
              <w:pStyle w:val="ae"/>
              <w:spacing w:after="0" w:line="285" w:lineRule="atLeast"/>
              <w:jc w:val="center"/>
              <w:textAlignment w:val="baseline"/>
              <w:rPr>
                <w:color w:val="000000"/>
                <w:spacing w:val="2"/>
                <w:sz w:val="28"/>
                <w:szCs w:val="28"/>
              </w:rPr>
            </w:pPr>
            <w:r w:rsidRPr="0013552F">
              <w:rPr>
                <w:color w:val="000000"/>
                <w:spacing w:val="2"/>
                <w:sz w:val="24"/>
                <w:szCs w:val="24"/>
              </w:rPr>
              <w:t>(Фамилия, имя, отчество (при его наличии)</w:t>
            </w:r>
          </w:p>
          <w:p w14:paraId="3C50ACC6" w14:textId="5CDCF7D6" w:rsidR="00A91054" w:rsidRPr="0013552F" w:rsidRDefault="00A91054" w:rsidP="00043145">
            <w:pPr>
              <w:pStyle w:val="ae"/>
              <w:spacing w:after="0" w:line="285" w:lineRule="atLeast"/>
              <w:jc w:val="left"/>
              <w:textAlignment w:val="baseline"/>
              <w:rPr>
                <w:color w:val="000000"/>
                <w:spacing w:val="2"/>
                <w:sz w:val="24"/>
                <w:szCs w:val="24"/>
              </w:rPr>
            </w:pPr>
            <w:r w:rsidRPr="0013552F">
              <w:rPr>
                <w:color w:val="000000"/>
                <w:spacing w:val="2"/>
                <w:sz w:val="28"/>
                <w:szCs w:val="28"/>
              </w:rPr>
              <w:t>том, что он (а)</w:t>
            </w:r>
            <w:r w:rsidRPr="0013552F">
              <w:rPr>
                <w:color w:val="000000"/>
                <w:spacing w:val="2"/>
                <w:sz w:val="28"/>
                <w:szCs w:val="28"/>
              </w:rPr>
              <w:br/>
            </w:r>
            <w:r w:rsidRPr="0013552F">
              <w:rPr>
                <w:color w:val="000000"/>
                <w:spacing w:val="2"/>
                <w:sz w:val="24"/>
                <w:szCs w:val="24"/>
              </w:rPr>
              <w:t xml:space="preserve">                                   </w:t>
            </w:r>
            <w:bookmarkStart w:id="70" w:name="z217"/>
            <w:bookmarkEnd w:id="70"/>
          </w:p>
          <w:p w14:paraId="7E0102BD" w14:textId="280C5EEB" w:rsidR="00A91054" w:rsidRPr="0013552F" w:rsidRDefault="00A91054" w:rsidP="00043145">
            <w:pPr>
              <w:pStyle w:val="ae"/>
              <w:spacing w:after="0" w:line="285" w:lineRule="atLeast"/>
              <w:jc w:val="left"/>
              <w:textAlignment w:val="baseline"/>
              <w:rPr>
                <w:color w:val="000000"/>
                <w:spacing w:val="2"/>
                <w:sz w:val="24"/>
                <w:szCs w:val="24"/>
              </w:rPr>
            </w:pPr>
            <w:r w:rsidRPr="0013552F">
              <w:rPr>
                <w:color w:val="000000"/>
                <w:spacing w:val="2"/>
                <w:sz w:val="28"/>
                <w:szCs w:val="28"/>
              </w:rPr>
              <w:t>проходил (а) стажировку на базе ___________________________________</w:t>
            </w:r>
            <w:bookmarkStart w:id="71" w:name="z218"/>
            <w:bookmarkEnd w:id="71"/>
            <w:r w:rsidRPr="0013552F">
              <w:rPr>
                <w:color w:val="000000"/>
                <w:spacing w:val="2"/>
                <w:sz w:val="28"/>
                <w:szCs w:val="28"/>
              </w:rPr>
              <w:t>_____________</w:t>
            </w:r>
            <w:r w:rsidR="006B555A" w:rsidRPr="0013552F">
              <w:rPr>
                <w:color w:val="000000"/>
                <w:spacing w:val="2"/>
                <w:sz w:val="28"/>
                <w:szCs w:val="28"/>
              </w:rPr>
              <w:t>________________</w:t>
            </w:r>
            <w:r w:rsidRPr="0013552F">
              <w:rPr>
                <w:color w:val="000000"/>
                <w:spacing w:val="2"/>
                <w:sz w:val="28"/>
                <w:szCs w:val="28"/>
              </w:rPr>
              <w:br/>
            </w:r>
            <w:r w:rsidRPr="0013552F">
              <w:rPr>
                <w:color w:val="000000"/>
                <w:spacing w:val="2"/>
                <w:sz w:val="24"/>
                <w:szCs w:val="24"/>
              </w:rPr>
              <w:t xml:space="preserve">                                </w:t>
            </w:r>
            <w:proofErr w:type="gramStart"/>
            <w:r w:rsidRPr="0013552F">
              <w:rPr>
                <w:color w:val="000000"/>
                <w:spacing w:val="2"/>
                <w:sz w:val="24"/>
                <w:szCs w:val="24"/>
              </w:rPr>
              <w:t xml:space="preserve">   (</w:t>
            </w:r>
            <w:proofErr w:type="gramEnd"/>
            <w:r w:rsidRPr="0013552F">
              <w:rPr>
                <w:color w:val="000000"/>
                <w:spacing w:val="2"/>
                <w:sz w:val="24"/>
                <w:szCs w:val="24"/>
              </w:rPr>
              <w:t>наименование предприятия (организации)</w:t>
            </w:r>
            <w:bookmarkStart w:id="72" w:name="z219"/>
            <w:bookmarkEnd w:id="72"/>
          </w:p>
          <w:p w14:paraId="07D31290" w14:textId="77777777" w:rsidR="00A91054" w:rsidRPr="0013552F" w:rsidRDefault="00A91054" w:rsidP="00043145">
            <w:pPr>
              <w:pStyle w:val="ae"/>
              <w:spacing w:after="0" w:line="285" w:lineRule="atLeast"/>
              <w:textAlignment w:val="baseline"/>
              <w:rPr>
                <w:color w:val="000000"/>
                <w:spacing w:val="2"/>
                <w:sz w:val="28"/>
                <w:szCs w:val="28"/>
              </w:rPr>
            </w:pPr>
          </w:p>
          <w:p w14:paraId="3E6E5D38" w14:textId="7DA22F1D" w:rsidR="00A91054" w:rsidRPr="0013552F" w:rsidRDefault="00A91054" w:rsidP="00043145">
            <w:pPr>
              <w:pStyle w:val="ae"/>
              <w:spacing w:after="0" w:line="285" w:lineRule="atLeast"/>
              <w:textAlignment w:val="baseline"/>
              <w:rPr>
                <w:color w:val="000000"/>
                <w:spacing w:val="2"/>
                <w:sz w:val="28"/>
                <w:szCs w:val="28"/>
              </w:rPr>
            </w:pPr>
            <w:r w:rsidRPr="0013552F">
              <w:rPr>
                <w:color w:val="000000"/>
                <w:spacing w:val="2"/>
                <w:sz w:val="28"/>
                <w:szCs w:val="28"/>
              </w:rPr>
              <w:t>с "_______" ______________ 20____ года   по "______" _________ 20__ года в объеме ___________академических часов и исполнял функциональные обязанности</w:t>
            </w:r>
          </w:p>
          <w:p w14:paraId="2AFAFA72" w14:textId="77777777" w:rsidR="00A91054" w:rsidRPr="0013552F" w:rsidRDefault="00A91054" w:rsidP="00043145">
            <w:pPr>
              <w:pStyle w:val="ae"/>
              <w:spacing w:after="0" w:line="285" w:lineRule="atLeast"/>
              <w:textAlignment w:val="baseline"/>
              <w:rPr>
                <w:color w:val="000000"/>
                <w:spacing w:val="2"/>
                <w:sz w:val="28"/>
                <w:szCs w:val="28"/>
              </w:rPr>
            </w:pPr>
            <w:r w:rsidRPr="0013552F">
              <w:rPr>
                <w:color w:val="000000"/>
                <w:spacing w:val="2"/>
                <w:sz w:val="28"/>
                <w:szCs w:val="28"/>
              </w:rPr>
              <w:br/>
              <w:t xml:space="preserve">__________________________________________________________________, </w:t>
            </w:r>
          </w:p>
          <w:p w14:paraId="7966BDBA" w14:textId="77777777" w:rsidR="00A91054" w:rsidRPr="0013552F" w:rsidRDefault="00A91054" w:rsidP="00043145">
            <w:pPr>
              <w:pStyle w:val="ae"/>
              <w:spacing w:after="0" w:line="285" w:lineRule="atLeast"/>
              <w:jc w:val="center"/>
              <w:textAlignment w:val="baseline"/>
              <w:rPr>
                <w:color w:val="000000"/>
                <w:spacing w:val="2"/>
                <w:sz w:val="24"/>
                <w:szCs w:val="24"/>
              </w:rPr>
            </w:pPr>
            <w:r w:rsidRPr="0013552F">
              <w:rPr>
                <w:color w:val="000000"/>
                <w:spacing w:val="2"/>
                <w:sz w:val="24"/>
                <w:szCs w:val="24"/>
              </w:rPr>
              <w:t>(наименование должности)</w:t>
            </w:r>
          </w:p>
          <w:p w14:paraId="7589925C" w14:textId="77777777" w:rsidR="00A91054" w:rsidRPr="0013552F" w:rsidRDefault="00A91054" w:rsidP="00043145">
            <w:pPr>
              <w:pStyle w:val="ae"/>
              <w:spacing w:after="0" w:line="285" w:lineRule="atLeast"/>
              <w:textAlignment w:val="baseline"/>
              <w:rPr>
                <w:color w:val="000000"/>
                <w:spacing w:val="2"/>
                <w:sz w:val="28"/>
                <w:szCs w:val="28"/>
              </w:rPr>
            </w:pPr>
          </w:p>
          <w:p w14:paraId="35BCF049" w14:textId="6A99FAF5" w:rsidR="00A91054" w:rsidRPr="0013552F" w:rsidRDefault="00A91054" w:rsidP="00043145">
            <w:pPr>
              <w:pStyle w:val="ae"/>
              <w:spacing w:after="0" w:line="285" w:lineRule="atLeast"/>
              <w:jc w:val="left"/>
              <w:textAlignment w:val="baseline"/>
              <w:rPr>
                <w:color w:val="000000"/>
                <w:spacing w:val="2"/>
                <w:sz w:val="28"/>
                <w:szCs w:val="28"/>
              </w:rPr>
            </w:pPr>
            <w:r w:rsidRPr="0013552F">
              <w:rPr>
                <w:color w:val="000000"/>
                <w:spacing w:val="2"/>
                <w:sz w:val="28"/>
                <w:szCs w:val="28"/>
              </w:rPr>
              <w:t>приобрел профессиональные</w:t>
            </w:r>
            <w:r w:rsidR="006B555A" w:rsidRPr="0013552F">
              <w:rPr>
                <w:color w:val="000000"/>
                <w:spacing w:val="2"/>
                <w:sz w:val="28"/>
                <w:szCs w:val="28"/>
              </w:rPr>
              <w:t xml:space="preserve">  </w:t>
            </w:r>
            <w:r w:rsidRPr="0013552F">
              <w:rPr>
                <w:color w:val="000000"/>
                <w:spacing w:val="2"/>
                <w:sz w:val="28"/>
                <w:szCs w:val="28"/>
              </w:rPr>
              <w:t>навыки ___________________________________________________________________</w:t>
            </w:r>
            <w:r w:rsidR="006B555A" w:rsidRPr="0013552F">
              <w:rPr>
                <w:color w:val="000000"/>
                <w:spacing w:val="2"/>
                <w:sz w:val="28"/>
                <w:szCs w:val="28"/>
              </w:rPr>
              <w:t>___________________________________________________________________</w:t>
            </w:r>
            <w:r w:rsidRPr="0013552F">
              <w:rPr>
                <w:color w:val="000000"/>
                <w:spacing w:val="2"/>
                <w:sz w:val="28"/>
                <w:szCs w:val="28"/>
              </w:rPr>
              <w:t>_</w:t>
            </w:r>
          </w:p>
        </w:tc>
      </w:tr>
    </w:tbl>
    <w:p w14:paraId="39630BAC" w14:textId="77777777" w:rsidR="00A91054" w:rsidRPr="0013552F" w:rsidRDefault="00A91054" w:rsidP="00043145">
      <w:pPr>
        <w:pStyle w:val="ae"/>
        <w:spacing w:after="0" w:line="285" w:lineRule="atLeast"/>
        <w:textAlignment w:val="baseline"/>
        <w:rPr>
          <w:color w:val="000000"/>
          <w:spacing w:val="2"/>
          <w:sz w:val="28"/>
          <w:szCs w:val="28"/>
        </w:rPr>
      </w:pPr>
      <w:r w:rsidRPr="0013552F">
        <w:rPr>
          <w:color w:val="000000"/>
          <w:spacing w:val="2"/>
          <w:sz w:val="28"/>
          <w:szCs w:val="28"/>
        </w:rPr>
        <w:t>   </w:t>
      </w:r>
    </w:p>
    <w:p w14:paraId="27C397E8" w14:textId="77777777" w:rsidR="00A91054" w:rsidRPr="0013552F" w:rsidRDefault="00A91054" w:rsidP="00043145">
      <w:pPr>
        <w:pStyle w:val="ae"/>
        <w:spacing w:after="0" w:line="285" w:lineRule="atLeast"/>
        <w:textAlignment w:val="baseline"/>
        <w:rPr>
          <w:color w:val="000000"/>
          <w:spacing w:val="2"/>
          <w:sz w:val="28"/>
          <w:szCs w:val="28"/>
        </w:rPr>
      </w:pPr>
      <w:r w:rsidRPr="0013552F">
        <w:rPr>
          <w:color w:val="000000"/>
          <w:spacing w:val="2"/>
          <w:sz w:val="28"/>
          <w:szCs w:val="28"/>
        </w:rPr>
        <w:t xml:space="preserve">   </w:t>
      </w:r>
    </w:p>
    <w:p w14:paraId="15A771A1" w14:textId="7412F1D1" w:rsidR="00A91054" w:rsidRPr="0013552F" w:rsidRDefault="00A91054" w:rsidP="00043145">
      <w:pPr>
        <w:pStyle w:val="ae"/>
        <w:spacing w:after="0" w:line="285" w:lineRule="atLeast"/>
        <w:textAlignment w:val="baseline"/>
        <w:rPr>
          <w:b/>
          <w:bCs/>
          <w:color w:val="000000"/>
          <w:spacing w:val="2"/>
          <w:sz w:val="28"/>
          <w:szCs w:val="28"/>
        </w:rPr>
      </w:pPr>
      <w:r w:rsidRPr="0013552F">
        <w:rPr>
          <w:b/>
          <w:bCs/>
          <w:color w:val="000000"/>
          <w:spacing w:val="2"/>
          <w:sz w:val="28"/>
          <w:szCs w:val="28"/>
        </w:rPr>
        <w:t>Руководитель</w:t>
      </w:r>
      <w:r w:rsidRPr="0013552F">
        <w:rPr>
          <w:b/>
          <w:bCs/>
          <w:color w:val="000000"/>
          <w:spacing w:val="2"/>
          <w:sz w:val="28"/>
          <w:szCs w:val="28"/>
        </w:rPr>
        <w:br/>
        <w:t>предприятия</w:t>
      </w:r>
      <w:r w:rsidR="004376A9" w:rsidRPr="0013552F">
        <w:rPr>
          <w:b/>
          <w:bCs/>
          <w:color w:val="000000"/>
          <w:spacing w:val="2"/>
          <w:sz w:val="28"/>
          <w:szCs w:val="28"/>
        </w:rPr>
        <w:t xml:space="preserve"> </w:t>
      </w:r>
      <w:r w:rsidRPr="0013552F">
        <w:rPr>
          <w:b/>
          <w:bCs/>
          <w:color w:val="000000"/>
          <w:spacing w:val="2"/>
          <w:sz w:val="28"/>
          <w:szCs w:val="28"/>
        </w:rPr>
        <w:t>(</w:t>
      </w:r>
      <w:proofErr w:type="gramStart"/>
      <w:r w:rsidRPr="0013552F">
        <w:rPr>
          <w:b/>
          <w:bCs/>
          <w:color w:val="000000"/>
          <w:spacing w:val="2"/>
          <w:sz w:val="28"/>
          <w:szCs w:val="28"/>
        </w:rPr>
        <w:t>организации)</w:t>
      </w:r>
      <w:r w:rsidR="004376A9" w:rsidRPr="0013552F">
        <w:rPr>
          <w:b/>
          <w:bCs/>
          <w:color w:val="000000"/>
          <w:spacing w:val="2"/>
          <w:sz w:val="28"/>
          <w:szCs w:val="28"/>
        </w:rPr>
        <w:t xml:space="preserve">   </w:t>
      </w:r>
      <w:proofErr w:type="gramEnd"/>
      <w:r w:rsidRPr="0013552F">
        <w:rPr>
          <w:b/>
          <w:bCs/>
          <w:color w:val="000000"/>
          <w:spacing w:val="2"/>
          <w:sz w:val="28"/>
          <w:szCs w:val="28"/>
        </w:rPr>
        <w:t>______________     ____________</w:t>
      </w:r>
      <w:r w:rsidR="004376A9" w:rsidRPr="0013552F">
        <w:rPr>
          <w:b/>
          <w:bCs/>
          <w:color w:val="000000"/>
          <w:spacing w:val="2"/>
          <w:sz w:val="28"/>
          <w:szCs w:val="28"/>
        </w:rPr>
        <w:t>______________</w:t>
      </w:r>
      <w:r w:rsidRPr="0013552F">
        <w:rPr>
          <w:b/>
          <w:bCs/>
          <w:color w:val="000000"/>
          <w:spacing w:val="2"/>
          <w:sz w:val="28"/>
          <w:szCs w:val="28"/>
        </w:rPr>
        <w:t xml:space="preserve"> </w:t>
      </w:r>
    </w:p>
    <w:p w14:paraId="53BEF8DE" w14:textId="69FBC084" w:rsidR="00A91054" w:rsidRPr="0013552F" w:rsidRDefault="00A91054" w:rsidP="00043145">
      <w:pPr>
        <w:pStyle w:val="ae"/>
        <w:spacing w:after="0" w:line="285" w:lineRule="atLeast"/>
        <w:textAlignment w:val="baseline"/>
        <w:rPr>
          <w:color w:val="000000"/>
          <w:spacing w:val="2"/>
          <w:sz w:val="20"/>
          <w:szCs w:val="20"/>
        </w:rPr>
      </w:pPr>
      <w:r w:rsidRPr="0013552F">
        <w:rPr>
          <w:color w:val="000000"/>
          <w:spacing w:val="2"/>
          <w:sz w:val="20"/>
          <w:szCs w:val="20"/>
        </w:rPr>
        <w:t xml:space="preserve">                                                            </w:t>
      </w:r>
      <w:r w:rsidR="004376A9" w:rsidRPr="0013552F">
        <w:rPr>
          <w:color w:val="000000"/>
          <w:spacing w:val="2"/>
          <w:sz w:val="20"/>
          <w:szCs w:val="20"/>
        </w:rPr>
        <w:t xml:space="preserve">                  (</w:t>
      </w:r>
      <w:proofErr w:type="gramStart"/>
      <w:r w:rsidR="004376A9" w:rsidRPr="0013552F">
        <w:rPr>
          <w:color w:val="000000"/>
          <w:spacing w:val="2"/>
          <w:sz w:val="20"/>
          <w:szCs w:val="20"/>
        </w:rPr>
        <w:t xml:space="preserve">подпись)   </w:t>
      </w:r>
      <w:proofErr w:type="gramEnd"/>
      <w:r w:rsidR="004376A9" w:rsidRPr="0013552F">
        <w:rPr>
          <w:color w:val="000000"/>
          <w:spacing w:val="2"/>
          <w:sz w:val="20"/>
          <w:szCs w:val="20"/>
        </w:rPr>
        <w:t xml:space="preserve">                        </w:t>
      </w:r>
      <w:r w:rsidRPr="0013552F">
        <w:rPr>
          <w:color w:val="000000"/>
          <w:spacing w:val="2"/>
          <w:sz w:val="20"/>
          <w:szCs w:val="20"/>
        </w:rPr>
        <w:t xml:space="preserve">фамилия, имя, отчество (при его наличии)        </w:t>
      </w:r>
    </w:p>
    <w:p w14:paraId="605E2C25" w14:textId="77777777" w:rsidR="00A91054" w:rsidRPr="0013552F" w:rsidRDefault="00A91054" w:rsidP="00043145">
      <w:pPr>
        <w:pStyle w:val="ae"/>
        <w:spacing w:after="360" w:line="285" w:lineRule="atLeast"/>
        <w:textAlignment w:val="baseline"/>
        <w:rPr>
          <w:color w:val="000000"/>
          <w:spacing w:val="2"/>
          <w:sz w:val="20"/>
          <w:szCs w:val="20"/>
        </w:rPr>
      </w:pPr>
    </w:p>
    <w:p w14:paraId="17D07CEF" w14:textId="005462B2" w:rsidR="00A91054" w:rsidRPr="0013552F" w:rsidRDefault="004376A9" w:rsidP="00043145">
      <w:pPr>
        <w:pStyle w:val="ae"/>
        <w:spacing w:after="0" w:line="285" w:lineRule="atLeast"/>
        <w:textAlignment w:val="baseline"/>
        <w:rPr>
          <w:color w:val="000000"/>
          <w:spacing w:val="2"/>
          <w:sz w:val="24"/>
          <w:szCs w:val="24"/>
        </w:rPr>
      </w:pPr>
      <w:r w:rsidRPr="0013552F">
        <w:rPr>
          <w:color w:val="000000"/>
          <w:spacing w:val="2"/>
          <w:sz w:val="28"/>
          <w:szCs w:val="28"/>
        </w:rPr>
        <w:t xml:space="preserve">                                                     </w:t>
      </w:r>
      <w:r w:rsidR="00A91054" w:rsidRPr="0013552F">
        <w:rPr>
          <w:color w:val="000000"/>
          <w:spacing w:val="2"/>
          <w:sz w:val="24"/>
          <w:szCs w:val="24"/>
        </w:rPr>
        <w:t xml:space="preserve">Место печати      </w:t>
      </w:r>
    </w:p>
    <w:p w14:paraId="3455891C" w14:textId="7B43FF61" w:rsidR="00A91054" w:rsidRPr="0013552F" w:rsidRDefault="004376A9" w:rsidP="00043145">
      <w:pPr>
        <w:pStyle w:val="ae"/>
        <w:spacing w:after="0" w:line="285" w:lineRule="atLeast"/>
        <w:jc w:val="left"/>
        <w:textAlignment w:val="baseline"/>
        <w:rPr>
          <w:color w:val="000000"/>
          <w:spacing w:val="2"/>
          <w:sz w:val="28"/>
          <w:szCs w:val="28"/>
        </w:rPr>
      </w:pPr>
      <w:r w:rsidRPr="0013552F">
        <w:rPr>
          <w:color w:val="000000"/>
          <w:spacing w:val="2"/>
          <w:sz w:val="24"/>
          <w:szCs w:val="24"/>
        </w:rPr>
        <w:t xml:space="preserve">                                                              </w:t>
      </w:r>
      <w:r w:rsidR="00A91054" w:rsidRPr="0013552F">
        <w:rPr>
          <w:color w:val="000000"/>
          <w:spacing w:val="2"/>
          <w:sz w:val="24"/>
          <w:szCs w:val="24"/>
        </w:rPr>
        <w:t>(при наличии)</w:t>
      </w:r>
      <w:r w:rsidR="00A91054" w:rsidRPr="0013552F">
        <w:rPr>
          <w:color w:val="000000"/>
          <w:spacing w:val="2"/>
          <w:sz w:val="24"/>
          <w:szCs w:val="24"/>
        </w:rPr>
        <w:br/>
      </w:r>
    </w:p>
    <w:p w14:paraId="5079B80F" w14:textId="77777777" w:rsidR="00A91054" w:rsidRPr="0013552F" w:rsidRDefault="00A91054" w:rsidP="00043145">
      <w:pPr>
        <w:suppressAutoHyphens/>
        <w:ind w:firstLine="567"/>
        <w:jc w:val="both"/>
        <w:rPr>
          <w:i/>
          <w:sz w:val="28"/>
          <w:szCs w:val="28"/>
        </w:rPr>
      </w:pPr>
    </w:p>
    <w:p w14:paraId="6896FCD3" w14:textId="77777777" w:rsidR="00A91054" w:rsidRPr="0013552F" w:rsidRDefault="00A91054" w:rsidP="00043145">
      <w:pPr>
        <w:suppressAutoHyphens/>
        <w:ind w:firstLine="567"/>
        <w:jc w:val="right"/>
        <w:rPr>
          <w:i/>
          <w:sz w:val="28"/>
          <w:szCs w:val="28"/>
        </w:rPr>
      </w:pPr>
    </w:p>
    <w:p w14:paraId="036E21A4" w14:textId="77777777" w:rsidR="00A91054" w:rsidRPr="0013552F" w:rsidRDefault="00A91054" w:rsidP="00043145">
      <w:pPr>
        <w:ind w:firstLine="567"/>
        <w:jc w:val="right"/>
        <w:rPr>
          <w:i/>
          <w:sz w:val="28"/>
          <w:szCs w:val="28"/>
        </w:rPr>
      </w:pPr>
      <w:r w:rsidRPr="0013552F">
        <w:rPr>
          <w:sz w:val="28"/>
          <w:szCs w:val="28"/>
        </w:rPr>
        <w:br w:type="page"/>
      </w:r>
      <w:r w:rsidRPr="0013552F">
        <w:rPr>
          <w:i/>
          <w:sz w:val="28"/>
          <w:szCs w:val="28"/>
        </w:rPr>
        <w:lastRenderedPageBreak/>
        <w:t>Приложение 2</w:t>
      </w:r>
    </w:p>
    <w:p w14:paraId="330D5523" w14:textId="77777777" w:rsidR="00A91054" w:rsidRPr="0013552F" w:rsidRDefault="00A91054" w:rsidP="00043145">
      <w:pPr>
        <w:ind w:firstLine="567"/>
        <w:jc w:val="both"/>
        <w:rPr>
          <w:sz w:val="28"/>
          <w:szCs w:val="28"/>
        </w:rPr>
      </w:pPr>
    </w:p>
    <w:p w14:paraId="21880146" w14:textId="77777777" w:rsidR="00A91054" w:rsidRPr="0013552F" w:rsidRDefault="00A91054" w:rsidP="00043145">
      <w:pPr>
        <w:pStyle w:val="ae"/>
        <w:tabs>
          <w:tab w:val="left" w:pos="641"/>
          <w:tab w:val="left" w:pos="6053"/>
        </w:tabs>
        <w:spacing w:after="0" w:line="285" w:lineRule="atLeast"/>
        <w:ind w:left="75"/>
        <w:jc w:val="left"/>
        <w:textAlignment w:val="baseline"/>
        <w:rPr>
          <w:color w:val="000000"/>
          <w:spacing w:val="2"/>
          <w:sz w:val="28"/>
          <w:szCs w:val="28"/>
        </w:rPr>
      </w:pPr>
      <w:r w:rsidRPr="0013552F">
        <w:rPr>
          <w:color w:val="000000"/>
          <w:spacing w:val="2"/>
          <w:sz w:val="28"/>
          <w:szCs w:val="28"/>
        </w:rPr>
        <w:t>Логотип</w:t>
      </w:r>
      <w:r w:rsidRPr="0013552F">
        <w:rPr>
          <w:color w:val="000000"/>
          <w:spacing w:val="2"/>
          <w:sz w:val="28"/>
          <w:szCs w:val="28"/>
        </w:rPr>
        <w:br/>
        <w:t>организации</w:t>
      </w:r>
      <w:r w:rsidRPr="0013552F">
        <w:rPr>
          <w:color w:val="000000"/>
          <w:spacing w:val="2"/>
          <w:sz w:val="28"/>
          <w:szCs w:val="28"/>
        </w:rPr>
        <w:tab/>
      </w:r>
    </w:p>
    <w:p w14:paraId="79A5A0EF" w14:textId="77777777" w:rsidR="00A91054" w:rsidRPr="0013552F" w:rsidRDefault="00A91054" w:rsidP="00043145">
      <w:pPr>
        <w:jc w:val="center"/>
        <w:rPr>
          <w:color w:val="000000"/>
          <w:sz w:val="28"/>
          <w:szCs w:val="28"/>
        </w:rPr>
      </w:pPr>
      <w:r w:rsidRPr="0013552F">
        <w:rPr>
          <w:color w:val="000000"/>
          <w:sz w:val="28"/>
          <w:szCs w:val="28"/>
        </w:rPr>
        <w:br/>
      </w:r>
      <w:r w:rsidRPr="0013552F">
        <w:rPr>
          <w:color w:val="000000"/>
          <w:spacing w:val="2"/>
          <w:sz w:val="28"/>
          <w:szCs w:val="28"/>
        </w:rPr>
        <w:t>Официальное</w:t>
      </w:r>
      <w:bookmarkStart w:id="73" w:name="z233"/>
      <w:bookmarkEnd w:id="73"/>
      <w:r w:rsidRPr="0013552F">
        <w:rPr>
          <w:color w:val="000000"/>
          <w:spacing w:val="2"/>
          <w:sz w:val="28"/>
          <w:szCs w:val="28"/>
        </w:rPr>
        <w:t xml:space="preserve"> наименование организации</w:t>
      </w:r>
    </w:p>
    <w:p w14:paraId="621BEE1A" w14:textId="77777777" w:rsidR="00A91054" w:rsidRPr="0013552F" w:rsidRDefault="00A91054" w:rsidP="00043145">
      <w:pPr>
        <w:pStyle w:val="3"/>
        <w:spacing w:before="225" w:after="135" w:line="390" w:lineRule="atLeast"/>
        <w:jc w:val="center"/>
        <w:textAlignment w:val="baseline"/>
        <w:rPr>
          <w:rFonts w:ascii="Times New Roman" w:hAnsi="Times New Roman" w:cs="Times New Roman"/>
          <w:b w:val="0"/>
          <w:bCs w:val="0"/>
          <w:color w:val="1E1E1E"/>
          <w:sz w:val="28"/>
          <w:szCs w:val="28"/>
        </w:rPr>
      </w:pPr>
      <w:r w:rsidRPr="0013552F">
        <w:rPr>
          <w:rFonts w:ascii="Times New Roman" w:hAnsi="Times New Roman" w:cs="Times New Roman"/>
          <w:b w:val="0"/>
          <w:bCs w:val="0"/>
          <w:color w:val="1E1E1E"/>
          <w:sz w:val="28"/>
          <w:szCs w:val="28"/>
        </w:rPr>
        <w:t>СЕРТИФИКАТ О ПРОХОЖДЕНИИ СТАЖИРОВКИ</w:t>
      </w:r>
    </w:p>
    <w:p w14:paraId="648A5042" w14:textId="2FA24810" w:rsidR="00A91054" w:rsidRPr="0013552F" w:rsidRDefault="00A91054" w:rsidP="00043145">
      <w:pPr>
        <w:pStyle w:val="ae"/>
        <w:spacing w:after="360" w:line="285" w:lineRule="atLeast"/>
        <w:ind w:left="75"/>
        <w:jc w:val="center"/>
        <w:textAlignment w:val="baseline"/>
        <w:rPr>
          <w:color w:val="000000"/>
          <w:spacing w:val="2"/>
          <w:sz w:val="24"/>
          <w:szCs w:val="24"/>
        </w:rPr>
      </w:pPr>
      <w:r w:rsidRPr="0013552F">
        <w:rPr>
          <w:color w:val="000000"/>
          <w:spacing w:val="2"/>
          <w:sz w:val="28"/>
          <w:szCs w:val="28"/>
        </w:rPr>
        <w:t>____________________________________________________________________</w:t>
      </w:r>
      <w:r w:rsidRPr="0013552F">
        <w:rPr>
          <w:color w:val="000000"/>
          <w:spacing w:val="2"/>
          <w:sz w:val="28"/>
          <w:szCs w:val="28"/>
        </w:rPr>
        <w:br/>
      </w:r>
      <w:r w:rsidRPr="0013552F">
        <w:rPr>
          <w:color w:val="000000"/>
          <w:spacing w:val="2"/>
          <w:sz w:val="24"/>
          <w:szCs w:val="24"/>
        </w:rPr>
        <w:t>(Фамилия, имя, отчество (при его наличии) полностью)</w:t>
      </w:r>
    </w:p>
    <w:p w14:paraId="2935D4A3" w14:textId="77777777" w:rsidR="00A91054" w:rsidRPr="0013552F" w:rsidRDefault="00A91054" w:rsidP="00043145">
      <w:pPr>
        <w:pStyle w:val="ae"/>
        <w:spacing w:after="0" w:line="276" w:lineRule="auto"/>
        <w:ind w:left="74"/>
        <w:jc w:val="left"/>
        <w:textAlignment w:val="baseline"/>
        <w:rPr>
          <w:color w:val="000000"/>
          <w:spacing w:val="2"/>
          <w:sz w:val="28"/>
          <w:szCs w:val="28"/>
        </w:rPr>
      </w:pPr>
      <w:r w:rsidRPr="0013552F">
        <w:rPr>
          <w:color w:val="000000"/>
          <w:spacing w:val="2"/>
          <w:sz w:val="28"/>
          <w:szCs w:val="28"/>
        </w:rPr>
        <w:t>прошел(а) стажировку на базе организации, определенной в качестве базы практики____________________________________________________________</w:t>
      </w:r>
    </w:p>
    <w:p w14:paraId="112B30D5" w14:textId="77777777" w:rsidR="00A91054" w:rsidRPr="0013552F" w:rsidRDefault="00A91054" w:rsidP="00043145">
      <w:pPr>
        <w:pStyle w:val="ae"/>
        <w:spacing w:after="0" w:line="276" w:lineRule="auto"/>
        <w:ind w:left="74"/>
        <w:jc w:val="left"/>
        <w:textAlignment w:val="baseline"/>
        <w:rPr>
          <w:color w:val="000000"/>
          <w:spacing w:val="2"/>
          <w:sz w:val="28"/>
          <w:szCs w:val="28"/>
        </w:rPr>
      </w:pPr>
      <w:r w:rsidRPr="0013552F">
        <w:rPr>
          <w:color w:val="000000"/>
          <w:spacing w:val="2"/>
          <w:sz w:val="28"/>
          <w:szCs w:val="28"/>
        </w:rPr>
        <w:t>по теме_____________________________________________________________</w:t>
      </w:r>
    </w:p>
    <w:p w14:paraId="40FD1706" w14:textId="77777777" w:rsidR="00A91054" w:rsidRPr="0013552F" w:rsidRDefault="00A91054" w:rsidP="00043145">
      <w:pPr>
        <w:pStyle w:val="ae"/>
        <w:spacing w:after="0" w:line="276" w:lineRule="auto"/>
        <w:ind w:left="74"/>
        <w:jc w:val="left"/>
        <w:textAlignment w:val="baseline"/>
        <w:rPr>
          <w:color w:val="000000"/>
          <w:spacing w:val="2"/>
          <w:sz w:val="28"/>
          <w:szCs w:val="28"/>
        </w:rPr>
      </w:pPr>
      <w:r w:rsidRPr="0013552F">
        <w:rPr>
          <w:color w:val="000000"/>
          <w:spacing w:val="2"/>
          <w:sz w:val="28"/>
          <w:szCs w:val="28"/>
        </w:rPr>
        <w:t>в объеме ______ академических часов</w:t>
      </w:r>
      <w:r w:rsidRPr="0013552F">
        <w:rPr>
          <w:color w:val="000000"/>
          <w:spacing w:val="2"/>
          <w:sz w:val="28"/>
          <w:szCs w:val="28"/>
        </w:rPr>
        <w:br/>
        <w:t> </w:t>
      </w:r>
    </w:p>
    <w:p w14:paraId="48690B22" w14:textId="77777777" w:rsidR="00A91054" w:rsidRPr="0013552F" w:rsidRDefault="00A91054" w:rsidP="00043145">
      <w:pPr>
        <w:pStyle w:val="ae"/>
        <w:spacing w:after="360" w:line="285" w:lineRule="atLeast"/>
        <w:ind w:left="75"/>
        <w:jc w:val="left"/>
        <w:textAlignment w:val="baseline"/>
        <w:rPr>
          <w:color w:val="000000"/>
          <w:spacing w:val="2"/>
          <w:sz w:val="28"/>
          <w:szCs w:val="28"/>
        </w:rPr>
      </w:pPr>
      <w:r w:rsidRPr="0013552F">
        <w:rPr>
          <w:color w:val="000000"/>
          <w:spacing w:val="2"/>
          <w:sz w:val="28"/>
          <w:szCs w:val="28"/>
        </w:rPr>
        <w:t>Руководитель организации ______________________________</w:t>
      </w:r>
      <w:r w:rsidRPr="0013552F">
        <w:rPr>
          <w:color w:val="000000"/>
          <w:spacing w:val="2"/>
          <w:sz w:val="28"/>
          <w:szCs w:val="28"/>
        </w:rPr>
        <w:br/>
        <w:t>Регистрационный номер № ________</w:t>
      </w:r>
      <w:r w:rsidRPr="0013552F">
        <w:rPr>
          <w:color w:val="000000"/>
          <w:spacing w:val="2"/>
          <w:sz w:val="28"/>
          <w:szCs w:val="28"/>
        </w:rPr>
        <w:br/>
        <w:t>Дата выдачи: "__" ___20 __ года</w:t>
      </w:r>
      <w:r w:rsidRPr="0013552F">
        <w:rPr>
          <w:color w:val="000000"/>
          <w:spacing w:val="2"/>
          <w:sz w:val="28"/>
          <w:szCs w:val="28"/>
        </w:rPr>
        <w:br/>
        <w:t>Место печати (при наличии)</w:t>
      </w:r>
    </w:p>
    <w:p w14:paraId="00DCFBE9" w14:textId="77777777" w:rsidR="00A91054" w:rsidRPr="0013552F" w:rsidRDefault="00A91054" w:rsidP="00043145">
      <w:pPr>
        <w:pStyle w:val="HTML"/>
        <w:spacing w:line="276" w:lineRule="auto"/>
        <w:ind w:firstLine="567"/>
        <w:jc w:val="right"/>
        <w:rPr>
          <w:rFonts w:ascii="Times New Roman" w:hAnsi="Times New Roman" w:cs="Times New Roman"/>
          <w:i/>
          <w:sz w:val="28"/>
          <w:szCs w:val="28"/>
        </w:rPr>
      </w:pPr>
    </w:p>
    <w:p w14:paraId="38B8C3FB" w14:textId="77777777" w:rsidR="00A91054" w:rsidRPr="0013552F" w:rsidRDefault="00A91054" w:rsidP="00043145">
      <w:pPr>
        <w:pStyle w:val="HTML"/>
        <w:spacing w:line="276" w:lineRule="auto"/>
        <w:ind w:firstLine="567"/>
        <w:jc w:val="right"/>
        <w:rPr>
          <w:rFonts w:ascii="Times New Roman" w:hAnsi="Times New Roman" w:cs="Times New Roman"/>
          <w:i/>
          <w:sz w:val="28"/>
          <w:szCs w:val="28"/>
        </w:rPr>
      </w:pPr>
    </w:p>
    <w:p w14:paraId="23433FB7" w14:textId="77777777" w:rsidR="00A91054" w:rsidRPr="0013552F" w:rsidRDefault="00A91054" w:rsidP="00043145">
      <w:pPr>
        <w:pStyle w:val="HTML"/>
        <w:spacing w:line="276" w:lineRule="auto"/>
        <w:ind w:firstLine="567"/>
        <w:jc w:val="right"/>
        <w:rPr>
          <w:rFonts w:ascii="Times New Roman" w:hAnsi="Times New Roman" w:cs="Times New Roman"/>
          <w:i/>
          <w:sz w:val="28"/>
          <w:szCs w:val="28"/>
        </w:rPr>
      </w:pPr>
    </w:p>
    <w:p w14:paraId="65F01204" w14:textId="77777777" w:rsidR="00A91054" w:rsidRPr="0013552F" w:rsidRDefault="00A91054" w:rsidP="00043145">
      <w:pPr>
        <w:pStyle w:val="HTML"/>
        <w:spacing w:line="276" w:lineRule="auto"/>
        <w:ind w:firstLine="567"/>
        <w:jc w:val="right"/>
        <w:rPr>
          <w:rFonts w:ascii="Times New Roman" w:hAnsi="Times New Roman" w:cs="Times New Roman"/>
          <w:i/>
          <w:sz w:val="28"/>
          <w:szCs w:val="28"/>
        </w:rPr>
      </w:pPr>
    </w:p>
    <w:p w14:paraId="45F008AE" w14:textId="77777777" w:rsidR="00A91054" w:rsidRPr="0013552F" w:rsidRDefault="00A91054" w:rsidP="00043145">
      <w:pPr>
        <w:pStyle w:val="HTML"/>
        <w:spacing w:line="276" w:lineRule="auto"/>
        <w:ind w:firstLine="567"/>
        <w:jc w:val="right"/>
        <w:rPr>
          <w:rFonts w:ascii="Times New Roman" w:hAnsi="Times New Roman" w:cs="Times New Roman"/>
          <w:i/>
          <w:sz w:val="28"/>
          <w:szCs w:val="28"/>
        </w:rPr>
      </w:pPr>
    </w:p>
    <w:p w14:paraId="2489E443" w14:textId="77777777" w:rsidR="00A91054" w:rsidRPr="0013552F" w:rsidRDefault="00A91054" w:rsidP="00043145">
      <w:pPr>
        <w:pStyle w:val="HTML"/>
        <w:spacing w:line="276" w:lineRule="auto"/>
        <w:ind w:firstLine="567"/>
        <w:jc w:val="right"/>
        <w:rPr>
          <w:rFonts w:ascii="Times New Roman" w:hAnsi="Times New Roman" w:cs="Times New Roman"/>
          <w:i/>
          <w:sz w:val="28"/>
          <w:szCs w:val="28"/>
        </w:rPr>
      </w:pPr>
    </w:p>
    <w:p w14:paraId="5906AB24" w14:textId="77777777" w:rsidR="00A91054" w:rsidRPr="0013552F" w:rsidRDefault="00A91054" w:rsidP="00043145">
      <w:pPr>
        <w:pStyle w:val="HTML"/>
        <w:spacing w:line="276" w:lineRule="auto"/>
        <w:ind w:firstLine="567"/>
        <w:jc w:val="right"/>
        <w:rPr>
          <w:rFonts w:ascii="Times New Roman" w:hAnsi="Times New Roman" w:cs="Times New Roman"/>
          <w:i/>
          <w:sz w:val="28"/>
          <w:szCs w:val="28"/>
        </w:rPr>
      </w:pPr>
    </w:p>
    <w:p w14:paraId="6FE064E2" w14:textId="77777777" w:rsidR="00A91054" w:rsidRPr="0013552F" w:rsidRDefault="00A91054" w:rsidP="00043145">
      <w:pPr>
        <w:pStyle w:val="HTML"/>
        <w:spacing w:line="276" w:lineRule="auto"/>
        <w:ind w:firstLine="567"/>
        <w:jc w:val="right"/>
        <w:rPr>
          <w:rFonts w:ascii="Times New Roman" w:hAnsi="Times New Roman" w:cs="Times New Roman"/>
          <w:i/>
          <w:sz w:val="28"/>
          <w:szCs w:val="28"/>
        </w:rPr>
      </w:pPr>
    </w:p>
    <w:p w14:paraId="0E8B2605" w14:textId="77777777" w:rsidR="00A91054" w:rsidRPr="0013552F" w:rsidRDefault="00A91054" w:rsidP="00043145">
      <w:pPr>
        <w:pStyle w:val="HTML"/>
        <w:spacing w:line="276" w:lineRule="auto"/>
        <w:ind w:firstLine="567"/>
        <w:jc w:val="right"/>
        <w:rPr>
          <w:rFonts w:ascii="Times New Roman" w:hAnsi="Times New Roman" w:cs="Times New Roman"/>
          <w:i/>
          <w:sz w:val="28"/>
          <w:szCs w:val="28"/>
        </w:rPr>
      </w:pPr>
    </w:p>
    <w:p w14:paraId="0B3E414C" w14:textId="77777777" w:rsidR="00A91054" w:rsidRPr="0013552F" w:rsidRDefault="00A91054" w:rsidP="00043145">
      <w:pPr>
        <w:pStyle w:val="HTML"/>
        <w:spacing w:line="276" w:lineRule="auto"/>
        <w:ind w:firstLine="567"/>
        <w:jc w:val="right"/>
        <w:rPr>
          <w:rFonts w:ascii="Times New Roman" w:hAnsi="Times New Roman" w:cs="Times New Roman"/>
          <w:i/>
          <w:sz w:val="28"/>
          <w:szCs w:val="28"/>
        </w:rPr>
      </w:pPr>
    </w:p>
    <w:p w14:paraId="6E5BABEA" w14:textId="77777777" w:rsidR="00A91054" w:rsidRPr="0013552F" w:rsidRDefault="00A91054" w:rsidP="00043145">
      <w:pPr>
        <w:pStyle w:val="HTML"/>
        <w:spacing w:line="276" w:lineRule="auto"/>
        <w:ind w:firstLine="567"/>
        <w:jc w:val="right"/>
        <w:rPr>
          <w:rFonts w:ascii="Times New Roman" w:hAnsi="Times New Roman" w:cs="Times New Roman"/>
          <w:i/>
          <w:sz w:val="28"/>
          <w:szCs w:val="28"/>
        </w:rPr>
      </w:pPr>
    </w:p>
    <w:p w14:paraId="4DDF2FC3" w14:textId="77777777" w:rsidR="00A91054" w:rsidRPr="0013552F" w:rsidRDefault="00A91054" w:rsidP="00043145">
      <w:pPr>
        <w:pStyle w:val="HTML"/>
        <w:spacing w:line="276" w:lineRule="auto"/>
        <w:ind w:firstLine="567"/>
        <w:jc w:val="right"/>
        <w:rPr>
          <w:rFonts w:ascii="Times New Roman" w:hAnsi="Times New Roman" w:cs="Times New Roman"/>
          <w:i/>
          <w:sz w:val="28"/>
          <w:szCs w:val="28"/>
        </w:rPr>
      </w:pPr>
    </w:p>
    <w:p w14:paraId="06381A25" w14:textId="77777777" w:rsidR="00A91054" w:rsidRPr="0013552F" w:rsidRDefault="00A91054" w:rsidP="00043145">
      <w:pPr>
        <w:pStyle w:val="HTML"/>
        <w:spacing w:line="276" w:lineRule="auto"/>
        <w:ind w:firstLine="567"/>
        <w:jc w:val="right"/>
        <w:rPr>
          <w:rFonts w:ascii="Times New Roman" w:hAnsi="Times New Roman" w:cs="Times New Roman"/>
          <w:i/>
          <w:sz w:val="28"/>
          <w:szCs w:val="28"/>
        </w:rPr>
      </w:pPr>
    </w:p>
    <w:p w14:paraId="314FA9CD" w14:textId="77777777" w:rsidR="00A91054" w:rsidRPr="0013552F" w:rsidRDefault="00A91054" w:rsidP="00043145">
      <w:pPr>
        <w:pStyle w:val="HTML"/>
        <w:spacing w:line="276" w:lineRule="auto"/>
        <w:ind w:firstLine="567"/>
        <w:jc w:val="right"/>
        <w:rPr>
          <w:rFonts w:ascii="Times New Roman" w:hAnsi="Times New Roman" w:cs="Times New Roman"/>
          <w:i/>
          <w:sz w:val="28"/>
          <w:szCs w:val="28"/>
        </w:rPr>
      </w:pPr>
    </w:p>
    <w:p w14:paraId="5831E554" w14:textId="77777777" w:rsidR="00A91054" w:rsidRPr="0013552F" w:rsidRDefault="00A91054" w:rsidP="00043145">
      <w:pPr>
        <w:pStyle w:val="HTML"/>
        <w:spacing w:line="276" w:lineRule="auto"/>
        <w:ind w:firstLine="567"/>
        <w:jc w:val="right"/>
        <w:rPr>
          <w:rFonts w:ascii="Times New Roman" w:hAnsi="Times New Roman" w:cs="Times New Roman"/>
          <w:i/>
          <w:sz w:val="28"/>
          <w:szCs w:val="28"/>
        </w:rPr>
      </w:pPr>
    </w:p>
    <w:p w14:paraId="0D37A8C7" w14:textId="77777777" w:rsidR="00A91054" w:rsidRPr="0013552F" w:rsidRDefault="00A91054" w:rsidP="00043145">
      <w:pPr>
        <w:pStyle w:val="HTML"/>
        <w:spacing w:line="276" w:lineRule="auto"/>
        <w:ind w:firstLine="567"/>
        <w:jc w:val="right"/>
        <w:rPr>
          <w:rFonts w:ascii="Times New Roman" w:hAnsi="Times New Roman" w:cs="Times New Roman"/>
          <w:i/>
          <w:sz w:val="28"/>
          <w:szCs w:val="28"/>
        </w:rPr>
      </w:pPr>
    </w:p>
    <w:p w14:paraId="2B5284EE" w14:textId="77777777" w:rsidR="00A91054" w:rsidRPr="0013552F" w:rsidRDefault="00A91054" w:rsidP="00043145">
      <w:pPr>
        <w:pStyle w:val="HTML"/>
        <w:spacing w:line="276" w:lineRule="auto"/>
        <w:ind w:firstLine="567"/>
        <w:jc w:val="right"/>
        <w:rPr>
          <w:rFonts w:ascii="Times New Roman" w:hAnsi="Times New Roman" w:cs="Times New Roman"/>
          <w:i/>
          <w:sz w:val="28"/>
          <w:szCs w:val="28"/>
        </w:rPr>
      </w:pPr>
    </w:p>
    <w:p w14:paraId="17C25F80" w14:textId="77777777" w:rsidR="00A91054" w:rsidRPr="0013552F" w:rsidRDefault="00A91054" w:rsidP="00043145">
      <w:pPr>
        <w:pStyle w:val="HTML"/>
        <w:spacing w:line="276" w:lineRule="auto"/>
        <w:ind w:firstLine="567"/>
        <w:jc w:val="right"/>
        <w:rPr>
          <w:rFonts w:ascii="Times New Roman" w:hAnsi="Times New Roman" w:cs="Times New Roman"/>
          <w:i/>
          <w:sz w:val="28"/>
          <w:szCs w:val="28"/>
        </w:rPr>
      </w:pPr>
    </w:p>
    <w:p w14:paraId="16D67E74" w14:textId="77777777" w:rsidR="00A91054" w:rsidRPr="0013552F" w:rsidRDefault="00A91054" w:rsidP="00043145">
      <w:pPr>
        <w:pStyle w:val="HTML"/>
        <w:spacing w:line="276" w:lineRule="auto"/>
        <w:ind w:firstLine="567"/>
        <w:jc w:val="right"/>
        <w:rPr>
          <w:rFonts w:ascii="Times New Roman" w:hAnsi="Times New Roman" w:cs="Times New Roman"/>
          <w:i/>
          <w:sz w:val="28"/>
          <w:szCs w:val="28"/>
        </w:rPr>
      </w:pPr>
    </w:p>
    <w:p w14:paraId="3DBDF086" w14:textId="77777777" w:rsidR="00A91054" w:rsidRPr="0013552F" w:rsidRDefault="00A91054" w:rsidP="00043145">
      <w:pPr>
        <w:pStyle w:val="HTML"/>
        <w:spacing w:line="276" w:lineRule="auto"/>
        <w:ind w:firstLine="567"/>
        <w:jc w:val="right"/>
        <w:rPr>
          <w:rFonts w:ascii="Times New Roman" w:hAnsi="Times New Roman" w:cs="Times New Roman"/>
          <w:i/>
          <w:sz w:val="28"/>
          <w:szCs w:val="28"/>
        </w:rPr>
      </w:pPr>
    </w:p>
    <w:p w14:paraId="3AC109FD" w14:textId="77777777" w:rsidR="00A91054" w:rsidRPr="0013552F" w:rsidRDefault="00A91054" w:rsidP="00043145">
      <w:pPr>
        <w:pStyle w:val="HTML"/>
        <w:spacing w:line="276" w:lineRule="auto"/>
        <w:ind w:firstLine="567"/>
        <w:jc w:val="right"/>
        <w:rPr>
          <w:rFonts w:ascii="Times New Roman" w:hAnsi="Times New Roman" w:cs="Times New Roman"/>
          <w:i/>
          <w:sz w:val="28"/>
          <w:szCs w:val="28"/>
        </w:rPr>
      </w:pPr>
    </w:p>
    <w:p w14:paraId="1AA9096D" w14:textId="77777777" w:rsidR="00A91054" w:rsidRPr="0013552F" w:rsidRDefault="00A91054" w:rsidP="00043145">
      <w:pPr>
        <w:pStyle w:val="HTML"/>
        <w:spacing w:line="276" w:lineRule="auto"/>
        <w:ind w:firstLine="567"/>
        <w:jc w:val="right"/>
        <w:rPr>
          <w:rFonts w:ascii="Times New Roman" w:hAnsi="Times New Roman" w:cs="Times New Roman"/>
          <w:i/>
          <w:sz w:val="28"/>
          <w:szCs w:val="28"/>
        </w:rPr>
      </w:pPr>
    </w:p>
    <w:p w14:paraId="61DB5E42" w14:textId="77777777" w:rsidR="00A91054" w:rsidRPr="0013552F" w:rsidRDefault="00A91054" w:rsidP="00043145">
      <w:pPr>
        <w:pStyle w:val="HTML"/>
        <w:spacing w:line="276" w:lineRule="auto"/>
        <w:ind w:firstLine="567"/>
        <w:jc w:val="right"/>
        <w:rPr>
          <w:rFonts w:ascii="Times New Roman" w:hAnsi="Times New Roman" w:cs="Times New Roman"/>
          <w:i/>
          <w:sz w:val="28"/>
          <w:szCs w:val="28"/>
        </w:rPr>
      </w:pPr>
    </w:p>
    <w:p w14:paraId="37BBE4A4" w14:textId="77777777" w:rsidR="00A91054" w:rsidRPr="0013552F" w:rsidRDefault="00A91054" w:rsidP="00043145">
      <w:pPr>
        <w:pStyle w:val="HTML"/>
        <w:spacing w:line="276" w:lineRule="auto"/>
        <w:ind w:firstLine="567"/>
        <w:jc w:val="right"/>
        <w:rPr>
          <w:rFonts w:ascii="Times New Roman" w:hAnsi="Times New Roman" w:cs="Times New Roman"/>
          <w:i/>
          <w:sz w:val="28"/>
          <w:szCs w:val="28"/>
        </w:rPr>
      </w:pPr>
      <w:r w:rsidRPr="0013552F">
        <w:rPr>
          <w:rFonts w:ascii="Times New Roman" w:hAnsi="Times New Roman" w:cs="Times New Roman"/>
          <w:i/>
          <w:sz w:val="28"/>
          <w:szCs w:val="28"/>
        </w:rPr>
        <w:lastRenderedPageBreak/>
        <w:t>Приложение 3</w:t>
      </w:r>
    </w:p>
    <w:p w14:paraId="3E3F392D" w14:textId="77777777" w:rsidR="00A91054" w:rsidRPr="0013552F" w:rsidRDefault="00A91054" w:rsidP="00043145">
      <w:pPr>
        <w:pStyle w:val="HTML"/>
        <w:spacing w:line="276" w:lineRule="auto"/>
        <w:ind w:firstLine="567"/>
        <w:jc w:val="right"/>
        <w:rPr>
          <w:rFonts w:ascii="Times New Roman" w:hAnsi="Times New Roman" w:cs="Times New Roman"/>
          <w:i/>
          <w:sz w:val="28"/>
          <w:szCs w:val="28"/>
        </w:rPr>
      </w:pPr>
    </w:p>
    <w:tbl>
      <w:tblPr>
        <w:tblW w:w="7850" w:type="pct"/>
        <w:tblInd w:w="-318" w:type="dxa"/>
        <w:tblLook w:val="04A0" w:firstRow="1" w:lastRow="0" w:firstColumn="1" w:lastColumn="0" w:noHBand="0" w:noVBand="1"/>
      </w:tblPr>
      <w:tblGrid>
        <w:gridCol w:w="5519"/>
        <w:gridCol w:w="4940"/>
        <w:gridCol w:w="4940"/>
      </w:tblGrid>
      <w:tr w:rsidR="00A91054" w:rsidRPr="0013552F" w14:paraId="3D0262C5" w14:textId="77777777" w:rsidTr="00A91054">
        <w:tc>
          <w:tcPr>
            <w:tcW w:w="1792" w:type="pct"/>
          </w:tcPr>
          <w:p w14:paraId="1A8145C5" w14:textId="77777777" w:rsidR="00A91054" w:rsidRPr="0013552F" w:rsidRDefault="00A91054" w:rsidP="00043145">
            <w:pPr>
              <w:contextualSpacing/>
              <w:rPr>
                <w:sz w:val="28"/>
                <w:szCs w:val="28"/>
              </w:rPr>
            </w:pPr>
            <w:r w:rsidRPr="0013552F">
              <w:rPr>
                <w:sz w:val="28"/>
                <w:szCs w:val="28"/>
                <w:lang w:val="kk-KZ"/>
              </w:rPr>
              <w:t>КЕЛІСІМДІ</w:t>
            </w:r>
            <w:r w:rsidRPr="0013552F">
              <w:rPr>
                <w:sz w:val="28"/>
                <w:szCs w:val="28"/>
              </w:rPr>
              <w:t>/СОГЛАСОВАНО</w:t>
            </w:r>
          </w:p>
          <w:p w14:paraId="6C5E68E9" w14:textId="77777777" w:rsidR="00A91054" w:rsidRPr="0013552F" w:rsidRDefault="00A91054" w:rsidP="00043145">
            <w:pPr>
              <w:rPr>
                <w:iCs/>
                <w:sz w:val="28"/>
                <w:szCs w:val="28"/>
              </w:rPr>
            </w:pPr>
            <w:r w:rsidRPr="0013552F">
              <w:rPr>
                <w:iCs/>
                <w:sz w:val="28"/>
                <w:szCs w:val="28"/>
                <w:lang w:val="kk-KZ"/>
              </w:rPr>
              <w:t>Өндірісті тағылымдама жетекшісі</w:t>
            </w:r>
            <w:r w:rsidRPr="0013552F">
              <w:rPr>
                <w:iCs/>
                <w:sz w:val="28"/>
                <w:szCs w:val="28"/>
              </w:rPr>
              <w:t>/</w:t>
            </w:r>
          </w:p>
          <w:p w14:paraId="7CEBA462" w14:textId="77777777" w:rsidR="00A91054" w:rsidRPr="0013552F" w:rsidRDefault="00A91054" w:rsidP="00043145">
            <w:pPr>
              <w:rPr>
                <w:iCs/>
                <w:sz w:val="28"/>
                <w:szCs w:val="28"/>
                <w:lang w:val="kk-KZ"/>
              </w:rPr>
            </w:pPr>
            <w:r w:rsidRPr="0013552F">
              <w:rPr>
                <w:iCs/>
                <w:sz w:val="28"/>
                <w:szCs w:val="28"/>
                <w:lang w:val="kk-KZ"/>
              </w:rPr>
              <w:t>Руководитель стажировки от производства</w:t>
            </w:r>
          </w:p>
          <w:p w14:paraId="770E399C" w14:textId="77777777" w:rsidR="00A91054" w:rsidRPr="0013552F" w:rsidRDefault="00A91054" w:rsidP="00043145">
            <w:pPr>
              <w:rPr>
                <w:sz w:val="28"/>
                <w:szCs w:val="28"/>
              </w:rPr>
            </w:pPr>
          </w:p>
          <w:p w14:paraId="77C5192B" w14:textId="77777777" w:rsidR="00A91054" w:rsidRPr="0013552F" w:rsidRDefault="00A91054" w:rsidP="00043145">
            <w:pPr>
              <w:rPr>
                <w:sz w:val="28"/>
                <w:szCs w:val="28"/>
              </w:rPr>
            </w:pPr>
            <w:r w:rsidRPr="0013552F">
              <w:rPr>
                <w:sz w:val="28"/>
                <w:szCs w:val="28"/>
              </w:rPr>
              <w:t>____________</w:t>
            </w:r>
          </w:p>
          <w:p w14:paraId="5F637E6E" w14:textId="77777777" w:rsidR="00A91054" w:rsidRPr="0013552F" w:rsidRDefault="00A91054" w:rsidP="00043145">
            <w:pPr>
              <w:rPr>
                <w:sz w:val="28"/>
                <w:szCs w:val="28"/>
              </w:rPr>
            </w:pPr>
          </w:p>
          <w:p w14:paraId="06F62CE3" w14:textId="77777777" w:rsidR="00A91054" w:rsidRPr="0013552F" w:rsidRDefault="00A91054" w:rsidP="00043145">
            <w:pPr>
              <w:rPr>
                <w:iCs/>
                <w:sz w:val="28"/>
                <w:szCs w:val="28"/>
                <w:lang w:val="kk-KZ"/>
              </w:rPr>
            </w:pPr>
          </w:p>
          <w:p w14:paraId="2D24BBA9" w14:textId="77777777" w:rsidR="00A91054" w:rsidRPr="0013552F" w:rsidRDefault="00A91054" w:rsidP="00043145">
            <w:pPr>
              <w:rPr>
                <w:iCs/>
                <w:sz w:val="28"/>
                <w:szCs w:val="28"/>
              </w:rPr>
            </w:pPr>
            <w:r w:rsidRPr="0013552F">
              <w:rPr>
                <w:iCs/>
                <w:sz w:val="28"/>
                <w:szCs w:val="28"/>
                <w:lang w:val="kk-KZ"/>
              </w:rPr>
              <w:t xml:space="preserve"> «____»  __________20__ ж./г.</w:t>
            </w:r>
          </w:p>
          <w:p w14:paraId="754008E6" w14:textId="77777777" w:rsidR="00A91054" w:rsidRPr="0013552F" w:rsidRDefault="00A91054" w:rsidP="00043145">
            <w:pPr>
              <w:rPr>
                <w:sz w:val="28"/>
                <w:szCs w:val="28"/>
              </w:rPr>
            </w:pPr>
          </w:p>
        </w:tc>
        <w:tc>
          <w:tcPr>
            <w:tcW w:w="1604" w:type="pct"/>
          </w:tcPr>
          <w:p w14:paraId="34A25CD6" w14:textId="77777777" w:rsidR="00A91054" w:rsidRPr="0013552F" w:rsidRDefault="00A91054" w:rsidP="00043145">
            <w:pPr>
              <w:contextualSpacing/>
              <w:rPr>
                <w:sz w:val="28"/>
                <w:szCs w:val="28"/>
              </w:rPr>
            </w:pPr>
            <w:r w:rsidRPr="0013552F">
              <w:rPr>
                <w:sz w:val="28"/>
                <w:szCs w:val="28"/>
                <w:lang w:val="kk-KZ"/>
              </w:rPr>
              <w:t>БЕКІТЕМІН/</w:t>
            </w:r>
            <w:r w:rsidRPr="0013552F">
              <w:rPr>
                <w:sz w:val="28"/>
                <w:szCs w:val="28"/>
              </w:rPr>
              <w:t xml:space="preserve"> УТВЕРЖДАЮ</w:t>
            </w:r>
          </w:p>
          <w:p w14:paraId="53D04C31" w14:textId="77777777" w:rsidR="00A91054" w:rsidRPr="0013552F" w:rsidRDefault="00A91054" w:rsidP="00043145">
            <w:pPr>
              <w:contextualSpacing/>
              <w:rPr>
                <w:sz w:val="28"/>
                <w:szCs w:val="28"/>
                <w:lang w:val="kk-KZ"/>
              </w:rPr>
            </w:pPr>
            <w:proofErr w:type="spellStart"/>
            <w:r w:rsidRPr="0013552F">
              <w:rPr>
                <w:sz w:val="28"/>
                <w:szCs w:val="28"/>
              </w:rPr>
              <w:t>Рудн</w:t>
            </w:r>
            <w:proofErr w:type="spellEnd"/>
            <w:r w:rsidRPr="0013552F">
              <w:rPr>
                <w:sz w:val="28"/>
                <w:szCs w:val="28"/>
                <w:lang w:val="kk-KZ"/>
              </w:rPr>
              <w:t xml:space="preserve">ый </w:t>
            </w:r>
            <w:proofErr w:type="spellStart"/>
            <w:r w:rsidRPr="0013552F">
              <w:rPr>
                <w:sz w:val="28"/>
                <w:szCs w:val="28"/>
              </w:rPr>
              <w:t>политехни</w:t>
            </w:r>
            <w:proofErr w:type="spellEnd"/>
            <w:r w:rsidRPr="0013552F">
              <w:rPr>
                <w:sz w:val="28"/>
                <w:szCs w:val="28"/>
                <w:lang w:val="kk-KZ"/>
              </w:rPr>
              <w:t xml:space="preserve">калық </w:t>
            </w:r>
            <w:r w:rsidRPr="0013552F">
              <w:rPr>
                <w:sz w:val="28"/>
                <w:szCs w:val="28"/>
              </w:rPr>
              <w:t>колледж</w:t>
            </w:r>
            <w:r w:rsidRPr="0013552F">
              <w:rPr>
                <w:sz w:val="28"/>
                <w:szCs w:val="28"/>
                <w:lang w:val="kk-KZ"/>
              </w:rPr>
              <w:t>інің</w:t>
            </w:r>
          </w:p>
          <w:p w14:paraId="7907D475" w14:textId="77777777" w:rsidR="00A91054" w:rsidRPr="0013552F" w:rsidRDefault="00A91054" w:rsidP="00043145">
            <w:pPr>
              <w:contextualSpacing/>
              <w:rPr>
                <w:sz w:val="28"/>
                <w:szCs w:val="28"/>
              </w:rPr>
            </w:pPr>
            <w:r w:rsidRPr="0013552F">
              <w:rPr>
                <w:sz w:val="28"/>
                <w:szCs w:val="28"/>
                <w:lang w:val="kk-KZ"/>
              </w:rPr>
              <w:t>директоры /</w:t>
            </w:r>
            <w:r w:rsidRPr="0013552F">
              <w:rPr>
                <w:sz w:val="28"/>
                <w:szCs w:val="28"/>
              </w:rPr>
              <w:t xml:space="preserve"> Директор </w:t>
            </w:r>
            <w:proofErr w:type="spellStart"/>
            <w:r w:rsidRPr="0013552F">
              <w:rPr>
                <w:sz w:val="28"/>
                <w:szCs w:val="28"/>
              </w:rPr>
              <w:t>Рудненского</w:t>
            </w:r>
            <w:proofErr w:type="spellEnd"/>
          </w:p>
          <w:p w14:paraId="3C6E727B" w14:textId="77777777" w:rsidR="00A91054" w:rsidRPr="0013552F" w:rsidRDefault="00A91054" w:rsidP="00043145">
            <w:pPr>
              <w:contextualSpacing/>
              <w:rPr>
                <w:sz w:val="28"/>
                <w:szCs w:val="28"/>
              </w:rPr>
            </w:pPr>
            <w:r w:rsidRPr="0013552F">
              <w:rPr>
                <w:sz w:val="28"/>
                <w:szCs w:val="28"/>
              </w:rPr>
              <w:t>политехнического колледжа</w:t>
            </w:r>
          </w:p>
          <w:p w14:paraId="742ABAC3" w14:textId="77777777" w:rsidR="00A91054" w:rsidRPr="0013552F" w:rsidRDefault="00A91054" w:rsidP="00043145">
            <w:pPr>
              <w:ind w:firstLine="567"/>
              <w:contextualSpacing/>
              <w:rPr>
                <w:sz w:val="28"/>
                <w:szCs w:val="28"/>
                <w:lang w:val="kk-KZ"/>
              </w:rPr>
            </w:pPr>
          </w:p>
          <w:p w14:paraId="264BC221" w14:textId="77777777" w:rsidR="00A91054" w:rsidRPr="0013552F" w:rsidRDefault="00A91054" w:rsidP="00043145">
            <w:pPr>
              <w:contextualSpacing/>
              <w:rPr>
                <w:sz w:val="28"/>
                <w:szCs w:val="28"/>
                <w:lang w:val="kk-KZ"/>
              </w:rPr>
            </w:pPr>
            <w:r w:rsidRPr="0013552F">
              <w:rPr>
                <w:sz w:val="28"/>
                <w:szCs w:val="28"/>
                <w:lang w:val="kk-KZ"/>
              </w:rPr>
              <w:t>_______________А.Сагнаев</w:t>
            </w:r>
          </w:p>
          <w:p w14:paraId="4363260F" w14:textId="77777777" w:rsidR="00A91054" w:rsidRPr="0013552F" w:rsidRDefault="00A91054" w:rsidP="00043145">
            <w:pPr>
              <w:rPr>
                <w:iCs/>
                <w:sz w:val="28"/>
                <w:szCs w:val="28"/>
                <w:lang w:val="kk-KZ"/>
              </w:rPr>
            </w:pPr>
          </w:p>
          <w:p w14:paraId="4DB7DE85" w14:textId="77777777" w:rsidR="00A91054" w:rsidRPr="0013552F" w:rsidRDefault="00A91054" w:rsidP="00043145">
            <w:pPr>
              <w:rPr>
                <w:sz w:val="28"/>
                <w:szCs w:val="28"/>
                <w:lang w:val="kk-KZ"/>
              </w:rPr>
            </w:pPr>
            <w:r w:rsidRPr="0013552F">
              <w:rPr>
                <w:iCs/>
                <w:sz w:val="28"/>
                <w:szCs w:val="28"/>
                <w:lang w:val="kk-KZ"/>
              </w:rPr>
              <w:t xml:space="preserve"> «____»  __________20__ ж./г.</w:t>
            </w:r>
          </w:p>
        </w:tc>
        <w:tc>
          <w:tcPr>
            <w:tcW w:w="1604" w:type="pct"/>
            <w:hideMark/>
          </w:tcPr>
          <w:p w14:paraId="21E082B0" w14:textId="77777777" w:rsidR="00A91054" w:rsidRPr="0013552F" w:rsidRDefault="00A91054" w:rsidP="00043145">
            <w:pPr>
              <w:rPr>
                <w:sz w:val="28"/>
                <w:szCs w:val="28"/>
                <w:lang w:val="kk-KZ"/>
              </w:rPr>
            </w:pPr>
          </w:p>
        </w:tc>
      </w:tr>
    </w:tbl>
    <w:p w14:paraId="1F93E853" w14:textId="77777777" w:rsidR="00A91054" w:rsidRPr="0013552F" w:rsidRDefault="00A91054" w:rsidP="00043145">
      <w:pPr>
        <w:rPr>
          <w:sz w:val="28"/>
          <w:szCs w:val="28"/>
          <w:lang w:val="kk-KZ"/>
        </w:rPr>
      </w:pPr>
    </w:p>
    <w:p w14:paraId="084479F1" w14:textId="77777777" w:rsidR="00A91054" w:rsidRPr="0013552F" w:rsidRDefault="00A91054" w:rsidP="00043145">
      <w:pPr>
        <w:rPr>
          <w:sz w:val="28"/>
          <w:szCs w:val="28"/>
        </w:rPr>
      </w:pPr>
    </w:p>
    <w:p w14:paraId="4606D875" w14:textId="77777777" w:rsidR="00A91054" w:rsidRPr="0013552F" w:rsidRDefault="00A91054" w:rsidP="00043145">
      <w:pPr>
        <w:pStyle w:val="Preformatted"/>
        <w:tabs>
          <w:tab w:val="clear" w:pos="9590"/>
        </w:tabs>
        <w:suppressAutoHyphens/>
        <w:ind w:left="-567" w:right="-143" w:firstLine="567"/>
        <w:jc w:val="center"/>
        <w:rPr>
          <w:rFonts w:ascii="Times New Roman" w:hAnsi="Times New Roman" w:cs="Times New Roman"/>
          <w:sz w:val="28"/>
          <w:szCs w:val="28"/>
        </w:rPr>
      </w:pPr>
    </w:p>
    <w:p w14:paraId="0FAAEC67" w14:textId="77777777" w:rsidR="00A91054" w:rsidRPr="0013552F" w:rsidRDefault="00A91054" w:rsidP="00043145">
      <w:pPr>
        <w:pStyle w:val="Preformatted"/>
        <w:tabs>
          <w:tab w:val="clear" w:pos="9590"/>
        </w:tabs>
        <w:suppressAutoHyphens/>
        <w:ind w:left="-567" w:right="-143" w:firstLine="567"/>
        <w:jc w:val="center"/>
        <w:rPr>
          <w:rFonts w:ascii="Times New Roman" w:hAnsi="Times New Roman" w:cs="Times New Roman"/>
          <w:caps/>
          <w:sz w:val="28"/>
          <w:szCs w:val="28"/>
        </w:rPr>
      </w:pPr>
      <w:r w:rsidRPr="0013552F">
        <w:rPr>
          <w:rFonts w:ascii="Times New Roman" w:hAnsi="Times New Roman" w:cs="Times New Roman"/>
          <w:sz w:val="28"/>
          <w:szCs w:val="28"/>
        </w:rPr>
        <w:t xml:space="preserve">ПРОГРАММА </w:t>
      </w:r>
      <w:r w:rsidRPr="0013552F">
        <w:rPr>
          <w:rFonts w:ascii="Times New Roman" w:hAnsi="Times New Roman" w:cs="Times New Roman"/>
          <w:caps/>
          <w:sz w:val="28"/>
          <w:szCs w:val="28"/>
        </w:rPr>
        <w:t>стажировки</w:t>
      </w:r>
    </w:p>
    <w:p w14:paraId="2B3BF47A" w14:textId="77777777" w:rsidR="00A91054" w:rsidRPr="0013552F" w:rsidRDefault="00A91054" w:rsidP="00043145">
      <w:pPr>
        <w:pStyle w:val="Preformatted"/>
        <w:tabs>
          <w:tab w:val="clear" w:pos="9590"/>
        </w:tabs>
        <w:suppressAutoHyphens/>
        <w:ind w:left="-567" w:right="-143" w:firstLine="567"/>
        <w:jc w:val="center"/>
        <w:rPr>
          <w:rFonts w:ascii="Times New Roman" w:hAnsi="Times New Roman" w:cs="Times New Roman"/>
          <w:caps/>
          <w:sz w:val="28"/>
          <w:szCs w:val="28"/>
        </w:rPr>
      </w:pPr>
    </w:p>
    <w:tbl>
      <w:tblPr>
        <w:tblW w:w="0" w:type="auto"/>
        <w:jc w:val="center"/>
        <w:tblBorders>
          <w:insideH w:val="single" w:sz="4" w:space="0" w:color="auto"/>
          <w:insideV w:val="single" w:sz="4" w:space="0" w:color="auto"/>
        </w:tblBorders>
        <w:tblLook w:val="04A0" w:firstRow="1" w:lastRow="0" w:firstColumn="1" w:lastColumn="0" w:noHBand="0" w:noVBand="1"/>
      </w:tblPr>
      <w:tblGrid>
        <w:gridCol w:w="9571"/>
      </w:tblGrid>
      <w:tr w:rsidR="00A91054" w:rsidRPr="0013552F" w14:paraId="1D14B879" w14:textId="77777777" w:rsidTr="00A91054">
        <w:trPr>
          <w:trHeight w:val="300"/>
          <w:jc w:val="center"/>
        </w:trPr>
        <w:tc>
          <w:tcPr>
            <w:tcW w:w="9571" w:type="dxa"/>
            <w:shd w:val="clear" w:color="auto" w:fill="auto"/>
          </w:tcPr>
          <w:p w14:paraId="361EA39E" w14:textId="77777777" w:rsidR="00A91054" w:rsidRPr="0013552F" w:rsidRDefault="00A91054" w:rsidP="00043145">
            <w:pPr>
              <w:suppressAutoHyphens/>
              <w:ind w:left="-567" w:right="-143" w:firstLine="567"/>
              <w:jc w:val="center"/>
              <w:rPr>
                <w:sz w:val="28"/>
                <w:szCs w:val="28"/>
              </w:rPr>
            </w:pPr>
            <w:r w:rsidRPr="0013552F">
              <w:rPr>
                <w:sz w:val="28"/>
                <w:szCs w:val="28"/>
              </w:rPr>
              <w:t>КГКП «</w:t>
            </w:r>
            <w:proofErr w:type="spellStart"/>
            <w:r w:rsidRPr="0013552F">
              <w:rPr>
                <w:sz w:val="28"/>
                <w:szCs w:val="28"/>
              </w:rPr>
              <w:t>Рудненский</w:t>
            </w:r>
            <w:proofErr w:type="spellEnd"/>
            <w:r w:rsidRPr="0013552F">
              <w:rPr>
                <w:sz w:val="28"/>
                <w:szCs w:val="28"/>
              </w:rPr>
              <w:t xml:space="preserve"> политехнический колледж» </w:t>
            </w:r>
          </w:p>
          <w:p w14:paraId="5077C02F" w14:textId="77777777" w:rsidR="00A91054" w:rsidRPr="0013552F" w:rsidRDefault="00A91054" w:rsidP="00043145">
            <w:pPr>
              <w:suppressAutoHyphens/>
              <w:ind w:left="-567" w:right="-143" w:firstLine="567"/>
              <w:jc w:val="center"/>
              <w:rPr>
                <w:sz w:val="28"/>
                <w:szCs w:val="28"/>
              </w:rPr>
            </w:pPr>
            <w:r w:rsidRPr="0013552F">
              <w:rPr>
                <w:sz w:val="28"/>
                <w:szCs w:val="28"/>
              </w:rPr>
              <w:t>(</w:t>
            </w:r>
            <w:r w:rsidRPr="0013552F">
              <w:rPr>
                <w:sz w:val="28"/>
                <w:szCs w:val="28"/>
                <w:lang w:val="kk-KZ"/>
              </w:rPr>
              <w:t>мекеменің атауы/</w:t>
            </w:r>
            <w:r w:rsidRPr="0013552F">
              <w:rPr>
                <w:sz w:val="28"/>
                <w:szCs w:val="28"/>
              </w:rPr>
              <w:t xml:space="preserve"> наименование учреждения)</w:t>
            </w:r>
          </w:p>
        </w:tc>
      </w:tr>
      <w:tr w:rsidR="00A91054" w:rsidRPr="0013552F" w14:paraId="70C4AB1E" w14:textId="77777777" w:rsidTr="00A91054">
        <w:trPr>
          <w:trHeight w:val="330"/>
          <w:jc w:val="center"/>
        </w:trPr>
        <w:tc>
          <w:tcPr>
            <w:tcW w:w="9571" w:type="dxa"/>
            <w:shd w:val="clear" w:color="auto" w:fill="auto"/>
          </w:tcPr>
          <w:p w14:paraId="3EF5B4ED" w14:textId="77777777" w:rsidR="00A91054" w:rsidRPr="0013552F" w:rsidRDefault="00A91054" w:rsidP="00043145">
            <w:pPr>
              <w:suppressAutoHyphens/>
              <w:ind w:left="-567" w:right="-143" w:firstLine="567"/>
              <w:jc w:val="center"/>
              <w:rPr>
                <w:sz w:val="28"/>
                <w:szCs w:val="28"/>
                <w:lang w:val="kk-KZ"/>
              </w:rPr>
            </w:pPr>
          </w:p>
          <w:p w14:paraId="732AC010" w14:textId="77777777" w:rsidR="00A91054" w:rsidRPr="0013552F" w:rsidRDefault="00A91054" w:rsidP="00043145">
            <w:pPr>
              <w:suppressAutoHyphens/>
              <w:ind w:left="-567" w:right="-143" w:firstLine="567"/>
              <w:jc w:val="center"/>
              <w:rPr>
                <w:sz w:val="28"/>
                <w:szCs w:val="28"/>
              </w:rPr>
            </w:pPr>
            <w:r w:rsidRPr="0013552F">
              <w:rPr>
                <w:sz w:val="28"/>
                <w:szCs w:val="28"/>
              </w:rPr>
              <w:t>Преподаватель специальных дисциплин</w:t>
            </w:r>
          </w:p>
          <w:p w14:paraId="4A170918" w14:textId="77777777" w:rsidR="00A91054" w:rsidRPr="0013552F" w:rsidRDefault="00A91054" w:rsidP="00043145">
            <w:pPr>
              <w:suppressAutoHyphens/>
              <w:ind w:left="-567" w:right="-143" w:firstLine="567"/>
              <w:jc w:val="center"/>
              <w:rPr>
                <w:sz w:val="28"/>
                <w:szCs w:val="28"/>
              </w:rPr>
            </w:pPr>
            <w:r w:rsidRPr="0013552F">
              <w:rPr>
                <w:sz w:val="28"/>
                <w:szCs w:val="28"/>
                <w:lang w:val="kk-KZ"/>
              </w:rPr>
              <w:t>(лауазымы /д</w:t>
            </w:r>
            <w:proofErr w:type="spellStart"/>
            <w:r w:rsidRPr="0013552F">
              <w:rPr>
                <w:sz w:val="28"/>
                <w:szCs w:val="28"/>
              </w:rPr>
              <w:t>олжность</w:t>
            </w:r>
            <w:proofErr w:type="spellEnd"/>
            <w:r w:rsidRPr="0013552F">
              <w:rPr>
                <w:sz w:val="28"/>
                <w:szCs w:val="28"/>
              </w:rPr>
              <w:t>)</w:t>
            </w:r>
          </w:p>
        </w:tc>
      </w:tr>
      <w:tr w:rsidR="00A91054" w:rsidRPr="0013552F" w14:paraId="14CD87BD" w14:textId="77777777" w:rsidTr="00A91054">
        <w:trPr>
          <w:trHeight w:val="300"/>
          <w:jc w:val="center"/>
        </w:trPr>
        <w:tc>
          <w:tcPr>
            <w:tcW w:w="9571" w:type="dxa"/>
            <w:shd w:val="clear" w:color="auto" w:fill="auto"/>
          </w:tcPr>
          <w:p w14:paraId="43E59017" w14:textId="77777777" w:rsidR="00A91054" w:rsidRPr="0013552F" w:rsidRDefault="00A91054" w:rsidP="00043145">
            <w:pPr>
              <w:suppressAutoHyphens/>
              <w:ind w:left="-567" w:right="-143" w:firstLine="567"/>
              <w:jc w:val="center"/>
              <w:rPr>
                <w:sz w:val="28"/>
                <w:szCs w:val="28"/>
              </w:rPr>
            </w:pPr>
            <w:proofErr w:type="spellStart"/>
            <w:r w:rsidRPr="0013552F">
              <w:rPr>
                <w:sz w:val="28"/>
                <w:szCs w:val="28"/>
              </w:rPr>
              <w:t>Есеналинова</w:t>
            </w:r>
            <w:proofErr w:type="spellEnd"/>
            <w:r w:rsidRPr="0013552F">
              <w:rPr>
                <w:sz w:val="28"/>
                <w:szCs w:val="28"/>
              </w:rPr>
              <w:t xml:space="preserve"> Айгерим </w:t>
            </w:r>
            <w:proofErr w:type="spellStart"/>
            <w:r w:rsidRPr="0013552F">
              <w:rPr>
                <w:sz w:val="28"/>
                <w:szCs w:val="28"/>
              </w:rPr>
              <w:t>Абаевна</w:t>
            </w:r>
            <w:proofErr w:type="spellEnd"/>
          </w:p>
          <w:p w14:paraId="58D5954D" w14:textId="77777777" w:rsidR="00A91054" w:rsidRPr="0013552F" w:rsidRDefault="00A91054" w:rsidP="00043145">
            <w:pPr>
              <w:suppressAutoHyphens/>
              <w:ind w:left="-567" w:right="-143" w:firstLine="567"/>
              <w:jc w:val="center"/>
              <w:rPr>
                <w:sz w:val="28"/>
                <w:szCs w:val="28"/>
              </w:rPr>
            </w:pPr>
            <w:r w:rsidRPr="0013552F">
              <w:rPr>
                <w:sz w:val="28"/>
                <w:szCs w:val="28"/>
              </w:rPr>
              <w:t>(</w:t>
            </w:r>
            <w:proofErr w:type="gramStart"/>
            <w:r w:rsidRPr="0013552F">
              <w:rPr>
                <w:sz w:val="28"/>
                <w:szCs w:val="28"/>
                <w:lang w:val="kk-KZ"/>
              </w:rPr>
              <w:t>Тегі,аты</w:t>
            </w:r>
            <w:proofErr w:type="gramEnd"/>
            <w:r w:rsidRPr="0013552F">
              <w:rPr>
                <w:sz w:val="28"/>
                <w:szCs w:val="28"/>
                <w:lang w:val="kk-KZ"/>
              </w:rPr>
              <w:t>-жөні/</w:t>
            </w:r>
            <w:r w:rsidRPr="0013552F">
              <w:rPr>
                <w:sz w:val="28"/>
                <w:szCs w:val="28"/>
              </w:rPr>
              <w:t>Фамилия, имя, отчество)</w:t>
            </w:r>
          </w:p>
        </w:tc>
      </w:tr>
      <w:tr w:rsidR="00A91054" w:rsidRPr="0013552F" w14:paraId="74BFD4C7" w14:textId="77777777" w:rsidTr="00A91054">
        <w:trPr>
          <w:jc w:val="center"/>
        </w:trPr>
        <w:tc>
          <w:tcPr>
            <w:tcW w:w="9571" w:type="dxa"/>
            <w:shd w:val="clear" w:color="auto" w:fill="auto"/>
          </w:tcPr>
          <w:p w14:paraId="2BDD0C31" w14:textId="77777777" w:rsidR="00A91054" w:rsidRPr="0013552F" w:rsidRDefault="00A91054" w:rsidP="00043145">
            <w:pPr>
              <w:pStyle w:val="HTML"/>
              <w:ind w:right="-143"/>
              <w:rPr>
                <w:rFonts w:ascii="Times New Roman" w:hAnsi="Times New Roman" w:cs="Times New Roman"/>
                <w:sz w:val="28"/>
                <w:szCs w:val="28"/>
              </w:rPr>
            </w:pPr>
          </w:p>
          <w:p w14:paraId="5A2985EC" w14:textId="77777777" w:rsidR="00A91054" w:rsidRPr="0013552F" w:rsidRDefault="00A91054" w:rsidP="00043145">
            <w:pPr>
              <w:pStyle w:val="HTML"/>
              <w:ind w:right="-143"/>
              <w:rPr>
                <w:rFonts w:ascii="Times New Roman" w:hAnsi="Times New Roman" w:cs="Times New Roman"/>
                <w:sz w:val="28"/>
                <w:szCs w:val="28"/>
              </w:rPr>
            </w:pPr>
            <w:proofErr w:type="spellStart"/>
            <w:r w:rsidRPr="0013552F">
              <w:rPr>
                <w:rFonts w:ascii="Times New Roman" w:hAnsi="Times New Roman" w:cs="Times New Roman"/>
                <w:color w:val="000000"/>
                <w:sz w:val="28"/>
                <w:szCs w:val="28"/>
              </w:rPr>
              <w:t>Тағылымдамадан</w:t>
            </w:r>
            <w:proofErr w:type="spellEnd"/>
            <w:r w:rsidRPr="0013552F">
              <w:rPr>
                <w:rFonts w:ascii="Times New Roman" w:hAnsi="Times New Roman" w:cs="Times New Roman"/>
                <w:color w:val="000000"/>
                <w:sz w:val="28"/>
                <w:szCs w:val="28"/>
              </w:rPr>
              <w:t xml:space="preserve"> </w:t>
            </w:r>
            <w:proofErr w:type="spellStart"/>
            <w:r w:rsidRPr="0013552F">
              <w:rPr>
                <w:rFonts w:ascii="Times New Roman" w:hAnsi="Times New Roman" w:cs="Times New Roman"/>
                <w:color w:val="000000"/>
                <w:sz w:val="28"/>
                <w:szCs w:val="28"/>
              </w:rPr>
              <w:t>өту</w:t>
            </w:r>
            <w:proofErr w:type="spellEnd"/>
            <w:r w:rsidRPr="0013552F">
              <w:rPr>
                <w:rFonts w:ascii="Times New Roman" w:hAnsi="Times New Roman" w:cs="Times New Roman"/>
                <w:color w:val="000000"/>
                <w:sz w:val="28"/>
                <w:szCs w:val="28"/>
              </w:rPr>
              <w:t xml:space="preserve"> </w:t>
            </w:r>
            <w:proofErr w:type="spellStart"/>
            <w:r w:rsidRPr="0013552F">
              <w:rPr>
                <w:rFonts w:ascii="Times New Roman" w:hAnsi="Times New Roman" w:cs="Times New Roman"/>
                <w:color w:val="000000"/>
                <w:sz w:val="28"/>
                <w:szCs w:val="28"/>
              </w:rPr>
              <w:t>орны</w:t>
            </w:r>
            <w:proofErr w:type="spellEnd"/>
            <w:r w:rsidRPr="0013552F">
              <w:rPr>
                <w:rFonts w:ascii="Times New Roman" w:hAnsi="Times New Roman" w:cs="Times New Roman"/>
                <w:sz w:val="28"/>
                <w:szCs w:val="28"/>
              </w:rPr>
              <w:t>/Место прохождения стажировки</w:t>
            </w:r>
          </w:p>
          <w:p w14:paraId="06038B93" w14:textId="77777777" w:rsidR="00A91054" w:rsidRPr="0013552F" w:rsidRDefault="00A91054" w:rsidP="00043145">
            <w:pPr>
              <w:pStyle w:val="HTML"/>
              <w:ind w:right="-143"/>
              <w:rPr>
                <w:rFonts w:ascii="Times New Roman" w:hAnsi="Times New Roman" w:cs="Times New Roman"/>
                <w:sz w:val="28"/>
                <w:szCs w:val="28"/>
              </w:rPr>
            </w:pPr>
          </w:p>
          <w:p w14:paraId="510E3BE7" w14:textId="77777777" w:rsidR="00A91054" w:rsidRPr="0013552F" w:rsidRDefault="00A91054" w:rsidP="00043145">
            <w:pPr>
              <w:pStyle w:val="HTML"/>
              <w:ind w:right="-143"/>
              <w:rPr>
                <w:rFonts w:ascii="Times New Roman" w:hAnsi="Times New Roman" w:cs="Times New Roman"/>
                <w:sz w:val="28"/>
                <w:szCs w:val="28"/>
              </w:rPr>
            </w:pPr>
            <w:r w:rsidRPr="0013552F">
              <w:rPr>
                <w:rFonts w:ascii="Times New Roman" w:hAnsi="Times New Roman" w:cs="Times New Roman"/>
                <w:sz w:val="28"/>
                <w:szCs w:val="28"/>
              </w:rPr>
              <w:t>______________________</w:t>
            </w:r>
            <w:r w:rsidRPr="0013552F">
              <w:rPr>
                <w:rFonts w:ascii="Times New Roman" w:hAnsi="Times New Roman" w:cs="Times New Roman"/>
                <w:sz w:val="28"/>
                <w:szCs w:val="28"/>
                <w:u w:val="single"/>
              </w:rPr>
              <w:t>ЭПК «</w:t>
            </w:r>
            <w:proofErr w:type="gramStart"/>
            <w:r w:rsidRPr="0013552F">
              <w:rPr>
                <w:rFonts w:ascii="Times New Roman" w:hAnsi="Times New Roman" w:cs="Times New Roman"/>
                <w:sz w:val="28"/>
                <w:szCs w:val="28"/>
                <w:u w:val="single"/>
                <w:lang w:val="en-US"/>
              </w:rPr>
              <w:t>Atika</w:t>
            </w:r>
            <w:r w:rsidRPr="0013552F">
              <w:rPr>
                <w:rFonts w:ascii="Times New Roman" w:hAnsi="Times New Roman" w:cs="Times New Roman"/>
                <w:sz w:val="28"/>
                <w:szCs w:val="28"/>
                <w:u w:val="single"/>
              </w:rPr>
              <w:t>»_</w:t>
            </w:r>
            <w:proofErr w:type="gramEnd"/>
            <w:r w:rsidRPr="0013552F">
              <w:rPr>
                <w:rFonts w:ascii="Times New Roman" w:hAnsi="Times New Roman" w:cs="Times New Roman"/>
                <w:sz w:val="28"/>
                <w:szCs w:val="28"/>
                <w:u w:val="single"/>
              </w:rPr>
              <w:t>_________________________________</w:t>
            </w:r>
          </w:p>
          <w:p w14:paraId="2A1CDAEC" w14:textId="77777777" w:rsidR="00A91054" w:rsidRPr="0013552F" w:rsidRDefault="00A91054" w:rsidP="00043145">
            <w:pPr>
              <w:pStyle w:val="HTML"/>
              <w:ind w:right="-143"/>
              <w:rPr>
                <w:rFonts w:ascii="Times New Roman" w:hAnsi="Times New Roman" w:cs="Times New Roman"/>
                <w:sz w:val="28"/>
                <w:szCs w:val="28"/>
              </w:rPr>
            </w:pPr>
          </w:p>
          <w:p w14:paraId="30074695" w14:textId="77777777" w:rsidR="00A91054" w:rsidRPr="0013552F" w:rsidRDefault="00A91054" w:rsidP="00043145">
            <w:pPr>
              <w:pStyle w:val="HTML"/>
              <w:ind w:right="-143"/>
              <w:rPr>
                <w:rFonts w:ascii="Times New Roman" w:hAnsi="Times New Roman" w:cs="Times New Roman"/>
                <w:sz w:val="28"/>
                <w:szCs w:val="28"/>
              </w:rPr>
            </w:pPr>
            <w:proofErr w:type="spellStart"/>
            <w:r w:rsidRPr="0013552F">
              <w:rPr>
                <w:rFonts w:ascii="Times New Roman" w:hAnsi="Times New Roman" w:cs="Times New Roman"/>
                <w:sz w:val="28"/>
                <w:szCs w:val="28"/>
              </w:rPr>
              <w:t>Тағылымдаманың</w:t>
            </w:r>
            <w:proofErr w:type="spellEnd"/>
            <w:r w:rsidRPr="0013552F">
              <w:rPr>
                <w:rFonts w:ascii="Times New Roman" w:hAnsi="Times New Roman" w:cs="Times New Roman"/>
                <w:sz w:val="28"/>
                <w:szCs w:val="28"/>
              </w:rPr>
              <w:t xml:space="preserve"> </w:t>
            </w:r>
            <w:proofErr w:type="spellStart"/>
            <w:r w:rsidRPr="0013552F">
              <w:rPr>
                <w:rFonts w:ascii="Times New Roman" w:hAnsi="Times New Roman" w:cs="Times New Roman"/>
                <w:sz w:val="28"/>
                <w:szCs w:val="28"/>
              </w:rPr>
              <w:t>тақырыбы</w:t>
            </w:r>
            <w:proofErr w:type="spellEnd"/>
            <w:r w:rsidRPr="0013552F">
              <w:rPr>
                <w:rFonts w:ascii="Times New Roman" w:hAnsi="Times New Roman" w:cs="Times New Roman"/>
                <w:sz w:val="28"/>
                <w:szCs w:val="28"/>
              </w:rPr>
              <w:t>/Тема стажировки</w:t>
            </w:r>
          </w:p>
          <w:p w14:paraId="222B9A79" w14:textId="77777777" w:rsidR="00A91054" w:rsidRPr="0013552F" w:rsidRDefault="00A91054" w:rsidP="00043145">
            <w:pPr>
              <w:pStyle w:val="HTML"/>
              <w:ind w:right="-143"/>
              <w:rPr>
                <w:rFonts w:ascii="Times New Roman" w:hAnsi="Times New Roman" w:cs="Times New Roman"/>
                <w:sz w:val="28"/>
                <w:szCs w:val="28"/>
              </w:rPr>
            </w:pPr>
          </w:p>
          <w:p w14:paraId="7DD1CD59" w14:textId="77777777" w:rsidR="00A91054" w:rsidRPr="0013552F" w:rsidRDefault="00A91054" w:rsidP="00043145">
            <w:pPr>
              <w:suppressAutoHyphens/>
              <w:ind w:left="-567" w:right="-143" w:firstLine="567"/>
              <w:jc w:val="center"/>
              <w:rPr>
                <w:sz w:val="28"/>
                <w:szCs w:val="28"/>
              </w:rPr>
            </w:pPr>
            <w:r w:rsidRPr="0013552F">
              <w:rPr>
                <w:sz w:val="28"/>
                <w:szCs w:val="28"/>
              </w:rPr>
              <w:t>«Изучение силового электрооборудования ПС «Центральная»</w:t>
            </w:r>
          </w:p>
        </w:tc>
      </w:tr>
      <w:tr w:rsidR="00A91054" w:rsidRPr="0013552F" w14:paraId="4721894E" w14:textId="77777777" w:rsidTr="00A91054">
        <w:trPr>
          <w:jc w:val="center"/>
        </w:trPr>
        <w:tc>
          <w:tcPr>
            <w:tcW w:w="9571" w:type="dxa"/>
            <w:shd w:val="clear" w:color="auto" w:fill="auto"/>
          </w:tcPr>
          <w:p w14:paraId="7E52C376" w14:textId="77777777" w:rsidR="00A91054" w:rsidRPr="0013552F" w:rsidRDefault="00A91054" w:rsidP="00043145">
            <w:pPr>
              <w:suppressAutoHyphens/>
              <w:ind w:left="-567" w:right="-143" w:firstLine="567"/>
              <w:rPr>
                <w:sz w:val="28"/>
                <w:szCs w:val="28"/>
              </w:rPr>
            </w:pPr>
            <w:r w:rsidRPr="0013552F">
              <w:rPr>
                <w:sz w:val="28"/>
                <w:szCs w:val="28"/>
              </w:rPr>
              <w:t xml:space="preserve">Код </w:t>
            </w:r>
            <w:proofErr w:type="spellStart"/>
            <w:r w:rsidRPr="0013552F">
              <w:rPr>
                <w:sz w:val="28"/>
                <w:szCs w:val="28"/>
              </w:rPr>
              <w:t>және</w:t>
            </w:r>
            <w:proofErr w:type="spellEnd"/>
            <w:r w:rsidRPr="0013552F">
              <w:rPr>
                <w:sz w:val="28"/>
                <w:szCs w:val="28"/>
              </w:rPr>
              <w:t xml:space="preserve"> </w:t>
            </w:r>
            <w:proofErr w:type="spellStart"/>
            <w:r w:rsidRPr="0013552F">
              <w:rPr>
                <w:sz w:val="28"/>
                <w:szCs w:val="28"/>
              </w:rPr>
              <w:t>мамандықатауы</w:t>
            </w:r>
            <w:proofErr w:type="spellEnd"/>
            <w:r w:rsidRPr="0013552F">
              <w:rPr>
                <w:sz w:val="28"/>
                <w:szCs w:val="28"/>
              </w:rPr>
              <w:t>/Код и название специальности</w:t>
            </w:r>
          </w:p>
          <w:p w14:paraId="482178BB" w14:textId="77777777" w:rsidR="00A91054" w:rsidRPr="0013552F" w:rsidRDefault="00A91054" w:rsidP="00043145">
            <w:pPr>
              <w:jc w:val="both"/>
              <w:rPr>
                <w:sz w:val="28"/>
                <w:szCs w:val="28"/>
              </w:rPr>
            </w:pPr>
            <w:r w:rsidRPr="0013552F">
              <w:rPr>
                <w:sz w:val="28"/>
                <w:szCs w:val="28"/>
              </w:rPr>
              <w:t>07130700 Техническое обслуживание, ремонт и эксплуатация электромеханического оборудования (по видам и отраслям), квалификация 4</w:t>
            </w:r>
            <w:r w:rsidRPr="0013552F">
              <w:rPr>
                <w:sz w:val="28"/>
                <w:szCs w:val="28"/>
                <w:lang w:val="en-US"/>
              </w:rPr>
              <w:t>S</w:t>
            </w:r>
            <w:r w:rsidRPr="0013552F">
              <w:rPr>
                <w:sz w:val="28"/>
                <w:szCs w:val="28"/>
              </w:rPr>
              <w:t>07130704 Техник-электромеханик</w:t>
            </w:r>
          </w:p>
        </w:tc>
      </w:tr>
      <w:tr w:rsidR="00A91054" w:rsidRPr="0013552F" w14:paraId="249F7DA4" w14:textId="77777777" w:rsidTr="00A91054">
        <w:trPr>
          <w:jc w:val="center"/>
        </w:trPr>
        <w:tc>
          <w:tcPr>
            <w:tcW w:w="9571" w:type="dxa"/>
            <w:shd w:val="clear" w:color="auto" w:fill="auto"/>
          </w:tcPr>
          <w:p w14:paraId="6C9D5A56" w14:textId="77777777" w:rsidR="00A91054" w:rsidRPr="0013552F" w:rsidRDefault="00A91054" w:rsidP="00043145">
            <w:pPr>
              <w:suppressAutoHyphens/>
              <w:ind w:left="-567" w:right="-143" w:firstLine="567"/>
              <w:jc w:val="both"/>
              <w:rPr>
                <w:sz w:val="28"/>
                <w:szCs w:val="28"/>
              </w:rPr>
            </w:pPr>
          </w:p>
          <w:p w14:paraId="6B9F8FBF" w14:textId="16FB747B" w:rsidR="00A91054" w:rsidRPr="0013552F" w:rsidRDefault="00A91054" w:rsidP="00043145">
            <w:pPr>
              <w:suppressAutoHyphens/>
              <w:ind w:left="-567" w:right="-143" w:firstLine="567"/>
              <w:jc w:val="both"/>
              <w:rPr>
                <w:sz w:val="28"/>
                <w:szCs w:val="28"/>
                <w:u w:val="single"/>
              </w:rPr>
            </w:pPr>
            <w:proofErr w:type="spellStart"/>
            <w:r w:rsidRPr="0013552F">
              <w:rPr>
                <w:sz w:val="28"/>
                <w:szCs w:val="28"/>
              </w:rPr>
              <w:t>Тәжірибеден</w:t>
            </w:r>
            <w:proofErr w:type="spellEnd"/>
            <w:r w:rsidRPr="0013552F">
              <w:rPr>
                <w:sz w:val="28"/>
                <w:szCs w:val="28"/>
              </w:rPr>
              <w:t xml:space="preserve"> </w:t>
            </w:r>
            <w:proofErr w:type="spellStart"/>
            <w:r w:rsidRPr="0013552F">
              <w:rPr>
                <w:sz w:val="28"/>
                <w:szCs w:val="28"/>
              </w:rPr>
              <w:t>өту</w:t>
            </w:r>
            <w:proofErr w:type="spellEnd"/>
            <w:r w:rsidRPr="0013552F">
              <w:rPr>
                <w:sz w:val="28"/>
                <w:szCs w:val="28"/>
              </w:rPr>
              <w:t xml:space="preserve"> </w:t>
            </w:r>
            <w:proofErr w:type="spellStart"/>
            <w:r w:rsidRPr="0013552F">
              <w:rPr>
                <w:sz w:val="28"/>
                <w:szCs w:val="28"/>
              </w:rPr>
              <w:t>мерзімдері</w:t>
            </w:r>
            <w:proofErr w:type="spellEnd"/>
            <w:r w:rsidRPr="0013552F">
              <w:rPr>
                <w:sz w:val="28"/>
                <w:szCs w:val="28"/>
              </w:rPr>
              <w:t xml:space="preserve"> /Сроки стажировки </w:t>
            </w:r>
            <w:r w:rsidRPr="0013552F">
              <w:rPr>
                <w:sz w:val="28"/>
                <w:szCs w:val="28"/>
                <w:u w:val="single"/>
              </w:rPr>
              <w:t>15.09.2</w:t>
            </w:r>
            <w:r w:rsidR="004A1F35" w:rsidRPr="0013552F">
              <w:rPr>
                <w:sz w:val="28"/>
                <w:szCs w:val="28"/>
                <w:u w:val="single"/>
              </w:rPr>
              <w:t>5</w:t>
            </w:r>
            <w:r w:rsidRPr="0013552F">
              <w:rPr>
                <w:sz w:val="28"/>
                <w:szCs w:val="28"/>
                <w:u w:val="single"/>
              </w:rPr>
              <w:t>г.- 29.09.2</w:t>
            </w:r>
            <w:r w:rsidR="004A1F35" w:rsidRPr="0013552F">
              <w:rPr>
                <w:sz w:val="28"/>
                <w:szCs w:val="28"/>
                <w:u w:val="single"/>
              </w:rPr>
              <w:t>5</w:t>
            </w:r>
            <w:r w:rsidRPr="0013552F">
              <w:rPr>
                <w:sz w:val="28"/>
                <w:szCs w:val="28"/>
                <w:u w:val="single"/>
              </w:rPr>
              <w:t>г.</w:t>
            </w:r>
          </w:p>
          <w:p w14:paraId="635A91FD" w14:textId="77777777" w:rsidR="00A91054" w:rsidRPr="0013552F" w:rsidRDefault="00A91054" w:rsidP="00043145">
            <w:pPr>
              <w:suppressAutoHyphens/>
              <w:ind w:left="-567" w:right="-143" w:firstLine="567"/>
              <w:rPr>
                <w:sz w:val="28"/>
                <w:szCs w:val="28"/>
              </w:rPr>
            </w:pPr>
          </w:p>
        </w:tc>
      </w:tr>
    </w:tbl>
    <w:p w14:paraId="15A3B12E" w14:textId="77777777" w:rsidR="00A91054" w:rsidRPr="0013552F" w:rsidRDefault="00A91054" w:rsidP="00043145">
      <w:pPr>
        <w:rPr>
          <w:sz w:val="28"/>
          <w:szCs w:val="28"/>
          <w:lang w:val="kk-KZ"/>
        </w:rPr>
      </w:pPr>
    </w:p>
    <w:p w14:paraId="43D0F8D1" w14:textId="77777777" w:rsidR="00A91054" w:rsidRPr="0013552F" w:rsidRDefault="00A91054" w:rsidP="00043145">
      <w:pPr>
        <w:rPr>
          <w:sz w:val="28"/>
          <w:szCs w:val="28"/>
        </w:rPr>
      </w:pPr>
    </w:p>
    <w:p w14:paraId="42E6523A" w14:textId="77777777" w:rsidR="00A91054" w:rsidRPr="0013552F" w:rsidRDefault="00A91054" w:rsidP="00043145">
      <w:pPr>
        <w:rPr>
          <w:sz w:val="28"/>
          <w:szCs w:val="28"/>
        </w:rPr>
      </w:pPr>
    </w:p>
    <w:p w14:paraId="18ED4EEB" w14:textId="77777777" w:rsidR="00A91054" w:rsidRPr="0013552F" w:rsidRDefault="00A91054" w:rsidP="00043145">
      <w:pPr>
        <w:rPr>
          <w:sz w:val="28"/>
          <w:szCs w:val="28"/>
        </w:rPr>
      </w:pPr>
    </w:p>
    <w:p w14:paraId="62F94AA9" w14:textId="77777777" w:rsidR="00A91054" w:rsidRPr="0013552F" w:rsidRDefault="00A91054" w:rsidP="00043145">
      <w:pPr>
        <w:rPr>
          <w:sz w:val="28"/>
          <w:szCs w:val="28"/>
        </w:rPr>
      </w:pPr>
    </w:p>
    <w:p w14:paraId="10B22591" w14:textId="77777777" w:rsidR="00A91054" w:rsidRPr="0013552F" w:rsidRDefault="00A91054" w:rsidP="00043145">
      <w:pPr>
        <w:rPr>
          <w:sz w:val="28"/>
          <w:szCs w:val="28"/>
        </w:rPr>
      </w:pPr>
    </w:p>
    <w:p w14:paraId="1D57DBEF" w14:textId="785DD414" w:rsidR="00A91054" w:rsidRPr="0013552F" w:rsidRDefault="00A91054" w:rsidP="00043145">
      <w:pPr>
        <w:jc w:val="center"/>
        <w:rPr>
          <w:sz w:val="28"/>
          <w:szCs w:val="28"/>
          <w:lang w:val="kk-KZ"/>
        </w:rPr>
      </w:pPr>
      <w:r w:rsidRPr="0013552F">
        <w:rPr>
          <w:sz w:val="28"/>
          <w:szCs w:val="28"/>
          <w:lang w:val="kk-KZ"/>
        </w:rPr>
        <w:t>202</w:t>
      </w:r>
      <w:r w:rsidR="007859FB" w:rsidRPr="0013552F">
        <w:rPr>
          <w:sz w:val="28"/>
          <w:szCs w:val="28"/>
          <w:lang w:val="kk-KZ"/>
        </w:rPr>
        <w:t>5</w:t>
      </w:r>
      <w:r w:rsidRPr="0013552F">
        <w:rPr>
          <w:sz w:val="28"/>
          <w:szCs w:val="28"/>
          <w:lang w:val="kk-KZ"/>
        </w:rPr>
        <w:t>-2</w:t>
      </w:r>
      <w:r w:rsidR="007859FB" w:rsidRPr="0013552F">
        <w:rPr>
          <w:sz w:val="28"/>
          <w:szCs w:val="28"/>
          <w:lang w:val="kk-KZ"/>
        </w:rPr>
        <w:t>6</w:t>
      </w:r>
      <w:r w:rsidRPr="0013552F">
        <w:rPr>
          <w:sz w:val="28"/>
          <w:szCs w:val="28"/>
          <w:lang w:val="kk-KZ"/>
        </w:rPr>
        <w:t xml:space="preserve"> учебный год</w:t>
      </w:r>
    </w:p>
    <w:p w14:paraId="4E9D1266" w14:textId="77777777" w:rsidR="00A91054" w:rsidRPr="0013552F" w:rsidRDefault="00A91054" w:rsidP="00043145">
      <w:pPr>
        <w:pStyle w:val="HTML"/>
        <w:spacing w:line="276" w:lineRule="auto"/>
        <w:rPr>
          <w:rFonts w:ascii="Times New Roman" w:hAnsi="Times New Roman" w:cs="Times New Roman"/>
          <w:i/>
          <w:sz w:val="28"/>
          <w:szCs w:val="28"/>
        </w:rPr>
      </w:pPr>
    </w:p>
    <w:p w14:paraId="7AD7C431" w14:textId="77777777" w:rsidR="00A91054" w:rsidRPr="0013552F" w:rsidRDefault="00A91054" w:rsidP="00043145">
      <w:pPr>
        <w:pStyle w:val="HTML"/>
        <w:spacing w:line="276" w:lineRule="auto"/>
        <w:ind w:firstLine="567"/>
        <w:jc w:val="right"/>
        <w:rPr>
          <w:rFonts w:ascii="Times New Roman" w:hAnsi="Times New Roman" w:cs="Times New Roman"/>
          <w:i/>
          <w:sz w:val="28"/>
          <w:szCs w:val="28"/>
        </w:rPr>
      </w:pPr>
    </w:p>
    <w:p w14:paraId="53443E19" w14:textId="77777777" w:rsidR="004A1F35" w:rsidRPr="0013552F" w:rsidRDefault="004A1F35" w:rsidP="00043145">
      <w:pPr>
        <w:pStyle w:val="HTML"/>
        <w:spacing w:line="276" w:lineRule="auto"/>
        <w:ind w:firstLine="567"/>
        <w:jc w:val="right"/>
        <w:rPr>
          <w:rFonts w:ascii="Times New Roman" w:hAnsi="Times New Roman" w:cs="Times New Roman"/>
          <w:i/>
          <w:sz w:val="28"/>
          <w:szCs w:val="28"/>
        </w:rPr>
      </w:pPr>
    </w:p>
    <w:p w14:paraId="428E96A5" w14:textId="69E3626F" w:rsidR="00A91054" w:rsidRPr="0013552F" w:rsidRDefault="00A91054" w:rsidP="00043145">
      <w:pPr>
        <w:pStyle w:val="HTML"/>
        <w:spacing w:line="276" w:lineRule="auto"/>
        <w:ind w:firstLine="567"/>
        <w:jc w:val="right"/>
        <w:rPr>
          <w:rFonts w:ascii="Times New Roman" w:hAnsi="Times New Roman" w:cs="Times New Roman"/>
          <w:i/>
          <w:sz w:val="28"/>
          <w:szCs w:val="28"/>
        </w:rPr>
      </w:pPr>
      <w:r w:rsidRPr="0013552F">
        <w:rPr>
          <w:rFonts w:ascii="Times New Roman" w:hAnsi="Times New Roman" w:cs="Times New Roman"/>
          <w:i/>
          <w:sz w:val="28"/>
          <w:szCs w:val="28"/>
        </w:rPr>
        <w:lastRenderedPageBreak/>
        <w:t>Приложение 4</w:t>
      </w:r>
    </w:p>
    <w:p w14:paraId="733601BE" w14:textId="77777777" w:rsidR="00A91054" w:rsidRPr="0013552F" w:rsidRDefault="00A91054" w:rsidP="00043145">
      <w:pPr>
        <w:pStyle w:val="HTML"/>
        <w:ind w:right="-143"/>
        <w:rPr>
          <w:rFonts w:ascii="Times New Roman" w:hAnsi="Times New Roman" w:cs="Times New Roman"/>
          <w:b/>
          <w:sz w:val="28"/>
          <w:szCs w:val="28"/>
        </w:rPr>
      </w:pPr>
      <w:r w:rsidRPr="0013552F">
        <w:rPr>
          <w:rFonts w:ascii="Times New Roman" w:hAnsi="Times New Roman" w:cs="Times New Roman"/>
          <w:b/>
          <w:sz w:val="28"/>
          <w:szCs w:val="28"/>
        </w:rPr>
        <w:t>1. Цели и задачи стажировки</w:t>
      </w:r>
    </w:p>
    <w:p w14:paraId="79EDD300" w14:textId="77777777" w:rsidR="00A91054" w:rsidRPr="0013552F" w:rsidRDefault="00A91054" w:rsidP="00043145">
      <w:pPr>
        <w:pStyle w:val="HTML"/>
        <w:ind w:right="-143"/>
        <w:jc w:val="center"/>
        <w:rPr>
          <w:rFonts w:ascii="Times New Roman" w:hAnsi="Times New Roman" w:cs="Times New Roman"/>
          <w:sz w:val="28"/>
          <w:szCs w:val="28"/>
          <w:u w:val="single"/>
        </w:rPr>
      </w:pPr>
    </w:p>
    <w:p w14:paraId="33C4A64E" w14:textId="77777777" w:rsidR="00A91054" w:rsidRPr="0013552F" w:rsidRDefault="00A91054" w:rsidP="00043145">
      <w:pPr>
        <w:pStyle w:val="HTML"/>
        <w:ind w:right="-143"/>
        <w:jc w:val="both"/>
        <w:rPr>
          <w:rFonts w:ascii="Times New Roman" w:hAnsi="Times New Roman" w:cs="Times New Roman"/>
          <w:sz w:val="28"/>
          <w:szCs w:val="28"/>
        </w:rPr>
      </w:pPr>
      <w:r w:rsidRPr="0013552F">
        <w:rPr>
          <w:rFonts w:ascii="Times New Roman" w:hAnsi="Times New Roman" w:cs="Times New Roman"/>
          <w:sz w:val="28"/>
          <w:szCs w:val="28"/>
        </w:rPr>
        <w:tab/>
        <w:t>Целью стажировки является: повышение профессионального мастерства и обмен опытом.</w:t>
      </w:r>
    </w:p>
    <w:p w14:paraId="1A2CC931" w14:textId="77777777" w:rsidR="00A91054" w:rsidRPr="0013552F" w:rsidRDefault="00A91054" w:rsidP="00043145">
      <w:pPr>
        <w:pStyle w:val="HTML"/>
        <w:ind w:right="-143"/>
        <w:jc w:val="both"/>
        <w:rPr>
          <w:rFonts w:ascii="Times New Roman" w:hAnsi="Times New Roman" w:cs="Times New Roman"/>
          <w:sz w:val="28"/>
          <w:szCs w:val="28"/>
        </w:rPr>
      </w:pPr>
      <w:r w:rsidRPr="0013552F">
        <w:rPr>
          <w:rFonts w:ascii="Times New Roman" w:hAnsi="Times New Roman" w:cs="Times New Roman"/>
          <w:sz w:val="28"/>
          <w:szCs w:val="28"/>
        </w:rPr>
        <w:tab/>
        <w:t>Основной задачей стажировки: является изучение нового оборудования и технологических процессов на производстве.</w:t>
      </w:r>
    </w:p>
    <w:p w14:paraId="432F21E3" w14:textId="77777777" w:rsidR="00A91054" w:rsidRPr="0013552F" w:rsidRDefault="00A91054" w:rsidP="00043145">
      <w:pPr>
        <w:pStyle w:val="HTML"/>
        <w:ind w:right="-143"/>
        <w:jc w:val="both"/>
        <w:rPr>
          <w:rFonts w:ascii="Times New Roman" w:hAnsi="Times New Roman" w:cs="Times New Roman"/>
          <w:sz w:val="28"/>
          <w:szCs w:val="28"/>
        </w:rPr>
      </w:pPr>
    </w:p>
    <w:p w14:paraId="0233C714" w14:textId="77777777" w:rsidR="00A91054" w:rsidRPr="0013552F" w:rsidRDefault="00A91054" w:rsidP="00043145">
      <w:pPr>
        <w:suppressAutoHyphens/>
        <w:ind w:left="-567" w:right="-143" w:firstLine="567"/>
        <w:rPr>
          <w:b/>
          <w:sz w:val="28"/>
          <w:szCs w:val="28"/>
        </w:rPr>
      </w:pPr>
      <w:r w:rsidRPr="0013552F">
        <w:rPr>
          <w:b/>
          <w:sz w:val="28"/>
          <w:szCs w:val="28"/>
        </w:rPr>
        <w:t>2. Учебно-тематический план стажировки</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3575"/>
        <w:gridCol w:w="1759"/>
        <w:gridCol w:w="3639"/>
      </w:tblGrid>
      <w:tr w:rsidR="00A91054" w:rsidRPr="0013552F" w14:paraId="189180D2" w14:textId="77777777" w:rsidTr="00A91054">
        <w:trPr>
          <w:trHeight w:val="577"/>
          <w:jc w:val="center"/>
        </w:trPr>
        <w:tc>
          <w:tcPr>
            <w:tcW w:w="576" w:type="dxa"/>
            <w:vAlign w:val="center"/>
          </w:tcPr>
          <w:p w14:paraId="1768F3EE" w14:textId="77777777" w:rsidR="00A91054" w:rsidRPr="0013552F" w:rsidRDefault="00A91054" w:rsidP="00043145">
            <w:pPr>
              <w:tabs>
                <w:tab w:val="left" w:pos="142"/>
              </w:tabs>
              <w:suppressAutoHyphens/>
              <w:ind w:left="-567" w:right="-143" w:firstLine="567"/>
              <w:jc w:val="center"/>
              <w:rPr>
                <w:sz w:val="28"/>
                <w:szCs w:val="28"/>
              </w:rPr>
            </w:pPr>
            <w:r w:rsidRPr="0013552F">
              <w:rPr>
                <w:sz w:val="28"/>
                <w:szCs w:val="28"/>
              </w:rPr>
              <w:t>№</w:t>
            </w:r>
          </w:p>
          <w:p w14:paraId="3062A4A4" w14:textId="77777777" w:rsidR="00A91054" w:rsidRPr="0013552F" w:rsidRDefault="00A91054" w:rsidP="00043145">
            <w:pPr>
              <w:tabs>
                <w:tab w:val="left" w:pos="142"/>
              </w:tabs>
              <w:suppressAutoHyphens/>
              <w:ind w:left="-567" w:right="-143" w:firstLine="567"/>
              <w:jc w:val="center"/>
              <w:rPr>
                <w:sz w:val="28"/>
                <w:szCs w:val="28"/>
              </w:rPr>
            </w:pPr>
            <w:r w:rsidRPr="0013552F">
              <w:rPr>
                <w:sz w:val="28"/>
                <w:szCs w:val="28"/>
              </w:rPr>
              <w:t>п/п</w:t>
            </w:r>
          </w:p>
        </w:tc>
        <w:tc>
          <w:tcPr>
            <w:tcW w:w="3575" w:type="dxa"/>
            <w:vAlign w:val="center"/>
          </w:tcPr>
          <w:p w14:paraId="5352F461" w14:textId="77777777" w:rsidR="00A91054" w:rsidRPr="0013552F" w:rsidRDefault="00A91054" w:rsidP="00043145">
            <w:pPr>
              <w:tabs>
                <w:tab w:val="left" w:pos="142"/>
              </w:tabs>
              <w:suppressAutoHyphens/>
              <w:ind w:left="-567" w:right="-143" w:firstLine="567"/>
              <w:jc w:val="center"/>
              <w:rPr>
                <w:sz w:val="28"/>
                <w:szCs w:val="28"/>
              </w:rPr>
            </w:pPr>
            <w:r w:rsidRPr="0013552F">
              <w:rPr>
                <w:sz w:val="28"/>
                <w:szCs w:val="28"/>
              </w:rPr>
              <w:t xml:space="preserve">Содержание </w:t>
            </w:r>
          </w:p>
          <w:p w14:paraId="30760E0C" w14:textId="77777777" w:rsidR="00A91054" w:rsidRPr="0013552F" w:rsidRDefault="00A91054" w:rsidP="00043145">
            <w:pPr>
              <w:tabs>
                <w:tab w:val="left" w:pos="142"/>
              </w:tabs>
              <w:suppressAutoHyphens/>
              <w:ind w:left="-567" w:right="-143" w:firstLine="567"/>
              <w:jc w:val="center"/>
              <w:rPr>
                <w:sz w:val="28"/>
                <w:szCs w:val="28"/>
              </w:rPr>
            </w:pPr>
            <w:r w:rsidRPr="0013552F">
              <w:rPr>
                <w:sz w:val="28"/>
                <w:szCs w:val="28"/>
              </w:rPr>
              <w:t>этапа работы</w:t>
            </w:r>
          </w:p>
        </w:tc>
        <w:tc>
          <w:tcPr>
            <w:tcW w:w="1759" w:type="dxa"/>
            <w:vAlign w:val="center"/>
          </w:tcPr>
          <w:p w14:paraId="3C05AFE9" w14:textId="77777777" w:rsidR="00A91054" w:rsidRPr="0013552F" w:rsidRDefault="00A91054" w:rsidP="00043145">
            <w:pPr>
              <w:tabs>
                <w:tab w:val="left" w:pos="142"/>
              </w:tabs>
              <w:suppressAutoHyphens/>
              <w:jc w:val="center"/>
              <w:rPr>
                <w:sz w:val="28"/>
                <w:szCs w:val="28"/>
              </w:rPr>
            </w:pPr>
            <w:r w:rsidRPr="0013552F">
              <w:rPr>
                <w:sz w:val="28"/>
                <w:szCs w:val="28"/>
              </w:rPr>
              <w:t>Сроки</w:t>
            </w:r>
          </w:p>
          <w:p w14:paraId="413A5769" w14:textId="77777777" w:rsidR="00A91054" w:rsidRPr="0013552F" w:rsidRDefault="00A91054" w:rsidP="00043145">
            <w:pPr>
              <w:tabs>
                <w:tab w:val="left" w:pos="142"/>
              </w:tabs>
              <w:suppressAutoHyphens/>
              <w:jc w:val="center"/>
              <w:rPr>
                <w:sz w:val="28"/>
                <w:szCs w:val="28"/>
              </w:rPr>
            </w:pPr>
            <w:r w:rsidRPr="0013552F">
              <w:rPr>
                <w:sz w:val="28"/>
                <w:szCs w:val="28"/>
              </w:rPr>
              <w:t>Выполнения</w:t>
            </w:r>
            <w:r w:rsidRPr="0013552F">
              <w:rPr>
                <w:sz w:val="28"/>
                <w:szCs w:val="28"/>
                <w:lang w:val="kk-KZ"/>
              </w:rPr>
              <w:t>/</w:t>
            </w:r>
            <w:r w:rsidRPr="0013552F">
              <w:rPr>
                <w:sz w:val="28"/>
                <w:szCs w:val="28"/>
              </w:rPr>
              <w:t>кол-во часов</w:t>
            </w:r>
          </w:p>
        </w:tc>
        <w:tc>
          <w:tcPr>
            <w:tcW w:w="3639" w:type="dxa"/>
            <w:vAlign w:val="center"/>
          </w:tcPr>
          <w:p w14:paraId="763821D8" w14:textId="77777777" w:rsidR="00A91054" w:rsidRPr="0013552F" w:rsidRDefault="00A91054" w:rsidP="00043145">
            <w:pPr>
              <w:tabs>
                <w:tab w:val="left" w:pos="142"/>
              </w:tabs>
              <w:suppressAutoHyphens/>
              <w:ind w:left="-567" w:right="-143" w:firstLine="567"/>
              <w:jc w:val="center"/>
              <w:rPr>
                <w:sz w:val="28"/>
                <w:szCs w:val="28"/>
              </w:rPr>
            </w:pPr>
            <w:r w:rsidRPr="0013552F">
              <w:rPr>
                <w:sz w:val="28"/>
                <w:szCs w:val="28"/>
              </w:rPr>
              <w:t>Планируемые</w:t>
            </w:r>
          </w:p>
          <w:p w14:paraId="62775F57" w14:textId="77777777" w:rsidR="00A91054" w:rsidRPr="0013552F" w:rsidRDefault="00A91054" w:rsidP="00043145">
            <w:pPr>
              <w:tabs>
                <w:tab w:val="left" w:pos="142"/>
              </w:tabs>
              <w:suppressAutoHyphens/>
              <w:ind w:left="-567" w:right="-143" w:firstLine="567"/>
              <w:jc w:val="center"/>
              <w:rPr>
                <w:sz w:val="28"/>
                <w:szCs w:val="28"/>
              </w:rPr>
            </w:pPr>
            <w:r w:rsidRPr="0013552F">
              <w:rPr>
                <w:sz w:val="28"/>
                <w:szCs w:val="28"/>
              </w:rPr>
              <w:t>результаты</w:t>
            </w:r>
          </w:p>
        </w:tc>
      </w:tr>
      <w:tr w:rsidR="00A91054" w:rsidRPr="0013552F" w14:paraId="034B839D" w14:textId="77777777" w:rsidTr="00A91054">
        <w:trPr>
          <w:trHeight w:val="353"/>
          <w:jc w:val="center"/>
        </w:trPr>
        <w:tc>
          <w:tcPr>
            <w:tcW w:w="576" w:type="dxa"/>
          </w:tcPr>
          <w:p w14:paraId="2107C791" w14:textId="77777777" w:rsidR="00A91054" w:rsidRPr="0013552F" w:rsidRDefault="00A91054" w:rsidP="00043145">
            <w:pPr>
              <w:suppressAutoHyphens/>
              <w:ind w:left="-567" w:right="-143" w:firstLine="567"/>
              <w:jc w:val="center"/>
              <w:rPr>
                <w:color w:val="333300"/>
                <w:sz w:val="28"/>
                <w:szCs w:val="28"/>
              </w:rPr>
            </w:pPr>
            <w:r w:rsidRPr="0013552F">
              <w:rPr>
                <w:color w:val="333300"/>
                <w:sz w:val="28"/>
                <w:szCs w:val="28"/>
              </w:rPr>
              <w:t>1</w:t>
            </w:r>
          </w:p>
        </w:tc>
        <w:tc>
          <w:tcPr>
            <w:tcW w:w="3575" w:type="dxa"/>
          </w:tcPr>
          <w:p w14:paraId="427FBFE5" w14:textId="77777777" w:rsidR="00A91054" w:rsidRPr="0013552F" w:rsidRDefault="00A91054" w:rsidP="00043145">
            <w:pPr>
              <w:suppressAutoHyphens/>
              <w:ind w:left="34" w:right="66" w:firstLine="34"/>
              <w:jc w:val="center"/>
              <w:rPr>
                <w:color w:val="333300"/>
                <w:sz w:val="28"/>
                <w:szCs w:val="28"/>
              </w:rPr>
            </w:pPr>
            <w:r w:rsidRPr="0013552F">
              <w:rPr>
                <w:color w:val="333300"/>
                <w:sz w:val="28"/>
                <w:szCs w:val="28"/>
              </w:rPr>
              <w:t>2</w:t>
            </w:r>
          </w:p>
        </w:tc>
        <w:tc>
          <w:tcPr>
            <w:tcW w:w="1759" w:type="dxa"/>
          </w:tcPr>
          <w:p w14:paraId="39F19334" w14:textId="77777777" w:rsidR="00A91054" w:rsidRPr="0013552F" w:rsidRDefault="00A91054" w:rsidP="00043145">
            <w:pPr>
              <w:suppressAutoHyphens/>
              <w:ind w:left="-567" w:right="-143" w:firstLine="567"/>
              <w:jc w:val="center"/>
              <w:rPr>
                <w:color w:val="333300"/>
                <w:sz w:val="28"/>
                <w:szCs w:val="28"/>
              </w:rPr>
            </w:pPr>
            <w:r w:rsidRPr="0013552F">
              <w:rPr>
                <w:color w:val="333300"/>
                <w:sz w:val="28"/>
                <w:szCs w:val="28"/>
              </w:rPr>
              <w:t>3</w:t>
            </w:r>
          </w:p>
        </w:tc>
        <w:tc>
          <w:tcPr>
            <w:tcW w:w="3639" w:type="dxa"/>
          </w:tcPr>
          <w:p w14:paraId="03A8F1A9" w14:textId="77777777" w:rsidR="00A91054" w:rsidRPr="0013552F" w:rsidRDefault="00A91054" w:rsidP="00043145">
            <w:pPr>
              <w:suppressAutoHyphens/>
              <w:ind w:left="95" w:right="50"/>
              <w:jc w:val="center"/>
              <w:rPr>
                <w:color w:val="333300"/>
                <w:sz w:val="28"/>
                <w:szCs w:val="28"/>
              </w:rPr>
            </w:pPr>
            <w:r w:rsidRPr="0013552F">
              <w:rPr>
                <w:color w:val="333300"/>
                <w:sz w:val="28"/>
                <w:szCs w:val="28"/>
              </w:rPr>
              <w:t>4</w:t>
            </w:r>
          </w:p>
        </w:tc>
      </w:tr>
      <w:tr w:rsidR="00A91054" w:rsidRPr="0013552F" w14:paraId="76B75F55" w14:textId="77777777" w:rsidTr="00A91054">
        <w:trPr>
          <w:trHeight w:val="353"/>
          <w:jc w:val="center"/>
        </w:trPr>
        <w:tc>
          <w:tcPr>
            <w:tcW w:w="576" w:type="dxa"/>
          </w:tcPr>
          <w:p w14:paraId="0304DFC0" w14:textId="77777777" w:rsidR="00A91054" w:rsidRPr="0013552F" w:rsidRDefault="00A91054" w:rsidP="00043145">
            <w:pPr>
              <w:suppressAutoHyphens/>
              <w:ind w:left="-567" w:right="-143" w:firstLine="567"/>
              <w:rPr>
                <w:sz w:val="28"/>
                <w:szCs w:val="28"/>
              </w:rPr>
            </w:pPr>
            <w:r w:rsidRPr="0013552F">
              <w:rPr>
                <w:sz w:val="28"/>
                <w:szCs w:val="28"/>
              </w:rPr>
              <w:t>1</w:t>
            </w:r>
          </w:p>
        </w:tc>
        <w:tc>
          <w:tcPr>
            <w:tcW w:w="3575" w:type="dxa"/>
          </w:tcPr>
          <w:p w14:paraId="6D0887B1" w14:textId="77777777" w:rsidR="00A91054" w:rsidRPr="0013552F" w:rsidRDefault="00A91054" w:rsidP="00043145">
            <w:pPr>
              <w:suppressAutoHyphens/>
              <w:ind w:left="34" w:right="66" w:firstLine="34"/>
              <w:rPr>
                <w:sz w:val="28"/>
                <w:szCs w:val="28"/>
              </w:rPr>
            </w:pPr>
            <w:r w:rsidRPr="0013552F">
              <w:rPr>
                <w:sz w:val="28"/>
                <w:szCs w:val="28"/>
              </w:rPr>
              <w:t xml:space="preserve">Ознакомление со структурой предприятия </w:t>
            </w:r>
          </w:p>
        </w:tc>
        <w:tc>
          <w:tcPr>
            <w:tcW w:w="1759" w:type="dxa"/>
          </w:tcPr>
          <w:p w14:paraId="7B4A71F3" w14:textId="77777777" w:rsidR="00A91054" w:rsidRPr="0013552F" w:rsidRDefault="00A91054" w:rsidP="00043145">
            <w:pPr>
              <w:suppressAutoHyphens/>
              <w:jc w:val="center"/>
              <w:rPr>
                <w:sz w:val="28"/>
                <w:szCs w:val="28"/>
              </w:rPr>
            </w:pPr>
            <w:r w:rsidRPr="0013552F">
              <w:rPr>
                <w:sz w:val="28"/>
                <w:szCs w:val="28"/>
              </w:rPr>
              <w:t>15.09.23г.</w:t>
            </w:r>
          </w:p>
          <w:p w14:paraId="72027C1F" w14:textId="77777777" w:rsidR="00A91054" w:rsidRPr="0013552F" w:rsidRDefault="00A91054" w:rsidP="00043145">
            <w:pPr>
              <w:suppressAutoHyphens/>
              <w:jc w:val="center"/>
              <w:rPr>
                <w:sz w:val="28"/>
                <w:szCs w:val="28"/>
              </w:rPr>
            </w:pPr>
            <w:r w:rsidRPr="0013552F">
              <w:rPr>
                <w:sz w:val="28"/>
                <w:szCs w:val="28"/>
              </w:rPr>
              <w:t>(3 часов)</w:t>
            </w:r>
          </w:p>
          <w:p w14:paraId="6460B369" w14:textId="77777777" w:rsidR="00A91054" w:rsidRPr="0013552F" w:rsidRDefault="00A91054" w:rsidP="00043145">
            <w:pPr>
              <w:suppressAutoHyphens/>
              <w:jc w:val="center"/>
              <w:rPr>
                <w:sz w:val="28"/>
                <w:szCs w:val="28"/>
              </w:rPr>
            </w:pPr>
          </w:p>
        </w:tc>
        <w:tc>
          <w:tcPr>
            <w:tcW w:w="3639" w:type="dxa"/>
          </w:tcPr>
          <w:p w14:paraId="6CCFB09D" w14:textId="77777777" w:rsidR="00A91054" w:rsidRPr="0013552F" w:rsidRDefault="00A91054" w:rsidP="00043145">
            <w:pPr>
              <w:suppressAutoHyphens/>
              <w:ind w:left="95" w:right="50"/>
              <w:rPr>
                <w:sz w:val="28"/>
                <w:szCs w:val="28"/>
              </w:rPr>
            </w:pPr>
            <w:r w:rsidRPr="0013552F">
              <w:rPr>
                <w:sz w:val="28"/>
                <w:szCs w:val="28"/>
              </w:rPr>
              <w:t xml:space="preserve">Изучить структуру предприятия </w:t>
            </w:r>
          </w:p>
        </w:tc>
      </w:tr>
      <w:tr w:rsidR="00A91054" w:rsidRPr="0013552F" w14:paraId="0E61F382" w14:textId="77777777" w:rsidTr="00A91054">
        <w:trPr>
          <w:trHeight w:val="353"/>
          <w:jc w:val="center"/>
        </w:trPr>
        <w:tc>
          <w:tcPr>
            <w:tcW w:w="576" w:type="dxa"/>
          </w:tcPr>
          <w:p w14:paraId="73D13A16" w14:textId="77777777" w:rsidR="00A91054" w:rsidRPr="0013552F" w:rsidRDefault="00A91054" w:rsidP="00043145">
            <w:pPr>
              <w:suppressAutoHyphens/>
              <w:ind w:left="-567" w:right="-143" w:firstLine="567"/>
              <w:rPr>
                <w:sz w:val="28"/>
                <w:szCs w:val="28"/>
              </w:rPr>
            </w:pPr>
            <w:r w:rsidRPr="0013552F">
              <w:rPr>
                <w:sz w:val="28"/>
                <w:szCs w:val="28"/>
              </w:rPr>
              <w:t>2</w:t>
            </w:r>
          </w:p>
        </w:tc>
        <w:tc>
          <w:tcPr>
            <w:tcW w:w="3575" w:type="dxa"/>
          </w:tcPr>
          <w:p w14:paraId="3CAE41B9" w14:textId="77777777" w:rsidR="00A91054" w:rsidRPr="0013552F" w:rsidRDefault="00A91054" w:rsidP="00043145">
            <w:pPr>
              <w:suppressAutoHyphens/>
              <w:ind w:left="34" w:right="66" w:firstLine="34"/>
              <w:rPr>
                <w:sz w:val="28"/>
                <w:szCs w:val="28"/>
              </w:rPr>
            </w:pPr>
            <w:r w:rsidRPr="0013552F">
              <w:rPr>
                <w:sz w:val="28"/>
                <w:szCs w:val="28"/>
              </w:rPr>
              <w:t>Ознакомление с технической документацией предприятия</w:t>
            </w:r>
          </w:p>
        </w:tc>
        <w:tc>
          <w:tcPr>
            <w:tcW w:w="1759" w:type="dxa"/>
          </w:tcPr>
          <w:p w14:paraId="041C270F" w14:textId="77777777" w:rsidR="00A91054" w:rsidRPr="0013552F" w:rsidRDefault="00A91054" w:rsidP="00043145">
            <w:pPr>
              <w:suppressAutoHyphens/>
              <w:jc w:val="center"/>
              <w:rPr>
                <w:sz w:val="28"/>
                <w:szCs w:val="28"/>
              </w:rPr>
            </w:pPr>
            <w:r w:rsidRPr="0013552F">
              <w:rPr>
                <w:sz w:val="28"/>
                <w:szCs w:val="28"/>
              </w:rPr>
              <w:t>16.09.23г.</w:t>
            </w:r>
          </w:p>
          <w:p w14:paraId="47131D8D" w14:textId="77777777" w:rsidR="00A91054" w:rsidRPr="0013552F" w:rsidRDefault="00A91054" w:rsidP="00043145">
            <w:pPr>
              <w:suppressAutoHyphens/>
              <w:jc w:val="center"/>
              <w:rPr>
                <w:sz w:val="28"/>
                <w:szCs w:val="28"/>
              </w:rPr>
            </w:pPr>
            <w:r w:rsidRPr="0013552F">
              <w:rPr>
                <w:sz w:val="28"/>
                <w:szCs w:val="28"/>
              </w:rPr>
              <w:t>(6 часов)</w:t>
            </w:r>
          </w:p>
        </w:tc>
        <w:tc>
          <w:tcPr>
            <w:tcW w:w="3639" w:type="dxa"/>
          </w:tcPr>
          <w:p w14:paraId="43617F6B" w14:textId="77777777" w:rsidR="00A91054" w:rsidRPr="0013552F" w:rsidRDefault="00A91054" w:rsidP="00043145">
            <w:pPr>
              <w:suppressAutoHyphens/>
              <w:ind w:left="95" w:right="50"/>
              <w:rPr>
                <w:sz w:val="28"/>
                <w:szCs w:val="28"/>
              </w:rPr>
            </w:pPr>
            <w:r w:rsidRPr="0013552F">
              <w:rPr>
                <w:sz w:val="28"/>
                <w:szCs w:val="28"/>
              </w:rPr>
              <w:t>Изучить техническую документацию</w:t>
            </w:r>
          </w:p>
        </w:tc>
      </w:tr>
      <w:tr w:rsidR="00A91054" w:rsidRPr="0013552F" w14:paraId="08EF643C" w14:textId="77777777" w:rsidTr="00A91054">
        <w:trPr>
          <w:trHeight w:val="353"/>
          <w:jc w:val="center"/>
        </w:trPr>
        <w:tc>
          <w:tcPr>
            <w:tcW w:w="576" w:type="dxa"/>
          </w:tcPr>
          <w:p w14:paraId="5EC76837" w14:textId="77777777" w:rsidR="00A91054" w:rsidRPr="0013552F" w:rsidRDefault="00A91054" w:rsidP="00043145">
            <w:pPr>
              <w:suppressAutoHyphens/>
              <w:ind w:left="-567" w:right="-143" w:firstLine="567"/>
              <w:rPr>
                <w:color w:val="000000"/>
                <w:sz w:val="28"/>
                <w:szCs w:val="28"/>
              </w:rPr>
            </w:pPr>
            <w:r w:rsidRPr="0013552F">
              <w:rPr>
                <w:color w:val="000000"/>
                <w:sz w:val="28"/>
                <w:szCs w:val="28"/>
              </w:rPr>
              <w:t>3</w:t>
            </w:r>
          </w:p>
        </w:tc>
        <w:tc>
          <w:tcPr>
            <w:tcW w:w="3575" w:type="dxa"/>
          </w:tcPr>
          <w:p w14:paraId="22F5E358" w14:textId="77777777" w:rsidR="00A91054" w:rsidRPr="0013552F" w:rsidRDefault="00A91054" w:rsidP="00043145">
            <w:pPr>
              <w:suppressAutoHyphens/>
              <w:ind w:left="34" w:right="66" w:firstLine="34"/>
              <w:rPr>
                <w:sz w:val="28"/>
                <w:szCs w:val="28"/>
              </w:rPr>
            </w:pPr>
            <w:r w:rsidRPr="0013552F">
              <w:rPr>
                <w:sz w:val="28"/>
                <w:szCs w:val="28"/>
              </w:rPr>
              <w:t>……</w:t>
            </w:r>
          </w:p>
        </w:tc>
        <w:tc>
          <w:tcPr>
            <w:tcW w:w="1759" w:type="dxa"/>
          </w:tcPr>
          <w:p w14:paraId="4E1F66E2" w14:textId="77777777" w:rsidR="00A91054" w:rsidRPr="0013552F" w:rsidRDefault="00A91054" w:rsidP="00043145">
            <w:pPr>
              <w:suppressAutoHyphens/>
              <w:jc w:val="center"/>
              <w:rPr>
                <w:color w:val="000000"/>
                <w:sz w:val="28"/>
                <w:szCs w:val="28"/>
              </w:rPr>
            </w:pPr>
          </w:p>
        </w:tc>
        <w:tc>
          <w:tcPr>
            <w:tcW w:w="3639" w:type="dxa"/>
          </w:tcPr>
          <w:p w14:paraId="25BAC39F" w14:textId="77777777" w:rsidR="00A91054" w:rsidRPr="0013552F" w:rsidRDefault="00A91054" w:rsidP="00043145">
            <w:pPr>
              <w:suppressAutoHyphens/>
              <w:ind w:left="95" w:right="50"/>
              <w:rPr>
                <w:color w:val="000000"/>
                <w:sz w:val="28"/>
                <w:szCs w:val="28"/>
              </w:rPr>
            </w:pPr>
          </w:p>
        </w:tc>
      </w:tr>
      <w:tr w:rsidR="00A91054" w:rsidRPr="0013552F" w14:paraId="1695E7FF" w14:textId="77777777" w:rsidTr="00A91054">
        <w:trPr>
          <w:trHeight w:val="353"/>
          <w:jc w:val="center"/>
        </w:trPr>
        <w:tc>
          <w:tcPr>
            <w:tcW w:w="576" w:type="dxa"/>
          </w:tcPr>
          <w:p w14:paraId="62E5117C" w14:textId="77777777" w:rsidR="00A91054" w:rsidRPr="0013552F" w:rsidRDefault="00A91054" w:rsidP="00043145">
            <w:pPr>
              <w:suppressAutoHyphens/>
              <w:ind w:left="-567" w:right="-143" w:firstLine="567"/>
              <w:rPr>
                <w:sz w:val="28"/>
                <w:szCs w:val="28"/>
              </w:rPr>
            </w:pPr>
            <w:r w:rsidRPr="0013552F">
              <w:rPr>
                <w:sz w:val="28"/>
                <w:szCs w:val="28"/>
              </w:rPr>
              <w:t>4</w:t>
            </w:r>
          </w:p>
        </w:tc>
        <w:tc>
          <w:tcPr>
            <w:tcW w:w="3575" w:type="dxa"/>
          </w:tcPr>
          <w:p w14:paraId="08DCAB06" w14:textId="77777777" w:rsidR="00A91054" w:rsidRPr="0013552F" w:rsidRDefault="00A91054" w:rsidP="00043145">
            <w:pPr>
              <w:suppressAutoHyphens/>
              <w:ind w:left="34" w:right="66" w:firstLine="34"/>
              <w:rPr>
                <w:sz w:val="28"/>
                <w:szCs w:val="28"/>
              </w:rPr>
            </w:pPr>
            <w:r w:rsidRPr="0013552F">
              <w:rPr>
                <w:sz w:val="28"/>
                <w:szCs w:val="28"/>
              </w:rPr>
              <w:t>……..</w:t>
            </w:r>
          </w:p>
        </w:tc>
        <w:tc>
          <w:tcPr>
            <w:tcW w:w="1759" w:type="dxa"/>
          </w:tcPr>
          <w:p w14:paraId="1499CB04" w14:textId="77777777" w:rsidR="00A91054" w:rsidRPr="0013552F" w:rsidRDefault="00A91054" w:rsidP="00043145">
            <w:pPr>
              <w:suppressAutoHyphens/>
              <w:jc w:val="center"/>
              <w:rPr>
                <w:sz w:val="28"/>
                <w:szCs w:val="28"/>
              </w:rPr>
            </w:pPr>
          </w:p>
        </w:tc>
        <w:tc>
          <w:tcPr>
            <w:tcW w:w="3639" w:type="dxa"/>
          </w:tcPr>
          <w:p w14:paraId="6B0E1704" w14:textId="77777777" w:rsidR="00A91054" w:rsidRPr="0013552F" w:rsidRDefault="00A91054" w:rsidP="00043145">
            <w:pPr>
              <w:suppressAutoHyphens/>
              <w:ind w:left="95" w:right="50"/>
              <w:rPr>
                <w:sz w:val="28"/>
                <w:szCs w:val="28"/>
              </w:rPr>
            </w:pPr>
          </w:p>
        </w:tc>
      </w:tr>
      <w:tr w:rsidR="00A91054" w:rsidRPr="0013552F" w14:paraId="19CA5817" w14:textId="77777777" w:rsidTr="00A91054">
        <w:trPr>
          <w:trHeight w:val="353"/>
          <w:jc w:val="center"/>
        </w:trPr>
        <w:tc>
          <w:tcPr>
            <w:tcW w:w="576" w:type="dxa"/>
          </w:tcPr>
          <w:p w14:paraId="0FF1D8B6" w14:textId="77777777" w:rsidR="00A91054" w:rsidRPr="0013552F" w:rsidRDefault="00A91054" w:rsidP="00043145">
            <w:pPr>
              <w:suppressAutoHyphens/>
              <w:ind w:left="-567" w:right="-143" w:firstLine="567"/>
              <w:rPr>
                <w:sz w:val="28"/>
                <w:szCs w:val="28"/>
              </w:rPr>
            </w:pPr>
            <w:r w:rsidRPr="0013552F">
              <w:rPr>
                <w:sz w:val="28"/>
                <w:szCs w:val="28"/>
              </w:rPr>
              <w:t>5</w:t>
            </w:r>
          </w:p>
        </w:tc>
        <w:tc>
          <w:tcPr>
            <w:tcW w:w="3575" w:type="dxa"/>
          </w:tcPr>
          <w:p w14:paraId="4C138500" w14:textId="77777777" w:rsidR="00A91054" w:rsidRPr="0013552F" w:rsidRDefault="00A91054" w:rsidP="00043145">
            <w:pPr>
              <w:suppressAutoHyphens/>
              <w:ind w:left="34" w:right="66" w:firstLine="34"/>
              <w:rPr>
                <w:sz w:val="28"/>
                <w:szCs w:val="28"/>
              </w:rPr>
            </w:pPr>
            <w:r w:rsidRPr="0013552F">
              <w:rPr>
                <w:sz w:val="28"/>
                <w:szCs w:val="28"/>
              </w:rPr>
              <w:t>……</w:t>
            </w:r>
          </w:p>
        </w:tc>
        <w:tc>
          <w:tcPr>
            <w:tcW w:w="1759" w:type="dxa"/>
          </w:tcPr>
          <w:p w14:paraId="23E22466" w14:textId="77777777" w:rsidR="00A91054" w:rsidRPr="0013552F" w:rsidRDefault="00A91054" w:rsidP="00043145">
            <w:pPr>
              <w:suppressAutoHyphens/>
              <w:jc w:val="center"/>
              <w:rPr>
                <w:sz w:val="28"/>
                <w:szCs w:val="28"/>
              </w:rPr>
            </w:pPr>
          </w:p>
        </w:tc>
        <w:tc>
          <w:tcPr>
            <w:tcW w:w="3639" w:type="dxa"/>
          </w:tcPr>
          <w:p w14:paraId="359B16E6" w14:textId="77777777" w:rsidR="00A91054" w:rsidRPr="0013552F" w:rsidRDefault="00A91054" w:rsidP="00043145">
            <w:pPr>
              <w:suppressAutoHyphens/>
              <w:ind w:left="95" w:right="50"/>
              <w:rPr>
                <w:sz w:val="28"/>
                <w:szCs w:val="28"/>
              </w:rPr>
            </w:pPr>
          </w:p>
        </w:tc>
      </w:tr>
      <w:tr w:rsidR="00A91054" w:rsidRPr="0013552F" w14:paraId="5067E775" w14:textId="77777777" w:rsidTr="00A91054">
        <w:trPr>
          <w:trHeight w:val="353"/>
          <w:jc w:val="center"/>
        </w:trPr>
        <w:tc>
          <w:tcPr>
            <w:tcW w:w="576" w:type="dxa"/>
          </w:tcPr>
          <w:p w14:paraId="02A2185E" w14:textId="77777777" w:rsidR="00A91054" w:rsidRPr="0013552F" w:rsidRDefault="00A91054" w:rsidP="00043145">
            <w:pPr>
              <w:suppressAutoHyphens/>
              <w:ind w:left="-567" w:right="-143" w:firstLine="567"/>
              <w:rPr>
                <w:sz w:val="28"/>
                <w:szCs w:val="28"/>
              </w:rPr>
            </w:pPr>
            <w:r w:rsidRPr="0013552F">
              <w:rPr>
                <w:sz w:val="28"/>
                <w:szCs w:val="28"/>
              </w:rPr>
              <w:t>6</w:t>
            </w:r>
          </w:p>
        </w:tc>
        <w:tc>
          <w:tcPr>
            <w:tcW w:w="3575" w:type="dxa"/>
          </w:tcPr>
          <w:p w14:paraId="1F8D6F7E" w14:textId="77777777" w:rsidR="00A91054" w:rsidRPr="0013552F" w:rsidRDefault="00A91054" w:rsidP="00043145">
            <w:pPr>
              <w:suppressAutoHyphens/>
              <w:ind w:left="34" w:right="66" w:firstLine="34"/>
              <w:rPr>
                <w:sz w:val="28"/>
                <w:szCs w:val="28"/>
              </w:rPr>
            </w:pPr>
            <w:r w:rsidRPr="0013552F">
              <w:rPr>
                <w:sz w:val="28"/>
                <w:szCs w:val="28"/>
              </w:rPr>
              <w:t>Подготовка отчета по прохождению стажировки</w:t>
            </w:r>
          </w:p>
        </w:tc>
        <w:tc>
          <w:tcPr>
            <w:tcW w:w="1759" w:type="dxa"/>
          </w:tcPr>
          <w:p w14:paraId="0FFB0819" w14:textId="77777777" w:rsidR="00A91054" w:rsidRPr="0013552F" w:rsidRDefault="00A91054" w:rsidP="00043145">
            <w:pPr>
              <w:suppressAutoHyphens/>
              <w:jc w:val="center"/>
              <w:rPr>
                <w:sz w:val="28"/>
                <w:szCs w:val="28"/>
              </w:rPr>
            </w:pPr>
            <w:r w:rsidRPr="0013552F">
              <w:rPr>
                <w:sz w:val="28"/>
                <w:szCs w:val="28"/>
              </w:rPr>
              <w:t>19.09.23г.</w:t>
            </w:r>
          </w:p>
          <w:p w14:paraId="2C7270F6" w14:textId="77777777" w:rsidR="00A91054" w:rsidRPr="0013552F" w:rsidRDefault="00A91054" w:rsidP="00043145">
            <w:pPr>
              <w:suppressAutoHyphens/>
              <w:jc w:val="center"/>
              <w:rPr>
                <w:sz w:val="28"/>
                <w:szCs w:val="28"/>
              </w:rPr>
            </w:pPr>
            <w:r w:rsidRPr="0013552F">
              <w:rPr>
                <w:sz w:val="28"/>
                <w:szCs w:val="28"/>
              </w:rPr>
              <w:t>(6 часов)</w:t>
            </w:r>
          </w:p>
        </w:tc>
        <w:tc>
          <w:tcPr>
            <w:tcW w:w="3639" w:type="dxa"/>
          </w:tcPr>
          <w:p w14:paraId="3D646AF4" w14:textId="77777777" w:rsidR="00A91054" w:rsidRPr="0013552F" w:rsidRDefault="00A91054" w:rsidP="00043145">
            <w:pPr>
              <w:suppressAutoHyphens/>
              <w:ind w:left="95" w:right="50"/>
              <w:rPr>
                <w:sz w:val="28"/>
                <w:szCs w:val="28"/>
              </w:rPr>
            </w:pPr>
            <w:r w:rsidRPr="0013552F">
              <w:rPr>
                <w:sz w:val="28"/>
                <w:szCs w:val="28"/>
              </w:rPr>
              <w:t>Подготовить отчет по стажировке</w:t>
            </w:r>
          </w:p>
        </w:tc>
      </w:tr>
      <w:tr w:rsidR="00A91054" w:rsidRPr="0013552F" w14:paraId="2312B425" w14:textId="77777777" w:rsidTr="00A91054">
        <w:trPr>
          <w:trHeight w:val="353"/>
          <w:jc w:val="center"/>
        </w:trPr>
        <w:tc>
          <w:tcPr>
            <w:tcW w:w="576" w:type="dxa"/>
          </w:tcPr>
          <w:p w14:paraId="3D276505" w14:textId="77777777" w:rsidR="00A91054" w:rsidRPr="0013552F" w:rsidRDefault="00A91054" w:rsidP="00043145">
            <w:pPr>
              <w:suppressAutoHyphens/>
              <w:ind w:right="-143"/>
              <w:rPr>
                <w:sz w:val="28"/>
                <w:szCs w:val="28"/>
              </w:rPr>
            </w:pPr>
          </w:p>
        </w:tc>
        <w:tc>
          <w:tcPr>
            <w:tcW w:w="3575" w:type="dxa"/>
          </w:tcPr>
          <w:p w14:paraId="2B5B51C6" w14:textId="77777777" w:rsidR="00A91054" w:rsidRPr="0013552F" w:rsidRDefault="00A91054" w:rsidP="00043145">
            <w:pPr>
              <w:suppressAutoHyphens/>
              <w:ind w:left="34" w:right="66"/>
              <w:rPr>
                <w:b/>
                <w:sz w:val="28"/>
                <w:szCs w:val="28"/>
              </w:rPr>
            </w:pPr>
            <w:r w:rsidRPr="0013552F">
              <w:rPr>
                <w:b/>
                <w:sz w:val="28"/>
                <w:szCs w:val="28"/>
              </w:rPr>
              <w:t>ИТОГО</w:t>
            </w:r>
          </w:p>
        </w:tc>
        <w:tc>
          <w:tcPr>
            <w:tcW w:w="1759" w:type="dxa"/>
          </w:tcPr>
          <w:p w14:paraId="695CF46A" w14:textId="77777777" w:rsidR="00A91054" w:rsidRPr="0013552F" w:rsidRDefault="00A91054" w:rsidP="00043145">
            <w:pPr>
              <w:suppressAutoHyphens/>
              <w:jc w:val="center"/>
              <w:rPr>
                <w:b/>
                <w:sz w:val="28"/>
                <w:szCs w:val="28"/>
              </w:rPr>
            </w:pPr>
            <w:r w:rsidRPr="0013552F">
              <w:rPr>
                <w:b/>
                <w:sz w:val="28"/>
                <w:szCs w:val="28"/>
              </w:rPr>
              <w:t>36 часов</w:t>
            </w:r>
          </w:p>
        </w:tc>
        <w:tc>
          <w:tcPr>
            <w:tcW w:w="3639" w:type="dxa"/>
          </w:tcPr>
          <w:p w14:paraId="2E197E65" w14:textId="77777777" w:rsidR="00A91054" w:rsidRPr="0013552F" w:rsidRDefault="00A91054" w:rsidP="00043145">
            <w:pPr>
              <w:suppressAutoHyphens/>
              <w:ind w:left="95" w:right="50"/>
              <w:rPr>
                <w:sz w:val="28"/>
                <w:szCs w:val="28"/>
              </w:rPr>
            </w:pPr>
          </w:p>
        </w:tc>
      </w:tr>
    </w:tbl>
    <w:p w14:paraId="1F95C5E9" w14:textId="77777777" w:rsidR="00A91054" w:rsidRPr="0013552F" w:rsidRDefault="00A91054" w:rsidP="00043145">
      <w:pPr>
        <w:rPr>
          <w:b/>
          <w:sz w:val="28"/>
          <w:szCs w:val="28"/>
          <w:lang w:val="en-US"/>
        </w:rPr>
      </w:pPr>
    </w:p>
    <w:p w14:paraId="4FD646A6" w14:textId="77777777" w:rsidR="00A91054" w:rsidRPr="0013552F" w:rsidRDefault="00A91054" w:rsidP="00043145">
      <w:pPr>
        <w:rPr>
          <w:b/>
          <w:sz w:val="28"/>
          <w:szCs w:val="28"/>
          <w:lang w:val="kk-KZ"/>
        </w:rPr>
      </w:pPr>
      <w:r w:rsidRPr="0013552F">
        <w:rPr>
          <w:b/>
          <w:sz w:val="28"/>
          <w:szCs w:val="28"/>
        </w:rPr>
        <w:t>3</w:t>
      </w:r>
      <w:r w:rsidRPr="0013552F">
        <w:rPr>
          <w:b/>
          <w:sz w:val="28"/>
          <w:szCs w:val="28"/>
          <w:lang w:val="kk-KZ"/>
        </w:rPr>
        <w:t>. Содержание программы</w:t>
      </w:r>
    </w:p>
    <w:p w14:paraId="6A612153" w14:textId="77777777" w:rsidR="00A91054" w:rsidRPr="0013552F" w:rsidRDefault="00A91054" w:rsidP="00043145">
      <w:pPr>
        <w:suppressAutoHyphens/>
        <w:ind w:left="95" w:right="50"/>
        <w:jc w:val="both"/>
        <w:rPr>
          <w:b/>
          <w:sz w:val="28"/>
          <w:szCs w:val="28"/>
        </w:rPr>
      </w:pPr>
      <w:r w:rsidRPr="0013552F">
        <w:rPr>
          <w:b/>
          <w:sz w:val="28"/>
          <w:szCs w:val="28"/>
        </w:rPr>
        <w:t>3.1 Ознакомление со структурой предприятия</w:t>
      </w:r>
    </w:p>
    <w:p w14:paraId="2B4850E2" w14:textId="77777777" w:rsidR="00A91054" w:rsidRPr="0013552F" w:rsidRDefault="00A91054" w:rsidP="00043145">
      <w:pPr>
        <w:suppressAutoHyphens/>
        <w:ind w:left="95" w:right="50" w:firstLine="613"/>
        <w:jc w:val="both"/>
        <w:rPr>
          <w:sz w:val="28"/>
          <w:szCs w:val="28"/>
        </w:rPr>
      </w:pPr>
      <w:r w:rsidRPr="0013552F">
        <w:rPr>
          <w:sz w:val="28"/>
          <w:szCs w:val="28"/>
        </w:rPr>
        <w:t xml:space="preserve">Изучить структуру предприятия, документацию технического отдела и </w:t>
      </w:r>
      <w:proofErr w:type="spellStart"/>
      <w:r w:rsidRPr="0013552F">
        <w:rPr>
          <w:sz w:val="28"/>
          <w:szCs w:val="28"/>
        </w:rPr>
        <w:t>т.д</w:t>
      </w:r>
      <w:proofErr w:type="spellEnd"/>
      <w:r w:rsidRPr="0013552F">
        <w:rPr>
          <w:sz w:val="28"/>
          <w:szCs w:val="28"/>
        </w:rPr>
        <w:t>….</w:t>
      </w:r>
    </w:p>
    <w:p w14:paraId="1053BEE1" w14:textId="77777777" w:rsidR="00A91054" w:rsidRPr="0013552F" w:rsidRDefault="00A91054" w:rsidP="00043145">
      <w:pPr>
        <w:suppressAutoHyphens/>
        <w:ind w:left="95" w:right="50"/>
        <w:jc w:val="both"/>
        <w:rPr>
          <w:sz w:val="28"/>
          <w:szCs w:val="28"/>
        </w:rPr>
      </w:pPr>
    </w:p>
    <w:p w14:paraId="77CE69DE" w14:textId="77777777" w:rsidR="00A91054" w:rsidRPr="0013552F" w:rsidRDefault="00A91054" w:rsidP="00043145">
      <w:pPr>
        <w:suppressAutoHyphens/>
        <w:ind w:left="34" w:right="66" w:firstLine="34"/>
        <w:jc w:val="both"/>
        <w:rPr>
          <w:sz w:val="28"/>
          <w:szCs w:val="28"/>
        </w:rPr>
      </w:pPr>
      <w:r w:rsidRPr="0013552F">
        <w:rPr>
          <w:b/>
          <w:sz w:val="28"/>
          <w:szCs w:val="28"/>
        </w:rPr>
        <w:t xml:space="preserve">3.2 </w:t>
      </w:r>
      <w:r w:rsidRPr="0013552F">
        <w:rPr>
          <w:sz w:val="28"/>
          <w:szCs w:val="28"/>
        </w:rPr>
        <w:t xml:space="preserve">Ознакомление с технической документацией предприятия </w:t>
      </w:r>
    </w:p>
    <w:p w14:paraId="44C06954" w14:textId="77777777" w:rsidR="00A91054" w:rsidRPr="0013552F" w:rsidRDefault="00A91054" w:rsidP="00043145">
      <w:pPr>
        <w:suppressAutoHyphens/>
        <w:ind w:left="95" w:right="50"/>
        <w:jc w:val="both"/>
        <w:rPr>
          <w:b/>
          <w:sz w:val="28"/>
          <w:szCs w:val="28"/>
        </w:rPr>
      </w:pPr>
    </w:p>
    <w:p w14:paraId="249582C6" w14:textId="77777777" w:rsidR="00A91054" w:rsidRPr="0013552F" w:rsidRDefault="00A91054" w:rsidP="00043145">
      <w:pPr>
        <w:suppressAutoHyphens/>
        <w:ind w:left="34" w:right="66" w:firstLine="34"/>
        <w:jc w:val="both"/>
        <w:rPr>
          <w:color w:val="000000"/>
          <w:sz w:val="28"/>
          <w:szCs w:val="28"/>
        </w:rPr>
      </w:pPr>
      <w:r w:rsidRPr="0013552F">
        <w:rPr>
          <w:b/>
          <w:sz w:val="28"/>
          <w:szCs w:val="28"/>
        </w:rPr>
        <w:t>3.3 ………</w:t>
      </w:r>
    </w:p>
    <w:p w14:paraId="16C6B5CE" w14:textId="77777777" w:rsidR="00A91054" w:rsidRPr="0013552F" w:rsidRDefault="00A91054" w:rsidP="00043145">
      <w:pPr>
        <w:suppressAutoHyphens/>
        <w:ind w:left="34" w:right="66" w:firstLine="34"/>
        <w:jc w:val="both"/>
        <w:rPr>
          <w:b/>
          <w:color w:val="000000"/>
          <w:sz w:val="28"/>
          <w:szCs w:val="28"/>
        </w:rPr>
      </w:pPr>
    </w:p>
    <w:p w14:paraId="60396B70" w14:textId="77777777" w:rsidR="00A91054" w:rsidRPr="0013552F" w:rsidRDefault="00A91054" w:rsidP="00043145">
      <w:pPr>
        <w:suppressAutoHyphens/>
        <w:ind w:left="34" w:right="66" w:firstLine="34"/>
        <w:jc w:val="both"/>
        <w:rPr>
          <w:color w:val="000000"/>
          <w:sz w:val="28"/>
          <w:szCs w:val="28"/>
        </w:rPr>
      </w:pPr>
      <w:r w:rsidRPr="0013552F">
        <w:rPr>
          <w:b/>
          <w:color w:val="000000"/>
          <w:sz w:val="28"/>
          <w:szCs w:val="28"/>
        </w:rPr>
        <w:t>3.4 ……….</w:t>
      </w:r>
    </w:p>
    <w:p w14:paraId="15DB8C18" w14:textId="77777777" w:rsidR="00A91054" w:rsidRPr="0013552F" w:rsidRDefault="00A91054" w:rsidP="00043145">
      <w:pPr>
        <w:suppressAutoHyphens/>
        <w:ind w:right="50"/>
        <w:jc w:val="both"/>
        <w:rPr>
          <w:sz w:val="28"/>
          <w:szCs w:val="28"/>
        </w:rPr>
      </w:pPr>
    </w:p>
    <w:p w14:paraId="229A377B" w14:textId="77777777" w:rsidR="00A91054" w:rsidRPr="0013552F" w:rsidRDefault="00A91054" w:rsidP="00043145">
      <w:pPr>
        <w:suppressAutoHyphens/>
        <w:ind w:left="95" w:right="50"/>
        <w:jc w:val="both"/>
        <w:rPr>
          <w:b/>
          <w:sz w:val="28"/>
          <w:szCs w:val="28"/>
        </w:rPr>
      </w:pPr>
      <w:r w:rsidRPr="0013552F">
        <w:rPr>
          <w:b/>
          <w:sz w:val="28"/>
          <w:szCs w:val="28"/>
        </w:rPr>
        <w:t>3.5 Подготовка отчета</w:t>
      </w:r>
    </w:p>
    <w:p w14:paraId="114F3D75" w14:textId="77777777" w:rsidR="00A91054" w:rsidRPr="0013552F" w:rsidRDefault="00A91054" w:rsidP="00043145">
      <w:pPr>
        <w:rPr>
          <w:color w:val="333300"/>
          <w:sz w:val="28"/>
          <w:szCs w:val="28"/>
        </w:rPr>
      </w:pPr>
    </w:p>
    <w:p w14:paraId="27F567D4" w14:textId="77777777" w:rsidR="00A91054" w:rsidRPr="0013552F" w:rsidRDefault="00A91054" w:rsidP="00043145">
      <w:pPr>
        <w:rPr>
          <w:sz w:val="28"/>
          <w:szCs w:val="28"/>
        </w:rPr>
      </w:pPr>
      <w:r w:rsidRPr="0013552F">
        <w:rPr>
          <w:sz w:val="28"/>
          <w:szCs w:val="28"/>
        </w:rPr>
        <w:t xml:space="preserve">Программу составил преподаватель                                          А.А. </w:t>
      </w:r>
      <w:proofErr w:type="spellStart"/>
      <w:r w:rsidRPr="0013552F">
        <w:rPr>
          <w:sz w:val="28"/>
          <w:szCs w:val="28"/>
        </w:rPr>
        <w:t>Есеналинова</w:t>
      </w:r>
      <w:proofErr w:type="spellEnd"/>
    </w:p>
    <w:p w14:paraId="0C9CFDF2" w14:textId="77777777" w:rsidR="00A91054" w:rsidRPr="0013552F" w:rsidRDefault="00A91054" w:rsidP="00043145">
      <w:pPr>
        <w:rPr>
          <w:sz w:val="28"/>
          <w:szCs w:val="28"/>
        </w:rPr>
      </w:pPr>
      <w:r w:rsidRPr="0013552F">
        <w:rPr>
          <w:sz w:val="28"/>
          <w:szCs w:val="28"/>
        </w:rPr>
        <w:t>Председатель ПЦК                                                                       М.М. Бабенко</w:t>
      </w:r>
    </w:p>
    <w:p w14:paraId="7DC6DCCA" w14:textId="77777777" w:rsidR="00A91054" w:rsidRPr="0013552F" w:rsidRDefault="00A91054" w:rsidP="00043145">
      <w:pPr>
        <w:rPr>
          <w:sz w:val="28"/>
          <w:szCs w:val="28"/>
        </w:rPr>
      </w:pPr>
    </w:p>
    <w:p w14:paraId="51113435" w14:textId="77777777" w:rsidR="00A91054" w:rsidRPr="0013552F" w:rsidRDefault="00A91054" w:rsidP="00043145">
      <w:pPr>
        <w:rPr>
          <w:sz w:val="28"/>
          <w:szCs w:val="28"/>
        </w:rPr>
      </w:pPr>
      <w:r w:rsidRPr="0013552F">
        <w:rPr>
          <w:sz w:val="28"/>
          <w:szCs w:val="28"/>
        </w:rPr>
        <w:t xml:space="preserve">Рассмотрено на заседании ПЦК </w:t>
      </w:r>
    </w:p>
    <w:p w14:paraId="1C0CB4CA" w14:textId="77777777" w:rsidR="00A91054" w:rsidRPr="0013552F" w:rsidRDefault="00A91054" w:rsidP="00043145">
      <w:pPr>
        <w:rPr>
          <w:sz w:val="28"/>
          <w:szCs w:val="28"/>
        </w:rPr>
      </w:pPr>
      <w:r w:rsidRPr="0013552F">
        <w:rPr>
          <w:sz w:val="28"/>
          <w:szCs w:val="28"/>
        </w:rPr>
        <w:t xml:space="preserve">«__________________________________ ____» </w:t>
      </w:r>
    </w:p>
    <w:p w14:paraId="2E807390" w14:textId="77777777" w:rsidR="00A91054" w:rsidRPr="0013552F" w:rsidRDefault="00A91054" w:rsidP="00043145">
      <w:pPr>
        <w:rPr>
          <w:sz w:val="28"/>
          <w:szCs w:val="28"/>
        </w:rPr>
      </w:pPr>
      <w:r w:rsidRPr="0013552F">
        <w:rPr>
          <w:sz w:val="28"/>
          <w:szCs w:val="28"/>
        </w:rPr>
        <w:t>Протокол № ______ от ____________20__г.</w:t>
      </w:r>
    </w:p>
    <w:p w14:paraId="10DE2E69" w14:textId="77777777" w:rsidR="00A91054" w:rsidRPr="0013552F" w:rsidRDefault="00A91054" w:rsidP="00043145">
      <w:pPr>
        <w:pStyle w:val="HTML"/>
        <w:spacing w:line="276" w:lineRule="auto"/>
        <w:ind w:firstLine="567"/>
        <w:jc w:val="right"/>
        <w:rPr>
          <w:rFonts w:ascii="Times New Roman" w:hAnsi="Times New Roman" w:cs="Times New Roman"/>
          <w:i/>
          <w:sz w:val="28"/>
          <w:szCs w:val="28"/>
        </w:rPr>
      </w:pPr>
      <w:r w:rsidRPr="0013552F">
        <w:rPr>
          <w:rFonts w:ascii="Times New Roman" w:hAnsi="Times New Roman" w:cs="Times New Roman"/>
          <w:i/>
          <w:sz w:val="28"/>
          <w:szCs w:val="28"/>
        </w:rPr>
        <w:lastRenderedPageBreak/>
        <w:t>Приложение 5</w:t>
      </w:r>
    </w:p>
    <w:p w14:paraId="36A7367B" w14:textId="77777777" w:rsidR="00A91054" w:rsidRPr="0013552F" w:rsidRDefault="00A91054" w:rsidP="00043145">
      <w:pPr>
        <w:suppressAutoHyphens/>
        <w:ind w:firstLine="567"/>
        <w:jc w:val="center"/>
        <w:rPr>
          <w:caps/>
          <w:sz w:val="28"/>
          <w:szCs w:val="28"/>
        </w:rPr>
      </w:pPr>
      <w:r w:rsidRPr="0013552F">
        <w:rPr>
          <w:caps/>
          <w:sz w:val="28"/>
          <w:szCs w:val="28"/>
        </w:rPr>
        <w:t>Выписка</w:t>
      </w:r>
    </w:p>
    <w:p w14:paraId="47E1D956" w14:textId="77777777" w:rsidR="00A91054" w:rsidRPr="0013552F" w:rsidRDefault="00A91054" w:rsidP="00043145">
      <w:pPr>
        <w:suppressAutoHyphens/>
        <w:ind w:firstLine="567"/>
        <w:jc w:val="both"/>
        <w:rPr>
          <w:caps/>
          <w:sz w:val="28"/>
          <w:szCs w:val="28"/>
        </w:rPr>
      </w:pPr>
    </w:p>
    <w:p w14:paraId="3E5B8B1D" w14:textId="77777777" w:rsidR="00A91054" w:rsidRPr="0013552F" w:rsidRDefault="00A91054" w:rsidP="00043145">
      <w:pPr>
        <w:suppressAutoHyphens/>
        <w:ind w:firstLine="567"/>
        <w:jc w:val="both"/>
        <w:rPr>
          <w:caps/>
          <w:sz w:val="28"/>
          <w:szCs w:val="28"/>
        </w:rPr>
      </w:pPr>
    </w:p>
    <w:p w14:paraId="58F4AD54" w14:textId="77777777" w:rsidR="00A91054" w:rsidRPr="0013552F" w:rsidRDefault="00A91054" w:rsidP="00043145">
      <w:pPr>
        <w:suppressAutoHyphens/>
        <w:ind w:firstLine="567"/>
        <w:jc w:val="both"/>
        <w:rPr>
          <w:sz w:val="28"/>
          <w:szCs w:val="28"/>
        </w:rPr>
      </w:pPr>
      <w:r w:rsidRPr="0013552F">
        <w:rPr>
          <w:sz w:val="28"/>
          <w:szCs w:val="28"/>
        </w:rPr>
        <w:t xml:space="preserve">из протокола № __ </w:t>
      </w:r>
      <w:proofErr w:type="gramStart"/>
      <w:r w:rsidRPr="0013552F">
        <w:rPr>
          <w:sz w:val="28"/>
          <w:szCs w:val="28"/>
        </w:rPr>
        <w:t>заседания  ПЦК</w:t>
      </w:r>
      <w:proofErr w:type="gramEnd"/>
      <w:r w:rsidRPr="0013552F">
        <w:rPr>
          <w:sz w:val="28"/>
          <w:szCs w:val="28"/>
        </w:rPr>
        <w:t>________________________________</w:t>
      </w:r>
    </w:p>
    <w:p w14:paraId="3DAA4888" w14:textId="77777777" w:rsidR="00A91054" w:rsidRPr="0013552F" w:rsidRDefault="00A91054" w:rsidP="00043145">
      <w:pPr>
        <w:suppressAutoHyphens/>
        <w:ind w:firstLine="567"/>
        <w:jc w:val="both"/>
        <w:rPr>
          <w:sz w:val="28"/>
          <w:szCs w:val="28"/>
        </w:rPr>
      </w:pPr>
      <w:r w:rsidRPr="0013552F">
        <w:rPr>
          <w:sz w:val="28"/>
          <w:szCs w:val="28"/>
        </w:rPr>
        <w:t>от «___» ________20___г.</w:t>
      </w:r>
    </w:p>
    <w:p w14:paraId="48AD5B27" w14:textId="77777777" w:rsidR="00A91054" w:rsidRPr="0013552F" w:rsidRDefault="00A91054" w:rsidP="00043145">
      <w:pPr>
        <w:suppressAutoHyphens/>
        <w:ind w:firstLine="567"/>
        <w:jc w:val="both"/>
        <w:rPr>
          <w:i/>
          <w:iCs/>
          <w:sz w:val="28"/>
          <w:szCs w:val="28"/>
        </w:rPr>
      </w:pPr>
    </w:p>
    <w:p w14:paraId="3D8EC787" w14:textId="77777777" w:rsidR="00A91054" w:rsidRPr="0013552F" w:rsidRDefault="00A91054" w:rsidP="00043145">
      <w:pPr>
        <w:suppressAutoHyphens/>
        <w:ind w:firstLine="567"/>
        <w:jc w:val="both"/>
        <w:rPr>
          <w:sz w:val="28"/>
          <w:szCs w:val="28"/>
        </w:rPr>
      </w:pPr>
      <w:proofErr w:type="gramStart"/>
      <w:r w:rsidRPr="0013552F">
        <w:rPr>
          <w:i/>
          <w:iCs/>
          <w:sz w:val="28"/>
          <w:szCs w:val="28"/>
        </w:rPr>
        <w:t>Присутствовали</w:t>
      </w:r>
      <w:r w:rsidRPr="0013552F">
        <w:rPr>
          <w:sz w:val="28"/>
          <w:szCs w:val="28"/>
        </w:rPr>
        <w:t>:  …</w:t>
      </w:r>
      <w:proofErr w:type="gramEnd"/>
      <w:r w:rsidRPr="0013552F">
        <w:rPr>
          <w:sz w:val="28"/>
          <w:szCs w:val="28"/>
        </w:rPr>
        <w:t>……………………</w:t>
      </w:r>
    </w:p>
    <w:p w14:paraId="29895026" w14:textId="77777777" w:rsidR="00A91054" w:rsidRPr="0013552F" w:rsidRDefault="00A91054" w:rsidP="00043145">
      <w:pPr>
        <w:suppressAutoHyphens/>
        <w:ind w:firstLine="567"/>
        <w:jc w:val="both"/>
        <w:rPr>
          <w:sz w:val="28"/>
          <w:szCs w:val="28"/>
        </w:rPr>
      </w:pPr>
    </w:p>
    <w:p w14:paraId="13D48DEF" w14:textId="77777777" w:rsidR="00A91054" w:rsidRPr="0013552F" w:rsidRDefault="00A91054" w:rsidP="00043145">
      <w:pPr>
        <w:suppressAutoHyphens/>
        <w:ind w:firstLine="567"/>
        <w:jc w:val="both"/>
        <w:rPr>
          <w:sz w:val="28"/>
          <w:szCs w:val="28"/>
        </w:rPr>
      </w:pPr>
      <w:r w:rsidRPr="0013552F">
        <w:rPr>
          <w:i/>
          <w:iCs/>
          <w:sz w:val="28"/>
          <w:szCs w:val="28"/>
        </w:rPr>
        <w:t>Слушали</w:t>
      </w:r>
      <w:r w:rsidRPr="0013552F">
        <w:rPr>
          <w:sz w:val="28"/>
          <w:szCs w:val="28"/>
        </w:rPr>
        <w:t xml:space="preserve">: О стажировке (должность, место работы, </w:t>
      </w:r>
      <w:proofErr w:type="gramStart"/>
      <w:r w:rsidRPr="0013552F">
        <w:rPr>
          <w:sz w:val="28"/>
          <w:szCs w:val="28"/>
        </w:rPr>
        <w:t>ФИО) ….</w:t>
      </w:r>
      <w:proofErr w:type="gramEnd"/>
      <w:r w:rsidRPr="0013552F">
        <w:rPr>
          <w:sz w:val="28"/>
          <w:szCs w:val="28"/>
        </w:rPr>
        <w:t xml:space="preserve"> , проходившего (шей) ___ стажировку в ……… в период с …. по …. </w:t>
      </w:r>
    </w:p>
    <w:p w14:paraId="5C55D247" w14:textId="77777777" w:rsidR="00A91054" w:rsidRPr="0013552F" w:rsidRDefault="00A91054" w:rsidP="00043145">
      <w:pPr>
        <w:suppressAutoHyphens/>
        <w:ind w:firstLine="567"/>
        <w:jc w:val="both"/>
        <w:rPr>
          <w:i/>
          <w:iCs/>
          <w:sz w:val="28"/>
          <w:szCs w:val="28"/>
        </w:rPr>
      </w:pPr>
    </w:p>
    <w:p w14:paraId="6370E06E" w14:textId="77777777" w:rsidR="00A91054" w:rsidRPr="0013552F" w:rsidRDefault="00A91054" w:rsidP="00043145">
      <w:pPr>
        <w:suppressAutoHyphens/>
        <w:ind w:firstLine="567"/>
        <w:jc w:val="both"/>
        <w:rPr>
          <w:sz w:val="28"/>
          <w:szCs w:val="28"/>
        </w:rPr>
      </w:pPr>
      <w:r w:rsidRPr="0013552F">
        <w:rPr>
          <w:i/>
          <w:iCs/>
          <w:sz w:val="28"/>
          <w:szCs w:val="28"/>
        </w:rPr>
        <w:t>Выступили</w:t>
      </w:r>
      <w:r w:rsidRPr="0013552F">
        <w:rPr>
          <w:sz w:val="28"/>
          <w:szCs w:val="28"/>
        </w:rPr>
        <w:t>:</w:t>
      </w:r>
    </w:p>
    <w:p w14:paraId="7C5ED8B7" w14:textId="77777777" w:rsidR="00A91054" w:rsidRPr="0013552F" w:rsidRDefault="00A91054" w:rsidP="00043145">
      <w:pPr>
        <w:suppressAutoHyphens/>
        <w:ind w:firstLine="567"/>
        <w:jc w:val="both"/>
        <w:rPr>
          <w:sz w:val="28"/>
          <w:szCs w:val="28"/>
        </w:rPr>
      </w:pPr>
    </w:p>
    <w:p w14:paraId="5DACCEE1" w14:textId="77777777" w:rsidR="00A91054" w:rsidRPr="0013552F" w:rsidRDefault="00A91054" w:rsidP="00043145">
      <w:pPr>
        <w:suppressAutoHyphens/>
        <w:ind w:firstLine="567"/>
        <w:jc w:val="both"/>
        <w:rPr>
          <w:sz w:val="28"/>
          <w:szCs w:val="28"/>
          <w:u w:val="single"/>
        </w:rPr>
      </w:pPr>
      <w:r w:rsidRPr="0013552F">
        <w:rPr>
          <w:i/>
          <w:iCs/>
          <w:sz w:val="28"/>
          <w:szCs w:val="28"/>
        </w:rPr>
        <w:t>Постановили</w:t>
      </w:r>
      <w:r w:rsidRPr="0013552F">
        <w:rPr>
          <w:sz w:val="28"/>
          <w:szCs w:val="28"/>
        </w:rPr>
        <w:t xml:space="preserve">: </w:t>
      </w:r>
      <w:r w:rsidRPr="0013552F">
        <w:rPr>
          <w:sz w:val="28"/>
          <w:szCs w:val="28"/>
          <w:u w:val="single"/>
        </w:rPr>
        <w:t>принять решение о признании прохождения стажировки успешной пройденной.    (не пройденной)</w:t>
      </w:r>
    </w:p>
    <w:p w14:paraId="498964E1" w14:textId="77777777" w:rsidR="00A91054" w:rsidRPr="0013552F" w:rsidRDefault="00A91054" w:rsidP="00043145">
      <w:pPr>
        <w:suppressAutoHyphens/>
        <w:ind w:firstLine="567"/>
        <w:jc w:val="both"/>
        <w:rPr>
          <w:sz w:val="28"/>
          <w:szCs w:val="28"/>
        </w:rPr>
      </w:pPr>
    </w:p>
    <w:p w14:paraId="36EFEF18" w14:textId="77777777" w:rsidR="00A91054" w:rsidRPr="0013552F" w:rsidRDefault="00A91054" w:rsidP="00043145">
      <w:pPr>
        <w:suppressAutoHyphens/>
        <w:ind w:firstLine="567"/>
        <w:jc w:val="both"/>
        <w:rPr>
          <w:sz w:val="28"/>
          <w:szCs w:val="28"/>
        </w:rPr>
      </w:pPr>
    </w:p>
    <w:p w14:paraId="2DB44004" w14:textId="77777777" w:rsidR="00A91054" w:rsidRPr="0013552F" w:rsidRDefault="00A91054" w:rsidP="00043145">
      <w:pPr>
        <w:suppressAutoHyphens/>
        <w:ind w:firstLine="567"/>
        <w:jc w:val="both"/>
        <w:rPr>
          <w:sz w:val="28"/>
          <w:szCs w:val="28"/>
        </w:rPr>
      </w:pPr>
    </w:p>
    <w:p w14:paraId="77089A30" w14:textId="77777777" w:rsidR="00A91054" w:rsidRPr="0013552F" w:rsidRDefault="00A91054" w:rsidP="00043145">
      <w:pPr>
        <w:suppressAutoHyphens/>
        <w:ind w:firstLine="567"/>
        <w:jc w:val="both"/>
        <w:rPr>
          <w:sz w:val="28"/>
          <w:szCs w:val="28"/>
        </w:rPr>
      </w:pPr>
    </w:p>
    <w:p w14:paraId="2010213F" w14:textId="77777777" w:rsidR="00A91054" w:rsidRPr="0013552F" w:rsidRDefault="00A91054" w:rsidP="00043145">
      <w:pPr>
        <w:suppressAutoHyphens/>
        <w:ind w:firstLine="567"/>
        <w:jc w:val="both"/>
        <w:rPr>
          <w:sz w:val="28"/>
          <w:szCs w:val="28"/>
        </w:rPr>
      </w:pPr>
      <w:proofErr w:type="gramStart"/>
      <w:r w:rsidRPr="0013552F">
        <w:rPr>
          <w:sz w:val="28"/>
          <w:szCs w:val="28"/>
        </w:rPr>
        <w:t>Председатель  ПЦК</w:t>
      </w:r>
      <w:proofErr w:type="gramEnd"/>
      <w:r w:rsidRPr="0013552F">
        <w:rPr>
          <w:sz w:val="28"/>
          <w:szCs w:val="28"/>
        </w:rPr>
        <w:t xml:space="preserve"> </w:t>
      </w:r>
    </w:p>
    <w:p w14:paraId="25D82077" w14:textId="77777777" w:rsidR="00A91054" w:rsidRPr="0013552F" w:rsidRDefault="00A91054" w:rsidP="00043145">
      <w:pPr>
        <w:suppressAutoHyphens/>
        <w:ind w:firstLine="567"/>
        <w:jc w:val="both"/>
        <w:rPr>
          <w:sz w:val="28"/>
          <w:szCs w:val="28"/>
        </w:rPr>
      </w:pPr>
      <w:r w:rsidRPr="0013552F">
        <w:rPr>
          <w:sz w:val="28"/>
          <w:szCs w:val="28"/>
        </w:rPr>
        <w:t>__________________</w:t>
      </w:r>
    </w:p>
    <w:p w14:paraId="6F624002" w14:textId="77777777" w:rsidR="00A91054" w:rsidRPr="0013552F" w:rsidRDefault="00A91054" w:rsidP="00043145">
      <w:pPr>
        <w:tabs>
          <w:tab w:val="left" w:pos="6300"/>
        </w:tabs>
        <w:suppressAutoHyphens/>
        <w:ind w:firstLine="567"/>
        <w:jc w:val="both"/>
        <w:rPr>
          <w:sz w:val="28"/>
          <w:szCs w:val="28"/>
        </w:rPr>
      </w:pPr>
      <w:r w:rsidRPr="0013552F">
        <w:rPr>
          <w:sz w:val="28"/>
          <w:szCs w:val="28"/>
        </w:rPr>
        <w:t xml:space="preserve">                                </w:t>
      </w:r>
    </w:p>
    <w:p w14:paraId="273E7135" w14:textId="77777777" w:rsidR="00A91054" w:rsidRPr="0013552F" w:rsidRDefault="00A91054" w:rsidP="00043145">
      <w:pPr>
        <w:suppressAutoHyphens/>
        <w:ind w:firstLine="567"/>
        <w:jc w:val="both"/>
        <w:rPr>
          <w:sz w:val="28"/>
          <w:szCs w:val="28"/>
        </w:rPr>
      </w:pPr>
      <w:r w:rsidRPr="0013552F">
        <w:rPr>
          <w:sz w:val="28"/>
          <w:szCs w:val="28"/>
        </w:rPr>
        <w:t>«____</w:t>
      </w:r>
      <w:proofErr w:type="gramStart"/>
      <w:r w:rsidRPr="0013552F">
        <w:rPr>
          <w:sz w:val="28"/>
          <w:szCs w:val="28"/>
        </w:rPr>
        <w:t>_»_</w:t>
      </w:r>
      <w:proofErr w:type="gramEnd"/>
      <w:r w:rsidRPr="0013552F">
        <w:rPr>
          <w:sz w:val="28"/>
          <w:szCs w:val="28"/>
        </w:rPr>
        <w:t>_________20____г.</w:t>
      </w:r>
    </w:p>
    <w:p w14:paraId="2189C80F" w14:textId="77777777" w:rsidR="00A91054" w:rsidRPr="0013552F" w:rsidRDefault="00A91054" w:rsidP="00043145">
      <w:pPr>
        <w:ind w:firstLine="567"/>
        <w:jc w:val="both"/>
        <w:rPr>
          <w:sz w:val="28"/>
          <w:szCs w:val="28"/>
        </w:rPr>
      </w:pPr>
    </w:p>
    <w:p w14:paraId="3DCCBE11" w14:textId="77777777" w:rsidR="00A91054" w:rsidRPr="0013552F" w:rsidRDefault="00A91054" w:rsidP="00043145">
      <w:pPr>
        <w:ind w:firstLine="567"/>
        <w:jc w:val="both"/>
        <w:rPr>
          <w:sz w:val="28"/>
          <w:szCs w:val="28"/>
        </w:rPr>
      </w:pPr>
    </w:p>
    <w:p w14:paraId="72A46B1D" w14:textId="77777777" w:rsidR="00A91054" w:rsidRPr="0013552F" w:rsidRDefault="00A91054" w:rsidP="00043145">
      <w:pPr>
        <w:ind w:firstLine="567"/>
        <w:jc w:val="both"/>
        <w:rPr>
          <w:sz w:val="28"/>
          <w:szCs w:val="28"/>
        </w:rPr>
      </w:pPr>
    </w:p>
    <w:p w14:paraId="28AE28AE" w14:textId="77777777" w:rsidR="00A91054" w:rsidRPr="0013552F" w:rsidRDefault="00A91054" w:rsidP="00043145">
      <w:pPr>
        <w:ind w:firstLine="567"/>
        <w:jc w:val="both"/>
        <w:rPr>
          <w:sz w:val="28"/>
          <w:szCs w:val="28"/>
        </w:rPr>
      </w:pPr>
    </w:p>
    <w:p w14:paraId="3C5B597A" w14:textId="77777777" w:rsidR="00A91054" w:rsidRPr="0013552F" w:rsidRDefault="00A91054" w:rsidP="00043145">
      <w:pPr>
        <w:ind w:firstLine="567"/>
        <w:jc w:val="both"/>
        <w:rPr>
          <w:sz w:val="28"/>
          <w:szCs w:val="28"/>
        </w:rPr>
      </w:pPr>
    </w:p>
    <w:p w14:paraId="178474FD" w14:textId="77777777" w:rsidR="00A91054" w:rsidRPr="0013552F" w:rsidRDefault="00A91054" w:rsidP="00043145">
      <w:pPr>
        <w:ind w:firstLine="567"/>
        <w:jc w:val="both"/>
        <w:rPr>
          <w:sz w:val="28"/>
          <w:szCs w:val="28"/>
        </w:rPr>
      </w:pPr>
    </w:p>
    <w:p w14:paraId="4F88D551" w14:textId="77777777" w:rsidR="00A91054" w:rsidRPr="0013552F" w:rsidRDefault="00A91054" w:rsidP="00043145">
      <w:pPr>
        <w:ind w:firstLine="567"/>
        <w:jc w:val="both"/>
        <w:rPr>
          <w:sz w:val="28"/>
          <w:szCs w:val="28"/>
        </w:rPr>
      </w:pPr>
    </w:p>
    <w:p w14:paraId="4F6C623C" w14:textId="77777777" w:rsidR="00A91054" w:rsidRPr="0013552F" w:rsidRDefault="00A91054" w:rsidP="00043145">
      <w:pPr>
        <w:ind w:firstLine="567"/>
        <w:jc w:val="both"/>
        <w:rPr>
          <w:sz w:val="28"/>
          <w:szCs w:val="28"/>
        </w:rPr>
      </w:pPr>
    </w:p>
    <w:p w14:paraId="0C018186" w14:textId="77777777" w:rsidR="00A91054" w:rsidRPr="0013552F" w:rsidRDefault="00A91054" w:rsidP="00043145">
      <w:pPr>
        <w:jc w:val="both"/>
        <w:rPr>
          <w:sz w:val="28"/>
          <w:szCs w:val="28"/>
        </w:rPr>
      </w:pPr>
    </w:p>
    <w:p w14:paraId="30D2B079" w14:textId="77777777" w:rsidR="00A91054" w:rsidRPr="0013552F" w:rsidRDefault="00A91054" w:rsidP="00043145">
      <w:pPr>
        <w:ind w:firstLine="567"/>
        <w:jc w:val="both"/>
        <w:rPr>
          <w:sz w:val="28"/>
          <w:szCs w:val="28"/>
        </w:rPr>
      </w:pPr>
    </w:p>
    <w:p w14:paraId="1DC8CDAD" w14:textId="77777777" w:rsidR="00A91054" w:rsidRPr="0013552F" w:rsidRDefault="00A91054" w:rsidP="00043145">
      <w:pPr>
        <w:tabs>
          <w:tab w:val="left" w:pos="284"/>
        </w:tabs>
        <w:jc w:val="center"/>
        <w:rPr>
          <w:b/>
          <w:sz w:val="28"/>
          <w:szCs w:val="28"/>
        </w:rPr>
      </w:pPr>
    </w:p>
    <w:p w14:paraId="3B8736C5" w14:textId="77777777" w:rsidR="00A91054" w:rsidRPr="0013552F" w:rsidRDefault="00A91054" w:rsidP="00043145">
      <w:pPr>
        <w:tabs>
          <w:tab w:val="left" w:pos="284"/>
        </w:tabs>
        <w:jc w:val="center"/>
        <w:rPr>
          <w:b/>
          <w:sz w:val="28"/>
          <w:szCs w:val="28"/>
        </w:rPr>
      </w:pPr>
    </w:p>
    <w:p w14:paraId="4D4D0400" w14:textId="77777777" w:rsidR="00A91054" w:rsidRPr="0013552F" w:rsidRDefault="00A91054" w:rsidP="00043145">
      <w:pPr>
        <w:tabs>
          <w:tab w:val="left" w:pos="284"/>
        </w:tabs>
        <w:jc w:val="center"/>
        <w:rPr>
          <w:b/>
          <w:sz w:val="28"/>
          <w:szCs w:val="28"/>
        </w:rPr>
      </w:pPr>
    </w:p>
    <w:p w14:paraId="1E9F4513" w14:textId="77777777" w:rsidR="00A91054" w:rsidRPr="0013552F" w:rsidRDefault="00A91054" w:rsidP="00043145">
      <w:pPr>
        <w:tabs>
          <w:tab w:val="left" w:pos="284"/>
        </w:tabs>
        <w:jc w:val="center"/>
        <w:rPr>
          <w:b/>
          <w:sz w:val="28"/>
          <w:szCs w:val="28"/>
        </w:rPr>
      </w:pPr>
    </w:p>
    <w:p w14:paraId="5F29B1E8" w14:textId="77777777" w:rsidR="00A91054" w:rsidRPr="0013552F" w:rsidRDefault="00A91054" w:rsidP="00043145">
      <w:pPr>
        <w:tabs>
          <w:tab w:val="left" w:pos="284"/>
        </w:tabs>
        <w:jc w:val="center"/>
        <w:rPr>
          <w:b/>
          <w:sz w:val="28"/>
          <w:szCs w:val="28"/>
        </w:rPr>
      </w:pPr>
    </w:p>
    <w:p w14:paraId="5D9B0079" w14:textId="77777777" w:rsidR="00A91054" w:rsidRPr="0013552F" w:rsidRDefault="00A91054" w:rsidP="00043145">
      <w:pPr>
        <w:tabs>
          <w:tab w:val="left" w:pos="284"/>
        </w:tabs>
        <w:jc w:val="center"/>
        <w:rPr>
          <w:b/>
          <w:sz w:val="28"/>
          <w:szCs w:val="28"/>
        </w:rPr>
      </w:pPr>
    </w:p>
    <w:p w14:paraId="1E6E1114" w14:textId="77777777" w:rsidR="00A91054" w:rsidRPr="0013552F" w:rsidRDefault="00A91054" w:rsidP="00043145">
      <w:pPr>
        <w:tabs>
          <w:tab w:val="left" w:pos="284"/>
        </w:tabs>
        <w:jc w:val="center"/>
        <w:rPr>
          <w:b/>
          <w:sz w:val="28"/>
          <w:szCs w:val="28"/>
        </w:rPr>
      </w:pPr>
    </w:p>
    <w:p w14:paraId="7F91EE0D" w14:textId="77777777" w:rsidR="00A91054" w:rsidRPr="0013552F" w:rsidRDefault="00A91054" w:rsidP="00043145">
      <w:pPr>
        <w:tabs>
          <w:tab w:val="left" w:pos="284"/>
        </w:tabs>
        <w:jc w:val="center"/>
        <w:rPr>
          <w:b/>
          <w:sz w:val="28"/>
          <w:szCs w:val="28"/>
        </w:rPr>
      </w:pPr>
    </w:p>
    <w:p w14:paraId="1C6654FF" w14:textId="77777777" w:rsidR="00A91054" w:rsidRPr="0013552F" w:rsidRDefault="00A91054" w:rsidP="00043145">
      <w:pPr>
        <w:tabs>
          <w:tab w:val="left" w:pos="284"/>
        </w:tabs>
        <w:jc w:val="center"/>
        <w:rPr>
          <w:b/>
          <w:sz w:val="28"/>
          <w:szCs w:val="28"/>
        </w:rPr>
      </w:pPr>
    </w:p>
    <w:p w14:paraId="1CD7803F" w14:textId="77777777" w:rsidR="00A91054" w:rsidRPr="0013552F" w:rsidRDefault="00A91054" w:rsidP="00043145">
      <w:pPr>
        <w:tabs>
          <w:tab w:val="left" w:pos="284"/>
        </w:tabs>
        <w:jc w:val="center"/>
        <w:rPr>
          <w:b/>
          <w:sz w:val="28"/>
          <w:szCs w:val="28"/>
        </w:rPr>
      </w:pPr>
    </w:p>
    <w:p w14:paraId="125FC0EA" w14:textId="77777777" w:rsidR="00A91054" w:rsidRPr="0013552F" w:rsidRDefault="00A91054" w:rsidP="00043145">
      <w:pPr>
        <w:tabs>
          <w:tab w:val="left" w:pos="284"/>
        </w:tabs>
        <w:jc w:val="center"/>
        <w:rPr>
          <w:b/>
          <w:sz w:val="28"/>
          <w:szCs w:val="28"/>
        </w:rPr>
      </w:pPr>
    </w:p>
    <w:p w14:paraId="7E78842E" w14:textId="77777777" w:rsidR="00A91054" w:rsidRPr="0013552F" w:rsidRDefault="00A91054" w:rsidP="00043145">
      <w:pPr>
        <w:tabs>
          <w:tab w:val="left" w:pos="284"/>
        </w:tabs>
        <w:jc w:val="center"/>
        <w:rPr>
          <w:b/>
          <w:sz w:val="28"/>
          <w:szCs w:val="28"/>
        </w:rPr>
      </w:pPr>
    </w:p>
    <w:p w14:paraId="7073DB3C" w14:textId="77777777" w:rsidR="00A91054" w:rsidRPr="0013552F" w:rsidRDefault="00A91054" w:rsidP="00043145">
      <w:pPr>
        <w:tabs>
          <w:tab w:val="left" w:pos="284"/>
        </w:tabs>
        <w:jc w:val="center"/>
        <w:rPr>
          <w:b/>
          <w:sz w:val="28"/>
          <w:szCs w:val="28"/>
        </w:rPr>
      </w:pPr>
    </w:p>
    <w:p w14:paraId="27AE76D2" w14:textId="77777777" w:rsidR="00A91054" w:rsidRPr="0013552F" w:rsidRDefault="00A91054" w:rsidP="00043145">
      <w:pPr>
        <w:tabs>
          <w:tab w:val="left" w:pos="284"/>
        </w:tabs>
        <w:rPr>
          <w:b/>
          <w:sz w:val="28"/>
          <w:szCs w:val="28"/>
        </w:rPr>
      </w:pPr>
    </w:p>
    <w:p w14:paraId="6B113106" w14:textId="77777777" w:rsidR="00A91054" w:rsidRPr="0013552F" w:rsidRDefault="00A91054" w:rsidP="00043145">
      <w:pPr>
        <w:tabs>
          <w:tab w:val="left" w:pos="284"/>
        </w:tabs>
        <w:jc w:val="center"/>
        <w:rPr>
          <w:b/>
          <w:sz w:val="28"/>
          <w:szCs w:val="28"/>
        </w:rPr>
      </w:pPr>
      <w:r w:rsidRPr="0013552F">
        <w:rPr>
          <w:b/>
          <w:sz w:val="28"/>
          <w:szCs w:val="28"/>
        </w:rPr>
        <w:lastRenderedPageBreak/>
        <w:t>ПОЛОЖЕНИЕ</w:t>
      </w:r>
    </w:p>
    <w:p w14:paraId="0D92B21D" w14:textId="77777777" w:rsidR="00A91054" w:rsidRPr="0013552F" w:rsidRDefault="00A91054" w:rsidP="00043145">
      <w:pPr>
        <w:tabs>
          <w:tab w:val="left" w:pos="284"/>
        </w:tabs>
        <w:jc w:val="center"/>
        <w:rPr>
          <w:b/>
          <w:sz w:val="28"/>
          <w:szCs w:val="28"/>
        </w:rPr>
      </w:pPr>
      <w:r w:rsidRPr="0013552F">
        <w:rPr>
          <w:b/>
          <w:sz w:val="28"/>
          <w:szCs w:val="28"/>
        </w:rPr>
        <w:t>ОБ ОРГАНИЗАЦИИ И ПРОВЕДЕНИИ ПРОИЗВОДСТВЕННОГО ОБУЧЕНИЯ, УЧЕБНОЙ И ПРОФЕССИОНАЛЬНОЙ ПРАКТИКИ ОБУЧАЮЩИХСЯ</w:t>
      </w:r>
    </w:p>
    <w:p w14:paraId="4FC7AA9F" w14:textId="77777777" w:rsidR="00A91054" w:rsidRPr="0013552F" w:rsidRDefault="00A91054" w:rsidP="00043145">
      <w:pPr>
        <w:tabs>
          <w:tab w:val="left" w:pos="284"/>
        </w:tabs>
        <w:jc w:val="center"/>
        <w:rPr>
          <w:b/>
          <w:sz w:val="28"/>
          <w:szCs w:val="28"/>
        </w:rPr>
      </w:pPr>
      <w:r w:rsidRPr="0013552F">
        <w:rPr>
          <w:b/>
          <w:sz w:val="28"/>
          <w:szCs w:val="28"/>
        </w:rPr>
        <w:t>КГКП «</w:t>
      </w:r>
      <w:proofErr w:type="spellStart"/>
      <w:r w:rsidRPr="0013552F">
        <w:rPr>
          <w:b/>
          <w:sz w:val="28"/>
          <w:szCs w:val="28"/>
        </w:rPr>
        <w:t>Рудненский</w:t>
      </w:r>
      <w:proofErr w:type="spellEnd"/>
      <w:r w:rsidRPr="0013552F">
        <w:rPr>
          <w:b/>
          <w:sz w:val="28"/>
          <w:szCs w:val="28"/>
        </w:rPr>
        <w:t xml:space="preserve"> политехнический колледж»</w:t>
      </w:r>
    </w:p>
    <w:p w14:paraId="39E9766B" w14:textId="77777777" w:rsidR="00A91054" w:rsidRPr="0013552F" w:rsidRDefault="00A91054" w:rsidP="00043145">
      <w:pPr>
        <w:tabs>
          <w:tab w:val="left" w:pos="284"/>
        </w:tabs>
        <w:jc w:val="center"/>
        <w:rPr>
          <w:b/>
          <w:sz w:val="28"/>
          <w:szCs w:val="28"/>
        </w:rPr>
      </w:pPr>
      <w:r w:rsidRPr="0013552F">
        <w:rPr>
          <w:b/>
          <w:sz w:val="28"/>
          <w:szCs w:val="28"/>
        </w:rPr>
        <w:t>Управления образования акимата Костанайской области</w:t>
      </w:r>
    </w:p>
    <w:p w14:paraId="4C70CCD9" w14:textId="77777777" w:rsidR="00A91054" w:rsidRPr="0013552F" w:rsidRDefault="00A91054" w:rsidP="00043145">
      <w:pPr>
        <w:tabs>
          <w:tab w:val="left" w:pos="284"/>
        </w:tabs>
        <w:jc w:val="center"/>
        <w:rPr>
          <w:b/>
          <w:sz w:val="28"/>
          <w:szCs w:val="28"/>
        </w:rPr>
      </w:pPr>
    </w:p>
    <w:p w14:paraId="1E6F82D7" w14:textId="77777777" w:rsidR="00A91054" w:rsidRPr="0013552F" w:rsidRDefault="00A91054" w:rsidP="00043145">
      <w:pPr>
        <w:pStyle w:val="a3"/>
        <w:spacing w:after="0" w:line="259" w:lineRule="auto"/>
        <w:jc w:val="center"/>
        <w:rPr>
          <w:rFonts w:ascii="Times New Roman" w:hAnsi="Times New Roman" w:cs="Times New Roman"/>
          <w:b/>
          <w:bCs/>
          <w:color w:val="000000" w:themeColor="text1"/>
          <w:sz w:val="28"/>
          <w:szCs w:val="28"/>
          <w:lang w:val="ru-RU"/>
        </w:rPr>
      </w:pPr>
      <w:r w:rsidRPr="0013552F">
        <w:rPr>
          <w:rFonts w:ascii="Times New Roman" w:hAnsi="Times New Roman" w:cs="Times New Roman"/>
          <w:b/>
          <w:bCs/>
          <w:color w:val="000000" w:themeColor="text1"/>
          <w:sz w:val="28"/>
          <w:szCs w:val="28"/>
          <w:lang w:val="ru-RU"/>
        </w:rPr>
        <w:t>1. Общие положения</w:t>
      </w:r>
    </w:p>
    <w:p w14:paraId="36FB3C10" w14:textId="77777777" w:rsidR="00A91054" w:rsidRPr="0013552F" w:rsidRDefault="00A91054" w:rsidP="00043145">
      <w:pPr>
        <w:spacing w:line="259" w:lineRule="auto"/>
        <w:ind w:firstLine="708"/>
        <w:jc w:val="both"/>
        <w:textAlignment w:val="baseline"/>
        <w:outlineLvl w:val="2"/>
        <w:rPr>
          <w:sz w:val="28"/>
          <w:szCs w:val="28"/>
        </w:rPr>
      </w:pPr>
      <w:r w:rsidRPr="0013552F">
        <w:rPr>
          <w:sz w:val="28"/>
          <w:szCs w:val="28"/>
        </w:rPr>
        <w:t>1.1 Настоящее Положение об организации и проведении учебной, производственной и профессиональной практики обучающихся КГКП «</w:t>
      </w:r>
      <w:proofErr w:type="spellStart"/>
      <w:r w:rsidRPr="0013552F">
        <w:rPr>
          <w:sz w:val="28"/>
          <w:szCs w:val="28"/>
        </w:rPr>
        <w:t>Рудненский</w:t>
      </w:r>
      <w:proofErr w:type="spellEnd"/>
      <w:r w:rsidRPr="0013552F">
        <w:rPr>
          <w:sz w:val="28"/>
          <w:szCs w:val="28"/>
        </w:rPr>
        <w:t xml:space="preserve"> политехнический колледж» разработано в соответствии с Законом Республики Казахстан  «Об образовании» от 27 июля 2007 года № 319-</w:t>
      </w:r>
      <w:r w:rsidRPr="0013552F">
        <w:rPr>
          <w:sz w:val="28"/>
          <w:szCs w:val="28"/>
          <w:lang w:val="en-US"/>
        </w:rPr>
        <w:t>III</w:t>
      </w:r>
      <w:r w:rsidRPr="0013552F">
        <w:rPr>
          <w:sz w:val="28"/>
          <w:szCs w:val="28"/>
        </w:rPr>
        <w:t>, Трудовым кодексом Республики Казахстан</w:t>
      </w:r>
      <w:r w:rsidRPr="0013552F">
        <w:rPr>
          <w:sz w:val="28"/>
          <w:szCs w:val="28"/>
          <w:shd w:val="clear" w:color="auto" w:fill="FFFFFF" w:themeFill="background1"/>
        </w:rPr>
        <w:t>,</w:t>
      </w:r>
      <w:r w:rsidRPr="0013552F">
        <w:rPr>
          <w:sz w:val="28"/>
          <w:szCs w:val="28"/>
        </w:rPr>
        <w:t xml:space="preserve"> </w:t>
      </w:r>
      <w:r w:rsidRPr="0013552F">
        <w:rPr>
          <w:spacing w:val="2"/>
          <w:sz w:val="28"/>
          <w:szCs w:val="28"/>
        </w:rPr>
        <w:t>Приказом Министра просвещения Республики Казахстан от 3 августа 2022 года № 348 «</w:t>
      </w:r>
      <w:r w:rsidRPr="0013552F">
        <w:rPr>
          <w:kern w:val="36"/>
          <w:sz w:val="28"/>
          <w:szCs w:val="28"/>
        </w:rPr>
        <w:t xml:space="preserve">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13552F">
        <w:rPr>
          <w:kern w:val="36"/>
          <w:sz w:val="28"/>
          <w:szCs w:val="28"/>
        </w:rPr>
        <w:t>послесреднего</w:t>
      </w:r>
      <w:proofErr w:type="spellEnd"/>
      <w:r w:rsidRPr="0013552F">
        <w:rPr>
          <w:kern w:val="36"/>
          <w:sz w:val="28"/>
          <w:szCs w:val="28"/>
        </w:rPr>
        <w:t xml:space="preserve"> образования», </w:t>
      </w:r>
      <w:r w:rsidRPr="0013552F">
        <w:rPr>
          <w:sz w:val="28"/>
          <w:szCs w:val="28"/>
        </w:rPr>
        <w:t>Типовыми правилами деятельности организаций технического и профессионального образования, утвержденными приказом Министра просвещения Республики Казахстан от 31 августа 2022 года № 385, Правилами организации и проведения профессиональной практики и правилами определения организаций в качестве баз практик, утвержденными приказом Министра образования и науки Республики Казахстан от 29 января 2016 года № 107.</w:t>
      </w:r>
    </w:p>
    <w:p w14:paraId="5F3BF000" w14:textId="77777777" w:rsidR="00A91054" w:rsidRPr="0013552F" w:rsidRDefault="00A91054" w:rsidP="00043145">
      <w:pPr>
        <w:spacing w:line="259" w:lineRule="auto"/>
        <w:ind w:firstLine="709"/>
        <w:jc w:val="both"/>
        <w:rPr>
          <w:sz w:val="28"/>
          <w:szCs w:val="28"/>
        </w:rPr>
      </w:pPr>
      <w:r w:rsidRPr="0013552F">
        <w:rPr>
          <w:sz w:val="28"/>
          <w:szCs w:val="28"/>
        </w:rPr>
        <w:t xml:space="preserve">1.2 Правила регламентируют организационную и учебно-методическую деятельность учебного заведения по организации и проведению учебных, производственных и профессиональных практик, обучающихся на протяжении </w:t>
      </w:r>
      <w:r w:rsidRPr="0013552F">
        <w:rPr>
          <w:color w:val="000000"/>
          <w:sz w:val="28"/>
          <w:szCs w:val="28"/>
        </w:rPr>
        <w:t>всего срока обучения, направленных на закрепление результатов</w:t>
      </w:r>
      <w:r w:rsidRPr="0013552F">
        <w:rPr>
          <w:sz w:val="28"/>
          <w:szCs w:val="28"/>
        </w:rPr>
        <w:t xml:space="preserve"> </w:t>
      </w:r>
      <w:r w:rsidRPr="0013552F">
        <w:rPr>
          <w:color w:val="000000"/>
          <w:sz w:val="28"/>
          <w:szCs w:val="28"/>
        </w:rPr>
        <w:t>теоретического обучения, приобретение практических навыков и компетенций, а также</w:t>
      </w:r>
      <w:r w:rsidRPr="0013552F">
        <w:rPr>
          <w:sz w:val="28"/>
          <w:szCs w:val="28"/>
        </w:rPr>
        <w:t xml:space="preserve"> </w:t>
      </w:r>
      <w:r w:rsidRPr="0013552F">
        <w:rPr>
          <w:color w:val="000000"/>
          <w:sz w:val="28"/>
          <w:szCs w:val="28"/>
        </w:rPr>
        <w:t>освоение инновационных технологий.</w:t>
      </w:r>
    </w:p>
    <w:p w14:paraId="19732710" w14:textId="77777777" w:rsidR="00A91054" w:rsidRPr="0013552F" w:rsidRDefault="00A91054" w:rsidP="00043145">
      <w:pPr>
        <w:tabs>
          <w:tab w:val="left" w:pos="1497"/>
          <w:tab w:val="left" w:pos="3059"/>
          <w:tab w:val="left" w:pos="3869"/>
          <w:tab w:val="left" w:pos="4703"/>
          <w:tab w:val="left" w:pos="5523"/>
          <w:tab w:val="left" w:pos="6612"/>
          <w:tab w:val="left" w:pos="7362"/>
          <w:tab w:val="left" w:pos="8799"/>
        </w:tabs>
        <w:spacing w:line="259" w:lineRule="auto"/>
        <w:ind w:firstLine="709"/>
        <w:jc w:val="both"/>
        <w:rPr>
          <w:color w:val="000000"/>
          <w:sz w:val="28"/>
          <w:szCs w:val="28"/>
        </w:rPr>
      </w:pPr>
      <w:r w:rsidRPr="0013552F">
        <w:rPr>
          <w:color w:val="000000"/>
          <w:sz w:val="28"/>
          <w:szCs w:val="28"/>
        </w:rPr>
        <w:t>1.3 Рабочая учебная программа по практике разрабатывается на основании   рабочего учебного плана.</w:t>
      </w:r>
    </w:p>
    <w:p w14:paraId="71AE5C56" w14:textId="77777777" w:rsidR="00A91054" w:rsidRPr="0013552F" w:rsidRDefault="00A91054" w:rsidP="00043145">
      <w:pPr>
        <w:tabs>
          <w:tab w:val="left" w:pos="1497"/>
          <w:tab w:val="left" w:pos="3059"/>
          <w:tab w:val="left" w:pos="3869"/>
          <w:tab w:val="left" w:pos="4703"/>
          <w:tab w:val="left" w:pos="5523"/>
          <w:tab w:val="left" w:pos="6612"/>
          <w:tab w:val="left" w:pos="7362"/>
          <w:tab w:val="left" w:pos="8799"/>
        </w:tabs>
        <w:spacing w:line="259" w:lineRule="auto"/>
        <w:ind w:firstLine="709"/>
        <w:jc w:val="both"/>
        <w:rPr>
          <w:color w:val="000000"/>
          <w:sz w:val="28"/>
          <w:szCs w:val="28"/>
        </w:rPr>
      </w:pPr>
      <w:r w:rsidRPr="0013552F">
        <w:rPr>
          <w:color w:val="000000"/>
          <w:sz w:val="28"/>
          <w:szCs w:val="28"/>
        </w:rPr>
        <w:t>1.4 Практики проводятся в соответствии с утвержденным графиком учебного процесса.</w:t>
      </w:r>
    </w:p>
    <w:p w14:paraId="4CC47D16" w14:textId="4F7BAAA5" w:rsidR="00125986" w:rsidRPr="0013552F" w:rsidRDefault="00A91054" w:rsidP="00043145">
      <w:pPr>
        <w:tabs>
          <w:tab w:val="left" w:pos="1497"/>
          <w:tab w:val="left" w:pos="3059"/>
          <w:tab w:val="left" w:pos="3869"/>
          <w:tab w:val="left" w:pos="4703"/>
          <w:tab w:val="left" w:pos="5523"/>
          <w:tab w:val="left" w:pos="6612"/>
          <w:tab w:val="left" w:pos="7362"/>
          <w:tab w:val="left" w:pos="8799"/>
        </w:tabs>
        <w:spacing w:line="259" w:lineRule="auto"/>
        <w:ind w:firstLine="709"/>
        <w:jc w:val="both"/>
        <w:rPr>
          <w:color w:val="000000"/>
          <w:sz w:val="28"/>
          <w:szCs w:val="28"/>
        </w:rPr>
      </w:pPr>
      <w:r w:rsidRPr="0013552F">
        <w:rPr>
          <w:color w:val="000000"/>
          <w:sz w:val="28"/>
          <w:szCs w:val="28"/>
        </w:rPr>
        <w:t>1.5 Каждый вид практики имеет цели, задачи и содержание программы, исходя из</w:t>
      </w:r>
      <w:r w:rsidRPr="0013552F">
        <w:rPr>
          <w:sz w:val="28"/>
          <w:szCs w:val="28"/>
        </w:rPr>
        <w:t xml:space="preserve"> </w:t>
      </w:r>
      <w:r w:rsidRPr="0013552F">
        <w:rPr>
          <w:color w:val="000000"/>
          <w:sz w:val="28"/>
          <w:szCs w:val="28"/>
        </w:rPr>
        <w:t xml:space="preserve">которых, определяется соответствующая база практики. </w:t>
      </w:r>
    </w:p>
    <w:p w14:paraId="6B9393F3" w14:textId="59DC9859" w:rsidR="00A91054" w:rsidRPr="0013552F" w:rsidRDefault="00A91054" w:rsidP="00043145">
      <w:pPr>
        <w:spacing w:line="259" w:lineRule="auto"/>
        <w:ind w:firstLine="708"/>
        <w:jc w:val="both"/>
        <w:rPr>
          <w:color w:val="000000"/>
          <w:spacing w:val="2"/>
          <w:sz w:val="28"/>
          <w:szCs w:val="28"/>
          <w:shd w:val="clear" w:color="auto" w:fill="FFFFFF"/>
        </w:rPr>
      </w:pPr>
      <w:r w:rsidRPr="0013552F">
        <w:rPr>
          <w:color w:val="000000"/>
          <w:sz w:val="28"/>
          <w:szCs w:val="28"/>
        </w:rPr>
        <w:t>1.6 Производственное обучение и профессиональная практика интегрирована в профессиональные модули. Объем производственного</w:t>
      </w:r>
      <w:r w:rsidRPr="0013552F">
        <w:rPr>
          <w:color w:val="000000"/>
          <w:sz w:val="28"/>
          <w:szCs w:val="28"/>
        </w:rPr>
        <w:br/>
        <w:t xml:space="preserve">обучения/профессиональной практики составляет не менее 40% от </w:t>
      </w:r>
      <w:r w:rsidR="00125986" w:rsidRPr="0013552F">
        <w:rPr>
          <w:color w:val="000000"/>
          <w:spacing w:val="2"/>
          <w:sz w:val="28"/>
          <w:szCs w:val="28"/>
          <w:shd w:val="clear" w:color="auto" w:fill="FFFFFF"/>
        </w:rPr>
        <w:t xml:space="preserve">общего объема общепрофессиональных и специальных дисциплин или от общего объема кредитов, выделенных на базовые и профессиональные модули </w:t>
      </w:r>
      <w:r w:rsidRPr="0013552F">
        <w:rPr>
          <w:color w:val="000000"/>
          <w:sz w:val="28"/>
          <w:szCs w:val="28"/>
        </w:rPr>
        <w:t xml:space="preserve">и </w:t>
      </w:r>
      <w:r w:rsidRPr="0013552F">
        <w:rPr>
          <w:color w:val="000000"/>
          <w:spacing w:val="2"/>
          <w:sz w:val="28"/>
          <w:szCs w:val="28"/>
          <w:shd w:val="clear" w:color="auto" w:fill="FFFFFF"/>
        </w:rPr>
        <w:t>  не менее 60% от объема учебного времени общепрофессиональных, специальных дисциплин и (или) базовых, профессиональных модулей в форме производственного обучения, профессиональной практики на базе предприятия при дуальной системе обучения.</w:t>
      </w:r>
      <w:r w:rsidR="00125986" w:rsidRPr="0013552F">
        <w:rPr>
          <w:color w:val="000000"/>
          <w:spacing w:val="2"/>
          <w:sz w:val="28"/>
          <w:szCs w:val="28"/>
          <w:shd w:val="clear" w:color="auto" w:fill="FFFFFF"/>
        </w:rPr>
        <w:t xml:space="preserve"> </w:t>
      </w:r>
      <w:r w:rsidR="00125986" w:rsidRPr="0013552F">
        <w:rPr>
          <w:rFonts w:ascii="Courier New" w:hAnsi="Courier New" w:cs="Courier New"/>
          <w:color w:val="000000"/>
          <w:spacing w:val="2"/>
          <w:sz w:val="20"/>
          <w:szCs w:val="20"/>
          <w:shd w:val="clear" w:color="auto" w:fill="FFFFFF"/>
        </w:rPr>
        <w:t xml:space="preserve"> </w:t>
      </w:r>
    </w:p>
    <w:p w14:paraId="179FD202" w14:textId="77777777" w:rsidR="00A91054" w:rsidRPr="0013552F" w:rsidRDefault="00A91054" w:rsidP="00043145">
      <w:pPr>
        <w:spacing w:line="259" w:lineRule="auto"/>
        <w:rPr>
          <w:b/>
          <w:bCs/>
          <w:color w:val="000000"/>
          <w:sz w:val="28"/>
          <w:szCs w:val="28"/>
        </w:rPr>
      </w:pPr>
    </w:p>
    <w:p w14:paraId="69484C99" w14:textId="77777777" w:rsidR="00A91054" w:rsidRPr="0013552F" w:rsidRDefault="00A91054" w:rsidP="00043145">
      <w:pPr>
        <w:pStyle w:val="a3"/>
        <w:spacing w:after="0" w:line="259" w:lineRule="auto"/>
        <w:ind w:left="0" w:firstLine="708"/>
        <w:jc w:val="both"/>
        <w:rPr>
          <w:rFonts w:ascii="Times New Roman" w:hAnsi="Times New Roman" w:cs="Times New Roman"/>
          <w:b/>
          <w:bCs/>
          <w:color w:val="000000"/>
          <w:sz w:val="28"/>
          <w:szCs w:val="28"/>
          <w:lang w:val="ru-RU"/>
        </w:rPr>
      </w:pPr>
      <w:r w:rsidRPr="0013552F">
        <w:rPr>
          <w:rFonts w:ascii="Times New Roman" w:hAnsi="Times New Roman" w:cs="Times New Roman"/>
          <w:b/>
          <w:bCs/>
          <w:color w:val="000000"/>
          <w:sz w:val="28"/>
          <w:szCs w:val="28"/>
          <w:lang w:val="ru-RU"/>
        </w:rPr>
        <w:lastRenderedPageBreak/>
        <w:t>2.Организация учебной, производственной и профессиональной практики</w:t>
      </w:r>
    </w:p>
    <w:p w14:paraId="292A41AB" w14:textId="26FF770D" w:rsidR="00125986" w:rsidRPr="0013552F" w:rsidRDefault="00125986" w:rsidP="00043145">
      <w:pPr>
        <w:spacing w:line="259" w:lineRule="auto"/>
        <w:ind w:firstLine="708"/>
        <w:jc w:val="both"/>
        <w:textAlignment w:val="baseline"/>
        <w:rPr>
          <w:color w:val="000000"/>
          <w:spacing w:val="2"/>
          <w:sz w:val="28"/>
          <w:szCs w:val="28"/>
        </w:rPr>
      </w:pPr>
      <w:r w:rsidRPr="0013552F">
        <w:rPr>
          <w:color w:val="000000"/>
          <w:sz w:val="28"/>
          <w:szCs w:val="28"/>
        </w:rPr>
        <w:t xml:space="preserve">2.1 </w:t>
      </w:r>
      <w:r w:rsidRPr="0013552F">
        <w:rPr>
          <w:color w:val="000000"/>
          <w:spacing w:val="2"/>
          <w:sz w:val="28"/>
          <w:szCs w:val="28"/>
        </w:rPr>
        <w:t>Профессиональная практика обучающихся является составной частью образовательных программ подготовки кадров. Профессиональная практика проводится на соответствующих предприятиях (в организациях) и направлена на закрепление знаний, полученных в процессе обучения, приобретение практических навыков и освоение передового опыта.</w:t>
      </w:r>
    </w:p>
    <w:p w14:paraId="4179783F" w14:textId="2734B658" w:rsidR="00125986" w:rsidRPr="0013552F" w:rsidRDefault="00A91054" w:rsidP="00043145">
      <w:pPr>
        <w:spacing w:line="259" w:lineRule="auto"/>
        <w:ind w:firstLine="708"/>
        <w:jc w:val="both"/>
        <w:textAlignment w:val="baseline"/>
        <w:rPr>
          <w:color w:val="000000"/>
          <w:spacing w:val="2"/>
          <w:sz w:val="28"/>
          <w:szCs w:val="28"/>
        </w:rPr>
      </w:pPr>
      <w:r w:rsidRPr="0013552F">
        <w:rPr>
          <w:color w:val="000000"/>
          <w:sz w:val="28"/>
          <w:szCs w:val="28"/>
        </w:rPr>
        <w:t xml:space="preserve">2.2 </w:t>
      </w:r>
      <w:r w:rsidR="00125986" w:rsidRPr="0013552F">
        <w:rPr>
          <w:color w:val="000000"/>
          <w:spacing w:val="2"/>
          <w:sz w:val="28"/>
          <w:szCs w:val="28"/>
        </w:rPr>
        <w:t>Виды, сроки и содержание профессиональной практики определяются рабочими учебными программами и рабочими учебными планами.</w:t>
      </w:r>
    </w:p>
    <w:p w14:paraId="7FCC527E" w14:textId="77777777" w:rsidR="00125986" w:rsidRPr="0013552F" w:rsidRDefault="00125986" w:rsidP="00043145">
      <w:pPr>
        <w:spacing w:line="259" w:lineRule="auto"/>
        <w:ind w:firstLine="708"/>
        <w:jc w:val="both"/>
        <w:textAlignment w:val="baseline"/>
        <w:rPr>
          <w:color w:val="000000"/>
          <w:spacing w:val="2"/>
          <w:sz w:val="28"/>
          <w:szCs w:val="28"/>
        </w:rPr>
      </w:pPr>
      <w:r w:rsidRPr="0013552F">
        <w:rPr>
          <w:color w:val="000000"/>
          <w:spacing w:val="2"/>
          <w:sz w:val="28"/>
          <w:szCs w:val="28"/>
        </w:rPr>
        <w:t>2.3 Для проведения профессиональной практики организации образования на договорной основе определяют предприятия (организации) в качестве баз практики, утверждают согласованные с ними программы и календарные графики прохождения практики. В договорах определяются обязанности и ответственность организаций образования, предприятий (организаций), являющихся базами практики, и обучающихся.</w:t>
      </w:r>
    </w:p>
    <w:p w14:paraId="799DCB92" w14:textId="77777777" w:rsidR="00125986" w:rsidRPr="0013552F" w:rsidRDefault="00125986" w:rsidP="00043145">
      <w:pPr>
        <w:spacing w:line="259" w:lineRule="auto"/>
        <w:ind w:firstLine="708"/>
        <w:jc w:val="both"/>
        <w:textAlignment w:val="baseline"/>
        <w:rPr>
          <w:color w:val="000000"/>
          <w:spacing w:val="2"/>
          <w:sz w:val="28"/>
          <w:szCs w:val="28"/>
        </w:rPr>
      </w:pPr>
      <w:r w:rsidRPr="0013552F">
        <w:rPr>
          <w:color w:val="000000"/>
          <w:spacing w:val="2"/>
          <w:sz w:val="28"/>
          <w:szCs w:val="28"/>
        </w:rPr>
        <w:t>2.4 Договоры с предприятиями (организациями), являющимися базами практики, заключаются на основе типовой формы договора на проведение профессиональной практики обучающихся.</w:t>
      </w:r>
    </w:p>
    <w:p w14:paraId="60F5551A" w14:textId="7CC7D786" w:rsidR="00A91054" w:rsidRPr="0013552F" w:rsidRDefault="00A91054" w:rsidP="00043145">
      <w:pPr>
        <w:spacing w:line="259" w:lineRule="auto"/>
        <w:ind w:firstLine="708"/>
        <w:jc w:val="both"/>
        <w:textAlignment w:val="baseline"/>
        <w:rPr>
          <w:color w:val="000000"/>
          <w:spacing w:val="2"/>
          <w:sz w:val="28"/>
          <w:szCs w:val="28"/>
        </w:rPr>
      </w:pPr>
      <w:r w:rsidRPr="0013552F">
        <w:rPr>
          <w:color w:val="000000"/>
          <w:sz w:val="28"/>
          <w:szCs w:val="28"/>
        </w:rPr>
        <w:t>2.</w:t>
      </w:r>
      <w:r w:rsidR="00125986" w:rsidRPr="0013552F">
        <w:rPr>
          <w:color w:val="000000"/>
          <w:sz w:val="28"/>
          <w:szCs w:val="28"/>
        </w:rPr>
        <w:t>5</w:t>
      </w:r>
      <w:r w:rsidRPr="0013552F">
        <w:rPr>
          <w:color w:val="000000"/>
          <w:sz w:val="28"/>
          <w:szCs w:val="28"/>
        </w:rPr>
        <w:t xml:space="preserve"> Направление обучающихся на профессиональную и производственную практику оформляется приказом директора колледжа, с указанием сроков прохождения, базы и руководителя практики.</w:t>
      </w:r>
    </w:p>
    <w:p w14:paraId="3ECEBAF6" w14:textId="4CD04BC6" w:rsidR="00A91054" w:rsidRPr="0013552F" w:rsidRDefault="00A91054" w:rsidP="00043145">
      <w:pPr>
        <w:pStyle w:val="a3"/>
        <w:spacing w:after="0" w:line="259" w:lineRule="auto"/>
        <w:ind w:left="0" w:firstLine="708"/>
        <w:jc w:val="both"/>
        <w:rPr>
          <w:rFonts w:ascii="Times New Roman" w:hAnsi="Times New Roman" w:cs="Times New Roman"/>
          <w:color w:val="000000"/>
          <w:sz w:val="28"/>
          <w:szCs w:val="28"/>
          <w:lang w:val="ru-RU"/>
        </w:rPr>
      </w:pPr>
      <w:r w:rsidRPr="0013552F">
        <w:rPr>
          <w:rFonts w:ascii="Times New Roman" w:hAnsi="Times New Roman" w:cs="Times New Roman"/>
          <w:color w:val="000000"/>
          <w:sz w:val="28"/>
          <w:szCs w:val="28"/>
          <w:lang w:val="ru-RU"/>
        </w:rPr>
        <w:t>2.</w:t>
      </w:r>
      <w:r w:rsidR="00125986" w:rsidRPr="0013552F">
        <w:rPr>
          <w:rFonts w:ascii="Times New Roman" w:hAnsi="Times New Roman" w:cs="Times New Roman"/>
          <w:color w:val="000000"/>
          <w:sz w:val="28"/>
          <w:szCs w:val="28"/>
          <w:lang w:val="ru-RU"/>
        </w:rPr>
        <w:t>6</w:t>
      </w:r>
      <w:r w:rsidRPr="0013552F">
        <w:rPr>
          <w:rFonts w:ascii="Times New Roman" w:hAnsi="Times New Roman" w:cs="Times New Roman"/>
          <w:color w:val="000000"/>
          <w:sz w:val="28"/>
          <w:szCs w:val="28"/>
          <w:lang w:val="ru-RU"/>
        </w:rPr>
        <w:t xml:space="preserve"> Для прохождения профессиональной практики обучающемуся выдается направление по форме согласно приложению 1.</w:t>
      </w:r>
    </w:p>
    <w:p w14:paraId="1BE73427" w14:textId="55F9A317" w:rsidR="00A91054" w:rsidRPr="0013552F" w:rsidRDefault="00A91054" w:rsidP="00043145">
      <w:pPr>
        <w:pStyle w:val="a3"/>
        <w:spacing w:after="0" w:line="259" w:lineRule="auto"/>
        <w:ind w:left="0" w:firstLine="708"/>
        <w:jc w:val="both"/>
        <w:rPr>
          <w:rFonts w:ascii="Times New Roman" w:hAnsi="Times New Roman" w:cs="Times New Roman"/>
          <w:color w:val="000000"/>
          <w:sz w:val="28"/>
          <w:szCs w:val="28"/>
          <w:lang w:val="ru-RU"/>
        </w:rPr>
      </w:pPr>
      <w:r w:rsidRPr="0013552F">
        <w:rPr>
          <w:rFonts w:ascii="Times New Roman" w:hAnsi="Times New Roman" w:cs="Times New Roman"/>
          <w:color w:val="000000"/>
          <w:sz w:val="28"/>
          <w:szCs w:val="28"/>
          <w:lang w:val="ru-RU"/>
        </w:rPr>
        <w:t>2.</w:t>
      </w:r>
      <w:r w:rsidR="00125986" w:rsidRPr="0013552F">
        <w:rPr>
          <w:rFonts w:ascii="Times New Roman" w:hAnsi="Times New Roman" w:cs="Times New Roman"/>
          <w:color w:val="000000"/>
          <w:sz w:val="28"/>
          <w:szCs w:val="28"/>
          <w:lang w:val="ru-RU"/>
        </w:rPr>
        <w:t>7</w:t>
      </w:r>
      <w:r w:rsidRPr="0013552F">
        <w:rPr>
          <w:rFonts w:ascii="Times New Roman" w:hAnsi="Times New Roman" w:cs="Times New Roman"/>
          <w:color w:val="000000"/>
          <w:sz w:val="28"/>
          <w:szCs w:val="28"/>
          <w:lang w:val="ru-RU"/>
        </w:rPr>
        <w:t xml:space="preserve"> Программа профессиональной практики по своему содержанию отражает профиль специальности, специфику вида практики, требования профессиональных стандартов и образовательной программы, характер деятельности организации, технологического процесса и объекта практики. Программа профессиональной практики периодически обновляется и отражает современные достижения науки и техники, инновационные технологии, применяемые на базе практики. Механизм обновления и переутверждения программы профессиональной практики определяется учебным заведением.</w:t>
      </w:r>
    </w:p>
    <w:p w14:paraId="0FC88C45" w14:textId="47E79818" w:rsidR="00A91054" w:rsidRPr="0013552F" w:rsidRDefault="00A91054" w:rsidP="00043145">
      <w:pPr>
        <w:spacing w:line="259" w:lineRule="auto"/>
        <w:ind w:firstLine="708"/>
        <w:jc w:val="both"/>
        <w:rPr>
          <w:sz w:val="28"/>
          <w:szCs w:val="28"/>
        </w:rPr>
      </w:pPr>
      <w:r w:rsidRPr="0013552F">
        <w:rPr>
          <w:color w:val="000000"/>
          <w:sz w:val="28"/>
          <w:szCs w:val="28"/>
        </w:rPr>
        <w:t>2.</w:t>
      </w:r>
      <w:r w:rsidR="00125986" w:rsidRPr="0013552F">
        <w:rPr>
          <w:color w:val="000000"/>
          <w:sz w:val="28"/>
          <w:szCs w:val="28"/>
        </w:rPr>
        <w:t>8</w:t>
      </w:r>
      <w:r w:rsidRPr="0013552F">
        <w:rPr>
          <w:color w:val="000000"/>
          <w:sz w:val="28"/>
          <w:szCs w:val="28"/>
        </w:rPr>
        <w:t xml:space="preserve"> По итогам профессиональной (производственной) практики обучающийся сдает письменный отчет о выполнении программы профессиональной практики, выполненный в произвольной форме (при этом титульный лист отчета выполняется по форме согласно приложению 2) и дневник-отчет о прохождении профессиональной практики по форме согласно приложению 3. </w:t>
      </w:r>
    </w:p>
    <w:p w14:paraId="1BB9ED37" w14:textId="05BDEDA2" w:rsidR="00A91054" w:rsidRPr="0013552F" w:rsidRDefault="00A91054" w:rsidP="00043145">
      <w:pPr>
        <w:spacing w:line="259" w:lineRule="auto"/>
        <w:ind w:firstLine="708"/>
        <w:jc w:val="both"/>
        <w:rPr>
          <w:color w:val="000000"/>
          <w:sz w:val="28"/>
          <w:szCs w:val="28"/>
        </w:rPr>
      </w:pPr>
      <w:r w:rsidRPr="0013552F">
        <w:rPr>
          <w:color w:val="000000"/>
          <w:sz w:val="28"/>
          <w:szCs w:val="28"/>
        </w:rPr>
        <w:t>2.</w:t>
      </w:r>
      <w:r w:rsidR="00125986" w:rsidRPr="0013552F">
        <w:rPr>
          <w:color w:val="000000"/>
          <w:sz w:val="28"/>
          <w:szCs w:val="28"/>
        </w:rPr>
        <w:t>9</w:t>
      </w:r>
      <w:r w:rsidRPr="0013552F">
        <w:rPr>
          <w:color w:val="000000"/>
          <w:sz w:val="28"/>
          <w:szCs w:val="28"/>
        </w:rPr>
        <w:t xml:space="preserve"> Письменный отчет производственной практики в организации образования оценивается руководителем практики от колледжа с учетом предложений руководителя практики от предприятия (организации).</w:t>
      </w:r>
    </w:p>
    <w:p w14:paraId="46CE08A8" w14:textId="0D01CBD3" w:rsidR="00A91054" w:rsidRPr="0013552F" w:rsidRDefault="00A91054" w:rsidP="00043145">
      <w:pPr>
        <w:ind w:firstLine="709"/>
        <w:jc w:val="both"/>
        <w:rPr>
          <w:sz w:val="28"/>
          <w:szCs w:val="28"/>
        </w:rPr>
      </w:pPr>
      <w:r w:rsidRPr="0013552F">
        <w:rPr>
          <w:sz w:val="28"/>
          <w:szCs w:val="28"/>
        </w:rPr>
        <w:t>2.</w:t>
      </w:r>
      <w:r w:rsidR="00125986" w:rsidRPr="0013552F">
        <w:rPr>
          <w:sz w:val="28"/>
          <w:szCs w:val="28"/>
        </w:rPr>
        <w:t>10</w:t>
      </w:r>
      <w:r w:rsidRPr="0013552F">
        <w:rPr>
          <w:sz w:val="28"/>
          <w:szCs w:val="28"/>
        </w:rPr>
        <w:t xml:space="preserve"> </w:t>
      </w:r>
      <w:r w:rsidRPr="0013552F">
        <w:rPr>
          <w:color w:val="000000"/>
          <w:sz w:val="28"/>
          <w:szCs w:val="28"/>
        </w:rPr>
        <w:t xml:space="preserve">Результаты защиты отчета по профессиональной практике в колледже оцениваются в соответствии с Типовыми правилами проведения текущего контроля успеваемости, промежуточной и итоговой аттестации обучающихся в организациях технического и профессионального, </w:t>
      </w:r>
      <w:proofErr w:type="spellStart"/>
      <w:r w:rsidRPr="0013552F">
        <w:rPr>
          <w:color w:val="000000"/>
          <w:sz w:val="28"/>
          <w:szCs w:val="28"/>
        </w:rPr>
        <w:t>послесреднего</w:t>
      </w:r>
      <w:proofErr w:type="spellEnd"/>
      <w:r w:rsidRPr="0013552F">
        <w:rPr>
          <w:color w:val="000000"/>
          <w:sz w:val="28"/>
          <w:szCs w:val="28"/>
        </w:rPr>
        <w:t xml:space="preserve"> образования, </w:t>
      </w:r>
      <w:r w:rsidRPr="0013552F">
        <w:rPr>
          <w:color w:val="000000"/>
          <w:sz w:val="28"/>
          <w:szCs w:val="28"/>
        </w:rPr>
        <w:lastRenderedPageBreak/>
        <w:t xml:space="preserve">утвержденными приказом Министра образования и науки Республики Казахстан от 18 марта 2008 года № 125. </w:t>
      </w:r>
    </w:p>
    <w:p w14:paraId="692EFF47" w14:textId="0F31416D" w:rsidR="00A91054" w:rsidRPr="0013552F" w:rsidRDefault="00A91054" w:rsidP="00043145">
      <w:pPr>
        <w:pStyle w:val="a3"/>
        <w:tabs>
          <w:tab w:val="left" w:pos="567"/>
        </w:tabs>
        <w:spacing w:after="0" w:line="259" w:lineRule="auto"/>
        <w:ind w:left="0"/>
        <w:jc w:val="both"/>
        <w:rPr>
          <w:rFonts w:ascii="Times New Roman" w:hAnsi="Times New Roman" w:cs="Times New Roman"/>
          <w:color w:val="000000" w:themeColor="text1"/>
          <w:sz w:val="28"/>
          <w:szCs w:val="28"/>
          <w:lang w:val="ru-RU"/>
        </w:rPr>
      </w:pPr>
      <w:r w:rsidRPr="0013552F">
        <w:rPr>
          <w:rFonts w:ascii="Times New Roman" w:hAnsi="Times New Roman" w:cs="Times New Roman"/>
          <w:color w:val="000000"/>
          <w:sz w:val="28"/>
          <w:szCs w:val="28"/>
          <w:lang w:val="ru-RU"/>
        </w:rPr>
        <w:tab/>
        <w:t>2.1</w:t>
      </w:r>
      <w:r w:rsidR="00125986" w:rsidRPr="0013552F">
        <w:rPr>
          <w:rFonts w:ascii="Times New Roman" w:hAnsi="Times New Roman" w:cs="Times New Roman"/>
          <w:color w:val="000000"/>
          <w:sz w:val="28"/>
          <w:szCs w:val="28"/>
          <w:lang w:val="ru-RU"/>
        </w:rPr>
        <w:t>1</w:t>
      </w:r>
      <w:r w:rsidRPr="0013552F">
        <w:rPr>
          <w:rFonts w:ascii="Times New Roman" w:hAnsi="Times New Roman" w:cs="Times New Roman"/>
          <w:color w:val="000000"/>
          <w:sz w:val="28"/>
          <w:szCs w:val="28"/>
          <w:lang w:val="ru-RU"/>
        </w:rPr>
        <w:t xml:space="preserve"> </w:t>
      </w:r>
      <w:r w:rsidRPr="0013552F">
        <w:rPr>
          <w:rFonts w:ascii="Times New Roman" w:hAnsi="Times New Roman" w:cs="Times New Roman"/>
          <w:color w:val="000000" w:themeColor="text1"/>
          <w:sz w:val="28"/>
          <w:szCs w:val="28"/>
          <w:lang w:val="ru-RU"/>
        </w:rPr>
        <w:t xml:space="preserve">Итогом учебной практики и производственного обучения является оценка, которая выставляется руководителем практики или мастером производственного обучения на основании текущих оценок и/или по результатам проверочных испытаний. </w:t>
      </w:r>
    </w:p>
    <w:p w14:paraId="4B04365C" w14:textId="0CD61170" w:rsidR="00A91054" w:rsidRPr="0013552F" w:rsidRDefault="00A91054" w:rsidP="00043145">
      <w:pPr>
        <w:tabs>
          <w:tab w:val="left" w:pos="567"/>
        </w:tabs>
        <w:spacing w:line="259" w:lineRule="auto"/>
        <w:jc w:val="both"/>
        <w:rPr>
          <w:sz w:val="28"/>
          <w:szCs w:val="28"/>
        </w:rPr>
      </w:pPr>
      <w:r w:rsidRPr="0013552F">
        <w:rPr>
          <w:sz w:val="28"/>
          <w:szCs w:val="28"/>
        </w:rPr>
        <w:tab/>
        <w:t>2.1</w:t>
      </w:r>
      <w:r w:rsidR="00125986" w:rsidRPr="0013552F">
        <w:rPr>
          <w:sz w:val="28"/>
          <w:szCs w:val="28"/>
        </w:rPr>
        <w:t>2</w:t>
      </w:r>
      <w:r w:rsidRPr="0013552F">
        <w:rPr>
          <w:sz w:val="28"/>
          <w:szCs w:val="28"/>
        </w:rPr>
        <w:t xml:space="preserve"> В период прохождения профессиональной практики на предприятиях, в учреждениях и организациях обучающиеся ежедневно ведут дневники учёта выполняемых работ. </w:t>
      </w:r>
    </w:p>
    <w:p w14:paraId="7BA65304" w14:textId="77777777" w:rsidR="00A91054" w:rsidRPr="0013552F" w:rsidRDefault="00A91054" w:rsidP="00043145">
      <w:pPr>
        <w:spacing w:line="259" w:lineRule="auto"/>
        <w:ind w:firstLine="708"/>
        <w:jc w:val="both"/>
        <w:rPr>
          <w:strike/>
          <w:color w:val="000000"/>
          <w:sz w:val="28"/>
          <w:szCs w:val="28"/>
        </w:rPr>
      </w:pPr>
      <w:r w:rsidRPr="0013552F">
        <w:rPr>
          <w:color w:val="000000"/>
          <w:sz w:val="28"/>
          <w:szCs w:val="28"/>
        </w:rPr>
        <w:t xml:space="preserve">Результаты всех видов практик учитываются при итоговой аттестации. </w:t>
      </w:r>
    </w:p>
    <w:p w14:paraId="36CBBA5D" w14:textId="77777777" w:rsidR="00A91054" w:rsidRPr="0013552F" w:rsidRDefault="00A91054" w:rsidP="00043145">
      <w:pPr>
        <w:pStyle w:val="a3"/>
        <w:spacing w:after="0" w:line="259" w:lineRule="auto"/>
        <w:ind w:left="0" w:firstLine="708"/>
        <w:jc w:val="both"/>
        <w:rPr>
          <w:rFonts w:ascii="Times New Roman" w:hAnsi="Times New Roman" w:cs="Times New Roman"/>
          <w:b/>
          <w:bCs/>
          <w:color w:val="000000"/>
          <w:sz w:val="28"/>
          <w:szCs w:val="28"/>
          <w:lang w:val="ru-RU"/>
        </w:rPr>
      </w:pPr>
    </w:p>
    <w:p w14:paraId="40B949A4" w14:textId="77777777" w:rsidR="00A91054" w:rsidRPr="0013552F" w:rsidRDefault="00A91054" w:rsidP="00043145">
      <w:pPr>
        <w:pStyle w:val="a3"/>
        <w:spacing w:after="0" w:line="259" w:lineRule="auto"/>
        <w:ind w:left="0" w:firstLine="708"/>
        <w:jc w:val="center"/>
        <w:rPr>
          <w:rFonts w:ascii="Times New Roman" w:hAnsi="Times New Roman" w:cs="Times New Roman"/>
          <w:b/>
          <w:bCs/>
          <w:color w:val="000000"/>
          <w:sz w:val="28"/>
          <w:szCs w:val="28"/>
          <w:lang w:val="ru-RU"/>
        </w:rPr>
      </w:pPr>
      <w:r w:rsidRPr="0013552F">
        <w:rPr>
          <w:rFonts w:ascii="Times New Roman" w:hAnsi="Times New Roman" w:cs="Times New Roman"/>
          <w:b/>
          <w:bCs/>
          <w:color w:val="000000"/>
          <w:sz w:val="28"/>
          <w:szCs w:val="28"/>
          <w:lang w:val="ru-RU"/>
        </w:rPr>
        <w:t>3.Порядок определения организации в качестве базы профессиональной практики</w:t>
      </w:r>
    </w:p>
    <w:p w14:paraId="1F4AF9D6" w14:textId="77777777" w:rsidR="00A91054" w:rsidRPr="0013552F" w:rsidRDefault="00A91054" w:rsidP="00043145">
      <w:pPr>
        <w:pStyle w:val="a3"/>
        <w:spacing w:after="0" w:line="259" w:lineRule="auto"/>
        <w:ind w:left="0"/>
        <w:jc w:val="center"/>
        <w:rPr>
          <w:rFonts w:ascii="Times New Roman" w:hAnsi="Times New Roman" w:cs="Times New Roman"/>
          <w:b/>
          <w:bCs/>
          <w:color w:val="000000"/>
          <w:sz w:val="28"/>
          <w:szCs w:val="28"/>
          <w:lang w:val="ru-RU"/>
        </w:rPr>
      </w:pPr>
    </w:p>
    <w:p w14:paraId="1A5F57BE" w14:textId="77777777" w:rsidR="00A91054" w:rsidRPr="0013552F" w:rsidRDefault="00A91054" w:rsidP="00043145">
      <w:pPr>
        <w:pStyle w:val="a3"/>
        <w:spacing w:after="0" w:line="259" w:lineRule="auto"/>
        <w:ind w:left="0" w:firstLine="708"/>
        <w:jc w:val="both"/>
        <w:rPr>
          <w:rFonts w:ascii="Times New Roman" w:hAnsi="Times New Roman" w:cs="Times New Roman"/>
          <w:color w:val="000000"/>
          <w:sz w:val="28"/>
          <w:szCs w:val="28"/>
          <w:lang w:val="ru-RU"/>
        </w:rPr>
      </w:pPr>
      <w:r w:rsidRPr="0013552F">
        <w:rPr>
          <w:rFonts w:ascii="Times New Roman" w:hAnsi="Times New Roman" w:cs="Times New Roman"/>
          <w:color w:val="000000"/>
          <w:sz w:val="28"/>
          <w:szCs w:val="28"/>
          <w:lang w:val="ru-RU"/>
        </w:rPr>
        <w:t>3.1 В качестве базы для проведения профессиональной практики обучающихся определяются организации, уставная деятельность которых соответствует профилю подготовки специалистов и требованиям образовательной программы, имеющие квалифицированные кадры для осуществления руководства профессиональной практикой и материально-техническую базу.</w:t>
      </w:r>
    </w:p>
    <w:p w14:paraId="56B5D50F" w14:textId="77777777" w:rsidR="00A91054" w:rsidRPr="0013552F" w:rsidRDefault="00A91054" w:rsidP="00043145">
      <w:pPr>
        <w:pStyle w:val="a3"/>
        <w:spacing w:after="0" w:line="259" w:lineRule="auto"/>
        <w:ind w:left="0" w:firstLine="708"/>
        <w:jc w:val="both"/>
        <w:rPr>
          <w:rFonts w:ascii="Times New Roman" w:hAnsi="Times New Roman" w:cs="Times New Roman"/>
          <w:color w:val="000000"/>
          <w:sz w:val="28"/>
          <w:szCs w:val="28"/>
          <w:lang w:val="ru-RU"/>
        </w:rPr>
      </w:pPr>
      <w:r w:rsidRPr="0013552F">
        <w:rPr>
          <w:rFonts w:ascii="Times New Roman" w:hAnsi="Times New Roman" w:cs="Times New Roman"/>
          <w:color w:val="000000"/>
          <w:sz w:val="28"/>
          <w:szCs w:val="28"/>
          <w:lang w:val="ru-RU"/>
        </w:rPr>
        <w:t xml:space="preserve">3.2 С организацией, определенной в качестве базы профессиональной практики, заключается договор о проведении профессиональной практики с указанием ее вида, составленный на основе типовой формы договора на проведение профессиональной практики обучающихся в соответствии. </w:t>
      </w:r>
    </w:p>
    <w:p w14:paraId="18BB93C4" w14:textId="19A84846" w:rsidR="00A91054" w:rsidRPr="0013552F" w:rsidRDefault="00A91054" w:rsidP="00043145">
      <w:pPr>
        <w:pStyle w:val="a3"/>
        <w:spacing w:after="0" w:line="259" w:lineRule="auto"/>
        <w:ind w:left="0" w:firstLine="708"/>
        <w:jc w:val="both"/>
        <w:rPr>
          <w:rFonts w:ascii="Times New Roman" w:hAnsi="Times New Roman" w:cs="Times New Roman"/>
          <w:color w:val="000000"/>
          <w:sz w:val="28"/>
          <w:szCs w:val="28"/>
          <w:lang w:val="ru-RU"/>
        </w:rPr>
      </w:pPr>
      <w:r w:rsidRPr="0013552F">
        <w:rPr>
          <w:rFonts w:ascii="Times New Roman" w:hAnsi="Times New Roman" w:cs="Times New Roman"/>
          <w:color w:val="000000"/>
          <w:sz w:val="28"/>
          <w:szCs w:val="28"/>
          <w:lang w:val="ru-RU"/>
        </w:rPr>
        <w:t xml:space="preserve">3.3 Договор с базами профессиональной практики обучающихся учебных заведений технического и профессионального заключается не позднее, чем за </w:t>
      </w:r>
      <w:r w:rsidR="00521A53" w:rsidRPr="0013552F">
        <w:rPr>
          <w:rFonts w:ascii="Times New Roman" w:hAnsi="Times New Roman" w:cs="Times New Roman"/>
          <w:color w:val="000000"/>
          <w:sz w:val="28"/>
          <w:szCs w:val="28"/>
          <w:lang w:val="ru-RU"/>
        </w:rPr>
        <w:t xml:space="preserve">один месяц </w:t>
      </w:r>
      <w:r w:rsidRPr="0013552F">
        <w:rPr>
          <w:rFonts w:ascii="Times New Roman" w:hAnsi="Times New Roman" w:cs="Times New Roman"/>
          <w:color w:val="000000"/>
          <w:sz w:val="28"/>
          <w:szCs w:val="28"/>
          <w:lang w:val="ru-RU"/>
        </w:rPr>
        <w:t>до начала практики.</w:t>
      </w:r>
    </w:p>
    <w:p w14:paraId="6F208E95" w14:textId="77777777" w:rsidR="00A91054" w:rsidRPr="0013552F" w:rsidRDefault="00A91054" w:rsidP="00043145">
      <w:pPr>
        <w:pStyle w:val="a3"/>
        <w:spacing w:after="0" w:line="259" w:lineRule="auto"/>
        <w:ind w:left="0" w:firstLine="708"/>
        <w:jc w:val="both"/>
        <w:rPr>
          <w:rFonts w:ascii="Times New Roman" w:hAnsi="Times New Roman" w:cs="Times New Roman"/>
          <w:color w:val="000000"/>
          <w:sz w:val="28"/>
          <w:szCs w:val="28"/>
          <w:lang w:val="ru-RU"/>
        </w:rPr>
      </w:pPr>
      <w:r w:rsidRPr="0013552F">
        <w:rPr>
          <w:rFonts w:ascii="Times New Roman" w:hAnsi="Times New Roman" w:cs="Times New Roman"/>
          <w:color w:val="000000"/>
          <w:sz w:val="28"/>
          <w:szCs w:val="28"/>
          <w:lang w:val="ru-RU"/>
        </w:rPr>
        <w:t>3.4 В договоре определяются обязанности и ответственность учебного заведения, предприятия (учреждения, организации), являющегося базой профессиональной практики, и обучающихся.</w:t>
      </w:r>
    </w:p>
    <w:p w14:paraId="4F0AD5CD" w14:textId="77777777" w:rsidR="00A91054" w:rsidRPr="0013552F" w:rsidRDefault="00A91054" w:rsidP="00043145">
      <w:pPr>
        <w:pStyle w:val="a3"/>
        <w:spacing w:after="0" w:line="259" w:lineRule="auto"/>
        <w:ind w:left="0"/>
        <w:jc w:val="both"/>
        <w:rPr>
          <w:rFonts w:ascii="Times New Roman" w:hAnsi="Times New Roman" w:cs="Times New Roman"/>
          <w:color w:val="000000"/>
          <w:sz w:val="28"/>
          <w:szCs w:val="28"/>
          <w:lang w:val="ru-RU"/>
        </w:rPr>
      </w:pPr>
      <w:r w:rsidRPr="0013552F">
        <w:rPr>
          <w:rFonts w:ascii="Times New Roman" w:hAnsi="Times New Roman" w:cs="Times New Roman"/>
          <w:color w:val="000000"/>
          <w:sz w:val="28"/>
          <w:szCs w:val="28"/>
          <w:lang w:val="ru-RU"/>
        </w:rPr>
        <w:t xml:space="preserve"> </w:t>
      </w:r>
      <w:r w:rsidRPr="0013552F">
        <w:rPr>
          <w:rFonts w:ascii="Times New Roman" w:hAnsi="Times New Roman" w:cs="Times New Roman"/>
          <w:color w:val="000000"/>
          <w:sz w:val="28"/>
          <w:szCs w:val="28"/>
          <w:lang w:val="ru-RU"/>
        </w:rPr>
        <w:tab/>
        <w:t>3.5 Для проведения профессиональной практики учебное заведение утверждает программу, график учебного процесса прохождения профессиональной практики, согласованные с предприятием. При направлении на прохождение профессиональной практики обучающемуся выдаются рабочий план-график профессиональной практики, дневник-отчет о прохождении профессиональной практики и направление.</w:t>
      </w:r>
    </w:p>
    <w:p w14:paraId="6DB8F40F" w14:textId="77777777" w:rsidR="00A91054" w:rsidRPr="0013552F" w:rsidRDefault="00A91054" w:rsidP="00043145">
      <w:pPr>
        <w:pStyle w:val="a3"/>
        <w:spacing w:after="0" w:line="259" w:lineRule="auto"/>
        <w:ind w:left="0" w:firstLine="708"/>
        <w:jc w:val="both"/>
        <w:rPr>
          <w:rFonts w:ascii="Times New Roman" w:hAnsi="Times New Roman" w:cs="Times New Roman"/>
          <w:color w:val="000000"/>
          <w:sz w:val="28"/>
          <w:szCs w:val="28"/>
          <w:lang w:val="ru-RU"/>
        </w:rPr>
      </w:pPr>
      <w:r w:rsidRPr="0013552F">
        <w:rPr>
          <w:rFonts w:ascii="Times New Roman" w:hAnsi="Times New Roman" w:cs="Times New Roman"/>
          <w:color w:val="000000"/>
          <w:sz w:val="28"/>
          <w:szCs w:val="28"/>
          <w:lang w:val="ru-RU"/>
        </w:rPr>
        <w:t>3.6 По каждому виду профессиональной практики обучающимся назначаются руководители от учебного заведения и от предприятия (учреждения, организации) – базы практики. В случае необходимости, назначаются консультанты.</w:t>
      </w:r>
    </w:p>
    <w:p w14:paraId="6B77D470" w14:textId="77777777" w:rsidR="00A91054" w:rsidRPr="0013552F" w:rsidRDefault="00A91054" w:rsidP="00043145">
      <w:pPr>
        <w:pStyle w:val="a3"/>
        <w:spacing w:after="0" w:line="259" w:lineRule="auto"/>
        <w:ind w:left="0" w:firstLine="708"/>
        <w:jc w:val="both"/>
        <w:rPr>
          <w:rFonts w:ascii="Times New Roman" w:hAnsi="Times New Roman" w:cs="Times New Roman"/>
          <w:color w:val="000000"/>
          <w:sz w:val="28"/>
          <w:szCs w:val="28"/>
          <w:lang w:val="ru-RU"/>
        </w:rPr>
      </w:pPr>
      <w:r w:rsidRPr="0013552F">
        <w:rPr>
          <w:rFonts w:ascii="Times New Roman" w:hAnsi="Times New Roman" w:cs="Times New Roman"/>
          <w:color w:val="000000"/>
          <w:sz w:val="28"/>
          <w:szCs w:val="28"/>
          <w:lang w:val="ru-RU"/>
        </w:rPr>
        <w:t>3.7 Руководители профессиональной практики от колледжа:</w:t>
      </w:r>
    </w:p>
    <w:p w14:paraId="6F1DC997" w14:textId="77777777" w:rsidR="00A91054" w:rsidRPr="0013552F" w:rsidRDefault="00A91054" w:rsidP="00043145">
      <w:pPr>
        <w:pStyle w:val="a3"/>
        <w:spacing w:after="0" w:line="259" w:lineRule="auto"/>
        <w:ind w:left="0"/>
        <w:jc w:val="both"/>
        <w:rPr>
          <w:rFonts w:ascii="Times New Roman" w:hAnsi="Times New Roman" w:cs="Times New Roman"/>
          <w:color w:val="000000"/>
          <w:sz w:val="28"/>
          <w:szCs w:val="28"/>
          <w:lang w:val="ru-RU"/>
        </w:rPr>
      </w:pPr>
      <w:r w:rsidRPr="0013552F">
        <w:rPr>
          <w:rFonts w:ascii="Times New Roman" w:hAnsi="Times New Roman" w:cs="Times New Roman"/>
          <w:color w:val="000000"/>
          <w:sz w:val="28"/>
          <w:szCs w:val="28"/>
          <w:lang w:val="ru-RU"/>
        </w:rPr>
        <w:t>- разрабатывают рабочие программы и тематику индивидуальных заданий и проверяют их выполнение;</w:t>
      </w:r>
    </w:p>
    <w:p w14:paraId="64CB9E43" w14:textId="77777777" w:rsidR="00A91054" w:rsidRPr="0013552F" w:rsidRDefault="00A91054" w:rsidP="00043145">
      <w:pPr>
        <w:spacing w:line="259" w:lineRule="auto"/>
        <w:jc w:val="both"/>
        <w:rPr>
          <w:color w:val="000000" w:themeColor="text1"/>
          <w:sz w:val="28"/>
          <w:szCs w:val="28"/>
        </w:rPr>
      </w:pPr>
      <w:r w:rsidRPr="0013552F">
        <w:rPr>
          <w:color w:val="000000" w:themeColor="text1"/>
          <w:sz w:val="28"/>
          <w:szCs w:val="28"/>
        </w:rPr>
        <w:t>- проводят со студентами организационно - инструктивные собрания, знакомят их с целями и задачами практики;</w:t>
      </w:r>
    </w:p>
    <w:p w14:paraId="72836CA5" w14:textId="77777777" w:rsidR="00A91054" w:rsidRPr="0013552F" w:rsidRDefault="00A91054" w:rsidP="00043145">
      <w:pPr>
        <w:pStyle w:val="11"/>
        <w:spacing w:after="0" w:line="259" w:lineRule="auto"/>
        <w:ind w:left="0"/>
        <w:jc w:val="both"/>
        <w:rPr>
          <w:rFonts w:ascii="Times New Roman" w:hAnsi="Times New Roman" w:cs="Times New Roman"/>
          <w:color w:val="000000" w:themeColor="text1"/>
          <w:sz w:val="28"/>
          <w:szCs w:val="28"/>
        </w:rPr>
      </w:pPr>
      <w:r w:rsidRPr="0013552F">
        <w:rPr>
          <w:rFonts w:ascii="Times New Roman" w:hAnsi="Times New Roman" w:cs="Times New Roman"/>
          <w:color w:val="000000" w:themeColor="text1"/>
          <w:sz w:val="28"/>
          <w:szCs w:val="28"/>
        </w:rPr>
        <w:lastRenderedPageBreak/>
        <w:t>-организуют проведение общего инструктажа и инструктажа по технике безопасности;</w:t>
      </w:r>
    </w:p>
    <w:p w14:paraId="36EBDCE5" w14:textId="77777777" w:rsidR="00A91054" w:rsidRPr="0013552F" w:rsidRDefault="00A91054" w:rsidP="00043145">
      <w:pPr>
        <w:pStyle w:val="11"/>
        <w:spacing w:after="0" w:line="259" w:lineRule="auto"/>
        <w:ind w:left="0"/>
        <w:jc w:val="both"/>
        <w:rPr>
          <w:rFonts w:ascii="Times New Roman" w:hAnsi="Times New Roman" w:cs="Times New Roman"/>
          <w:color w:val="000000" w:themeColor="text1"/>
          <w:sz w:val="28"/>
          <w:szCs w:val="28"/>
        </w:rPr>
      </w:pPr>
      <w:r w:rsidRPr="0013552F">
        <w:rPr>
          <w:rFonts w:ascii="Times New Roman" w:hAnsi="Times New Roman" w:cs="Times New Roman"/>
          <w:color w:val="000000" w:themeColor="text1"/>
          <w:sz w:val="28"/>
          <w:szCs w:val="28"/>
        </w:rPr>
        <w:t>- организуют медосмотр практикантов;</w:t>
      </w:r>
    </w:p>
    <w:p w14:paraId="118606D9" w14:textId="77777777" w:rsidR="00A91054" w:rsidRPr="0013552F" w:rsidRDefault="00A91054" w:rsidP="00043145">
      <w:pPr>
        <w:pStyle w:val="11"/>
        <w:spacing w:after="0" w:line="259" w:lineRule="auto"/>
        <w:ind w:left="0"/>
        <w:jc w:val="both"/>
        <w:rPr>
          <w:rFonts w:ascii="Times New Roman" w:hAnsi="Times New Roman" w:cs="Times New Roman"/>
          <w:color w:val="000000" w:themeColor="text1"/>
          <w:sz w:val="28"/>
          <w:szCs w:val="28"/>
        </w:rPr>
      </w:pPr>
      <w:r w:rsidRPr="0013552F">
        <w:rPr>
          <w:rFonts w:ascii="Times New Roman" w:hAnsi="Times New Roman" w:cs="Times New Roman"/>
          <w:color w:val="000000" w:themeColor="text1"/>
          <w:sz w:val="28"/>
          <w:szCs w:val="28"/>
        </w:rPr>
        <w:t>- контролируют зачисление практикантов на практику в организации;</w:t>
      </w:r>
    </w:p>
    <w:p w14:paraId="5DC17B83" w14:textId="77777777" w:rsidR="00A91054" w:rsidRPr="0013552F" w:rsidRDefault="00A91054" w:rsidP="00043145">
      <w:pPr>
        <w:pStyle w:val="11"/>
        <w:spacing w:after="0" w:line="259" w:lineRule="auto"/>
        <w:ind w:left="0"/>
        <w:jc w:val="both"/>
        <w:rPr>
          <w:rFonts w:ascii="Times New Roman" w:hAnsi="Times New Roman" w:cs="Times New Roman"/>
          <w:color w:val="000000" w:themeColor="text1"/>
          <w:sz w:val="28"/>
          <w:szCs w:val="28"/>
        </w:rPr>
      </w:pPr>
      <w:r w:rsidRPr="0013552F">
        <w:rPr>
          <w:rFonts w:ascii="Times New Roman" w:hAnsi="Times New Roman" w:cs="Times New Roman"/>
          <w:color w:val="000000" w:themeColor="text1"/>
          <w:sz w:val="28"/>
          <w:szCs w:val="28"/>
        </w:rPr>
        <w:t>- участвуют в распределении практикантов по объектам и рабочим местам;</w:t>
      </w:r>
    </w:p>
    <w:p w14:paraId="62AC31C5" w14:textId="77777777" w:rsidR="00A91054" w:rsidRPr="0013552F" w:rsidRDefault="00A91054" w:rsidP="00043145">
      <w:pPr>
        <w:pStyle w:val="11"/>
        <w:spacing w:after="0" w:line="259" w:lineRule="auto"/>
        <w:ind w:left="0"/>
        <w:jc w:val="both"/>
        <w:rPr>
          <w:rFonts w:ascii="Times New Roman" w:hAnsi="Times New Roman" w:cs="Times New Roman"/>
          <w:color w:val="000000" w:themeColor="text1"/>
          <w:sz w:val="28"/>
          <w:szCs w:val="28"/>
        </w:rPr>
      </w:pPr>
      <w:r w:rsidRPr="0013552F">
        <w:rPr>
          <w:rFonts w:ascii="Times New Roman" w:hAnsi="Times New Roman" w:cs="Times New Roman"/>
          <w:color w:val="000000" w:themeColor="text1"/>
          <w:sz w:val="28"/>
          <w:szCs w:val="28"/>
        </w:rPr>
        <w:t xml:space="preserve">- устанавливают связь с руководителями практики от организации; </w:t>
      </w:r>
    </w:p>
    <w:p w14:paraId="02FE42F7" w14:textId="77777777" w:rsidR="00A91054" w:rsidRPr="0013552F" w:rsidRDefault="00A91054" w:rsidP="00043145">
      <w:pPr>
        <w:pStyle w:val="11"/>
        <w:spacing w:after="0" w:line="259" w:lineRule="auto"/>
        <w:ind w:left="0"/>
        <w:jc w:val="both"/>
        <w:rPr>
          <w:rFonts w:ascii="Times New Roman" w:hAnsi="Times New Roman" w:cs="Times New Roman"/>
          <w:color w:val="000000" w:themeColor="text1"/>
          <w:sz w:val="28"/>
          <w:szCs w:val="28"/>
        </w:rPr>
      </w:pPr>
      <w:r w:rsidRPr="0013552F">
        <w:rPr>
          <w:rFonts w:ascii="Times New Roman" w:hAnsi="Times New Roman" w:cs="Times New Roman"/>
          <w:color w:val="000000" w:themeColor="text1"/>
          <w:sz w:val="28"/>
          <w:szCs w:val="28"/>
        </w:rPr>
        <w:t>- контролируют организацию работы практикантов на предприятиях;</w:t>
      </w:r>
    </w:p>
    <w:p w14:paraId="6F5B9C86" w14:textId="77777777" w:rsidR="00A91054" w:rsidRPr="0013552F" w:rsidRDefault="00A91054" w:rsidP="00043145">
      <w:pPr>
        <w:pStyle w:val="11"/>
        <w:spacing w:after="0" w:line="259" w:lineRule="auto"/>
        <w:ind w:left="0"/>
        <w:jc w:val="both"/>
        <w:rPr>
          <w:rFonts w:ascii="Times New Roman" w:hAnsi="Times New Roman" w:cs="Times New Roman"/>
          <w:color w:val="000000" w:themeColor="text1"/>
          <w:sz w:val="28"/>
          <w:szCs w:val="28"/>
        </w:rPr>
      </w:pPr>
      <w:r w:rsidRPr="0013552F">
        <w:rPr>
          <w:rFonts w:ascii="Times New Roman" w:hAnsi="Times New Roman" w:cs="Times New Roman"/>
          <w:color w:val="000000" w:themeColor="text1"/>
          <w:sz w:val="28"/>
          <w:szCs w:val="28"/>
        </w:rPr>
        <w:t>- контролируют ход практики, проводят консультации практикантов.</w:t>
      </w:r>
    </w:p>
    <w:p w14:paraId="2890B3A0" w14:textId="77777777" w:rsidR="00A91054" w:rsidRPr="0013552F" w:rsidRDefault="00A91054" w:rsidP="00043145">
      <w:pPr>
        <w:pStyle w:val="11"/>
        <w:spacing w:after="0" w:line="259" w:lineRule="auto"/>
        <w:ind w:left="0" w:firstLine="708"/>
        <w:jc w:val="both"/>
        <w:rPr>
          <w:rFonts w:ascii="Times New Roman" w:hAnsi="Times New Roman" w:cs="Times New Roman"/>
          <w:color w:val="000000" w:themeColor="text1"/>
          <w:sz w:val="28"/>
          <w:szCs w:val="28"/>
        </w:rPr>
      </w:pPr>
      <w:r w:rsidRPr="0013552F">
        <w:rPr>
          <w:rFonts w:ascii="Times New Roman" w:hAnsi="Times New Roman" w:cs="Times New Roman"/>
          <w:color w:val="000000" w:themeColor="text1"/>
          <w:sz w:val="28"/>
          <w:szCs w:val="28"/>
        </w:rPr>
        <w:t>3.7.1 По итогам профессиональных практик р</w:t>
      </w:r>
      <w:r w:rsidRPr="0013552F">
        <w:rPr>
          <w:rFonts w:ascii="Times New Roman" w:hAnsi="Times New Roman" w:cs="Times New Roman"/>
          <w:color w:val="000000"/>
          <w:sz w:val="28"/>
          <w:szCs w:val="28"/>
        </w:rPr>
        <w:t>уководители от колледжа</w:t>
      </w:r>
      <w:r w:rsidRPr="0013552F">
        <w:rPr>
          <w:rFonts w:ascii="Times New Roman" w:hAnsi="Times New Roman" w:cs="Times New Roman"/>
          <w:color w:val="000000" w:themeColor="text1"/>
          <w:sz w:val="28"/>
          <w:szCs w:val="28"/>
        </w:rPr>
        <w:t xml:space="preserve"> сдают отчетную документацию по итогам прохождения обучающимися практики:</w:t>
      </w:r>
    </w:p>
    <w:p w14:paraId="5247BDBE" w14:textId="77777777" w:rsidR="00A91054" w:rsidRPr="0013552F" w:rsidRDefault="00A91054" w:rsidP="00043145">
      <w:pPr>
        <w:pStyle w:val="11"/>
        <w:spacing w:after="0" w:line="259" w:lineRule="auto"/>
        <w:ind w:left="0"/>
        <w:jc w:val="both"/>
        <w:rPr>
          <w:rFonts w:ascii="Times New Roman" w:hAnsi="Times New Roman" w:cs="Times New Roman"/>
          <w:color w:val="000000" w:themeColor="text1"/>
          <w:sz w:val="28"/>
          <w:szCs w:val="28"/>
        </w:rPr>
      </w:pPr>
      <w:r w:rsidRPr="0013552F">
        <w:rPr>
          <w:rFonts w:ascii="Times New Roman" w:hAnsi="Times New Roman" w:cs="Times New Roman"/>
          <w:color w:val="000000" w:themeColor="text1"/>
          <w:sz w:val="28"/>
          <w:szCs w:val="28"/>
        </w:rPr>
        <w:t>- журнал учета производственного обучения;</w:t>
      </w:r>
    </w:p>
    <w:p w14:paraId="2546F9D7" w14:textId="77777777" w:rsidR="00A91054" w:rsidRPr="0013552F" w:rsidRDefault="00A91054" w:rsidP="00043145">
      <w:pPr>
        <w:pStyle w:val="11"/>
        <w:spacing w:after="0" w:line="259" w:lineRule="auto"/>
        <w:ind w:left="0"/>
        <w:jc w:val="both"/>
        <w:rPr>
          <w:rFonts w:ascii="Times New Roman" w:hAnsi="Times New Roman" w:cs="Times New Roman"/>
          <w:color w:val="000000" w:themeColor="text1"/>
          <w:sz w:val="28"/>
          <w:szCs w:val="28"/>
        </w:rPr>
      </w:pPr>
      <w:r w:rsidRPr="0013552F">
        <w:rPr>
          <w:rFonts w:ascii="Times New Roman" w:hAnsi="Times New Roman" w:cs="Times New Roman"/>
          <w:color w:val="000000" w:themeColor="text1"/>
          <w:sz w:val="28"/>
          <w:szCs w:val="28"/>
        </w:rPr>
        <w:t>- отчеты по практике обучающихся;</w:t>
      </w:r>
    </w:p>
    <w:p w14:paraId="2EEB8273" w14:textId="77777777" w:rsidR="00A91054" w:rsidRPr="0013552F" w:rsidRDefault="00A91054" w:rsidP="00043145">
      <w:pPr>
        <w:pStyle w:val="11"/>
        <w:spacing w:after="0" w:line="259" w:lineRule="auto"/>
        <w:ind w:left="0"/>
        <w:jc w:val="both"/>
        <w:rPr>
          <w:rFonts w:ascii="Times New Roman" w:hAnsi="Times New Roman" w:cs="Times New Roman"/>
          <w:color w:val="000000" w:themeColor="text1"/>
          <w:sz w:val="28"/>
          <w:szCs w:val="28"/>
        </w:rPr>
      </w:pPr>
      <w:r w:rsidRPr="0013552F">
        <w:rPr>
          <w:rFonts w:ascii="Times New Roman" w:hAnsi="Times New Roman" w:cs="Times New Roman"/>
          <w:color w:val="000000" w:themeColor="text1"/>
          <w:sz w:val="28"/>
          <w:szCs w:val="28"/>
        </w:rPr>
        <w:t xml:space="preserve">- отчет-анализ руководителя практики (приложение 4) </w:t>
      </w:r>
    </w:p>
    <w:p w14:paraId="1BF84B59" w14:textId="77777777" w:rsidR="00A91054" w:rsidRPr="0013552F" w:rsidRDefault="00A91054" w:rsidP="00043145">
      <w:pPr>
        <w:pStyle w:val="11"/>
        <w:spacing w:after="0" w:line="259" w:lineRule="auto"/>
        <w:ind w:left="0"/>
        <w:jc w:val="both"/>
        <w:rPr>
          <w:rFonts w:ascii="Times New Roman" w:hAnsi="Times New Roman" w:cs="Times New Roman"/>
          <w:color w:val="000000" w:themeColor="text1"/>
          <w:sz w:val="28"/>
          <w:szCs w:val="28"/>
        </w:rPr>
      </w:pPr>
      <w:r w:rsidRPr="0013552F">
        <w:rPr>
          <w:rFonts w:ascii="Times New Roman" w:hAnsi="Times New Roman" w:cs="Times New Roman"/>
          <w:color w:val="000000" w:themeColor="text1"/>
          <w:sz w:val="28"/>
          <w:szCs w:val="28"/>
        </w:rPr>
        <w:t>- график организационных мероприятий по практике (приложение 5)</w:t>
      </w:r>
    </w:p>
    <w:p w14:paraId="1F6F5972" w14:textId="77777777" w:rsidR="00A91054" w:rsidRPr="0013552F" w:rsidRDefault="00A91054" w:rsidP="00043145">
      <w:pPr>
        <w:spacing w:line="259" w:lineRule="auto"/>
        <w:rPr>
          <w:color w:val="000000" w:themeColor="text1"/>
          <w:sz w:val="28"/>
          <w:szCs w:val="28"/>
        </w:rPr>
      </w:pPr>
      <w:r w:rsidRPr="0013552F">
        <w:rPr>
          <w:color w:val="000000" w:themeColor="text1"/>
          <w:sz w:val="28"/>
          <w:szCs w:val="28"/>
        </w:rPr>
        <w:t xml:space="preserve">- </w:t>
      </w:r>
      <w:r w:rsidRPr="0013552F">
        <w:rPr>
          <w:sz w:val="28"/>
          <w:szCs w:val="28"/>
        </w:rPr>
        <w:t xml:space="preserve">контрольная справка инспектирования на предприятие во время прохождения практики </w:t>
      </w:r>
      <w:r w:rsidRPr="0013552F">
        <w:rPr>
          <w:color w:val="000000" w:themeColor="text1"/>
          <w:sz w:val="28"/>
          <w:szCs w:val="28"/>
        </w:rPr>
        <w:t>(приложение 6)</w:t>
      </w:r>
    </w:p>
    <w:p w14:paraId="0DC7222A" w14:textId="77777777" w:rsidR="00A91054" w:rsidRPr="0013552F" w:rsidRDefault="00A91054" w:rsidP="00043145">
      <w:pPr>
        <w:spacing w:line="259" w:lineRule="auto"/>
        <w:rPr>
          <w:color w:val="000000" w:themeColor="text1"/>
          <w:sz w:val="28"/>
          <w:szCs w:val="28"/>
        </w:rPr>
      </w:pPr>
      <w:r w:rsidRPr="0013552F">
        <w:rPr>
          <w:color w:val="000000" w:themeColor="text1"/>
          <w:sz w:val="28"/>
          <w:szCs w:val="28"/>
        </w:rPr>
        <w:t>- ведомость по итогам прохождения практики (приложение 7)</w:t>
      </w:r>
    </w:p>
    <w:p w14:paraId="2B765E21" w14:textId="77777777" w:rsidR="00A91054" w:rsidRPr="0013552F" w:rsidRDefault="00A91054" w:rsidP="00043145">
      <w:pPr>
        <w:pStyle w:val="11"/>
        <w:spacing w:after="0" w:line="259" w:lineRule="auto"/>
        <w:ind w:left="0" w:firstLine="708"/>
        <w:jc w:val="both"/>
        <w:rPr>
          <w:rFonts w:ascii="Times New Roman" w:hAnsi="Times New Roman" w:cs="Times New Roman"/>
          <w:color w:val="000000" w:themeColor="text1"/>
          <w:sz w:val="28"/>
          <w:szCs w:val="28"/>
        </w:rPr>
      </w:pPr>
      <w:r w:rsidRPr="0013552F">
        <w:rPr>
          <w:rFonts w:ascii="Times New Roman" w:hAnsi="Times New Roman" w:cs="Times New Roman"/>
          <w:color w:val="000000" w:themeColor="text1"/>
          <w:sz w:val="28"/>
          <w:szCs w:val="28"/>
        </w:rPr>
        <w:t>3.7.2 По итогам профессиональных практик руководитель практики от колледжа предоставляет сведения о наставниках от производства и проводит анкетирование обучающихся по итогам прохождения практик.</w:t>
      </w:r>
    </w:p>
    <w:p w14:paraId="7705ECA7" w14:textId="77777777" w:rsidR="00A91054" w:rsidRPr="0013552F" w:rsidRDefault="00A91054" w:rsidP="00043145">
      <w:pPr>
        <w:pStyle w:val="a3"/>
        <w:spacing w:after="0" w:line="259" w:lineRule="auto"/>
        <w:ind w:left="0" w:firstLine="708"/>
        <w:jc w:val="both"/>
        <w:rPr>
          <w:rFonts w:ascii="Times New Roman" w:hAnsi="Times New Roman" w:cs="Times New Roman"/>
          <w:color w:val="000000"/>
          <w:sz w:val="28"/>
          <w:szCs w:val="28"/>
          <w:lang w:val="ru-RU"/>
        </w:rPr>
      </w:pPr>
      <w:r w:rsidRPr="0013552F">
        <w:rPr>
          <w:rFonts w:ascii="Times New Roman" w:hAnsi="Times New Roman" w:cs="Times New Roman"/>
          <w:color w:val="000000"/>
          <w:sz w:val="28"/>
          <w:szCs w:val="28"/>
          <w:lang w:val="ru-RU"/>
        </w:rPr>
        <w:t>3.8 Затраты на профессиональную практику планируются учебным заведением и предприятием (учреждением, организацией), являющимся базой практики, и определяются договором на проведение профессиональной практики.</w:t>
      </w:r>
    </w:p>
    <w:p w14:paraId="3954CC9D" w14:textId="77777777" w:rsidR="00A91054" w:rsidRPr="0013552F" w:rsidRDefault="00A91054" w:rsidP="00043145">
      <w:pPr>
        <w:pStyle w:val="a3"/>
        <w:spacing w:after="0" w:line="259" w:lineRule="auto"/>
        <w:ind w:left="0" w:firstLine="708"/>
        <w:jc w:val="both"/>
        <w:rPr>
          <w:rFonts w:ascii="Times New Roman" w:hAnsi="Times New Roman" w:cs="Times New Roman"/>
          <w:color w:val="000000"/>
          <w:sz w:val="28"/>
          <w:szCs w:val="28"/>
          <w:lang w:val="ru-RU"/>
        </w:rPr>
      </w:pPr>
      <w:r w:rsidRPr="0013552F">
        <w:rPr>
          <w:rFonts w:ascii="Times New Roman" w:hAnsi="Times New Roman" w:cs="Times New Roman"/>
          <w:color w:val="000000"/>
          <w:sz w:val="28"/>
          <w:szCs w:val="28"/>
          <w:lang w:val="ru-RU"/>
        </w:rPr>
        <w:t>3.9 При производственной необходимости обучающиеся-практиканты принимаются на временную работу на определенные должности с оплатой их труда.</w:t>
      </w:r>
      <w:r w:rsidRPr="0013552F">
        <w:rPr>
          <w:rFonts w:ascii="Times New Roman" w:hAnsi="Times New Roman" w:cs="Times New Roman"/>
          <w:color w:val="000000" w:themeColor="text1"/>
          <w:sz w:val="28"/>
          <w:szCs w:val="28"/>
          <w:lang w:val="ru-RU"/>
        </w:rPr>
        <w:t xml:space="preserve"> </w:t>
      </w:r>
    </w:p>
    <w:p w14:paraId="053A65F3" w14:textId="77777777" w:rsidR="00A91054" w:rsidRPr="0013552F" w:rsidRDefault="00A91054" w:rsidP="00043145">
      <w:pPr>
        <w:spacing w:line="259" w:lineRule="auto"/>
        <w:ind w:firstLine="708"/>
        <w:jc w:val="both"/>
        <w:rPr>
          <w:rStyle w:val="fontstyle01"/>
          <w:sz w:val="28"/>
          <w:szCs w:val="28"/>
        </w:rPr>
      </w:pPr>
      <w:r w:rsidRPr="0013552F">
        <w:rPr>
          <w:rStyle w:val="fontstyle01"/>
          <w:sz w:val="28"/>
          <w:szCs w:val="28"/>
        </w:rPr>
        <w:t xml:space="preserve">3.10 Организация, являющаяся базой профессиональной практики, предоставляет места для прохождения обучающимися профессиональной практики в соответствии с ее программой и обеспечивает обучающимся безопасные условия труда на рабочем месте. </w:t>
      </w:r>
    </w:p>
    <w:p w14:paraId="2C65D69F" w14:textId="77777777" w:rsidR="00A91054" w:rsidRPr="0013552F" w:rsidRDefault="00A91054" w:rsidP="00043145">
      <w:pPr>
        <w:spacing w:line="259" w:lineRule="auto"/>
        <w:ind w:firstLine="708"/>
        <w:jc w:val="both"/>
        <w:rPr>
          <w:rStyle w:val="fontstyle01"/>
          <w:sz w:val="28"/>
          <w:szCs w:val="28"/>
        </w:rPr>
      </w:pPr>
      <w:r w:rsidRPr="0013552F">
        <w:rPr>
          <w:rStyle w:val="fontstyle01"/>
          <w:sz w:val="28"/>
          <w:szCs w:val="28"/>
        </w:rPr>
        <w:t>3.11 Организация – база практики несет полную ответственность за несчастные случаи с обучающимися в период прохождения профессиональной практики в соответствии с Трудовым кодексом Республики Казахстан от 23 ноября 2015 года.</w:t>
      </w:r>
    </w:p>
    <w:p w14:paraId="59E76634" w14:textId="77777777" w:rsidR="00A91054" w:rsidRPr="0013552F" w:rsidRDefault="00A91054" w:rsidP="00043145">
      <w:pPr>
        <w:pStyle w:val="a3"/>
        <w:spacing w:after="0" w:line="259" w:lineRule="auto"/>
        <w:ind w:left="0"/>
        <w:jc w:val="center"/>
        <w:rPr>
          <w:rFonts w:ascii="Times New Roman" w:hAnsi="Times New Roman" w:cs="Times New Roman"/>
          <w:b/>
          <w:bCs/>
          <w:color w:val="000000"/>
          <w:sz w:val="28"/>
          <w:szCs w:val="28"/>
          <w:lang w:val="ru-RU"/>
        </w:rPr>
      </w:pPr>
    </w:p>
    <w:p w14:paraId="1D48CDEE" w14:textId="77777777" w:rsidR="00A91054" w:rsidRPr="0013552F" w:rsidRDefault="00A91054" w:rsidP="00043145">
      <w:pPr>
        <w:spacing w:line="259" w:lineRule="auto"/>
        <w:jc w:val="center"/>
        <w:rPr>
          <w:rStyle w:val="fontstyle21"/>
          <w:sz w:val="28"/>
          <w:szCs w:val="28"/>
        </w:rPr>
      </w:pPr>
      <w:r w:rsidRPr="0013552F">
        <w:rPr>
          <w:rStyle w:val="fontstyle21"/>
          <w:sz w:val="28"/>
          <w:szCs w:val="28"/>
        </w:rPr>
        <w:t>4.Порядок организации и проведения учебных практик и производственного обучения.</w:t>
      </w:r>
    </w:p>
    <w:p w14:paraId="0D10F2AA" w14:textId="77777777" w:rsidR="00A91054" w:rsidRPr="0013552F" w:rsidRDefault="00A91054" w:rsidP="00043145">
      <w:pPr>
        <w:spacing w:line="259" w:lineRule="auto"/>
        <w:ind w:firstLine="708"/>
        <w:jc w:val="both"/>
        <w:rPr>
          <w:rStyle w:val="fontstyle21"/>
          <w:b w:val="0"/>
          <w:bCs w:val="0"/>
          <w:sz w:val="28"/>
          <w:szCs w:val="28"/>
        </w:rPr>
      </w:pPr>
      <w:r w:rsidRPr="0013552F">
        <w:rPr>
          <w:rStyle w:val="fontstyle01"/>
          <w:sz w:val="28"/>
          <w:szCs w:val="28"/>
        </w:rPr>
        <w:t>4.1 Учебная практика и производственное обучение проводится для обучающихся на всех специальностях, начиная со 2 курса, до выпуска обучающихся в зависимости от профиля подготовки специалистов и рабочих кадров.</w:t>
      </w:r>
    </w:p>
    <w:p w14:paraId="5E3A1702" w14:textId="77777777" w:rsidR="00A91054" w:rsidRPr="0013552F" w:rsidRDefault="00A91054" w:rsidP="00043145">
      <w:pPr>
        <w:spacing w:line="259" w:lineRule="auto"/>
        <w:ind w:firstLine="708"/>
        <w:jc w:val="both"/>
        <w:rPr>
          <w:rStyle w:val="fontstyle01"/>
          <w:sz w:val="28"/>
          <w:szCs w:val="28"/>
        </w:rPr>
      </w:pPr>
      <w:r w:rsidRPr="0013552F">
        <w:rPr>
          <w:rStyle w:val="fontstyle01"/>
          <w:sz w:val="28"/>
          <w:szCs w:val="28"/>
        </w:rPr>
        <w:t>4.2 Основными задачами учебной практики и производственного обучения являются:</w:t>
      </w:r>
    </w:p>
    <w:p w14:paraId="75918ADB" w14:textId="77777777" w:rsidR="00A91054" w:rsidRPr="0013552F" w:rsidRDefault="00A91054" w:rsidP="00043145">
      <w:pPr>
        <w:spacing w:line="259" w:lineRule="auto"/>
        <w:jc w:val="both"/>
        <w:rPr>
          <w:rStyle w:val="fontstyle01"/>
          <w:sz w:val="28"/>
          <w:szCs w:val="28"/>
        </w:rPr>
      </w:pPr>
      <w:r w:rsidRPr="0013552F">
        <w:rPr>
          <w:rStyle w:val="fontstyle01"/>
          <w:sz w:val="28"/>
          <w:szCs w:val="28"/>
        </w:rPr>
        <w:t>1) ознакомление со специальностью и ее образовательными программами;</w:t>
      </w:r>
    </w:p>
    <w:p w14:paraId="6B88D94F" w14:textId="77777777" w:rsidR="00A91054" w:rsidRPr="0013552F" w:rsidRDefault="00A91054" w:rsidP="00043145">
      <w:pPr>
        <w:spacing w:line="259" w:lineRule="auto"/>
        <w:jc w:val="both"/>
        <w:rPr>
          <w:rStyle w:val="fontstyle01"/>
          <w:sz w:val="28"/>
          <w:szCs w:val="28"/>
        </w:rPr>
      </w:pPr>
      <w:r w:rsidRPr="0013552F">
        <w:rPr>
          <w:rStyle w:val="fontstyle01"/>
          <w:sz w:val="28"/>
          <w:szCs w:val="28"/>
        </w:rPr>
        <w:t>2) общее знакомство с организационно-правовой формой, структурой, системой</w:t>
      </w:r>
    </w:p>
    <w:p w14:paraId="7C059F4F" w14:textId="77777777" w:rsidR="00A91054" w:rsidRPr="0013552F" w:rsidRDefault="00A91054" w:rsidP="00043145">
      <w:pPr>
        <w:spacing w:line="259" w:lineRule="auto"/>
        <w:jc w:val="both"/>
        <w:rPr>
          <w:rStyle w:val="fontstyle01"/>
          <w:sz w:val="28"/>
          <w:szCs w:val="28"/>
        </w:rPr>
      </w:pPr>
      <w:r w:rsidRPr="0013552F">
        <w:rPr>
          <w:rStyle w:val="fontstyle01"/>
          <w:sz w:val="28"/>
          <w:szCs w:val="28"/>
        </w:rPr>
        <w:lastRenderedPageBreak/>
        <w:t>управления организаций, являющихся объектами будущей профессии;</w:t>
      </w:r>
    </w:p>
    <w:p w14:paraId="7EBDA463" w14:textId="77777777" w:rsidR="00A91054" w:rsidRPr="0013552F" w:rsidRDefault="00A91054" w:rsidP="00043145">
      <w:pPr>
        <w:spacing w:line="259" w:lineRule="auto"/>
        <w:jc w:val="both"/>
        <w:rPr>
          <w:rStyle w:val="fontstyle01"/>
          <w:sz w:val="28"/>
          <w:szCs w:val="28"/>
        </w:rPr>
      </w:pPr>
      <w:r w:rsidRPr="0013552F">
        <w:rPr>
          <w:rStyle w:val="fontstyle01"/>
          <w:sz w:val="28"/>
          <w:szCs w:val="28"/>
        </w:rPr>
        <w:t>3) изучение видов, функций и задач будущей профессиональной деятельности;</w:t>
      </w:r>
    </w:p>
    <w:p w14:paraId="4C58728F" w14:textId="77777777" w:rsidR="00A91054" w:rsidRPr="0013552F" w:rsidRDefault="00A91054" w:rsidP="00043145">
      <w:pPr>
        <w:spacing w:line="259" w:lineRule="auto"/>
        <w:jc w:val="both"/>
        <w:rPr>
          <w:rStyle w:val="fontstyle01"/>
          <w:sz w:val="28"/>
          <w:szCs w:val="28"/>
        </w:rPr>
      </w:pPr>
      <w:r w:rsidRPr="0013552F">
        <w:rPr>
          <w:rStyle w:val="fontstyle01"/>
          <w:sz w:val="28"/>
          <w:szCs w:val="28"/>
        </w:rPr>
        <w:t>4) изучение деловой корреспонденции и ведение делопроизводства;</w:t>
      </w:r>
    </w:p>
    <w:p w14:paraId="782FB6E1" w14:textId="77777777" w:rsidR="00A91054" w:rsidRPr="0013552F" w:rsidRDefault="00A91054" w:rsidP="00043145">
      <w:pPr>
        <w:spacing w:line="259" w:lineRule="auto"/>
        <w:jc w:val="both"/>
        <w:rPr>
          <w:rStyle w:val="fontstyle01"/>
          <w:sz w:val="28"/>
          <w:szCs w:val="28"/>
        </w:rPr>
      </w:pPr>
      <w:r w:rsidRPr="0013552F">
        <w:rPr>
          <w:rStyle w:val="fontstyle01"/>
          <w:sz w:val="28"/>
          <w:szCs w:val="28"/>
        </w:rPr>
        <w:t>5) приобретение первичных профессиональных навыков.</w:t>
      </w:r>
    </w:p>
    <w:p w14:paraId="5987DB42" w14:textId="77777777" w:rsidR="00A91054" w:rsidRPr="0013552F" w:rsidRDefault="00A91054" w:rsidP="00043145">
      <w:pPr>
        <w:spacing w:line="259" w:lineRule="auto"/>
        <w:ind w:firstLine="708"/>
        <w:jc w:val="both"/>
        <w:rPr>
          <w:rStyle w:val="fontstyle01"/>
          <w:sz w:val="28"/>
          <w:szCs w:val="28"/>
        </w:rPr>
      </w:pPr>
      <w:r w:rsidRPr="0013552F">
        <w:rPr>
          <w:rStyle w:val="fontstyle01"/>
          <w:sz w:val="28"/>
          <w:szCs w:val="28"/>
        </w:rPr>
        <w:t>4.3 В зависимости от специфики конкретной предметной области и профессиональной компетенции будущего специалиста проводятся ознакомительные практики, слесарные, электромонтажные и учебные по дисциплинам.</w:t>
      </w:r>
    </w:p>
    <w:p w14:paraId="4BF36731" w14:textId="77777777" w:rsidR="00A91054" w:rsidRPr="0013552F" w:rsidRDefault="00A91054" w:rsidP="00043145">
      <w:pPr>
        <w:spacing w:line="259" w:lineRule="auto"/>
        <w:ind w:firstLine="708"/>
        <w:jc w:val="both"/>
        <w:rPr>
          <w:rStyle w:val="fontstyle01"/>
          <w:sz w:val="28"/>
          <w:szCs w:val="28"/>
        </w:rPr>
      </w:pPr>
      <w:r w:rsidRPr="0013552F">
        <w:rPr>
          <w:rStyle w:val="fontstyle01"/>
          <w:sz w:val="28"/>
          <w:szCs w:val="28"/>
        </w:rPr>
        <w:t xml:space="preserve">4.4 Учебная практика проводится в учебных заведениях технического и профессионального, </w:t>
      </w:r>
      <w:proofErr w:type="spellStart"/>
      <w:r w:rsidRPr="0013552F">
        <w:rPr>
          <w:rStyle w:val="fontstyle01"/>
          <w:sz w:val="28"/>
          <w:szCs w:val="28"/>
        </w:rPr>
        <w:t>послесреднего</w:t>
      </w:r>
      <w:proofErr w:type="spellEnd"/>
      <w:r w:rsidRPr="0013552F">
        <w:rPr>
          <w:rStyle w:val="fontstyle01"/>
          <w:sz w:val="28"/>
          <w:szCs w:val="28"/>
        </w:rPr>
        <w:t xml:space="preserve"> образования с ознакомительными экскурсиями в организации, являющиеся объектами будущей профессиональной деятельности.</w:t>
      </w:r>
    </w:p>
    <w:p w14:paraId="53CA9213" w14:textId="77777777" w:rsidR="00A91054" w:rsidRPr="0013552F" w:rsidRDefault="00A91054" w:rsidP="00043145">
      <w:pPr>
        <w:spacing w:line="259" w:lineRule="auto"/>
        <w:ind w:firstLine="708"/>
        <w:jc w:val="both"/>
        <w:rPr>
          <w:rStyle w:val="fontstyle01"/>
          <w:sz w:val="28"/>
          <w:szCs w:val="28"/>
        </w:rPr>
      </w:pPr>
      <w:r w:rsidRPr="0013552F">
        <w:rPr>
          <w:rStyle w:val="fontstyle01"/>
          <w:sz w:val="28"/>
          <w:szCs w:val="28"/>
        </w:rPr>
        <w:t>4.5 Программа учебной практики разрабатывается в соответствии с требованиями образовательной программы и профилем специальности.</w:t>
      </w:r>
    </w:p>
    <w:p w14:paraId="1D52C37D" w14:textId="77777777" w:rsidR="00A91054" w:rsidRPr="0013552F" w:rsidRDefault="00A91054" w:rsidP="00043145">
      <w:pPr>
        <w:spacing w:line="259" w:lineRule="auto"/>
        <w:ind w:firstLine="708"/>
        <w:jc w:val="both"/>
        <w:rPr>
          <w:rStyle w:val="fontstyle01"/>
          <w:sz w:val="28"/>
          <w:szCs w:val="28"/>
        </w:rPr>
      </w:pPr>
      <w:r w:rsidRPr="0013552F">
        <w:rPr>
          <w:rStyle w:val="fontstyle01"/>
          <w:sz w:val="28"/>
          <w:szCs w:val="28"/>
        </w:rPr>
        <w:t>4.6 В зависимости от специальности производственное обучение проводится в учебных и учебно-производственных мастерских, учебных хозяйствах, на учебно-опытных участках и других учебно-вспомогательных объектах учебного заведения, а также проводится (при дуальном обучении) на предприятиях, в организациях и учреждениях.</w:t>
      </w:r>
    </w:p>
    <w:p w14:paraId="0B224B0F" w14:textId="77777777" w:rsidR="00A91054" w:rsidRPr="0013552F" w:rsidRDefault="00A91054" w:rsidP="00043145">
      <w:pPr>
        <w:pStyle w:val="1"/>
        <w:spacing w:before="0" w:line="259" w:lineRule="auto"/>
        <w:jc w:val="both"/>
        <w:textAlignment w:val="baseline"/>
        <w:rPr>
          <w:rFonts w:ascii="Times New Roman" w:hAnsi="Times New Roman" w:cs="Times New Roman"/>
          <w:b w:val="0"/>
          <w:bCs w:val="0"/>
          <w:color w:val="auto"/>
          <w:kern w:val="36"/>
        </w:rPr>
      </w:pPr>
      <w:r w:rsidRPr="0013552F">
        <w:rPr>
          <w:rStyle w:val="fontstyle01"/>
          <w:b w:val="0"/>
          <w:bCs w:val="0"/>
          <w:sz w:val="28"/>
          <w:szCs w:val="28"/>
        </w:rPr>
        <w:t>4</w:t>
      </w:r>
      <w:r w:rsidRPr="0013552F">
        <w:rPr>
          <w:rStyle w:val="fontstyle01"/>
          <w:b w:val="0"/>
          <w:bCs w:val="0"/>
          <w:color w:val="auto"/>
          <w:sz w:val="28"/>
          <w:szCs w:val="28"/>
        </w:rPr>
        <w:t xml:space="preserve">.7 При проведении производственного обучения в мастерских и учебных лабораториях колледжа учебную группу рекомендуется делить на подгруппы в соответствии с п.13 </w:t>
      </w:r>
      <w:r w:rsidRPr="0013552F">
        <w:rPr>
          <w:rFonts w:ascii="Times New Roman" w:hAnsi="Times New Roman" w:cs="Times New Roman"/>
          <w:b w:val="0"/>
          <w:bCs w:val="0"/>
          <w:color w:val="auto"/>
          <w:kern w:val="36"/>
        </w:rPr>
        <w:t xml:space="preserve">Типовых правил деятельности организаций дошкольного, среднего, технического и профессионального, </w:t>
      </w:r>
      <w:proofErr w:type="spellStart"/>
      <w:r w:rsidRPr="0013552F">
        <w:rPr>
          <w:rFonts w:ascii="Times New Roman" w:hAnsi="Times New Roman" w:cs="Times New Roman"/>
          <w:b w:val="0"/>
          <w:bCs w:val="0"/>
          <w:color w:val="auto"/>
          <w:kern w:val="36"/>
        </w:rPr>
        <w:t>послесреднего</w:t>
      </w:r>
      <w:proofErr w:type="spellEnd"/>
      <w:r w:rsidRPr="0013552F">
        <w:rPr>
          <w:rFonts w:ascii="Times New Roman" w:hAnsi="Times New Roman" w:cs="Times New Roman"/>
          <w:b w:val="0"/>
          <w:bCs w:val="0"/>
          <w:color w:val="auto"/>
          <w:kern w:val="36"/>
        </w:rPr>
        <w:t xml:space="preserve"> образования, дополнительного образования соответствующих типов и видов, утвержденных </w:t>
      </w:r>
      <w:r w:rsidRPr="0013552F">
        <w:rPr>
          <w:rFonts w:ascii="Times New Roman" w:hAnsi="Times New Roman" w:cs="Times New Roman"/>
          <w:b w:val="0"/>
          <w:bCs w:val="0"/>
          <w:color w:val="auto"/>
          <w:spacing w:val="2"/>
        </w:rPr>
        <w:t>Приказом Министра просвещения Республики Казахстан от 31 августа 2022 года № 385.</w:t>
      </w:r>
    </w:p>
    <w:p w14:paraId="3DA63E37" w14:textId="77777777" w:rsidR="00A91054" w:rsidRPr="0013552F" w:rsidRDefault="00A91054" w:rsidP="00043145">
      <w:pPr>
        <w:spacing w:line="259" w:lineRule="auto"/>
        <w:ind w:firstLine="708"/>
        <w:jc w:val="both"/>
        <w:rPr>
          <w:rStyle w:val="fontstyle01"/>
          <w:sz w:val="28"/>
          <w:szCs w:val="28"/>
        </w:rPr>
      </w:pPr>
      <w:r w:rsidRPr="0013552F">
        <w:rPr>
          <w:rStyle w:val="fontstyle01"/>
          <w:sz w:val="28"/>
          <w:szCs w:val="28"/>
        </w:rPr>
        <w:t>4.8 Продолжительность рабочего дня обучающихся на учебной практике и производственном обучении, на учебно-вспомогательных объектах учебного заведения составляет 6-8 часов, в организациях (предприятиях, учреждениях) в соответствии с действующим законодательством о труде, для</w:t>
      </w:r>
      <w:r w:rsidRPr="0013552F">
        <w:rPr>
          <w:color w:val="000000"/>
          <w:sz w:val="28"/>
          <w:szCs w:val="28"/>
        </w:rPr>
        <w:t xml:space="preserve"> </w:t>
      </w:r>
      <w:r w:rsidRPr="0013552F">
        <w:rPr>
          <w:rStyle w:val="fontstyle01"/>
          <w:sz w:val="28"/>
          <w:szCs w:val="28"/>
        </w:rPr>
        <w:t xml:space="preserve">соответствующих категорий работников в зависимости от возраста и условий производства. </w:t>
      </w:r>
    </w:p>
    <w:p w14:paraId="2DAD8D90" w14:textId="77777777" w:rsidR="00A91054" w:rsidRPr="0013552F" w:rsidRDefault="00A91054" w:rsidP="00043145">
      <w:pPr>
        <w:spacing w:line="259" w:lineRule="auto"/>
        <w:ind w:firstLine="708"/>
        <w:jc w:val="both"/>
        <w:rPr>
          <w:rStyle w:val="fontstyle01"/>
          <w:color w:val="auto"/>
          <w:sz w:val="28"/>
          <w:szCs w:val="28"/>
        </w:rPr>
      </w:pPr>
      <w:r w:rsidRPr="0013552F">
        <w:rPr>
          <w:rStyle w:val="fontstyle01"/>
          <w:sz w:val="28"/>
          <w:szCs w:val="28"/>
        </w:rPr>
        <w:t xml:space="preserve">4.9 </w:t>
      </w:r>
      <w:r w:rsidRPr="0013552F">
        <w:rPr>
          <w:color w:val="000000"/>
          <w:sz w:val="28"/>
          <w:szCs w:val="28"/>
        </w:rPr>
        <w:t xml:space="preserve">По окончании учебной практики  обучающимся выставляется оценка на основании экзаменационных работ в соответствии с Типовыми правилами проведения текущего контроля успеваемости, промежуточной и итоговой аттестации обучающихся в организациях технического и профессионального, </w:t>
      </w:r>
      <w:proofErr w:type="spellStart"/>
      <w:r w:rsidRPr="0013552F">
        <w:rPr>
          <w:color w:val="000000"/>
          <w:sz w:val="28"/>
          <w:szCs w:val="28"/>
        </w:rPr>
        <w:t>послесреднего</w:t>
      </w:r>
      <w:proofErr w:type="spellEnd"/>
      <w:r w:rsidRPr="0013552F">
        <w:rPr>
          <w:color w:val="000000"/>
          <w:sz w:val="28"/>
          <w:szCs w:val="28"/>
        </w:rPr>
        <w:t xml:space="preserve"> образования, утвержденными приказом Министра образования и науки Республики Казахстан от 18 марта 2008 года № 125. </w:t>
      </w:r>
    </w:p>
    <w:p w14:paraId="761C8F06" w14:textId="77777777" w:rsidR="00A91054" w:rsidRPr="0013552F" w:rsidRDefault="00A91054" w:rsidP="00043145">
      <w:pPr>
        <w:spacing w:line="259" w:lineRule="auto"/>
        <w:ind w:firstLine="708"/>
        <w:jc w:val="both"/>
        <w:rPr>
          <w:sz w:val="28"/>
          <w:szCs w:val="28"/>
        </w:rPr>
      </w:pPr>
      <w:r w:rsidRPr="0013552F">
        <w:rPr>
          <w:rStyle w:val="fontstyle01"/>
          <w:sz w:val="28"/>
          <w:szCs w:val="28"/>
        </w:rPr>
        <w:t xml:space="preserve">4.10 Учет выполнения обучающимися программ учебной, производственной и профессиональной практики фиксируется в журнале учета производственного обучения, форма которого утверждена </w:t>
      </w:r>
      <w:r w:rsidRPr="0013552F">
        <w:rPr>
          <w:color w:val="000000"/>
          <w:sz w:val="28"/>
          <w:szCs w:val="28"/>
        </w:rPr>
        <w:t xml:space="preserve">Приказом Министра образования и науки Республики Казахстан от 6 апреля 2020 года № 130 «Об утверждении Перечня документов, обязательных для ведения педагогами организаций среднего, технического и профессионального, </w:t>
      </w:r>
      <w:proofErr w:type="spellStart"/>
      <w:r w:rsidRPr="0013552F">
        <w:rPr>
          <w:color w:val="000000"/>
          <w:sz w:val="28"/>
          <w:szCs w:val="28"/>
        </w:rPr>
        <w:t>послесреднего</w:t>
      </w:r>
      <w:proofErr w:type="spellEnd"/>
      <w:r w:rsidRPr="0013552F">
        <w:rPr>
          <w:color w:val="000000"/>
          <w:sz w:val="28"/>
          <w:szCs w:val="28"/>
        </w:rPr>
        <w:t xml:space="preserve"> образования, и их формы».</w:t>
      </w:r>
    </w:p>
    <w:p w14:paraId="0EFD461B" w14:textId="77777777" w:rsidR="00A91054" w:rsidRPr="0013552F" w:rsidRDefault="00A91054" w:rsidP="00043145">
      <w:pPr>
        <w:spacing w:line="259" w:lineRule="auto"/>
        <w:rPr>
          <w:sz w:val="28"/>
          <w:szCs w:val="28"/>
        </w:rPr>
      </w:pPr>
    </w:p>
    <w:p w14:paraId="25772485" w14:textId="77777777" w:rsidR="00A91054" w:rsidRPr="0013552F" w:rsidRDefault="00A91054" w:rsidP="00043145">
      <w:pPr>
        <w:spacing w:line="259" w:lineRule="auto"/>
        <w:jc w:val="right"/>
        <w:rPr>
          <w:sz w:val="28"/>
          <w:szCs w:val="28"/>
        </w:rPr>
      </w:pPr>
    </w:p>
    <w:p w14:paraId="66C0CA52" w14:textId="77777777" w:rsidR="00A91054" w:rsidRPr="0013552F" w:rsidRDefault="00A91054" w:rsidP="00043145">
      <w:pPr>
        <w:spacing w:line="259" w:lineRule="auto"/>
        <w:jc w:val="right"/>
        <w:rPr>
          <w:b/>
          <w:bCs/>
          <w:color w:val="000000"/>
          <w:sz w:val="28"/>
          <w:szCs w:val="28"/>
        </w:rPr>
      </w:pPr>
      <w:r w:rsidRPr="0013552F">
        <w:rPr>
          <w:sz w:val="28"/>
          <w:szCs w:val="28"/>
        </w:rPr>
        <w:t>Приложение 1</w:t>
      </w:r>
      <w:r w:rsidRPr="0013552F">
        <w:rPr>
          <w:sz w:val="28"/>
          <w:szCs w:val="28"/>
        </w:rPr>
        <w:br/>
      </w:r>
    </w:p>
    <w:p w14:paraId="0D1E9AFC" w14:textId="77777777" w:rsidR="00A91054" w:rsidRPr="0013552F" w:rsidRDefault="00A91054" w:rsidP="00043145">
      <w:pPr>
        <w:pStyle w:val="3"/>
        <w:spacing w:before="225" w:after="135" w:line="390" w:lineRule="atLeast"/>
        <w:textAlignment w:val="baseline"/>
        <w:rPr>
          <w:rFonts w:ascii="Times New Roman" w:hAnsi="Times New Roman" w:cs="Times New Roman"/>
          <w:color w:val="1E1E1E"/>
          <w:sz w:val="28"/>
          <w:szCs w:val="28"/>
        </w:rPr>
      </w:pPr>
      <w:r w:rsidRPr="0013552F">
        <w:rPr>
          <w:rFonts w:ascii="Times New Roman" w:hAnsi="Times New Roman" w:cs="Times New Roman"/>
          <w:color w:val="1E1E1E"/>
          <w:sz w:val="28"/>
          <w:szCs w:val="28"/>
        </w:rPr>
        <w:t>Направление на профессиональную практику</w:t>
      </w:r>
    </w:p>
    <w:p w14:paraId="6A2C7E4D" w14:textId="77777777" w:rsidR="00A91054" w:rsidRPr="0013552F" w:rsidRDefault="00A91054" w:rsidP="00043145">
      <w:pPr>
        <w:pStyle w:val="ae"/>
        <w:spacing w:after="360" w:line="285" w:lineRule="atLeast"/>
        <w:jc w:val="center"/>
        <w:textAlignment w:val="baseline"/>
        <w:rPr>
          <w:color w:val="000000"/>
          <w:spacing w:val="2"/>
          <w:sz w:val="24"/>
          <w:szCs w:val="24"/>
        </w:rPr>
      </w:pPr>
      <w:r w:rsidRPr="0013552F">
        <w:rPr>
          <w:color w:val="000000"/>
          <w:spacing w:val="2"/>
          <w:sz w:val="28"/>
          <w:szCs w:val="28"/>
        </w:rPr>
        <w:t xml:space="preserve">Остается на предприятии (организации) _____________________________________________________________________      </w:t>
      </w:r>
      <w:proofErr w:type="gramStart"/>
      <w:r w:rsidRPr="0013552F">
        <w:rPr>
          <w:color w:val="000000"/>
          <w:spacing w:val="2"/>
          <w:sz w:val="28"/>
          <w:szCs w:val="28"/>
        </w:rPr>
        <w:t xml:space="preserve">   </w:t>
      </w:r>
      <w:r w:rsidRPr="0013552F">
        <w:rPr>
          <w:color w:val="000000"/>
          <w:spacing w:val="2"/>
          <w:sz w:val="24"/>
          <w:szCs w:val="24"/>
        </w:rPr>
        <w:t>(</w:t>
      </w:r>
      <w:proofErr w:type="gramEnd"/>
      <w:r w:rsidRPr="0013552F">
        <w:rPr>
          <w:color w:val="000000"/>
          <w:spacing w:val="2"/>
          <w:sz w:val="24"/>
          <w:szCs w:val="24"/>
        </w:rPr>
        <w:t>основание)</w:t>
      </w:r>
    </w:p>
    <w:p w14:paraId="47F6381F" w14:textId="77777777" w:rsidR="00A91054" w:rsidRPr="0013552F" w:rsidRDefault="00A91054" w:rsidP="00043145">
      <w:pPr>
        <w:pStyle w:val="ae"/>
        <w:spacing w:after="360" w:line="285" w:lineRule="atLeast"/>
        <w:jc w:val="left"/>
        <w:textAlignment w:val="baseline"/>
        <w:rPr>
          <w:color w:val="000000"/>
          <w:spacing w:val="2"/>
          <w:sz w:val="28"/>
          <w:szCs w:val="28"/>
        </w:rPr>
      </w:pPr>
      <w:r w:rsidRPr="0013552F">
        <w:rPr>
          <w:color w:val="000000"/>
          <w:spacing w:val="2"/>
          <w:sz w:val="28"/>
          <w:szCs w:val="28"/>
        </w:rPr>
        <w:t xml:space="preserve">От "_______" ___________________20___г. </w:t>
      </w:r>
    </w:p>
    <w:p w14:paraId="4BD3E988" w14:textId="77777777" w:rsidR="00A91054" w:rsidRPr="0013552F" w:rsidRDefault="00A91054" w:rsidP="00043145">
      <w:pPr>
        <w:pStyle w:val="ae"/>
        <w:spacing w:after="360" w:line="285" w:lineRule="atLeast"/>
        <w:jc w:val="left"/>
        <w:textAlignment w:val="baseline"/>
        <w:rPr>
          <w:color w:val="000000"/>
          <w:spacing w:val="2"/>
          <w:sz w:val="28"/>
          <w:szCs w:val="28"/>
        </w:rPr>
      </w:pPr>
      <w:r w:rsidRPr="0013552F">
        <w:rPr>
          <w:color w:val="000000"/>
          <w:spacing w:val="2"/>
          <w:sz w:val="28"/>
          <w:szCs w:val="28"/>
        </w:rPr>
        <w:t>Обучающийся ___________________________________________________________________</w:t>
      </w:r>
      <w:r w:rsidRPr="0013552F">
        <w:rPr>
          <w:color w:val="000000"/>
          <w:spacing w:val="2"/>
          <w:sz w:val="28"/>
          <w:szCs w:val="28"/>
        </w:rPr>
        <w:br/>
      </w:r>
      <w:r w:rsidRPr="0013552F">
        <w:rPr>
          <w:color w:val="000000"/>
          <w:spacing w:val="2"/>
          <w:sz w:val="24"/>
          <w:szCs w:val="24"/>
        </w:rPr>
        <w:t>                                                  фамилия, имя, отчество (при его наличии)</w:t>
      </w:r>
      <w:r w:rsidRPr="0013552F">
        <w:rPr>
          <w:color w:val="000000"/>
          <w:spacing w:val="2"/>
          <w:sz w:val="24"/>
          <w:szCs w:val="24"/>
        </w:rPr>
        <w:br/>
      </w:r>
      <w:r w:rsidRPr="0013552F">
        <w:rPr>
          <w:color w:val="000000"/>
          <w:spacing w:val="2"/>
          <w:sz w:val="28"/>
          <w:szCs w:val="28"/>
        </w:rPr>
        <w:t>направляется для прохождения профессиональной практики ____________________________________________________________________</w:t>
      </w:r>
      <w:r w:rsidRPr="0013552F">
        <w:rPr>
          <w:color w:val="000000"/>
          <w:spacing w:val="2"/>
          <w:sz w:val="28"/>
          <w:szCs w:val="28"/>
        </w:rPr>
        <w:br/>
        <w:t>_____________________________________________________________________</w:t>
      </w:r>
      <w:r w:rsidRPr="0013552F">
        <w:rPr>
          <w:color w:val="000000"/>
          <w:spacing w:val="2"/>
          <w:sz w:val="28"/>
          <w:szCs w:val="28"/>
        </w:rPr>
        <w:br/>
        <w:t>_____________________________________________________________________</w:t>
      </w:r>
      <w:r w:rsidRPr="0013552F">
        <w:rPr>
          <w:color w:val="000000"/>
          <w:spacing w:val="2"/>
          <w:sz w:val="28"/>
          <w:szCs w:val="28"/>
        </w:rPr>
        <w:br/>
      </w:r>
      <w:r w:rsidRPr="0013552F">
        <w:rPr>
          <w:color w:val="000000"/>
          <w:spacing w:val="2"/>
          <w:sz w:val="24"/>
          <w:szCs w:val="24"/>
        </w:rPr>
        <w:t>                                                                        (наименование предприятия (организации))</w:t>
      </w:r>
      <w:r w:rsidRPr="0013552F">
        <w:rPr>
          <w:color w:val="000000"/>
          <w:spacing w:val="2"/>
          <w:sz w:val="24"/>
          <w:szCs w:val="24"/>
        </w:rPr>
        <w:br/>
      </w:r>
    </w:p>
    <w:p w14:paraId="3B066364" w14:textId="7AB11485" w:rsidR="00A91054" w:rsidRPr="0013552F" w:rsidRDefault="00A91054" w:rsidP="00043145">
      <w:pPr>
        <w:pStyle w:val="ae"/>
        <w:spacing w:after="360" w:line="285" w:lineRule="atLeast"/>
        <w:jc w:val="left"/>
        <w:textAlignment w:val="baseline"/>
        <w:rPr>
          <w:color w:val="000000"/>
          <w:spacing w:val="2"/>
          <w:sz w:val="28"/>
          <w:szCs w:val="28"/>
        </w:rPr>
      </w:pPr>
      <w:r w:rsidRPr="0013552F">
        <w:rPr>
          <w:color w:val="000000"/>
          <w:spacing w:val="2"/>
          <w:sz w:val="28"/>
          <w:szCs w:val="28"/>
        </w:rPr>
        <w:t>Срок начала профессиональной практики ___ ___________ 20____г.</w:t>
      </w:r>
      <w:r w:rsidRPr="0013552F">
        <w:rPr>
          <w:color w:val="000000"/>
          <w:spacing w:val="2"/>
          <w:sz w:val="28"/>
          <w:szCs w:val="28"/>
        </w:rPr>
        <w:br/>
        <w:t>Срок завершения профессиональной практики ___ __________20____г.</w:t>
      </w:r>
      <w:r w:rsidRPr="0013552F">
        <w:rPr>
          <w:color w:val="000000"/>
          <w:spacing w:val="2"/>
          <w:sz w:val="28"/>
          <w:szCs w:val="28"/>
        </w:rPr>
        <w:br/>
        <w:t>Руководитель организации образования__________________________</w:t>
      </w:r>
      <w:r w:rsidRPr="0013552F">
        <w:rPr>
          <w:color w:val="000000"/>
          <w:spacing w:val="2"/>
          <w:sz w:val="28"/>
          <w:szCs w:val="28"/>
        </w:rPr>
        <w:br/>
        <w:t>Место печати _______________________</w:t>
      </w:r>
      <w:r w:rsidRPr="0013552F">
        <w:rPr>
          <w:color w:val="000000"/>
          <w:spacing w:val="2"/>
          <w:sz w:val="28"/>
          <w:szCs w:val="28"/>
        </w:rPr>
        <w:br/>
        <w:t>                        (подпись)</w:t>
      </w:r>
      <w:r w:rsidRPr="0013552F">
        <w:rPr>
          <w:color w:val="000000"/>
          <w:spacing w:val="2"/>
          <w:sz w:val="28"/>
          <w:szCs w:val="28"/>
        </w:rPr>
        <w:br/>
        <w:t>____________________________________________________________________</w:t>
      </w:r>
      <w:r w:rsidRPr="0013552F">
        <w:rPr>
          <w:color w:val="000000"/>
          <w:spacing w:val="2"/>
          <w:sz w:val="28"/>
          <w:szCs w:val="28"/>
        </w:rPr>
        <w:br/>
        <w:t>-----------------------------------------------------------------------------------------------------</w:t>
      </w:r>
      <w:r w:rsidRPr="0013552F">
        <w:rPr>
          <w:color w:val="000000"/>
          <w:spacing w:val="2"/>
          <w:sz w:val="28"/>
          <w:szCs w:val="28"/>
        </w:rPr>
        <w:br/>
        <w:t>Возвращается в учебное заведение</w:t>
      </w:r>
      <w:r w:rsidRPr="0013552F">
        <w:rPr>
          <w:color w:val="1E1E1E"/>
          <w:sz w:val="28"/>
          <w:szCs w:val="28"/>
        </w:rPr>
        <w:t xml:space="preserve">                     </w:t>
      </w:r>
    </w:p>
    <w:p w14:paraId="7F1FD0FC" w14:textId="77777777" w:rsidR="00A91054" w:rsidRPr="0013552F" w:rsidRDefault="00A91054" w:rsidP="00043145">
      <w:pPr>
        <w:pStyle w:val="3"/>
        <w:spacing w:before="225" w:after="135" w:line="390" w:lineRule="atLeast"/>
        <w:textAlignment w:val="baseline"/>
        <w:rPr>
          <w:rFonts w:ascii="Times New Roman" w:hAnsi="Times New Roman" w:cs="Times New Roman"/>
          <w:b w:val="0"/>
          <w:bCs w:val="0"/>
          <w:color w:val="1E1E1E"/>
          <w:sz w:val="28"/>
          <w:szCs w:val="28"/>
        </w:rPr>
      </w:pPr>
      <w:r w:rsidRPr="0013552F">
        <w:rPr>
          <w:rFonts w:ascii="Times New Roman" w:hAnsi="Times New Roman" w:cs="Times New Roman"/>
          <w:b w:val="0"/>
          <w:bCs w:val="0"/>
          <w:color w:val="1E1E1E"/>
          <w:sz w:val="28"/>
          <w:szCs w:val="28"/>
        </w:rPr>
        <w:t>Отметка о прибытии и выбытии</w:t>
      </w:r>
    </w:p>
    <w:p w14:paraId="02A155B4" w14:textId="77777777" w:rsidR="00A91054" w:rsidRPr="0013552F" w:rsidRDefault="00A91054" w:rsidP="00043145">
      <w:pPr>
        <w:pStyle w:val="ae"/>
        <w:spacing w:after="360" w:line="285" w:lineRule="atLeast"/>
        <w:jc w:val="left"/>
        <w:textAlignment w:val="baseline"/>
        <w:rPr>
          <w:color w:val="000000"/>
          <w:spacing w:val="2"/>
          <w:sz w:val="28"/>
          <w:szCs w:val="28"/>
        </w:rPr>
      </w:pPr>
      <w:r w:rsidRPr="0013552F">
        <w:rPr>
          <w:color w:val="000000"/>
          <w:spacing w:val="2"/>
          <w:sz w:val="28"/>
          <w:szCs w:val="28"/>
        </w:rPr>
        <w:t>      Обучающийся _______________________________________________________</w:t>
      </w:r>
      <w:r w:rsidRPr="0013552F">
        <w:rPr>
          <w:color w:val="000000"/>
          <w:spacing w:val="2"/>
          <w:sz w:val="28"/>
          <w:szCs w:val="28"/>
        </w:rPr>
        <w:br/>
        <w:t>                                                            фамилия, имя, отчество (при его наличии)</w:t>
      </w:r>
      <w:r w:rsidRPr="0013552F">
        <w:rPr>
          <w:color w:val="000000"/>
          <w:spacing w:val="2"/>
          <w:sz w:val="28"/>
          <w:szCs w:val="28"/>
        </w:rPr>
        <w:br/>
        <w:t>для прохождения профессиональной практики __________________________________________________________________________</w:t>
      </w:r>
      <w:r w:rsidRPr="0013552F">
        <w:rPr>
          <w:color w:val="000000"/>
          <w:spacing w:val="2"/>
          <w:sz w:val="28"/>
          <w:szCs w:val="28"/>
        </w:rPr>
        <w:br/>
        <w:t>______________________________________________________________________________________________(наименование профессиональной практики)</w:t>
      </w:r>
      <w:r w:rsidRPr="0013552F">
        <w:rPr>
          <w:color w:val="000000"/>
          <w:spacing w:val="2"/>
          <w:sz w:val="28"/>
          <w:szCs w:val="28"/>
        </w:rPr>
        <w:br/>
        <w:t>Прибыл из                                                               Выбыл в ____________________________                         _____________________________</w:t>
      </w:r>
      <w:r w:rsidRPr="0013552F">
        <w:rPr>
          <w:color w:val="000000"/>
          <w:spacing w:val="2"/>
          <w:sz w:val="28"/>
          <w:szCs w:val="28"/>
        </w:rPr>
        <w:br/>
        <w:t>"___"_______________20____г.                             "___"_______________ 20 ____г.</w:t>
      </w:r>
      <w:r w:rsidRPr="0013552F">
        <w:rPr>
          <w:color w:val="000000"/>
          <w:spacing w:val="2"/>
          <w:sz w:val="28"/>
          <w:szCs w:val="28"/>
        </w:rPr>
        <w:br/>
        <w:t xml:space="preserve">Печать (при наличии), подпись                                           Печать (при наличии), подпись </w:t>
      </w:r>
    </w:p>
    <w:p w14:paraId="02617B23" w14:textId="77777777" w:rsidR="00A91054" w:rsidRPr="0013552F" w:rsidRDefault="00A91054" w:rsidP="00043145">
      <w:pPr>
        <w:spacing w:line="259" w:lineRule="auto"/>
        <w:jc w:val="right"/>
        <w:rPr>
          <w:color w:val="000000"/>
          <w:sz w:val="28"/>
          <w:szCs w:val="28"/>
        </w:rPr>
      </w:pPr>
      <w:r w:rsidRPr="0013552F">
        <w:rPr>
          <w:color w:val="000000"/>
          <w:sz w:val="28"/>
          <w:szCs w:val="28"/>
        </w:rPr>
        <w:lastRenderedPageBreak/>
        <w:t>Приложение 2</w:t>
      </w:r>
    </w:p>
    <w:p w14:paraId="70BDAFA7" w14:textId="77777777" w:rsidR="00A91054" w:rsidRPr="0013552F" w:rsidRDefault="00A91054" w:rsidP="00043145">
      <w:pPr>
        <w:spacing w:line="259" w:lineRule="auto"/>
        <w:rPr>
          <w:color w:val="000000"/>
          <w:sz w:val="28"/>
          <w:szCs w:val="28"/>
        </w:rPr>
      </w:pPr>
    </w:p>
    <w:p w14:paraId="38088483" w14:textId="77777777" w:rsidR="00A91054" w:rsidRPr="0013552F" w:rsidRDefault="00A91054" w:rsidP="00043145">
      <w:pPr>
        <w:jc w:val="center"/>
        <w:rPr>
          <w:color w:val="000000"/>
          <w:sz w:val="28"/>
          <w:szCs w:val="28"/>
          <w:lang w:val="kk-KZ"/>
        </w:rPr>
      </w:pPr>
      <w:bookmarkStart w:id="74" w:name="bookmark2"/>
      <w:r w:rsidRPr="0013552F">
        <w:rPr>
          <w:color w:val="000000"/>
          <w:sz w:val="28"/>
          <w:szCs w:val="28"/>
          <w:lang w:val="kk-KZ"/>
        </w:rPr>
        <w:t>Қостанай облысы әкімдігі білім басқармасының</w:t>
      </w:r>
    </w:p>
    <w:p w14:paraId="39D068B0" w14:textId="77777777" w:rsidR="00A91054" w:rsidRPr="0013552F" w:rsidRDefault="00A91054" w:rsidP="00043145">
      <w:pPr>
        <w:jc w:val="center"/>
        <w:rPr>
          <w:color w:val="000000"/>
          <w:sz w:val="28"/>
          <w:szCs w:val="28"/>
          <w:lang w:val="kk-KZ"/>
        </w:rPr>
      </w:pPr>
      <w:r w:rsidRPr="0013552F">
        <w:rPr>
          <w:color w:val="000000"/>
          <w:sz w:val="28"/>
          <w:szCs w:val="28"/>
          <w:lang w:val="kk-KZ"/>
        </w:rPr>
        <w:t>«Рудный политехникалық колледжі»</w:t>
      </w:r>
      <w:r w:rsidRPr="0013552F">
        <w:rPr>
          <w:b/>
          <w:bCs/>
          <w:color w:val="000000"/>
          <w:sz w:val="28"/>
          <w:szCs w:val="28"/>
          <w:lang w:val="kk-KZ"/>
        </w:rPr>
        <w:t xml:space="preserve"> </w:t>
      </w:r>
      <w:r w:rsidRPr="0013552F">
        <w:rPr>
          <w:color w:val="000000"/>
          <w:sz w:val="28"/>
          <w:szCs w:val="28"/>
          <w:lang w:val="kk-KZ"/>
        </w:rPr>
        <w:t>КМҚК</w:t>
      </w:r>
    </w:p>
    <w:p w14:paraId="0B4CEC47" w14:textId="77777777" w:rsidR="00A91054" w:rsidRPr="0013552F" w:rsidRDefault="00A91054" w:rsidP="00043145">
      <w:pPr>
        <w:ind w:hanging="176"/>
        <w:jc w:val="center"/>
        <w:rPr>
          <w:color w:val="000000"/>
          <w:sz w:val="28"/>
          <w:szCs w:val="28"/>
          <w:lang w:val="kk-KZ"/>
        </w:rPr>
      </w:pPr>
      <w:r w:rsidRPr="0013552F">
        <w:rPr>
          <w:color w:val="000000"/>
          <w:sz w:val="28"/>
          <w:szCs w:val="28"/>
          <w:lang w:val="kk-KZ"/>
        </w:rPr>
        <w:t xml:space="preserve">  </w:t>
      </w:r>
    </w:p>
    <w:p w14:paraId="21110615" w14:textId="77777777" w:rsidR="00A91054" w:rsidRPr="0013552F" w:rsidRDefault="00A91054" w:rsidP="00043145">
      <w:pPr>
        <w:jc w:val="center"/>
        <w:textAlignment w:val="baseline"/>
        <w:outlineLvl w:val="2"/>
        <w:rPr>
          <w:color w:val="1E1E1E"/>
          <w:sz w:val="28"/>
          <w:szCs w:val="28"/>
        </w:rPr>
      </w:pPr>
      <w:r w:rsidRPr="0013552F">
        <w:rPr>
          <w:color w:val="1E1E1E"/>
          <w:sz w:val="28"/>
          <w:szCs w:val="28"/>
        </w:rPr>
        <w:t>КГКП «</w:t>
      </w:r>
      <w:proofErr w:type="spellStart"/>
      <w:r w:rsidRPr="0013552F">
        <w:rPr>
          <w:color w:val="1E1E1E"/>
          <w:sz w:val="28"/>
          <w:szCs w:val="28"/>
        </w:rPr>
        <w:t>Рудненский</w:t>
      </w:r>
      <w:proofErr w:type="spellEnd"/>
      <w:r w:rsidRPr="0013552F">
        <w:rPr>
          <w:color w:val="1E1E1E"/>
          <w:sz w:val="28"/>
          <w:szCs w:val="28"/>
        </w:rPr>
        <w:t xml:space="preserve"> политехнический колледж»</w:t>
      </w:r>
    </w:p>
    <w:p w14:paraId="25232680" w14:textId="77777777" w:rsidR="00A91054" w:rsidRPr="0013552F" w:rsidRDefault="00A91054" w:rsidP="00043145">
      <w:pPr>
        <w:jc w:val="center"/>
        <w:textAlignment w:val="baseline"/>
        <w:outlineLvl w:val="2"/>
        <w:rPr>
          <w:color w:val="1E1E1E"/>
          <w:sz w:val="28"/>
          <w:szCs w:val="28"/>
        </w:rPr>
      </w:pPr>
      <w:r w:rsidRPr="0013552F">
        <w:rPr>
          <w:color w:val="1E1E1E"/>
          <w:sz w:val="28"/>
          <w:szCs w:val="28"/>
        </w:rPr>
        <w:t xml:space="preserve"> Управления образования акимата Костанайской области</w:t>
      </w:r>
    </w:p>
    <w:p w14:paraId="5088D24B" w14:textId="77777777" w:rsidR="00A91054" w:rsidRPr="0013552F" w:rsidRDefault="00A91054" w:rsidP="00043145">
      <w:pPr>
        <w:keepNext/>
        <w:keepLines/>
        <w:spacing w:before="1200" w:line="336" w:lineRule="exact"/>
        <w:jc w:val="center"/>
        <w:outlineLvl w:val="1"/>
        <w:rPr>
          <w:b/>
          <w:bCs/>
          <w:sz w:val="28"/>
          <w:szCs w:val="28"/>
          <w:lang w:val="kk-KZ"/>
        </w:rPr>
      </w:pPr>
      <w:proofErr w:type="spellStart"/>
      <w:r w:rsidRPr="0013552F">
        <w:rPr>
          <w:b/>
          <w:bCs/>
          <w:color w:val="000000"/>
          <w:sz w:val="28"/>
          <w:szCs w:val="28"/>
        </w:rPr>
        <w:t>кәсіптік</w:t>
      </w:r>
      <w:proofErr w:type="spellEnd"/>
      <w:r w:rsidRPr="0013552F">
        <w:rPr>
          <w:b/>
          <w:bCs/>
          <w:color w:val="000000"/>
          <w:sz w:val="28"/>
          <w:szCs w:val="28"/>
        </w:rPr>
        <w:t xml:space="preserve"> </w:t>
      </w:r>
      <w:r w:rsidRPr="0013552F">
        <w:rPr>
          <w:b/>
          <w:bCs/>
          <w:sz w:val="28"/>
          <w:szCs w:val="28"/>
          <w:lang w:val="kk-KZ" w:eastAsia="kk-KZ"/>
        </w:rPr>
        <w:t>тәжірибе жөніндегі</w:t>
      </w:r>
      <w:bookmarkEnd w:id="74"/>
    </w:p>
    <w:p w14:paraId="2BF86043" w14:textId="77777777" w:rsidR="00A91054" w:rsidRPr="0013552F" w:rsidRDefault="00A91054" w:rsidP="00043145">
      <w:pPr>
        <w:keepNext/>
        <w:keepLines/>
        <w:spacing w:line="571" w:lineRule="exact"/>
        <w:ind w:left="20"/>
        <w:jc w:val="center"/>
        <w:outlineLvl w:val="0"/>
        <w:rPr>
          <w:b/>
          <w:spacing w:val="10"/>
          <w:sz w:val="28"/>
          <w:szCs w:val="28"/>
          <w:lang w:val="kk-KZ" w:eastAsia="kk-KZ"/>
        </w:rPr>
      </w:pPr>
      <w:bookmarkStart w:id="75" w:name="bookmark3"/>
      <w:r w:rsidRPr="0013552F">
        <w:rPr>
          <w:b/>
          <w:spacing w:val="10"/>
          <w:sz w:val="28"/>
          <w:szCs w:val="28"/>
          <w:lang w:val="kk-KZ" w:eastAsia="kk-KZ"/>
        </w:rPr>
        <w:t xml:space="preserve">ЕСЕП </w:t>
      </w:r>
    </w:p>
    <w:p w14:paraId="7291BC15" w14:textId="77777777" w:rsidR="00A91054" w:rsidRPr="0013552F" w:rsidRDefault="00A91054" w:rsidP="00043145">
      <w:pPr>
        <w:keepNext/>
        <w:keepLines/>
        <w:spacing w:line="571" w:lineRule="exact"/>
        <w:ind w:left="20"/>
        <w:jc w:val="center"/>
        <w:outlineLvl w:val="0"/>
        <w:rPr>
          <w:b/>
          <w:sz w:val="28"/>
          <w:szCs w:val="28"/>
          <w:lang w:val="kk-KZ"/>
        </w:rPr>
      </w:pPr>
      <w:r w:rsidRPr="0013552F">
        <w:rPr>
          <w:b/>
          <w:spacing w:val="10"/>
          <w:sz w:val="28"/>
          <w:szCs w:val="28"/>
          <w:lang w:val="kk-KZ" w:eastAsia="kk-KZ"/>
        </w:rPr>
        <w:t>ОТЧЕТ</w:t>
      </w:r>
      <w:bookmarkEnd w:id="75"/>
    </w:p>
    <w:p w14:paraId="5BE97859" w14:textId="77777777" w:rsidR="00A91054" w:rsidRPr="0013552F" w:rsidRDefault="00A91054" w:rsidP="00043145">
      <w:pPr>
        <w:keepNext/>
        <w:keepLines/>
        <w:ind w:left="20"/>
        <w:jc w:val="center"/>
        <w:outlineLvl w:val="1"/>
        <w:rPr>
          <w:b/>
          <w:sz w:val="28"/>
          <w:szCs w:val="28"/>
          <w:lang w:val="kk-KZ" w:eastAsia="kk-KZ"/>
        </w:rPr>
      </w:pPr>
      <w:bookmarkStart w:id="76" w:name="bookmark4"/>
      <w:r w:rsidRPr="0013552F">
        <w:rPr>
          <w:b/>
          <w:sz w:val="28"/>
          <w:szCs w:val="28"/>
          <w:lang w:val="kk-KZ" w:eastAsia="kk-KZ"/>
        </w:rPr>
        <w:t>по профессиональной практике</w:t>
      </w:r>
      <w:bookmarkEnd w:id="76"/>
    </w:p>
    <w:p w14:paraId="26BADEF3" w14:textId="77777777" w:rsidR="00A91054" w:rsidRPr="0013552F" w:rsidRDefault="00A91054" w:rsidP="00043145">
      <w:pPr>
        <w:keepNext/>
        <w:keepLines/>
        <w:ind w:left="20"/>
        <w:jc w:val="center"/>
        <w:outlineLvl w:val="1"/>
        <w:rPr>
          <w:sz w:val="28"/>
          <w:szCs w:val="28"/>
          <w:lang w:val="kk-KZ" w:eastAsia="kk-KZ"/>
        </w:rPr>
      </w:pPr>
      <w:r w:rsidRPr="0013552F">
        <w:rPr>
          <w:sz w:val="28"/>
          <w:szCs w:val="28"/>
          <w:lang w:val="kk-KZ" w:eastAsia="kk-KZ"/>
        </w:rPr>
        <w:t>ПМ 5  Наладка оборудования</w:t>
      </w:r>
    </w:p>
    <w:p w14:paraId="6A07EA57" w14:textId="77777777" w:rsidR="00A91054" w:rsidRPr="0013552F" w:rsidRDefault="00A91054" w:rsidP="00043145">
      <w:pPr>
        <w:keepNext/>
        <w:keepLines/>
        <w:ind w:left="20"/>
        <w:jc w:val="center"/>
        <w:outlineLvl w:val="1"/>
        <w:rPr>
          <w:sz w:val="28"/>
          <w:szCs w:val="28"/>
          <w:lang w:val="kk-KZ" w:eastAsia="kk-KZ"/>
        </w:rPr>
      </w:pPr>
      <w:r w:rsidRPr="0013552F">
        <w:rPr>
          <w:sz w:val="28"/>
          <w:szCs w:val="28"/>
          <w:lang w:val="kk-KZ" w:eastAsia="kk-KZ"/>
        </w:rPr>
        <w:t>(РО 5.1.........................................)</w:t>
      </w:r>
    </w:p>
    <w:p w14:paraId="4CB5F22F" w14:textId="77777777" w:rsidR="00A91054" w:rsidRPr="0013552F" w:rsidRDefault="00A91054" w:rsidP="00043145">
      <w:pPr>
        <w:keepNext/>
        <w:keepLines/>
        <w:ind w:left="20"/>
        <w:jc w:val="center"/>
        <w:outlineLvl w:val="1"/>
        <w:rPr>
          <w:sz w:val="28"/>
          <w:szCs w:val="28"/>
          <w:lang w:val="kk-KZ" w:eastAsia="kk-KZ"/>
        </w:rPr>
      </w:pPr>
    </w:p>
    <w:p w14:paraId="7B18C219" w14:textId="77777777" w:rsidR="00A91054" w:rsidRPr="0013552F" w:rsidRDefault="00A91054" w:rsidP="00043145">
      <w:pPr>
        <w:keepNext/>
        <w:keepLines/>
        <w:ind w:left="20"/>
        <w:jc w:val="center"/>
        <w:outlineLvl w:val="1"/>
        <w:rPr>
          <w:sz w:val="28"/>
          <w:szCs w:val="28"/>
          <w:lang w:val="kk-KZ" w:eastAsia="kk-KZ"/>
        </w:rPr>
      </w:pPr>
    </w:p>
    <w:p w14:paraId="7FDB2ECA" w14:textId="77777777" w:rsidR="00A91054" w:rsidRPr="0013552F" w:rsidRDefault="00A91054" w:rsidP="00043145">
      <w:pPr>
        <w:keepNext/>
        <w:keepLines/>
        <w:outlineLvl w:val="1"/>
        <w:rPr>
          <w:sz w:val="28"/>
          <w:szCs w:val="28"/>
          <w:lang w:val="kk-KZ" w:eastAsia="kk-KZ"/>
        </w:rPr>
      </w:pPr>
    </w:p>
    <w:tbl>
      <w:tblPr>
        <w:tblW w:w="10060" w:type="dxa"/>
        <w:tblLook w:val="04A0" w:firstRow="1" w:lastRow="0" w:firstColumn="1" w:lastColumn="0" w:noHBand="0" w:noVBand="1"/>
      </w:tblPr>
      <w:tblGrid>
        <w:gridCol w:w="3544"/>
        <w:gridCol w:w="6516"/>
      </w:tblGrid>
      <w:tr w:rsidR="00A91054" w:rsidRPr="0013552F" w14:paraId="44969102" w14:textId="77777777" w:rsidTr="00A91054">
        <w:trPr>
          <w:trHeight w:val="3457"/>
        </w:trPr>
        <w:tc>
          <w:tcPr>
            <w:tcW w:w="3823" w:type="dxa"/>
          </w:tcPr>
          <w:p w14:paraId="169F0960" w14:textId="77777777" w:rsidR="00A91054" w:rsidRPr="0013552F" w:rsidRDefault="00A91054" w:rsidP="00043145">
            <w:pPr>
              <w:rPr>
                <w:sz w:val="28"/>
                <w:szCs w:val="28"/>
                <w:lang w:val="kk-KZ" w:eastAsia="kk-KZ"/>
              </w:rPr>
            </w:pPr>
          </w:p>
        </w:tc>
        <w:tc>
          <w:tcPr>
            <w:tcW w:w="6237" w:type="dxa"/>
          </w:tcPr>
          <w:p w14:paraId="6E376371" w14:textId="77777777" w:rsidR="00A91054" w:rsidRPr="0013552F" w:rsidRDefault="00A91054" w:rsidP="00043145">
            <w:pPr>
              <w:rPr>
                <w:sz w:val="28"/>
                <w:szCs w:val="28"/>
                <w:lang w:val="kk-KZ" w:eastAsia="kk-KZ"/>
              </w:rPr>
            </w:pPr>
            <w:r w:rsidRPr="0013552F">
              <w:rPr>
                <w:sz w:val="28"/>
                <w:szCs w:val="28"/>
                <w:lang w:val="kk-KZ" w:eastAsia="kk-KZ"/>
              </w:rPr>
              <w:t xml:space="preserve">Орындаған: </w:t>
            </w:r>
          </w:p>
          <w:p w14:paraId="5DEECF66" w14:textId="77777777" w:rsidR="00A91054" w:rsidRPr="0013552F" w:rsidRDefault="00A91054" w:rsidP="00043145">
            <w:pPr>
              <w:rPr>
                <w:sz w:val="28"/>
                <w:szCs w:val="28"/>
                <w:lang w:val="kk-KZ" w:eastAsia="kk-KZ"/>
              </w:rPr>
            </w:pPr>
            <w:r w:rsidRPr="0013552F">
              <w:rPr>
                <w:sz w:val="28"/>
                <w:szCs w:val="28"/>
                <w:lang w:val="kk-KZ" w:eastAsia="kk-KZ"/>
              </w:rPr>
              <w:t>Выполнил: ___________________________________</w:t>
            </w:r>
          </w:p>
          <w:p w14:paraId="2D9764E1" w14:textId="77777777" w:rsidR="00A91054" w:rsidRPr="0013552F" w:rsidRDefault="00A91054" w:rsidP="00043145">
            <w:pPr>
              <w:rPr>
                <w:sz w:val="28"/>
                <w:szCs w:val="28"/>
                <w:lang w:val="kk-KZ" w:eastAsia="kk-KZ"/>
              </w:rPr>
            </w:pPr>
            <w:r w:rsidRPr="0013552F">
              <w:rPr>
                <w:sz w:val="28"/>
                <w:szCs w:val="28"/>
                <w:lang w:val="kk-KZ" w:eastAsia="kk-KZ"/>
              </w:rPr>
              <w:t xml:space="preserve">                        (аты-жөні / фамилия. и., о.)</w:t>
            </w:r>
          </w:p>
          <w:p w14:paraId="2405EA00" w14:textId="77777777" w:rsidR="00A91054" w:rsidRPr="0013552F" w:rsidRDefault="00A91054" w:rsidP="00043145">
            <w:pPr>
              <w:rPr>
                <w:sz w:val="28"/>
                <w:szCs w:val="28"/>
                <w:lang w:val="kk-KZ"/>
              </w:rPr>
            </w:pPr>
            <w:r w:rsidRPr="0013552F">
              <w:rPr>
                <w:sz w:val="28"/>
                <w:szCs w:val="28"/>
                <w:lang w:val="kk-KZ" w:eastAsia="kk-KZ"/>
              </w:rPr>
              <w:t>Тобыныћ оқушысы:</w:t>
            </w:r>
          </w:p>
          <w:p w14:paraId="11EEC8CF" w14:textId="77777777" w:rsidR="00A91054" w:rsidRPr="0013552F" w:rsidRDefault="00A91054" w:rsidP="00043145">
            <w:pPr>
              <w:tabs>
                <w:tab w:val="left" w:leader="underscore" w:pos="5809"/>
                <w:tab w:val="left" w:leader="underscore" w:pos="6584"/>
                <w:tab w:val="left" w:leader="underscore" w:pos="7870"/>
              </w:tabs>
              <w:rPr>
                <w:sz w:val="28"/>
                <w:szCs w:val="28"/>
                <w:lang w:val="kk-KZ" w:eastAsia="kk-KZ"/>
              </w:rPr>
            </w:pPr>
            <w:r w:rsidRPr="0013552F">
              <w:rPr>
                <w:sz w:val="28"/>
                <w:szCs w:val="28"/>
                <w:lang w:val="kk-KZ" w:eastAsia="kk-KZ"/>
              </w:rPr>
              <w:t>Обучающийся группы_________________________</w:t>
            </w:r>
          </w:p>
          <w:p w14:paraId="109A79A1" w14:textId="77777777" w:rsidR="00A91054" w:rsidRPr="0013552F" w:rsidRDefault="00A91054" w:rsidP="00043145">
            <w:pPr>
              <w:rPr>
                <w:sz w:val="28"/>
                <w:szCs w:val="28"/>
                <w:lang w:val="kk-KZ" w:eastAsia="kk-KZ"/>
              </w:rPr>
            </w:pPr>
          </w:p>
          <w:p w14:paraId="1138D375" w14:textId="77777777" w:rsidR="00A91054" w:rsidRPr="0013552F" w:rsidRDefault="00A91054" w:rsidP="00043145">
            <w:pPr>
              <w:rPr>
                <w:sz w:val="28"/>
                <w:szCs w:val="28"/>
                <w:lang w:val="kk-KZ" w:eastAsia="kk-KZ"/>
              </w:rPr>
            </w:pPr>
            <w:r w:rsidRPr="0013552F">
              <w:rPr>
                <w:sz w:val="28"/>
                <w:szCs w:val="28"/>
                <w:lang w:val="kk-KZ" w:eastAsia="kk-KZ"/>
              </w:rPr>
              <w:t xml:space="preserve">іс-тәжірибені өту орны: </w:t>
            </w:r>
          </w:p>
          <w:p w14:paraId="4C14EB4C" w14:textId="77777777" w:rsidR="00A91054" w:rsidRPr="0013552F" w:rsidRDefault="00A91054" w:rsidP="00043145">
            <w:pPr>
              <w:tabs>
                <w:tab w:val="right" w:pos="9851"/>
              </w:tabs>
              <w:rPr>
                <w:sz w:val="28"/>
                <w:szCs w:val="28"/>
                <w:lang w:val="kk-KZ" w:eastAsia="kk-KZ"/>
              </w:rPr>
            </w:pPr>
            <w:r w:rsidRPr="0013552F">
              <w:rPr>
                <w:sz w:val="28"/>
                <w:szCs w:val="28"/>
                <w:lang w:val="kk-KZ" w:eastAsia="kk-KZ"/>
              </w:rPr>
              <w:t>Место прохлждения практики:_________________</w:t>
            </w:r>
          </w:p>
          <w:p w14:paraId="59939A80" w14:textId="77777777" w:rsidR="00A91054" w:rsidRPr="0013552F" w:rsidRDefault="00A91054" w:rsidP="00043145">
            <w:pPr>
              <w:tabs>
                <w:tab w:val="right" w:pos="9851"/>
              </w:tabs>
              <w:rPr>
                <w:sz w:val="28"/>
                <w:szCs w:val="28"/>
                <w:lang w:val="kk-KZ" w:eastAsia="kk-KZ"/>
              </w:rPr>
            </w:pPr>
          </w:p>
          <w:p w14:paraId="0E9AFCD1" w14:textId="77777777" w:rsidR="00A91054" w:rsidRPr="0013552F" w:rsidRDefault="00A91054" w:rsidP="00043145">
            <w:pPr>
              <w:tabs>
                <w:tab w:val="right" w:pos="9851"/>
              </w:tabs>
              <w:rPr>
                <w:sz w:val="28"/>
                <w:szCs w:val="28"/>
                <w:lang w:val="kk-KZ" w:eastAsia="kk-KZ"/>
              </w:rPr>
            </w:pPr>
            <w:r w:rsidRPr="0013552F">
              <w:rPr>
                <w:sz w:val="28"/>
                <w:szCs w:val="28"/>
                <w:lang w:val="kk-KZ" w:eastAsia="kk-KZ"/>
              </w:rPr>
              <w:t>_____________________________________________</w:t>
            </w:r>
          </w:p>
          <w:p w14:paraId="6AE18902" w14:textId="77777777" w:rsidR="00A91054" w:rsidRPr="0013552F" w:rsidRDefault="00A91054" w:rsidP="00043145">
            <w:pPr>
              <w:tabs>
                <w:tab w:val="right" w:pos="9851"/>
              </w:tabs>
              <w:rPr>
                <w:sz w:val="28"/>
                <w:szCs w:val="28"/>
                <w:lang w:val="kk-KZ" w:eastAsia="kk-KZ"/>
              </w:rPr>
            </w:pPr>
            <w:r w:rsidRPr="0013552F">
              <w:rPr>
                <w:sz w:val="28"/>
                <w:szCs w:val="28"/>
                <w:lang w:val="kk-KZ" w:eastAsia="kk-KZ"/>
              </w:rPr>
              <w:t xml:space="preserve">іс-тәжірибе мерзімі: </w:t>
            </w:r>
          </w:p>
          <w:p w14:paraId="6951FC92" w14:textId="77777777" w:rsidR="00A91054" w:rsidRPr="0013552F" w:rsidRDefault="00A91054" w:rsidP="00043145">
            <w:pPr>
              <w:tabs>
                <w:tab w:val="left" w:leader="underscore" w:pos="6099"/>
              </w:tabs>
              <w:rPr>
                <w:sz w:val="28"/>
                <w:szCs w:val="28"/>
                <w:lang w:val="kk-KZ"/>
              </w:rPr>
            </w:pPr>
            <w:r w:rsidRPr="0013552F">
              <w:rPr>
                <w:sz w:val="28"/>
                <w:szCs w:val="28"/>
                <w:lang w:val="kk-KZ" w:eastAsia="kk-KZ"/>
              </w:rPr>
              <w:t>Сроки практики:______________________________</w:t>
            </w:r>
          </w:p>
          <w:p w14:paraId="09536E25" w14:textId="77777777" w:rsidR="00A91054" w:rsidRPr="0013552F" w:rsidRDefault="00A91054" w:rsidP="00043145">
            <w:pPr>
              <w:rPr>
                <w:sz w:val="28"/>
                <w:szCs w:val="28"/>
                <w:lang w:val="kk-KZ" w:eastAsia="kk-KZ"/>
              </w:rPr>
            </w:pPr>
          </w:p>
          <w:p w14:paraId="60B533A4" w14:textId="77777777" w:rsidR="00A91054" w:rsidRPr="0013552F" w:rsidRDefault="00A91054" w:rsidP="00043145">
            <w:pPr>
              <w:rPr>
                <w:sz w:val="28"/>
                <w:szCs w:val="28"/>
                <w:lang w:val="kk-KZ" w:eastAsia="kk-KZ"/>
              </w:rPr>
            </w:pPr>
            <w:r w:rsidRPr="0013552F">
              <w:rPr>
                <w:sz w:val="28"/>
                <w:szCs w:val="28"/>
                <w:lang w:val="kk-KZ" w:eastAsia="kk-KZ"/>
              </w:rPr>
              <w:t xml:space="preserve">Іс-тәжірибе жетекшісі: </w:t>
            </w:r>
          </w:p>
          <w:p w14:paraId="228B0F3E" w14:textId="77777777" w:rsidR="00A91054" w:rsidRPr="0013552F" w:rsidRDefault="00A91054" w:rsidP="00043145">
            <w:pPr>
              <w:rPr>
                <w:sz w:val="28"/>
                <w:szCs w:val="28"/>
                <w:lang w:val="kk-KZ" w:eastAsia="kk-KZ"/>
              </w:rPr>
            </w:pPr>
            <w:r w:rsidRPr="0013552F">
              <w:rPr>
                <w:sz w:val="28"/>
                <w:szCs w:val="28"/>
                <w:lang w:val="kk-KZ" w:eastAsia="kk-KZ"/>
              </w:rPr>
              <w:t xml:space="preserve">Руководители практики </w:t>
            </w:r>
          </w:p>
          <w:p w14:paraId="4BD4903E" w14:textId="77777777" w:rsidR="00A91054" w:rsidRPr="0013552F" w:rsidRDefault="00A91054" w:rsidP="00043145">
            <w:pPr>
              <w:rPr>
                <w:sz w:val="28"/>
                <w:szCs w:val="28"/>
                <w:lang w:val="kk-KZ" w:eastAsia="kk-KZ"/>
              </w:rPr>
            </w:pPr>
          </w:p>
          <w:p w14:paraId="34AE88BE" w14:textId="77777777" w:rsidR="00A91054" w:rsidRPr="0013552F" w:rsidRDefault="00A91054" w:rsidP="00043145">
            <w:pPr>
              <w:rPr>
                <w:sz w:val="28"/>
                <w:szCs w:val="28"/>
                <w:lang w:val="kk-KZ" w:eastAsia="kk-KZ"/>
              </w:rPr>
            </w:pPr>
            <w:r w:rsidRPr="0013552F">
              <w:rPr>
                <w:sz w:val="28"/>
                <w:szCs w:val="28"/>
                <w:lang w:val="kk-KZ" w:eastAsia="kk-KZ"/>
              </w:rPr>
              <w:t>От колледжа:__________________________________</w:t>
            </w:r>
          </w:p>
          <w:p w14:paraId="26C0C248" w14:textId="77777777" w:rsidR="00A91054" w:rsidRPr="0013552F" w:rsidRDefault="00A91054" w:rsidP="00043145">
            <w:pPr>
              <w:rPr>
                <w:sz w:val="28"/>
                <w:szCs w:val="28"/>
                <w:lang w:val="kk-KZ" w:eastAsia="kk-KZ"/>
              </w:rPr>
            </w:pPr>
          </w:p>
          <w:p w14:paraId="4BEA1527" w14:textId="77777777" w:rsidR="00A91054" w:rsidRPr="0013552F" w:rsidRDefault="00A91054" w:rsidP="00043145">
            <w:pPr>
              <w:rPr>
                <w:sz w:val="28"/>
                <w:szCs w:val="28"/>
                <w:lang w:val="kk-KZ" w:eastAsia="kk-KZ"/>
              </w:rPr>
            </w:pPr>
            <w:r w:rsidRPr="0013552F">
              <w:rPr>
                <w:sz w:val="28"/>
                <w:szCs w:val="28"/>
                <w:lang w:val="kk-KZ" w:eastAsia="kk-KZ"/>
              </w:rPr>
              <w:t>От предприятия:_______________________________</w:t>
            </w:r>
          </w:p>
          <w:p w14:paraId="6E3A6091" w14:textId="77777777" w:rsidR="00A91054" w:rsidRPr="0013552F" w:rsidRDefault="00A91054" w:rsidP="00043145">
            <w:pPr>
              <w:rPr>
                <w:sz w:val="28"/>
                <w:szCs w:val="28"/>
                <w:lang w:val="kk-KZ" w:eastAsia="kk-KZ"/>
              </w:rPr>
            </w:pPr>
          </w:p>
          <w:p w14:paraId="50978DFD" w14:textId="77777777" w:rsidR="00A91054" w:rsidRPr="0013552F" w:rsidRDefault="00A91054" w:rsidP="00043145">
            <w:pPr>
              <w:rPr>
                <w:sz w:val="28"/>
                <w:szCs w:val="28"/>
                <w:lang w:val="kk-KZ" w:eastAsia="kk-KZ"/>
              </w:rPr>
            </w:pPr>
            <w:r w:rsidRPr="0013552F">
              <w:rPr>
                <w:sz w:val="28"/>
                <w:szCs w:val="28"/>
                <w:lang w:val="kk-KZ" w:eastAsia="kk-KZ"/>
              </w:rPr>
              <w:t>Оценка  ПМ 05 (РО 5.1) ________    ___________</w:t>
            </w:r>
          </w:p>
          <w:p w14:paraId="612F11BA" w14:textId="77777777" w:rsidR="00A91054" w:rsidRPr="0013552F" w:rsidRDefault="00A91054" w:rsidP="00043145">
            <w:pPr>
              <w:rPr>
                <w:sz w:val="28"/>
                <w:szCs w:val="28"/>
                <w:lang w:val="kk-KZ" w:eastAsia="kk-KZ"/>
              </w:rPr>
            </w:pPr>
            <w:r w:rsidRPr="0013552F">
              <w:rPr>
                <w:sz w:val="28"/>
                <w:szCs w:val="28"/>
                <w:lang w:val="kk-KZ" w:eastAsia="kk-KZ"/>
              </w:rPr>
              <w:t xml:space="preserve">                                                                     (подпись)</w:t>
            </w:r>
          </w:p>
          <w:p w14:paraId="65C7FF35" w14:textId="77777777" w:rsidR="00A91054" w:rsidRPr="0013552F" w:rsidRDefault="00A91054" w:rsidP="00043145">
            <w:pPr>
              <w:rPr>
                <w:sz w:val="28"/>
                <w:szCs w:val="28"/>
                <w:lang w:val="kk-KZ" w:eastAsia="kk-KZ"/>
              </w:rPr>
            </w:pPr>
            <w:r w:rsidRPr="0013552F">
              <w:rPr>
                <w:sz w:val="28"/>
                <w:szCs w:val="28"/>
                <w:lang w:val="kk-KZ" w:eastAsia="kk-KZ"/>
              </w:rPr>
              <w:t xml:space="preserve">                                                                    </w:t>
            </w:r>
          </w:p>
        </w:tc>
      </w:tr>
    </w:tbl>
    <w:p w14:paraId="5F45E420" w14:textId="77777777" w:rsidR="00A91054" w:rsidRPr="0013552F" w:rsidRDefault="00A91054" w:rsidP="00043145">
      <w:pPr>
        <w:spacing w:line="235" w:lineRule="exact"/>
        <w:rPr>
          <w:sz w:val="28"/>
          <w:szCs w:val="28"/>
          <w:lang w:val="kk-KZ"/>
        </w:rPr>
      </w:pPr>
    </w:p>
    <w:p w14:paraId="174D76C5" w14:textId="77777777" w:rsidR="00A91054" w:rsidRPr="0013552F" w:rsidRDefault="00A91054" w:rsidP="00043145">
      <w:pPr>
        <w:spacing w:line="235" w:lineRule="exact"/>
        <w:rPr>
          <w:sz w:val="28"/>
          <w:szCs w:val="28"/>
          <w:lang w:val="kk-KZ"/>
        </w:rPr>
      </w:pPr>
    </w:p>
    <w:p w14:paraId="11D22090" w14:textId="6CFB6623" w:rsidR="00A91054" w:rsidRPr="0013552F" w:rsidRDefault="00A91054" w:rsidP="00043145">
      <w:pPr>
        <w:spacing w:line="235" w:lineRule="exact"/>
        <w:jc w:val="center"/>
        <w:rPr>
          <w:sz w:val="28"/>
          <w:szCs w:val="28"/>
          <w:lang w:val="kk-KZ"/>
        </w:rPr>
      </w:pPr>
      <w:r w:rsidRPr="0013552F">
        <w:rPr>
          <w:sz w:val="28"/>
          <w:szCs w:val="28"/>
          <w:lang w:val="kk-KZ"/>
        </w:rPr>
        <w:t>202</w:t>
      </w:r>
      <w:r w:rsidR="00EA1BA2" w:rsidRPr="0013552F">
        <w:rPr>
          <w:sz w:val="28"/>
          <w:szCs w:val="28"/>
          <w:lang w:val="kk-KZ"/>
        </w:rPr>
        <w:t>5</w:t>
      </w:r>
      <w:r w:rsidRPr="0013552F">
        <w:rPr>
          <w:sz w:val="28"/>
          <w:szCs w:val="28"/>
          <w:lang w:val="kk-KZ"/>
        </w:rPr>
        <w:t>-202</w:t>
      </w:r>
      <w:r w:rsidR="00EA1BA2" w:rsidRPr="0013552F">
        <w:rPr>
          <w:sz w:val="28"/>
          <w:szCs w:val="28"/>
          <w:lang w:val="kk-KZ"/>
        </w:rPr>
        <w:t>6</w:t>
      </w:r>
      <w:r w:rsidRPr="0013552F">
        <w:rPr>
          <w:sz w:val="28"/>
          <w:szCs w:val="28"/>
          <w:lang w:val="kk-KZ"/>
        </w:rPr>
        <w:t xml:space="preserve"> учебный год</w:t>
      </w:r>
    </w:p>
    <w:p w14:paraId="4537E23E" w14:textId="77777777" w:rsidR="00A91054" w:rsidRPr="0013552F" w:rsidRDefault="00A91054" w:rsidP="00043145">
      <w:pPr>
        <w:spacing w:line="259" w:lineRule="auto"/>
        <w:jc w:val="right"/>
        <w:rPr>
          <w:color w:val="000000"/>
          <w:sz w:val="28"/>
          <w:szCs w:val="28"/>
        </w:rPr>
      </w:pPr>
    </w:p>
    <w:p w14:paraId="0BEF4BA1" w14:textId="77777777" w:rsidR="00A91054" w:rsidRPr="0013552F" w:rsidRDefault="00A91054" w:rsidP="00043145">
      <w:pPr>
        <w:spacing w:line="259" w:lineRule="auto"/>
        <w:jc w:val="right"/>
        <w:rPr>
          <w:b/>
          <w:bCs/>
          <w:color w:val="000000"/>
          <w:sz w:val="28"/>
          <w:szCs w:val="28"/>
        </w:rPr>
      </w:pPr>
      <w:r w:rsidRPr="0013552F">
        <w:rPr>
          <w:color w:val="000000"/>
          <w:sz w:val="28"/>
          <w:szCs w:val="28"/>
        </w:rPr>
        <w:t>Приложение 3</w:t>
      </w:r>
      <w:r w:rsidRPr="0013552F">
        <w:rPr>
          <w:color w:val="000000"/>
          <w:sz w:val="28"/>
          <w:szCs w:val="28"/>
        </w:rPr>
        <w:br/>
      </w:r>
      <w:r w:rsidRPr="0013552F">
        <w:rPr>
          <w:color w:val="000000"/>
          <w:sz w:val="28"/>
          <w:szCs w:val="28"/>
        </w:rPr>
        <w:br/>
      </w:r>
    </w:p>
    <w:p w14:paraId="76351090" w14:textId="77777777" w:rsidR="00A91054" w:rsidRPr="0013552F" w:rsidRDefault="00A91054" w:rsidP="00043145">
      <w:pPr>
        <w:spacing w:line="259" w:lineRule="auto"/>
        <w:jc w:val="right"/>
        <w:rPr>
          <w:bCs/>
          <w:sz w:val="28"/>
          <w:szCs w:val="28"/>
        </w:rPr>
      </w:pPr>
    </w:p>
    <w:p w14:paraId="6CC9638A" w14:textId="77777777" w:rsidR="00A91054" w:rsidRPr="0013552F" w:rsidRDefault="00A91054" w:rsidP="00043145">
      <w:pPr>
        <w:pStyle w:val="3"/>
        <w:spacing w:before="0"/>
        <w:jc w:val="center"/>
        <w:rPr>
          <w:rFonts w:ascii="Times New Roman" w:hAnsi="Times New Roman" w:cs="Times New Roman"/>
          <w:color w:val="auto"/>
          <w:sz w:val="28"/>
          <w:szCs w:val="28"/>
        </w:rPr>
      </w:pPr>
      <w:r w:rsidRPr="0013552F">
        <w:rPr>
          <w:rFonts w:ascii="Times New Roman" w:hAnsi="Times New Roman" w:cs="Times New Roman"/>
          <w:color w:val="auto"/>
          <w:sz w:val="28"/>
          <w:szCs w:val="28"/>
        </w:rPr>
        <w:t>Дневник-отчет о прохождении профессиональной практики</w:t>
      </w:r>
    </w:p>
    <w:p w14:paraId="04FC8F76" w14:textId="77777777" w:rsidR="00A91054" w:rsidRPr="0013552F" w:rsidRDefault="00A91054" w:rsidP="00043145">
      <w:pPr>
        <w:pStyle w:val="ae"/>
        <w:spacing w:before="120" w:after="120"/>
        <w:jc w:val="center"/>
        <w:rPr>
          <w:sz w:val="28"/>
          <w:szCs w:val="28"/>
        </w:rPr>
      </w:pPr>
      <w:r w:rsidRPr="0013552F">
        <w:rPr>
          <w:sz w:val="28"/>
          <w:szCs w:val="28"/>
        </w:rPr>
        <w:t>Обучающийся ___________________________________________________________________</w:t>
      </w:r>
      <w:r w:rsidRPr="0013552F">
        <w:rPr>
          <w:sz w:val="28"/>
          <w:szCs w:val="28"/>
        </w:rPr>
        <w:br/>
        <w:t>                        фамилия, имя, отчество (при его наличии)</w:t>
      </w:r>
    </w:p>
    <w:p w14:paraId="68184BC0" w14:textId="77777777" w:rsidR="00A91054" w:rsidRPr="0013552F" w:rsidRDefault="00A91054" w:rsidP="00043145">
      <w:pPr>
        <w:spacing w:line="259" w:lineRule="auto"/>
        <w:rPr>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Look w:val="04A0" w:firstRow="1" w:lastRow="0" w:firstColumn="1" w:lastColumn="0" w:noHBand="0" w:noVBand="1"/>
      </w:tblPr>
      <w:tblGrid>
        <w:gridCol w:w="967"/>
        <w:gridCol w:w="3082"/>
        <w:gridCol w:w="1665"/>
        <w:gridCol w:w="1612"/>
        <w:gridCol w:w="2472"/>
      </w:tblGrid>
      <w:tr w:rsidR="00A91054" w:rsidRPr="0013552F" w14:paraId="413E2373" w14:textId="77777777" w:rsidTr="00A91054">
        <w:tc>
          <w:tcPr>
            <w:tcW w:w="988"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071EF333" w14:textId="77777777" w:rsidR="00A91054" w:rsidRPr="0013552F" w:rsidRDefault="00A91054" w:rsidP="00043145">
            <w:pPr>
              <w:spacing w:line="259" w:lineRule="auto"/>
              <w:rPr>
                <w:sz w:val="28"/>
                <w:szCs w:val="28"/>
              </w:rPr>
            </w:pPr>
            <w:r w:rsidRPr="0013552F">
              <w:rPr>
                <w:sz w:val="28"/>
                <w:szCs w:val="28"/>
              </w:rPr>
              <w:t>№</w:t>
            </w:r>
            <w:r w:rsidRPr="0013552F">
              <w:rPr>
                <w:sz w:val="28"/>
                <w:szCs w:val="28"/>
              </w:rPr>
              <w:br/>
              <w:t>п/п</w:t>
            </w:r>
          </w:p>
        </w:tc>
        <w:tc>
          <w:tcPr>
            <w:tcW w:w="3118" w:type="dxa"/>
            <w:vMerge w:val="restart"/>
            <w:tcBorders>
              <w:top w:val="single" w:sz="4" w:space="0" w:color="auto"/>
              <w:left w:val="single" w:sz="4" w:space="0" w:color="auto"/>
              <w:right w:val="single" w:sz="4" w:space="0" w:color="auto"/>
            </w:tcBorders>
            <w:shd w:val="clear" w:color="auto" w:fill="FFFFFF" w:themeFill="background1"/>
            <w:hideMark/>
          </w:tcPr>
          <w:p w14:paraId="496494F6" w14:textId="77777777" w:rsidR="00A91054" w:rsidRPr="0013552F" w:rsidRDefault="00A91054" w:rsidP="00043145">
            <w:pPr>
              <w:spacing w:line="259" w:lineRule="auto"/>
              <w:jc w:val="center"/>
              <w:rPr>
                <w:sz w:val="28"/>
                <w:szCs w:val="28"/>
              </w:rPr>
            </w:pPr>
            <w:r w:rsidRPr="0013552F">
              <w:rPr>
                <w:sz w:val="28"/>
                <w:szCs w:val="28"/>
                <w:shd w:val="clear" w:color="auto" w:fill="F4F5F6"/>
              </w:rPr>
              <w:t>Наименование выполненных (изученных) работ в соответствии с программой профессиональной практики за каждый день</w:t>
            </w:r>
          </w:p>
        </w:tc>
        <w:tc>
          <w:tcPr>
            <w:tcW w:w="330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2B38C5E" w14:textId="77777777" w:rsidR="00A91054" w:rsidRPr="0013552F" w:rsidRDefault="00A91054" w:rsidP="00043145">
            <w:pPr>
              <w:spacing w:line="259" w:lineRule="auto"/>
              <w:jc w:val="center"/>
              <w:rPr>
                <w:sz w:val="28"/>
                <w:szCs w:val="28"/>
              </w:rPr>
            </w:pPr>
            <w:r w:rsidRPr="0013552F">
              <w:rPr>
                <w:sz w:val="28"/>
                <w:szCs w:val="28"/>
                <w:shd w:val="clear" w:color="auto" w:fill="F4F5F6"/>
              </w:rPr>
              <w:t>Сроки выполнения (изучения) работ в соответствии с программой профессиональной практики</w:t>
            </w:r>
          </w:p>
        </w:tc>
        <w:tc>
          <w:tcPr>
            <w:tcW w:w="2383" w:type="dxa"/>
            <w:vMerge w:val="restart"/>
            <w:tcBorders>
              <w:top w:val="single" w:sz="4" w:space="0" w:color="auto"/>
              <w:left w:val="single" w:sz="4" w:space="0" w:color="auto"/>
              <w:right w:val="single" w:sz="4" w:space="0" w:color="auto"/>
            </w:tcBorders>
            <w:shd w:val="clear" w:color="auto" w:fill="FFFFFF" w:themeFill="background1"/>
            <w:hideMark/>
          </w:tcPr>
          <w:p w14:paraId="2D1CB450" w14:textId="77777777" w:rsidR="00A91054" w:rsidRPr="0013552F" w:rsidRDefault="00A91054" w:rsidP="00043145">
            <w:pPr>
              <w:spacing w:line="259" w:lineRule="auto"/>
              <w:jc w:val="center"/>
              <w:rPr>
                <w:sz w:val="28"/>
                <w:szCs w:val="28"/>
              </w:rPr>
            </w:pPr>
            <w:r w:rsidRPr="0013552F">
              <w:rPr>
                <w:sz w:val="28"/>
                <w:szCs w:val="28"/>
                <w:shd w:val="clear" w:color="auto" w:fill="F4F5F6"/>
              </w:rPr>
              <w:t>Подпись руководителя профессиональной практики с производства</w:t>
            </w:r>
          </w:p>
        </w:tc>
      </w:tr>
      <w:tr w:rsidR="00A91054" w:rsidRPr="0013552F" w14:paraId="4C668875" w14:textId="77777777" w:rsidTr="00A91054">
        <w:tc>
          <w:tcPr>
            <w:tcW w:w="988" w:type="dxa"/>
            <w:vMerge/>
            <w:tcBorders>
              <w:left w:val="single" w:sz="4" w:space="0" w:color="auto"/>
              <w:bottom w:val="single" w:sz="4" w:space="0" w:color="auto"/>
              <w:right w:val="single" w:sz="4" w:space="0" w:color="auto"/>
            </w:tcBorders>
            <w:shd w:val="clear" w:color="auto" w:fill="FFFFFF" w:themeFill="background1"/>
            <w:vAlign w:val="center"/>
            <w:hideMark/>
          </w:tcPr>
          <w:p w14:paraId="07E2CA13" w14:textId="77777777" w:rsidR="00A91054" w:rsidRPr="0013552F" w:rsidRDefault="00A91054" w:rsidP="00043145">
            <w:pPr>
              <w:spacing w:line="259" w:lineRule="auto"/>
              <w:rPr>
                <w:sz w:val="28"/>
                <w:szCs w:val="28"/>
              </w:rPr>
            </w:pPr>
          </w:p>
        </w:tc>
        <w:tc>
          <w:tcPr>
            <w:tcW w:w="3118" w:type="dxa"/>
            <w:vMerge/>
            <w:tcBorders>
              <w:left w:val="single" w:sz="4" w:space="0" w:color="auto"/>
              <w:bottom w:val="single" w:sz="6" w:space="0" w:color="auto"/>
              <w:right w:val="single" w:sz="4" w:space="0" w:color="auto"/>
            </w:tcBorders>
            <w:shd w:val="clear" w:color="auto" w:fill="FFFFFF" w:themeFill="background1"/>
            <w:vAlign w:val="center"/>
            <w:hideMark/>
          </w:tcPr>
          <w:p w14:paraId="226EDF78" w14:textId="77777777" w:rsidR="00A91054" w:rsidRPr="0013552F" w:rsidRDefault="00A91054" w:rsidP="00043145">
            <w:pPr>
              <w:spacing w:line="259" w:lineRule="auto"/>
              <w:rPr>
                <w:sz w:val="28"/>
                <w:szCs w:val="28"/>
              </w:rPr>
            </w:pPr>
          </w:p>
        </w:tc>
        <w:tc>
          <w:tcPr>
            <w:tcW w:w="1702" w:type="dxa"/>
            <w:shd w:val="clear" w:color="auto" w:fill="FFFFFF" w:themeFill="background1"/>
            <w:hideMark/>
          </w:tcPr>
          <w:p w14:paraId="127FCAA6" w14:textId="77777777" w:rsidR="00A91054" w:rsidRPr="0013552F" w:rsidRDefault="00A91054" w:rsidP="00043145">
            <w:pPr>
              <w:spacing w:line="259" w:lineRule="auto"/>
              <w:jc w:val="center"/>
              <w:rPr>
                <w:sz w:val="28"/>
                <w:szCs w:val="28"/>
              </w:rPr>
            </w:pPr>
            <w:r w:rsidRPr="0013552F">
              <w:rPr>
                <w:sz w:val="28"/>
                <w:szCs w:val="28"/>
              </w:rPr>
              <w:t>начало</w:t>
            </w:r>
          </w:p>
        </w:tc>
        <w:tc>
          <w:tcPr>
            <w:tcW w:w="0" w:type="auto"/>
            <w:tcBorders>
              <w:right w:val="single" w:sz="4" w:space="0" w:color="auto"/>
            </w:tcBorders>
            <w:shd w:val="clear" w:color="auto" w:fill="FFFFFF" w:themeFill="background1"/>
          </w:tcPr>
          <w:p w14:paraId="4B8E03CB" w14:textId="77777777" w:rsidR="00A91054" w:rsidRPr="0013552F" w:rsidRDefault="00A91054" w:rsidP="00043145">
            <w:pPr>
              <w:spacing w:line="259" w:lineRule="auto"/>
              <w:jc w:val="center"/>
              <w:rPr>
                <w:sz w:val="28"/>
                <w:szCs w:val="28"/>
              </w:rPr>
            </w:pPr>
            <w:r w:rsidRPr="0013552F">
              <w:rPr>
                <w:sz w:val="28"/>
                <w:szCs w:val="28"/>
              </w:rPr>
              <w:t>завершение</w:t>
            </w:r>
          </w:p>
        </w:tc>
        <w:tc>
          <w:tcPr>
            <w:tcW w:w="0" w:type="auto"/>
            <w:vMerge/>
            <w:tcBorders>
              <w:left w:val="single" w:sz="4" w:space="0" w:color="auto"/>
              <w:right w:val="single" w:sz="4" w:space="0" w:color="auto"/>
            </w:tcBorders>
            <w:shd w:val="clear" w:color="auto" w:fill="FFFFFF" w:themeFill="background1"/>
            <w:vAlign w:val="center"/>
            <w:hideMark/>
          </w:tcPr>
          <w:p w14:paraId="22345325" w14:textId="77777777" w:rsidR="00A91054" w:rsidRPr="0013552F" w:rsidRDefault="00A91054" w:rsidP="00043145">
            <w:pPr>
              <w:spacing w:line="259" w:lineRule="auto"/>
              <w:rPr>
                <w:sz w:val="28"/>
                <w:szCs w:val="28"/>
              </w:rPr>
            </w:pPr>
          </w:p>
        </w:tc>
      </w:tr>
      <w:tr w:rsidR="00A91054" w:rsidRPr="0013552F" w14:paraId="1BE15F6F" w14:textId="77777777" w:rsidTr="00A91054">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8DDE6D" w14:textId="77777777" w:rsidR="00A91054" w:rsidRPr="0013552F" w:rsidRDefault="00A91054" w:rsidP="00043145">
            <w:pPr>
              <w:spacing w:line="259" w:lineRule="auto"/>
              <w:rPr>
                <w:sz w:val="28"/>
                <w:szCs w:val="28"/>
              </w:rPr>
            </w:pPr>
            <w:r w:rsidRPr="0013552F">
              <w:rPr>
                <w:sz w:val="28"/>
                <w:szCs w:val="28"/>
              </w:rPr>
              <w:t>1.</w:t>
            </w:r>
          </w:p>
        </w:tc>
        <w:tc>
          <w:tcPr>
            <w:tcW w:w="3118" w:type="dxa"/>
            <w:tcBorders>
              <w:top w:val="single" w:sz="6" w:space="0" w:color="auto"/>
            </w:tcBorders>
            <w:shd w:val="clear" w:color="auto" w:fill="FFFFFF" w:themeFill="background1"/>
            <w:vAlign w:val="center"/>
            <w:hideMark/>
          </w:tcPr>
          <w:p w14:paraId="219AC0FC" w14:textId="77777777" w:rsidR="00A91054" w:rsidRPr="0013552F" w:rsidRDefault="00A91054" w:rsidP="00043145">
            <w:pPr>
              <w:spacing w:line="259" w:lineRule="auto"/>
              <w:rPr>
                <w:sz w:val="28"/>
                <w:szCs w:val="28"/>
              </w:rPr>
            </w:pPr>
          </w:p>
        </w:tc>
        <w:tc>
          <w:tcPr>
            <w:tcW w:w="3309" w:type="dxa"/>
            <w:gridSpan w:val="2"/>
            <w:shd w:val="clear" w:color="auto" w:fill="FFFFFF" w:themeFill="background1"/>
            <w:vAlign w:val="center"/>
            <w:hideMark/>
          </w:tcPr>
          <w:p w14:paraId="48EA3EAA" w14:textId="77777777" w:rsidR="00A91054" w:rsidRPr="0013552F" w:rsidRDefault="00A91054" w:rsidP="00043145">
            <w:pPr>
              <w:spacing w:line="259" w:lineRule="auto"/>
              <w:rPr>
                <w:sz w:val="28"/>
                <w:szCs w:val="28"/>
              </w:rPr>
            </w:pPr>
          </w:p>
        </w:tc>
        <w:tc>
          <w:tcPr>
            <w:tcW w:w="0" w:type="auto"/>
            <w:shd w:val="clear" w:color="auto" w:fill="FFFFFF" w:themeFill="background1"/>
            <w:vAlign w:val="center"/>
            <w:hideMark/>
          </w:tcPr>
          <w:p w14:paraId="5D72E5A9" w14:textId="77777777" w:rsidR="00A91054" w:rsidRPr="0013552F" w:rsidRDefault="00A91054" w:rsidP="00043145">
            <w:pPr>
              <w:spacing w:line="259" w:lineRule="auto"/>
              <w:rPr>
                <w:sz w:val="28"/>
                <w:szCs w:val="28"/>
              </w:rPr>
            </w:pPr>
          </w:p>
        </w:tc>
      </w:tr>
      <w:tr w:rsidR="00A91054" w:rsidRPr="0013552F" w14:paraId="7D60710D" w14:textId="77777777" w:rsidTr="00A91054">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16F367" w14:textId="77777777" w:rsidR="00A91054" w:rsidRPr="0013552F" w:rsidRDefault="00A91054" w:rsidP="00043145">
            <w:pPr>
              <w:spacing w:line="259" w:lineRule="auto"/>
              <w:rPr>
                <w:sz w:val="28"/>
                <w:szCs w:val="28"/>
              </w:rPr>
            </w:pPr>
            <w:r w:rsidRPr="0013552F">
              <w:rPr>
                <w:sz w:val="28"/>
                <w:szCs w:val="28"/>
              </w:rPr>
              <w:t>2.</w:t>
            </w:r>
          </w:p>
        </w:tc>
        <w:tc>
          <w:tcPr>
            <w:tcW w:w="3118" w:type="dxa"/>
            <w:shd w:val="clear" w:color="auto" w:fill="FFFFFF" w:themeFill="background1"/>
            <w:vAlign w:val="center"/>
            <w:hideMark/>
          </w:tcPr>
          <w:p w14:paraId="7B84743B" w14:textId="77777777" w:rsidR="00A91054" w:rsidRPr="0013552F" w:rsidRDefault="00A91054" w:rsidP="00043145">
            <w:pPr>
              <w:spacing w:line="259" w:lineRule="auto"/>
              <w:rPr>
                <w:sz w:val="28"/>
                <w:szCs w:val="28"/>
              </w:rPr>
            </w:pPr>
          </w:p>
        </w:tc>
        <w:tc>
          <w:tcPr>
            <w:tcW w:w="3309" w:type="dxa"/>
            <w:gridSpan w:val="2"/>
            <w:shd w:val="clear" w:color="auto" w:fill="FFFFFF" w:themeFill="background1"/>
            <w:vAlign w:val="center"/>
            <w:hideMark/>
          </w:tcPr>
          <w:p w14:paraId="236BF605" w14:textId="77777777" w:rsidR="00A91054" w:rsidRPr="0013552F" w:rsidRDefault="00A91054" w:rsidP="00043145">
            <w:pPr>
              <w:spacing w:line="259" w:lineRule="auto"/>
              <w:rPr>
                <w:sz w:val="28"/>
                <w:szCs w:val="28"/>
              </w:rPr>
            </w:pPr>
          </w:p>
        </w:tc>
        <w:tc>
          <w:tcPr>
            <w:tcW w:w="0" w:type="auto"/>
            <w:shd w:val="clear" w:color="auto" w:fill="FFFFFF" w:themeFill="background1"/>
            <w:vAlign w:val="center"/>
            <w:hideMark/>
          </w:tcPr>
          <w:p w14:paraId="7FC9D795" w14:textId="77777777" w:rsidR="00A91054" w:rsidRPr="0013552F" w:rsidRDefault="00A91054" w:rsidP="00043145">
            <w:pPr>
              <w:spacing w:line="259" w:lineRule="auto"/>
              <w:rPr>
                <w:sz w:val="28"/>
                <w:szCs w:val="28"/>
              </w:rPr>
            </w:pPr>
          </w:p>
        </w:tc>
      </w:tr>
      <w:tr w:rsidR="00A91054" w:rsidRPr="0013552F" w14:paraId="022FDE61" w14:textId="77777777" w:rsidTr="00A91054">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DDFEB9" w14:textId="77777777" w:rsidR="00A91054" w:rsidRPr="0013552F" w:rsidRDefault="00A91054" w:rsidP="00043145">
            <w:pPr>
              <w:spacing w:line="259" w:lineRule="auto"/>
              <w:rPr>
                <w:sz w:val="28"/>
                <w:szCs w:val="28"/>
              </w:rPr>
            </w:pPr>
            <w:r w:rsidRPr="0013552F">
              <w:rPr>
                <w:sz w:val="28"/>
                <w:szCs w:val="28"/>
              </w:rPr>
              <w:t>3.</w:t>
            </w:r>
          </w:p>
        </w:tc>
        <w:tc>
          <w:tcPr>
            <w:tcW w:w="3118" w:type="dxa"/>
            <w:shd w:val="clear" w:color="auto" w:fill="FFFFFF" w:themeFill="background1"/>
            <w:vAlign w:val="center"/>
            <w:hideMark/>
          </w:tcPr>
          <w:p w14:paraId="1A81FAEB" w14:textId="77777777" w:rsidR="00A91054" w:rsidRPr="0013552F" w:rsidRDefault="00A91054" w:rsidP="00043145">
            <w:pPr>
              <w:spacing w:line="259" w:lineRule="auto"/>
              <w:rPr>
                <w:sz w:val="28"/>
                <w:szCs w:val="28"/>
              </w:rPr>
            </w:pPr>
          </w:p>
        </w:tc>
        <w:tc>
          <w:tcPr>
            <w:tcW w:w="3309" w:type="dxa"/>
            <w:gridSpan w:val="2"/>
            <w:shd w:val="clear" w:color="auto" w:fill="FFFFFF" w:themeFill="background1"/>
            <w:vAlign w:val="center"/>
            <w:hideMark/>
          </w:tcPr>
          <w:p w14:paraId="0783B8A8" w14:textId="77777777" w:rsidR="00A91054" w:rsidRPr="0013552F" w:rsidRDefault="00A91054" w:rsidP="00043145">
            <w:pPr>
              <w:spacing w:line="259" w:lineRule="auto"/>
              <w:rPr>
                <w:sz w:val="28"/>
                <w:szCs w:val="28"/>
              </w:rPr>
            </w:pPr>
          </w:p>
        </w:tc>
        <w:tc>
          <w:tcPr>
            <w:tcW w:w="0" w:type="auto"/>
            <w:shd w:val="clear" w:color="auto" w:fill="FFFFFF" w:themeFill="background1"/>
            <w:vAlign w:val="center"/>
            <w:hideMark/>
          </w:tcPr>
          <w:p w14:paraId="634FA9BF" w14:textId="77777777" w:rsidR="00A91054" w:rsidRPr="0013552F" w:rsidRDefault="00A91054" w:rsidP="00043145">
            <w:pPr>
              <w:spacing w:line="259" w:lineRule="auto"/>
              <w:rPr>
                <w:sz w:val="28"/>
                <w:szCs w:val="28"/>
              </w:rPr>
            </w:pPr>
          </w:p>
        </w:tc>
      </w:tr>
    </w:tbl>
    <w:p w14:paraId="0172E87D" w14:textId="77777777" w:rsidR="00A91054" w:rsidRPr="0013552F" w:rsidRDefault="00A91054" w:rsidP="00043145">
      <w:pPr>
        <w:spacing w:line="259" w:lineRule="auto"/>
        <w:rPr>
          <w:sz w:val="28"/>
          <w:szCs w:val="28"/>
        </w:rPr>
      </w:pPr>
    </w:p>
    <w:p w14:paraId="304DAE33" w14:textId="77777777" w:rsidR="00A91054" w:rsidRPr="0013552F" w:rsidRDefault="00A91054" w:rsidP="00043145">
      <w:pPr>
        <w:spacing w:line="259" w:lineRule="auto"/>
        <w:rPr>
          <w:color w:val="000000"/>
          <w:sz w:val="28"/>
          <w:szCs w:val="28"/>
          <w:shd w:val="clear" w:color="auto" w:fill="FFFFFF" w:themeFill="background1"/>
        </w:rPr>
      </w:pPr>
      <w:r w:rsidRPr="0013552F">
        <w:rPr>
          <w:sz w:val="28"/>
          <w:szCs w:val="28"/>
          <w:shd w:val="clear" w:color="auto" w:fill="FFFFFF" w:themeFill="background1"/>
        </w:rPr>
        <w:t> 1. Описание изученных конструкций, оборудование, технологических процессов,</w:t>
      </w:r>
      <w:r w:rsidRPr="0013552F">
        <w:rPr>
          <w:sz w:val="28"/>
          <w:szCs w:val="28"/>
          <w:shd w:val="clear" w:color="auto" w:fill="FFFFFF" w:themeFill="background1"/>
        </w:rPr>
        <w:br/>
        <w:t>механизации, автоматизации производства и передовых методов труда</w:t>
      </w:r>
      <w:r w:rsidRPr="0013552F">
        <w:rPr>
          <w:sz w:val="28"/>
          <w:szCs w:val="28"/>
          <w:shd w:val="clear" w:color="auto" w:fill="FFFFFF" w:themeFill="background1"/>
        </w:rPr>
        <w:br/>
        <w:t>______________________________________________________________________</w:t>
      </w:r>
      <w:r w:rsidRPr="0013552F">
        <w:rPr>
          <w:sz w:val="28"/>
          <w:szCs w:val="28"/>
          <w:shd w:val="clear" w:color="auto" w:fill="FFFFFF" w:themeFill="background1"/>
        </w:rPr>
        <w:br/>
        <w:t>______________________________________________________________________</w:t>
      </w:r>
      <w:r w:rsidRPr="0013552F">
        <w:rPr>
          <w:sz w:val="28"/>
          <w:szCs w:val="28"/>
          <w:shd w:val="clear" w:color="auto" w:fill="FFFFFF" w:themeFill="background1"/>
        </w:rPr>
        <w:br/>
        <w:t>Подпись обучающегося _______________ "____" ____________________20 ___г.</w:t>
      </w:r>
      <w:r w:rsidRPr="0013552F">
        <w:rPr>
          <w:sz w:val="28"/>
          <w:szCs w:val="28"/>
          <w:shd w:val="clear" w:color="auto" w:fill="FFFFFF" w:themeFill="background1"/>
        </w:rPr>
        <w:br/>
        <w:t>______________________________________________________________________</w:t>
      </w:r>
      <w:r w:rsidRPr="0013552F">
        <w:rPr>
          <w:sz w:val="28"/>
          <w:szCs w:val="28"/>
          <w:shd w:val="clear" w:color="auto" w:fill="FFFFFF" w:themeFill="background1"/>
        </w:rPr>
        <w:br/>
      </w:r>
      <w:r w:rsidRPr="0013552F">
        <w:rPr>
          <w:color w:val="000000"/>
          <w:sz w:val="28"/>
          <w:szCs w:val="28"/>
          <w:shd w:val="clear" w:color="auto" w:fill="FFFFFF" w:themeFill="background1"/>
        </w:rPr>
        <w:t> </w:t>
      </w:r>
    </w:p>
    <w:p w14:paraId="2F209A23" w14:textId="2F1F64D0" w:rsidR="00A91054" w:rsidRPr="0013552F" w:rsidRDefault="00A91054" w:rsidP="00043145">
      <w:pPr>
        <w:spacing w:line="259" w:lineRule="auto"/>
        <w:rPr>
          <w:color w:val="000000"/>
          <w:sz w:val="28"/>
          <w:szCs w:val="28"/>
          <w:shd w:val="clear" w:color="auto" w:fill="FFFFFF" w:themeFill="background1"/>
        </w:rPr>
      </w:pPr>
      <w:r w:rsidRPr="0013552F">
        <w:rPr>
          <w:color w:val="000000"/>
          <w:sz w:val="28"/>
          <w:szCs w:val="28"/>
          <w:shd w:val="clear" w:color="auto" w:fill="FFFFFF" w:themeFill="background1"/>
        </w:rPr>
        <w:t>Руководитель профессиональной практики_____________________________________</w:t>
      </w:r>
      <w:r w:rsidRPr="0013552F">
        <w:rPr>
          <w:color w:val="000000"/>
          <w:sz w:val="28"/>
          <w:szCs w:val="28"/>
          <w:shd w:val="clear" w:color="auto" w:fill="FFFFFF" w:themeFill="background1"/>
        </w:rPr>
        <w:br/>
        <w:t>"___" ________________________20 ___г.</w:t>
      </w:r>
      <w:r w:rsidRPr="0013552F">
        <w:rPr>
          <w:color w:val="000000"/>
          <w:sz w:val="28"/>
          <w:szCs w:val="28"/>
          <w:shd w:val="clear" w:color="auto" w:fill="FFFFFF" w:themeFill="background1"/>
        </w:rPr>
        <w:br/>
        <w:t>2. Поощрения и замечания обучающегося</w:t>
      </w:r>
      <w:r w:rsidRPr="0013552F">
        <w:rPr>
          <w:color w:val="000000"/>
          <w:sz w:val="28"/>
          <w:szCs w:val="28"/>
          <w:shd w:val="clear" w:color="auto" w:fill="FFFFFF" w:themeFill="background1"/>
        </w:rPr>
        <w:br/>
        <w:t>______________________________________________________________________</w:t>
      </w:r>
      <w:r w:rsidRPr="0013552F">
        <w:rPr>
          <w:color w:val="000000"/>
          <w:sz w:val="28"/>
          <w:szCs w:val="28"/>
          <w:shd w:val="clear" w:color="auto" w:fill="FFFFFF" w:themeFill="background1"/>
        </w:rPr>
        <w:br/>
        <w:t>3. Заключения руководителя профессиональной практики (от предприятия (организации).</w:t>
      </w:r>
      <w:r w:rsidRPr="0013552F">
        <w:rPr>
          <w:color w:val="000000"/>
          <w:sz w:val="28"/>
          <w:szCs w:val="28"/>
          <w:shd w:val="clear" w:color="auto" w:fill="FFFFFF" w:themeFill="background1"/>
        </w:rPr>
        <w:br/>
        <w:t>______________________________________________________________________</w:t>
      </w:r>
      <w:r w:rsidRPr="0013552F">
        <w:rPr>
          <w:color w:val="000000"/>
          <w:sz w:val="28"/>
          <w:szCs w:val="28"/>
          <w:shd w:val="clear" w:color="auto" w:fill="FFFFFF" w:themeFill="background1"/>
        </w:rPr>
        <w:br/>
        <w:t>______________________________________________________________________</w:t>
      </w:r>
      <w:r w:rsidRPr="0013552F">
        <w:rPr>
          <w:color w:val="000000"/>
          <w:sz w:val="28"/>
          <w:szCs w:val="28"/>
          <w:shd w:val="clear" w:color="auto" w:fill="FFFFFF" w:themeFill="background1"/>
        </w:rPr>
        <w:br/>
        <w:t>Подпись руководителя профессиональной практики (от предприятия (организации).</w:t>
      </w:r>
      <w:r w:rsidRPr="0013552F">
        <w:rPr>
          <w:color w:val="000000"/>
          <w:sz w:val="28"/>
          <w:szCs w:val="28"/>
          <w:shd w:val="clear" w:color="auto" w:fill="FFFFFF" w:themeFill="background1"/>
        </w:rPr>
        <w:br/>
        <w:t xml:space="preserve">_____________________________________ </w:t>
      </w:r>
    </w:p>
    <w:p w14:paraId="10C5FF95" w14:textId="77777777" w:rsidR="00A91054" w:rsidRPr="0013552F" w:rsidRDefault="00A91054" w:rsidP="00043145">
      <w:pPr>
        <w:spacing w:line="259" w:lineRule="auto"/>
        <w:rPr>
          <w:color w:val="000000"/>
          <w:sz w:val="28"/>
          <w:szCs w:val="28"/>
          <w:shd w:val="clear" w:color="auto" w:fill="FFFFFF" w:themeFill="background1"/>
        </w:rPr>
      </w:pPr>
      <w:r w:rsidRPr="0013552F">
        <w:rPr>
          <w:color w:val="000000"/>
          <w:sz w:val="28"/>
          <w:szCs w:val="28"/>
          <w:shd w:val="clear" w:color="auto" w:fill="FFFFFF" w:themeFill="background1"/>
        </w:rPr>
        <w:t>"___"_______________________20____г.</w:t>
      </w:r>
    </w:p>
    <w:p w14:paraId="16EA9E35" w14:textId="77777777" w:rsidR="00A91054" w:rsidRPr="0013552F" w:rsidRDefault="00A91054" w:rsidP="00043145">
      <w:pPr>
        <w:spacing w:line="259" w:lineRule="auto"/>
        <w:jc w:val="right"/>
        <w:rPr>
          <w:bCs/>
          <w:sz w:val="28"/>
          <w:szCs w:val="28"/>
        </w:rPr>
      </w:pPr>
    </w:p>
    <w:p w14:paraId="41C41362" w14:textId="77777777" w:rsidR="00A91054" w:rsidRPr="0013552F" w:rsidRDefault="00A91054" w:rsidP="00043145">
      <w:pPr>
        <w:spacing w:line="259" w:lineRule="auto"/>
        <w:jc w:val="right"/>
        <w:rPr>
          <w:bCs/>
          <w:sz w:val="28"/>
          <w:szCs w:val="28"/>
        </w:rPr>
      </w:pPr>
      <w:r w:rsidRPr="0013552F">
        <w:rPr>
          <w:bCs/>
          <w:sz w:val="28"/>
          <w:szCs w:val="28"/>
        </w:rPr>
        <w:lastRenderedPageBreak/>
        <w:t>Приложение 4</w:t>
      </w:r>
    </w:p>
    <w:p w14:paraId="1A287AAC" w14:textId="77777777" w:rsidR="00A91054" w:rsidRPr="0013552F" w:rsidRDefault="00A91054" w:rsidP="00043145">
      <w:pPr>
        <w:spacing w:line="259" w:lineRule="auto"/>
        <w:rPr>
          <w:b/>
          <w:bCs/>
          <w:sz w:val="28"/>
          <w:szCs w:val="28"/>
        </w:rPr>
      </w:pPr>
    </w:p>
    <w:p w14:paraId="1DF6CF09" w14:textId="77777777" w:rsidR="00A91054" w:rsidRPr="0013552F" w:rsidRDefault="00A91054" w:rsidP="00043145">
      <w:pPr>
        <w:spacing w:line="259" w:lineRule="auto"/>
        <w:jc w:val="center"/>
        <w:rPr>
          <w:b/>
        </w:rPr>
      </w:pPr>
      <w:r w:rsidRPr="0013552F">
        <w:rPr>
          <w:b/>
        </w:rPr>
        <w:t>ОТЧЕТ-АНАЛИЗ</w:t>
      </w:r>
    </w:p>
    <w:p w14:paraId="207148BD" w14:textId="77777777" w:rsidR="00A91054" w:rsidRPr="0013552F" w:rsidRDefault="00A91054" w:rsidP="00043145">
      <w:pPr>
        <w:rPr>
          <w:b/>
        </w:rPr>
      </w:pPr>
    </w:p>
    <w:p w14:paraId="3500448A" w14:textId="77777777" w:rsidR="00A91054" w:rsidRPr="0013552F" w:rsidRDefault="00A91054" w:rsidP="00043145">
      <w:pPr>
        <w:rPr>
          <w:b/>
        </w:rPr>
      </w:pPr>
      <w:r w:rsidRPr="0013552F">
        <w:rPr>
          <w:b/>
        </w:rPr>
        <w:t>руководителя практики от колледжа___________________________________</w:t>
      </w:r>
    </w:p>
    <w:p w14:paraId="66523FB7" w14:textId="77777777" w:rsidR="00A91054" w:rsidRPr="0013552F" w:rsidRDefault="00A91054" w:rsidP="00043145">
      <w:pPr>
        <w:rPr>
          <w:b/>
        </w:rPr>
      </w:pPr>
      <w:r w:rsidRPr="0013552F">
        <w:rPr>
          <w:b/>
        </w:rPr>
        <w:t xml:space="preserve">по итогам прохождения        </w:t>
      </w:r>
      <w:r w:rsidRPr="0013552F">
        <w:softHyphen/>
      </w:r>
      <w:r w:rsidRPr="0013552F">
        <w:softHyphen/>
      </w:r>
      <w:r w:rsidRPr="0013552F">
        <w:softHyphen/>
      </w:r>
      <w:r w:rsidRPr="0013552F">
        <w:softHyphen/>
      </w:r>
      <w:r w:rsidRPr="0013552F">
        <w:softHyphen/>
      </w:r>
      <w:r w:rsidRPr="0013552F">
        <w:softHyphen/>
      </w:r>
      <w:r w:rsidRPr="0013552F">
        <w:softHyphen/>
      </w:r>
      <w:r w:rsidRPr="0013552F">
        <w:softHyphen/>
      </w:r>
      <w:r w:rsidRPr="0013552F">
        <w:softHyphen/>
      </w:r>
      <w:r w:rsidRPr="0013552F">
        <w:softHyphen/>
      </w:r>
      <w:r w:rsidRPr="0013552F">
        <w:softHyphen/>
      </w:r>
      <w:r w:rsidRPr="0013552F">
        <w:softHyphen/>
      </w:r>
      <w:r w:rsidRPr="0013552F">
        <w:softHyphen/>
      </w:r>
      <w:r w:rsidRPr="0013552F">
        <w:softHyphen/>
      </w:r>
      <w:r w:rsidRPr="0013552F">
        <w:softHyphen/>
      </w:r>
      <w:r w:rsidRPr="0013552F">
        <w:softHyphen/>
      </w:r>
      <w:r w:rsidRPr="0013552F">
        <w:softHyphen/>
      </w:r>
      <w:r w:rsidRPr="0013552F">
        <w:softHyphen/>
      </w:r>
      <w:r w:rsidRPr="0013552F">
        <w:softHyphen/>
      </w:r>
      <w:r w:rsidRPr="0013552F">
        <w:softHyphen/>
      </w:r>
      <w:r w:rsidRPr="0013552F">
        <w:softHyphen/>
      </w:r>
      <w:r w:rsidRPr="0013552F">
        <w:softHyphen/>
      </w:r>
      <w:r w:rsidRPr="0013552F">
        <w:softHyphen/>
      </w:r>
      <w:r w:rsidRPr="0013552F">
        <w:softHyphen/>
        <w:t>__________________________________________</w:t>
      </w:r>
      <w:r w:rsidRPr="0013552F">
        <w:rPr>
          <w:b/>
        </w:rPr>
        <w:t xml:space="preserve"> практики               </w:t>
      </w:r>
    </w:p>
    <w:p w14:paraId="7C634AA9" w14:textId="77777777" w:rsidR="00A91054" w:rsidRPr="0013552F" w:rsidRDefault="00A91054" w:rsidP="00043145">
      <w:pPr>
        <w:rPr>
          <w:b/>
        </w:rPr>
      </w:pPr>
    </w:p>
    <w:p w14:paraId="083426EA" w14:textId="77777777" w:rsidR="00A91054" w:rsidRPr="0013552F" w:rsidRDefault="00A91054" w:rsidP="00043145">
      <w:pPr>
        <w:pStyle w:val="1"/>
        <w:spacing w:before="0"/>
        <w:rPr>
          <w:rFonts w:ascii="Times New Roman" w:hAnsi="Times New Roman" w:cs="Times New Roman"/>
          <w:color w:val="auto"/>
          <w:sz w:val="24"/>
          <w:szCs w:val="24"/>
        </w:rPr>
      </w:pPr>
      <w:r w:rsidRPr="0013552F">
        <w:rPr>
          <w:rFonts w:ascii="Times New Roman" w:hAnsi="Times New Roman" w:cs="Times New Roman"/>
          <w:color w:val="auto"/>
          <w:sz w:val="24"/>
          <w:szCs w:val="24"/>
        </w:rPr>
        <w:t>Специальность</w:t>
      </w:r>
      <w:r w:rsidRPr="0013552F">
        <w:rPr>
          <w:rFonts w:ascii="Times New Roman" w:hAnsi="Times New Roman" w:cs="Times New Roman"/>
          <w:color w:val="auto"/>
          <w:sz w:val="24"/>
          <w:szCs w:val="24"/>
          <w:u w:val="single"/>
        </w:rPr>
        <w:t xml:space="preserve"> _______________________</w:t>
      </w:r>
      <w:r w:rsidRPr="0013552F">
        <w:rPr>
          <w:rFonts w:ascii="Times New Roman" w:hAnsi="Times New Roman" w:cs="Times New Roman"/>
          <w:color w:val="auto"/>
          <w:sz w:val="24"/>
          <w:szCs w:val="24"/>
        </w:rPr>
        <w:t>_______     группа   _____</w:t>
      </w:r>
      <w:r w:rsidRPr="0013552F">
        <w:rPr>
          <w:rFonts w:ascii="Times New Roman" w:hAnsi="Times New Roman" w:cs="Times New Roman"/>
          <w:color w:val="auto"/>
          <w:sz w:val="24"/>
          <w:szCs w:val="24"/>
          <w:u w:val="single"/>
        </w:rPr>
        <w:t>_</w:t>
      </w:r>
      <w:r w:rsidRPr="0013552F">
        <w:rPr>
          <w:rFonts w:ascii="Times New Roman" w:hAnsi="Times New Roman" w:cs="Times New Roman"/>
          <w:color w:val="auto"/>
          <w:sz w:val="24"/>
          <w:szCs w:val="24"/>
        </w:rPr>
        <w:t xml:space="preserve">________ </w:t>
      </w:r>
    </w:p>
    <w:p w14:paraId="53C599AD" w14:textId="77777777" w:rsidR="00A91054" w:rsidRPr="0013552F" w:rsidRDefault="00A91054" w:rsidP="00043145"/>
    <w:p w14:paraId="5EA5644D" w14:textId="77777777" w:rsidR="00A91054" w:rsidRPr="0013552F" w:rsidRDefault="00A91054" w:rsidP="00043145">
      <w:r w:rsidRPr="0013552F">
        <w:t xml:space="preserve">Сроки прохождения практики    с _________________г.            по </w:t>
      </w:r>
      <w:r w:rsidRPr="0013552F">
        <w:rPr>
          <w:u w:val="single"/>
        </w:rPr>
        <w:t>_______________</w:t>
      </w:r>
      <w:r w:rsidRPr="0013552F">
        <w:t xml:space="preserve">г.     </w:t>
      </w:r>
    </w:p>
    <w:p w14:paraId="0A05D1BE" w14:textId="77777777" w:rsidR="00A91054" w:rsidRPr="0013552F" w:rsidRDefault="00A91054" w:rsidP="00043145">
      <w:r w:rsidRPr="0013552F">
        <w:t xml:space="preserve">       </w:t>
      </w:r>
    </w:p>
    <w:p w14:paraId="1C4C0B7D" w14:textId="77777777" w:rsidR="00A91054" w:rsidRPr="0013552F" w:rsidRDefault="00A91054" w:rsidP="00043145">
      <w:r w:rsidRPr="0013552F">
        <w:t>Места практик (предприятие, подразделения) количество студентов</w:t>
      </w:r>
    </w:p>
    <w:p w14:paraId="2C618D5B" w14:textId="77777777" w:rsidR="00A91054" w:rsidRPr="0013552F" w:rsidRDefault="00A91054" w:rsidP="00043145">
      <w:pPr>
        <w:tabs>
          <w:tab w:val="left" w:pos="3660"/>
        </w:tabs>
      </w:pPr>
      <w:r w:rsidRPr="0013552F">
        <w:rPr>
          <w:noProof/>
        </w:rPr>
        <mc:AlternateContent>
          <mc:Choice Requires="wps">
            <w:drawing>
              <wp:anchor distT="0" distB="0" distL="114300" distR="114300" simplePos="0" relativeHeight="251696128" behindDoc="0" locked="0" layoutInCell="1" allowOverlap="1" wp14:anchorId="6749DAB1" wp14:editId="17579C08">
                <wp:simplePos x="0" y="0"/>
                <wp:positionH relativeFrom="column">
                  <wp:posOffset>108585</wp:posOffset>
                </wp:positionH>
                <wp:positionV relativeFrom="paragraph">
                  <wp:posOffset>160655</wp:posOffset>
                </wp:positionV>
                <wp:extent cx="1724025" cy="635"/>
                <wp:effectExtent l="0" t="0" r="28575" b="3746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053CBF5" id="_x0000_t32" coordsize="21600,21600" o:spt="32" o:oned="t" path="m,l21600,21600e" filled="f">
                <v:path arrowok="t" fillok="f" o:connecttype="none"/>
                <o:lock v:ext="edit" shapetype="t"/>
              </v:shapetype>
              <v:shape id="Прямая со стрелкой 9" o:spid="_x0000_s1026" type="#_x0000_t32" style="position:absolute;margin-left:8.55pt;margin-top:12.65pt;width:135.75pt;height:.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"/>
            </w:pict>
          </mc:Fallback>
        </mc:AlternateContent>
      </w:r>
      <w:r w:rsidRPr="0013552F">
        <w:t>1</w:t>
      </w:r>
      <w:r w:rsidRPr="0013552F">
        <w:tab/>
        <w:t xml:space="preserve">       ____</w:t>
      </w:r>
      <w:r w:rsidRPr="0013552F">
        <w:rPr>
          <w:u w:val="single"/>
        </w:rPr>
        <w:t xml:space="preserve"> </w:t>
      </w:r>
      <w:r w:rsidRPr="0013552F">
        <w:t>_______чел</w:t>
      </w:r>
    </w:p>
    <w:p w14:paraId="3578B8D2" w14:textId="77777777" w:rsidR="00A91054" w:rsidRPr="0013552F" w:rsidRDefault="00A91054" w:rsidP="00043145">
      <w:pPr>
        <w:tabs>
          <w:tab w:val="left" w:pos="3660"/>
        </w:tabs>
      </w:pPr>
      <w:r w:rsidRPr="0013552F">
        <w:rPr>
          <w:noProof/>
        </w:rPr>
        <mc:AlternateContent>
          <mc:Choice Requires="wps">
            <w:drawing>
              <wp:anchor distT="4294967294" distB="4294967294" distL="114300" distR="114300" simplePos="0" relativeHeight="251697152" behindDoc="0" locked="0" layoutInCell="1" allowOverlap="1" wp14:anchorId="1709AFAF" wp14:editId="69A578B4">
                <wp:simplePos x="0" y="0"/>
                <wp:positionH relativeFrom="column">
                  <wp:posOffset>108585</wp:posOffset>
                </wp:positionH>
                <wp:positionV relativeFrom="paragraph">
                  <wp:posOffset>156844</wp:posOffset>
                </wp:positionV>
                <wp:extent cx="1724025" cy="0"/>
                <wp:effectExtent l="0" t="0" r="0" b="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C59B008" id="Прямая со стрелкой 8" o:spid="_x0000_s1026" type="#_x0000_t32" style="position:absolute;margin-left:8.55pt;margin-top:12.35pt;width:135.75pt;height:0;z-index:2516971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"/>
            </w:pict>
          </mc:Fallback>
        </mc:AlternateContent>
      </w:r>
      <w:r w:rsidRPr="0013552F">
        <w:t>2</w:t>
      </w:r>
      <w:r w:rsidRPr="0013552F">
        <w:tab/>
        <w:t xml:space="preserve">       ___________чел</w:t>
      </w:r>
    </w:p>
    <w:p w14:paraId="7357252E" w14:textId="77777777" w:rsidR="00A91054" w:rsidRPr="0013552F" w:rsidRDefault="00A91054" w:rsidP="00043145">
      <w:pPr>
        <w:tabs>
          <w:tab w:val="left" w:pos="3660"/>
        </w:tabs>
      </w:pPr>
      <w:r w:rsidRPr="0013552F">
        <w:rPr>
          <w:noProof/>
        </w:rPr>
        <mc:AlternateContent>
          <mc:Choice Requires="wps">
            <w:drawing>
              <wp:anchor distT="4294967294" distB="4294967294" distL="114300" distR="114300" simplePos="0" relativeHeight="251698176" behindDoc="0" locked="0" layoutInCell="1" allowOverlap="1" wp14:anchorId="0C149112" wp14:editId="0C0E26CD">
                <wp:simplePos x="0" y="0"/>
                <wp:positionH relativeFrom="column">
                  <wp:posOffset>108585</wp:posOffset>
                </wp:positionH>
                <wp:positionV relativeFrom="paragraph">
                  <wp:posOffset>143509</wp:posOffset>
                </wp:positionV>
                <wp:extent cx="1724025" cy="0"/>
                <wp:effectExtent l="0" t="0" r="0" b="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A3C0A0F" id="Прямая со стрелкой 7" o:spid="_x0000_s1026" type="#_x0000_t32" style="position:absolute;margin-left:8.55pt;margin-top:11.3pt;width:135.75pt;height:0;z-index:2516981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"/>
            </w:pict>
          </mc:Fallback>
        </mc:AlternateContent>
      </w:r>
      <w:r w:rsidRPr="0013552F">
        <w:t>3                                                              ____</w:t>
      </w:r>
      <w:r w:rsidRPr="0013552F">
        <w:rPr>
          <w:u w:val="single"/>
        </w:rPr>
        <w:t xml:space="preserve"> </w:t>
      </w:r>
      <w:r w:rsidRPr="0013552F">
        <w:t>______чел</w:t>
      </w:r>
    </w:p>
    <w:p w14:paraId="713A4E31" w14:textId="77777777" w:rsidR="00A91054" w:rsidRPr="0013552F" w:rsidRDefault="00A91054" w:rsidP="00043145">
      <w:pPr>
        <w:tabs>
          <w:tab w:val="left" w:pos="4100"/>
        </w:tabs>
      </w:pPr>
      <w:r w:rsidRPr="0013552F">
        <w:rPr>
          <w:noProof/>
        </w:rPr>
        <mc:AlternateContent>
          <mc:Choice Requires="wps">
            <w:drawing>
              <wp:anchor distT="4294967294" distB="4294967294" distL="114300" distR="114300" simplePos="0" relativeHeight="251699200" behindDoc="0" locked="0" layoutInCell="1" allowOverlap="1" wp14:anchorId="15F32FFC" wp14:editId="2D84A227">
                <wp:simplePos x="0" y="0"/>
                <wp:positionH relativeFrom="column">
                  <wp:posOffset>108585</wp:posOffset>
                </wp:positionH>
                <wp:positionV relativeFrom="paragraph">
                  <wp:posOffset>149224</wp:posOffset>
                </wp:positionV>
                <wp:extent cx="1724025" cy="0"/>
                <wp:effectExtent l="0" t="0" r="0" b="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FEB9AE9" id="Прямая со стрелкой 6" o:spid="_x0000_s1026" type="#_x0000_t32" style="position:absolute;margin-left:8.55pt;margin-top:11.75pt;width:135.75pt;height:0;z-index:2516992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"/>
            </w:pict>
          </mc:Fallback>
        </mc:AlternateContent>
      </w:r>
      <w:r w:rsidRPr="0013552F">
        <w:t>4</w:t>
      </w:r>
      <w:r w:rsidRPr="0013552F">
        <w:tab/>
      </w:r>
      <w:r w:rsidRPr="0013552F">
        <w:rPr>
          <w:u w:val="single"/>
        </w:rPr>
        <w:t>____ ______</w:t>
      </w:r>
      <w:r w:rsidRPr="0013552F">
        <w:t>чел</w:t>
      </w:r>
    </w:p>
    <w:p w14:paraId="64D6B100" w14:textId="77777777" w:rsidR="00A91054" w:rsidRPr="0013552F" w:rsidRDefault="00A91054" w:rsidP="00043145">
      <w:pPr>
        <w:tabs>
          <w:tab w:val="left" w:pos="4100"/>
        </w:tabs>
      </w:pPr>
      <w:r w:rsidRPr="0013552F">
        <w:rPr>
          <w:noProof/>
        </w:rPr>
        <mc:AlternateContent>
          <mc:Choice Requires="wps">
            <w:drawing>
              <wp:anchor distT="4294967294" distB="4294967294" distL="114300" distR="114300" simplePos="0" relativeHeight="251700224" behindDoc="0" locked="0" layoutInCell="1" allowOverlap="1" wp14:anchorId="544D7035" wp14:editId="39D68A61">
                <wp:simplePos x="0" y="0"/>
                <wp:positionH relativeFrom="column">
                  <wp:posOffset>108585</wp:posOffset>
                </wp:positionH>
                <wp:positionV relativeFrom="paragraph">
                  <wp:posOffset>145414</wp:posOffset>
                </wp:positionV>
                <wp:extent cx="1724025" cy="0"/>
                <wp:effectExtent l="0" t="0" r="0" b="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49D0608" id="Прямая со стрелкой 5" o:spid="_x0000_s1026" type="#_x0000_t32" style="position:absolute;margin-left:8.55pt;margin-top:11.45pt;width:135.75pt;height:0;z-index:2517002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"/>
            </w:pict>
          </mc:Fallback>
        </mc:AlternateContent>
      </w:r>
      <w:r w:rsidRPr="0013552F">
        <w:t>5</w:t>
      </w:r>
      <w:r w:rsidRPr="0013552F">
        <w:tab/>
        <w:t>____</w:t>
      </w:r>
      <w:r w:rsidRPr="0013552F">
        <w:rPr>
          <w:u w:val="single"/>
        </w:rPr>
        <w:t xml:space="preserve"> </w:t>
      </w:r>
      <w:r w:rsidRPr="0013552F">
        <w:t>______чел</w:t>
      </w:r>
    </w:p>
    <w:p w14:paraId="1B5128F1" w14:textId="77777777" w:rsidR="00A91054" w:rsidRPr="0013552F" w:rsidRDefault="00A91054" w:rsidP="00043145">
      <w:r w:rsidRPr="0013552F">
        <w:t xml:space="preserve">                                                                          </w:t>
      </w:r>
    </w:p>
    <w:p w14:paraId="139C5429" w14:textId="77777777" w:rsidR="00A91054" w:rsidRPr="0013552F" w:rsidRDefault="00A91054" w:rsidP="00043145">
      <w:r w:rsidRPr="0013552F">
        <w:t xml:space="preserve">  Анализ результатов практики:</w:t>
      </w:r>
    </w:p>
    <w:p w14:paraId="6F555B9E" w14:textId="77777777" w:rsidR="00A91054" w:rsidRPr="0013552F" w:rsidRDefault="00A91054" w:rsidP="00043145"/>
    <w:tbl>
      <w:tblPr>
        <w:tblW w:w="10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50"/>
        <w:gridCol w:w="1055"/>
        <w:gridCol w:w="811"/>
        <w:gridCol w:w="927"/>
        <w:gridCol w:w="812"/>
        <w:gridCol w:w="1507"/>
        <w:gridCol w:w="814"/>
        <w:gridCol w:w="1163"/>
        <w:gridCol w:w="1156"/>
      </w:tblGrid>
      <w:tr w:rsidR="00A91054" w:rsidRPr="0013552F" w14:paraId="48C1BBFA" w14:textId="77777777" w:rsidTr="00A91054">
        <w:trPr>
          <w:trHeight w:val="358"/>
        </w:trPr>
        <w:tc>
          <w:tcPr>
            <w:tcW w:w="993" w:type="dxa"/>
            <w:vMerge w:val="restart"/>
          </w:tcPr>
          <w:p w14:paraId="38A8BB7A" w14:textId="77777777" w:rsidR="00A91054" w:rsidRPr="0013552F" w:rsidRDefault="00A91054" w:rsidP="00043145">
            <w:pPr>
              <w:jc w:val="center"/>
            </w:pPr>
            <w:r w:rsidRPr="0013552F">
              <w:t>Наименование модуля/ РО</w:t>
            </w:r>
          </w:p>
        </w:tc>
        <w:tc>
          <w:tcPr>
            <w:tcW w:w="1905" w:type="dxa"/>
            <w:gridSpan w:val="2"/>
            <w:shd w:val="clear" w:color="auto" w:fill="auto"/>
          </w:tcPr>
          <w:p w14:paraId="3C2D138F" w14:textId="77777777" w:rsidR="00A91054" w:rsidRPr="0013552F" w:rsidRDefault="00A91054" w:rsidP="00043145">
            <w:pPr>
              <w:jc w:val="center"/>
            </w:pPr>
            <w:r w:rsidRPr="0013552F">
              <w:t>Количество студентов</w:t>
            </w:r>
          </w:p>
        </w:tc>
        <w:tc>
          <w:tcPr>
            <w:tcW w:w="4871" w:type="dxa"/>
            <w:gridSpan w:val="5"/>
            <w:shd w:val="clear" w:color="auto" w:fill="auto"/>
          </w:tcPr>
          <w:p w14:paraId="28541F6E" w14:textId="77777777" w:rsidR="00A91054" w:rsidRPr="0013552F" w:rsidRDefault="00A91054" w:rsidP="00043145">
            <w:pPr>
              <w:jc w:val="center"/>
              <w:rPr>
                <w:lang w:val="kk-KZ"/>
              </w:rPr>
            </w:pPr>
            <w:r w:rsidRPr="0013552F">
              <w:rPr>
                <w:lang w:val="kk-KZ"/>
              </w:rPr>
              <w:t>Алған баға</w:t>
            </w:r>
          </w:p>
          <w:p w14:paraId="3E468791" w14:textId="77777777" w:rsidR="00A91054" w:rsidRPr="0013552F" w:rsidRDefault="00A91054" w:rsidP="00043145">
            <w:pPr>
              <w:jc w:val="center"/>
            </w:pPr>
            <w:r w:rsidRPr="0013552F">
              <w:t>Полученные баллы/оценки</w:t>
            </w:r>
          </w:p>
        </w:tc>
        <w:tc>
          <w:tcPr>
            <w:tcW w:w="2319" w:type="dxa"/>
            <w:gridSpan w:val="2"/>
            <w:shd w:val="clear" w:color="auto" w:fill="auto"/>
          </w:tcPr>
          <w:p w14:paraId="32CB9FE4" w14:textId="77777777" w:rsidR="00A91054" w:rsidRPr="0013552F" w:rsidRDefault="00A91054" w:rsidP="00043145">
            <w:pPr>
              <w:jc w:val="center"/>
            </w:pPr>
            <w:r w:rsidRPr="0013552F">
              <w:t>Успеваемость, %</w:t>
            </w:r>
          </w:p>
        </w:tc>
      </w:tr>
      <w:tr w:rsidR="00A91054" w:rsidRPr="0013552F" w14:paraId="4F6BDEAF" w14:textId="77777777" w:rsidTr="00A91054">
        <w:trPr>
          <w:trHeight w:val="351"/>
        </w:trPr>
        <w:tc>
          <w:tcPr>
            <w:tcW w:w="993" w:type="dxa"/>
            <w:vMerge/>
          </w:tcPr>
          <w:p w14:paraId="4B5550F8" w14:textId="77777777" w:rsidR="00A91054" w:rsidRPr="0013552F" w:rsidRDefault="00A91054" w:rsidP="00043145"/>
        </w:tc>
        <w:tc>
          <w:tcPr>
            <w:tcW w:w="850" w:type="dxa"/>
            <w:shd w:val="clear" w:color="auto" w:fill="auto"/>
          </w:tcPr>
          <w:p w14:paraId="23100A32" w14:textId="77777777" w:rsidR="00A91054" w:rsidRPr="0013552F" w:rsidRDefault="00A91054" w:rsidP="00043145">
            <w:r w:rsidRPr="0013552F">
              <w:t>На начало практики</w:t>
            </w:r>
          </w:p>
        </w:tc>
        <w:tc>
          <w:tcPr>
            <w:tcW w:w="1055" w:type="dxa"/>
            <w:shd w:val="clear" w:color="auto" w:fill="auto"/>
          </w:tcPr>
          <w:p w14:paraId="3963DA4F" w14:textId="77777777" w:rsidR="00A91054" w:rsidRPr="0013552F" w:rsidRDefault="00A91054" w:rsidP="00043145">
            <w:r w:rsidRPr="0013552F">
              <w:t>По окончании практики</w:t>
            </w:r>
          </w:p>
        </w:tc>
        <w:tc>
          <w:tcPr>
            <w:tcW w:w="811" w:type="dxa"/>
            <w:shd w:val="clear" w:color="auto" w:fill="auto"/>
          </w:tcPr>
          <w:p w14:paraId="46BAE0BD" w14:textId="77777777" w:rsidR="00A91054" w:rsidRPr="0013552F" w:rsidRDefault="00A91054" w:rsidP="00043145">
            <w:pPr>
              <w:jc w:val="center"/>
            </w:pPr>
            <w:r w:rsidRPr="0013552F">
              <w:t>90-100</w:t>
            </w:r>
          </w:p>
          <w:p w14:paraId="0A4C9CE9" w14:textId="77777777" w:rsidR="00A91054" w:rsidRPr="0013552F" w:rsidRDefault="00A91054" w:rsidP="00043145">
            <w:pPr>
              <w:jc w:val="center"/>
            </w:pPr>
          </w:p>
        </w:tc>
        <w:tc>
          <w:tcPr>
            <w:tcW w:w="927" w:type="dxa"/>
            <w:shd w:val="clear" w:color="auto" w:fill="auto"/>
          </w:tcPr>
          <w:p w14:paraId="382C5FDA" w14:textId="77777777" w:rsidR="00A91054" w:rsidRPr="0013552F" w:rsidRDefault="00A91054" w:rsidP="00043145">
            <w:pPr>
              <w:jc w:val="center"/>
            </w:pPr>
            <w:r w:rsidRPr="0013552F">
              <w:t>70-89</w:t>
            </w:r>
          </w:p>
          <w:p w14:paraId="1965F36F" w14:textId="77777777" w:rsidR="00A91054" w:rsidRPr="0013552F" w:rsidRDefault="00A91054" w:rsidP="00043145">
            <w:pPr>
              <w:jc w:val="center"/>
            </w:pPr>
          </w:p>
        </w:tc>
        <w:tc>
          <w:tcPr>
            <w:tcW w:w="812" w:type="dxa"/>
            <w:shd w:val="clear" w:color="auto" w:fill="auto"/>
          </w:tcPr>
          <w:p w14:paraId="77389681" w14:textId="77777777" w:rsidR="00A91054" w:rsidRPr="0013552F" w:rsidRDefault="00A91054" w:rsidP="00043145">
            <w:pPr>
              <w:jc w:val="center"/>
            </w:pPr>
            <w:r w:rsidRPr="0013552F">
              <w:t>50-69</w:t>
            </w:r>
          </w:p>
          <w:p w14:paraId="50F2C102" w14:textId="77777777" w:rsidR="00A91054" w:rsidRPr="0013552F" w:rsidRDefault="00A91054" w:rsidP="00043145">
            <w:pPr>
              <w:jc w:val="center"/>
            </w:pPr>
          </w:p>
        </w:tc>
        <w:tc>
          <w:tcPr>
            <w:tcW w:w="1507" w:type="dxa"/>
            <w:shd w:val="clear" w:color="auto" w:fill="auto"/>
          </w:tcPr>
          <w:p w14:paraId="0BE3442B" w14:textId="77777777" w:rsidR="00A91054" w:rsidRPr="0013552F" w:rsidRDefault="00A91054" w:rsidP="00043145">
            <w:pPr>
              <w:jc w:val="center"/>
            </w:pPr>
            <w:r w:rsidRPr="0013552F">
              <w:t>0-49</w:t>
            </w:r>
          </w:p>
          <w:p w14:paraId="28BAE251" w14:textId="77777777" w:rsidR="00A91054" w:rsidRPr="0013552F" w:rsidRDefault="00A91054" w:rsidP="00043145">
            <w:pPr>
              <w:jc w:val="center"/>
            </w:pPr>
          </w:p>
        </w:tc>
        <w:tc>
          <w:tcPr>
            <w:tcW w:w="814" w:type="dxa"/>
          </w:tcPr>
          <w:p w14:paraId="2488F5D9" w14:textId="77777777" w:rsidR="00A91054" w:rsidRPr="0013552F" w:rsidRDefault="00A91054" w:rsidP="00043145">
            <w:pPr>
              <w:jc w:val="center"/>
              <w:rPr>
                <w:lang w:val="kk-KZ"/>
              </w:rPr>
            </w:pPr>
            <w:r w:rsidRPr="0013552F">
              <w:rPr>
                <w:lang w:val="kk-KZ"/>
              </w:rPr>
              <w:t>н/а</w:t>
            </w:r>
          </w:p>
        </w:tc>
        <w:tc>
          <w:tcPr>
            <w:tcW w:w="1163" w:type="dxa"/>
            <w:shd w:val="clear" w:color="auto" w:fill="auto"/>
          </w:tcPr>
          <w:p w14:paraId="354C570E" w14:textId="77777777" w:rsidR="00A91054" w:rsidRPr="0013552F" w:rsidRDefault="00A91054" w:rsidP="00043145">
            <w:pPr>
              <w:jc w:val="center"/>
              <w:rPr>
                <w:lang w:val="kk-KZ"/>
              </w:rPr>
            </w:pPr>
            <w:r w:rsidRPr="0013552F">
              <w:rPr>
                <w:lang w:val="kk-KZ"/>
              </w:rPr>
              <w:t>Жалпы</w:t>
            </w:r>
          </w:p>
          <w:p w14:paraId="4CB48A07" w14:textId="77777777" w:rsidR="00A91054" w:rsidRPr="0013552F" w:rsidRDefault="00A91054" w:rsidP="00043145">
            <w:pPr>
              <w:jc w:val="center"/>
            </w:pPr>
            <w:r w:rsidRPr="0013552F">
              <w:t>Общая</w:t>
            </w:r>
          </w:p>
        </w:tc>
        <w:tc>
          <w:tcPr>
            <w:tcW w:w="1156" w:type="dxa"/>
            <w:shd w:val="clear" w:color="auto" w:fill="auto"/>
          </w:tcPr>
          <w:p w14:paraId="4520157F" w14:textId="77777777" w:rsidR="00A91054" w:rsidRPr="0013552F" w:rsidRDefault="00A91054" w:rsidP="00043145">
            <w:pPr>
              <w:jc w:val="center"/>
              <w:rPr>
                <w:lang w:val="kk-KZ"/>
              </w:rPr>
            </w:pPr>
            <w:r w:rsidRPr="0013552F">
              <w:rPr>
                <w:lang w:val="kk-KZ"/>
              </w:rPr>
              <w:t>Сапалы</w:t>
            </w:r>
          </w:p>
          <w:p w14:paraId="7AE572A3" w14:textId="77777777" w:rsidR="00A91054" w:rsidRPr="0013552F" w:rsidRDefault="00A91054" w:rsidP="00043145">
            <w:pPr>
              <w:jc w:val="center"/>
            </w:pPr>
            <w:r w:rsidRPr="0013552F">
              <w:t>Качественная</w:t>
            </w:r>
          </w:p>
        </w:tc>
      </w:tr>
      <w:tr w:rsidR="00A91054" w:rsidRPr="0013552F" w14:paraId="0C16413D" w14:textId="77777777" w:rsidTr="00A91054">
        <w:trPr>
          <w:trHeight w:val="179"/>
        </w:trPr>
        <w:tc>
          <w:tcPr>
            <w:tcW w:w="993" w:type="dxa"/>
          </w:tcPr>
          <w:p w14:paraId="784AC8FF" w14:textId="77777777" w:rsidR="00A91054" w:rsidRPr="0013552F" w:rsidRDefault="00A91054" w:rsidP="00043145">
            <w:pPr>
              <w:jc w:val="center"/>
            </w:pPr>
            <w:r w:rsidRPr="0013552F">
              <w:t>РО1.2</w:t>
            </w:r>
          </w:p>
        </w:tc>
        <w:tc>
          <w:tcPr>
            <w:tcW w:w="850" w:type="dxa"/>
            <w:shd w:val="clear" w:color="auto" w:fill="auto"/>
          </w:tcPr>
          <w:p w14:paraId="680DCE47" w14:textId="77777777" w:rsidR="00A91054" w:rsidRPr="0013552F" w:rsidRDefault="00A91054" w:rsidP="00043145">
            <w:r w:rsidRPr="0013552F">
              <w:t>25</w:t>
            </w:r>
          </w:p>
        </w:tc>
        <w:tc>
          <w:tcPr>
            <w:tcW w:w="1055" w:type="dxa"/>
            <w:shd w:val="clear" w:color="auto" w:fill="auto"/>
          </w:tcPr>
          <w:p w14:paraId="74AF6C81" w14:textId="77777777" w:rsidR="00A91054" w:rsidRPr="0013552F" w:rsidRDefault="00A91054" w:rsidP="00043145">
            <w:pPr>
              <w:jc w:val="center"/>
            </w:pPr>
            <w:r w:rsidRPr="0013552F">
              <w:t>25</w:t>
            </w:r>
          </w:p>
        </w:tc>
        <w:tc>
          <w:tcPr>
            <w:tcW w:w="811" w:type="dxa"/>
            <w:shd w:val="clear" w:color="auto" w:fill="auto"/>
          </w:tcPr>
          <w:p w14:paraId="08E29497" w14:textId="77777777" w:rsidR="00A91054" w:rsidRPr="0013552F" w:rsidRDefault="00A91054" w:rsidP="00043145">
            <w:pPr>
              <w:jc w:val="center"/>
            </w:pPr>
            <w:r w:rsidRPr="0013552F">
              <w:t>20</w:t>
            </w:r>
          </w:p>
        </w:tc>
        <w:tc>
          <w:tcPr>
            <w:tcW w:w="927" w:type="dxa"/>
            <w:shd w:val="clear" w:color="auto" w:fill="auto"/>
          </w:tcPr>
          <w:p w14:paraId="776B24EB" w14:textId="77777777" w:rsidR="00A91054" w:rsidRPr="0013552F" w:rsidRDefault="00A91054" w:rsidP="00043145">
            <w:pPr>
              <w:jc w:val="center"/>
            </w:pPr>
            <w:r w:rsidRPr="0013552F">
              <w:t>5</w:t>
            </w:r>
          </w:p>
        </w:tc>
        <w:tc>
          <w:tcPr>
            <w:tcW w:w="812" w:type="dxa"/>
            <w:shd w:val="clear" w:color="auto" w:fill="auto"/>
          </w:tcPr>
          <w:p w14:paraId="647430D2" w14:textId="77777777" w:rsidR="00A91054" w:rsidRPr="0013552F" w:rsidRDefault="00A91054" w:rsidP="00043145">
            <w:pPr>
              <w:jc w:val="center"/>
            </w:pPr>
          </w:p>
        </w:tc>
        <w:tc>
          <w:tcPr>
            <w:tcW w:w="1507" w:type="dxa"/>
            <w:shd w:val="clear" w:color="auto" w:fill="auto"/>
          </w:tcPr>
          <w:p w14:paraId="5881E664" w14:textId="77777777" w:rsidR="00A91054" w:rsidRPr="0013552F" w:rsidRDefault="00A91054" w:rsidP="00043145">
            <w:pPr>
              <w:jc w:val="center"/>
              <w:rPr>
                <w:lang w:val="en-US"/>
              </w:rPr>
            </w:pPr>
          </w:p>
        </w:tc>
        <w:tc>
          <w:tcPr>
            <w:tcW w:w="814" w:type="dxa"/>
          </w:tcPr>
          <w:p w14:paraId="0A707F12" w14:textId="77777777" w:rsidR="00A91054" w:rsidRPr="0013552F" w:rsidRDefault="00A91054" w:rsidP="00043145">
            <w:pPr>
              <w:jc w:val="center"/>
            </w:pPr>
          </w:p>
        </w:tc>
        <w:tc>
          <w:tcPr>
            <w:tcW w:w="1163" w:type="dxa"/>
            <w:shd w:val="clear" w:color="auto" w:fill="auto"/>
          </w:tcPr>
          <w:p w14:paraId="18C788DE" w14:textId="77777777" w:rsidR="00A91054" w:rsidRPr="0013552F" w:rsidRDefault="00A91054" w:rsidP="00043145">
            <w:pPr>
              <w:jc w:val="center"/>
            </w:pPr>
            <w:r w:rsidRPr="0013552F">
              <w:t>100%</w:t>
            </w:r>
          </w:p>
        </w:tc>
        <w:tc>
          <w:tcPr>
            <w:tcW w:w="1156" w:type="dxa"/>
            <w:shd w:val="clear" w:color="auto" w:fill="auto"/>
          </w:tcPr>
          <w:p w14:paraId="39DA7062" w14:textId="77777777" w:rsidR="00A91054" w:rsidRPr="0013552F" w:rsidRDefault="00A91054" w:rsidP="00043145">
            <w:pPr>
              <w:jc w:val="center"/>
            </w:pPr>
            <w:r w:rsidRPr="0013552F">
              <w:t>100%</w:t>
            </w:r>
          </w:p>
        </w:tc>
      </w:tr>
      <w:tr w:rsidR="00A91054" w:rsidRPr="0013552F" w14:paraId="31F27CAE" w14:textId="77777777" w:rsidTr="00A91054">
        <w:trPr>
          <w:trHeight w:val="179"/>
        </w:trPr>
        <w:tc>
          <w:tcPr>
            <w:tcW w:w="993" w:type="dxa"/>
          </w:tcPr>
          <w:p w14:paraId="4CD16846" w14:textId="77777777" w:rsidR="00A91054" w:rsidRPr="0013552F" w:rsidRDefault="00A91054" w:rsidP="00043145">
            <w:pPr>
              <w:jc w:val="center"/>
            </w:pPr>
            <w:r w:rsidRPr="0013552F">
              <w:t>……</w:t>
            </w:r>
          </w:p>
        </w:tc>
        <w:tc>
          <w:tcPr>
            <w:tcW w:w="850" w:type="dxa"/>
            <w:shd w:val="clear" w:color="auto" w:fill="auto"/>
          </w:tcPr>
          <w:p w14:paraId="189A183A" w14:textId="77777777" w:rsidR="00A91054" w:rsidRPr="0013552F" w:rsidRDefault="00A91054" w:rsidP="00043145">
            <w:pPr>
              <w:jc w:val="center"/>
            </w:pPr>
          </w:p>
        </w:tc>
        <w:tc>
          <w:tcPr>
            <w:tcW w:w="1055" w:type="dxa"/>
            <w:shd w:val="clear" w:color="auto" w:fill="auto"/>
          </w:tcPr>
          <w:p w14:paraId="6AA037E5" w14:textId="77777777" w:rsidR="00A91054" w:rsidRPr="0013552F" w:rsidRDefault="00A91054" w:rsidP="00043145">
            <w:pPr>
              <w:jc w:val="center"/>
            </w:pPr>
          </w:p>
        </w:tc>
        <w:tc>
          <w:tcPr>
            <w:tcW w:w="811" w:type="dxa"/>
            <w:shd w:val="clear" w:color="auto" w:fill="auto"/>
          </w:tcPr>
          <w:p w14:paraId="1F8D2954" w14:textId="77777777" w:rsidR="00A91054" w:rsidRPr="0013552F" w:rsidRDefault="00A91054" w:rsidP="00043145">
            <w:pPr>
              <w:jc w:val="center"/>
            </w:pPr>
          </w:p>
        </w:tc>
        <w:tc>
          <w:tcPr>
            <w:tcW w:w="927" w:type="dxa"/>
            <w:shd w:val="clear" w:color="auto" w:fill="auto"/>
          </w:tcPr>
          <w:p w14:paraId="05774CE4" w14:textId="77777777" w:rsidR="00A91054" w:rsidRPr="0013552F" w:rsidRDefault="00A91054" w:rsidP="00043145">
            <w:pPr>
              <w:jc w:val="center"/>
            </w:pPr>
          </w:p>
        </w:tc>
        <w:tc>
          <w:tcPr>
            <w:tcW w:w="812" w:type="dxa"/>
            <w:shd w:val="clear" w:color="auto" w:fill="auto"/>
          </w:tcPr>
          <w:p w14:paraId="4CCD8458" w14:textId="77777777" w:rsidR="00A91054" w:rsidRPr="0013552F" w:rsidRDefault="00A91054" w:rsidP="00043145">
            <w:pPr>
              <w:jc w:val="center"/>
            </w:pPr>
          </w:p>
        </w:tc>
        <w:tc>
          <w:tcPr>
            <w:tcW w:w="1507" w:type="dxa"/>
            <w:shd w:val="clear" w:color="auto" w:fill="auto"/>
          </w:tcPr>
          <w:p w14:paraId="035B02AF" w14:textId="77777777" w:rsidR="00A91054" w:rsidRPr="0013552F" w:rsidRDefault="00A91054" w:rsidP="00043145">
            <w:pPr>
              <w:jc w:val="center"/>
              <w:rPr>
                <w:lang w:val="en-US"/>
              </w:rPr>
            </w:pPr>
          </w:p>
        </w:tc>
        <w:tc>
          <w:tcPr>
            <w:tcW w:w="814" w:type="dxa"/>
          </w:tcPr>
          <w:p w14:paraId="55829777" w14:textId="77777777" w:rsidR="00A91054" w:rsidRPr="0013552F" w:rsidRDefault="00A91054" w:rsidP="00043145">
            <w:pPr>
              <w:jc w:val="center"/>
            </w:pPr>
          </w:p>
        </w:tc>
        <w:tc>
          <w:tcPr>
            <w:tcW w:w="1163" w:type="dxa"/>
            <w:shd w:val="clear" w:color="auto" w:fill="auto"/>
          </w:tcPr>
          <w:p w14:paraId="0DF98A4C" w14:textId="77777777" w:rsidR="00A91054" w:rsidRPr="0013552F" w:rsidRDefault="00A91054" w:rsidP="00043145">
            <w:pPr>
              <w:jc w:val="center"/>
            </w:pPr>
          </w:p>
        </w:tc>
        <w:tc>
          <w:tcPr>
            <w:tcW w:w="1156" w:type="dxa"/>
            <w:shd w:val="clear" w:color="auto" w:fill="auto"/>
          </w:tcPr>
          <w:p w14:paraId="393B45D3" w14:textId="77777777" w:rsidR="00A91054" w:rsidRPr="0013552F" w:rsidRDefault="00A91054" w:rsidP="00043145">
            <w:pPr>
              <w:jc w:val="center"/>
            </w:pPr>
          </w:p>
        </w:tc>
      </w:tr>
      <w:tr w:rsidR="00A91054" w:rsidRPr="0013552F" w14:paraId="1FD0C84F" w14:textId="77777777" w:rsidTr="00A91054">
        <w:trPr>
          <w:trHeight w:val="179"/>
        </w:trPr>
        <w:tc>
          <w:tcPr>
            <w:tcW w:w="993" w:type="dxa"/>
          </w:tcPr>
          <w:p w14:paraId="3EA5EE8F" w14:textId="77777777" w:rsidR="00A91054" w:rsidRPr="0013552F" w:rsidRDefault="00A91054" w:rsidP="00043145">
            <w:pPr>
              <w:jc w:val="center"/>
            </w:pPr>
            <w:r w:rsidRPr="0013552F">
              <w:t>…….</w:t>
            </w:r>
          </w:p>
        </w:tc>
        <w:tc>
          <w:tcPr>
            <w:tcW w:w="850" w:type="dxa"/>
            <w:shd w:val="clear" w:color="auto" w:fill="auto"/>
          </w:tcPr>
          <w:p w14:paraId="7EBDCB7F" w14:textId="77777777" w:rsidR="00A91054" w:rsidRPr="0013552F" w:rsidRDefault="00A91054" w:rsidP="00043145">
            <w:pPr>
              <w:jc w:val="center"/>
            </w:pPr>
          </w:p>
        </w:tc>
        <w:tc>
          <w:tcPr>
            <w:tcW w:w="1055" w:type="dxa"/>
            <w:shd w:val="clear" w:color="auto" w:fill="auto"/>
          </w:tcPr>
          <w:p w14:paraId="5234C863" w14:textId="77777777" w:rsidR="00A91054" w:rsidRPr="0013552F" w:rsidRDefault="00A91054" w:rsidP="00043145">
            <w:pPr>
              <w:jc w:val="center"/>
            </w:pPr>
          </w:p>
        </w:tc>
        <w:tc>
          <w:tcPr>
            <w:tcW w:w="811" w:type="dxa"/>
            <w:shd w:val="clear" w:color="auto" w:fill="auto"/>
          </w:tcPr>
          <w:p w14:paraId="4DF8648B" w14:textId="77777777" w:rsidR="00A91054" w:rsidRPr="0013552F" w:rsidRDefault="00A91054" w:rsidP="00043145">
            <w:pPr>
              <w:jc w:val="center"/>
            </w:pPr>
          </w:p>
        </w:tc>
        <w:tc>
          <w:tcPr>
            <w:tcW w:w="927" w:type="dxa"/>
            <w:shd w:val="clear" w:color="auto" w:fill="auto"/>
          </w:tcPr>
          <w:p w14:paraId="4D35F586" w14:textId="77777777" w:rsidR="00A91054" w:rsidRPr="0013552F" w:rsidRDefault="00A91054" w:rsidP="00043145">
            <w:pPr>
              <w:jc w:val="center"/>
            </w:pPr>
          </w:p>
        </w:tc>
        <w:tc>
          <w:tcPr>
            <w:tcW w:w="812" w:type="dxa"/>
            <w:shd w:val="clear" w:color="auto" w:fill="auto"/>
          </w:tcPr>
          <w:p w14:paraId="2A18E508" w14:textId="77777777" w:rsidR="00A91054" w:rsidRPr="0013552F" w:rsidRDefault="00A91054" w:rsidP="00043145">
            <w:pPr>
              <w:jc w:val="center"/>
            </w:pPr>
          </w:p>
        </w:tc>
        <w:tc>
          <w:tcPr>
            <w:tcW w:w="1507" w:type="dxa"/>
            <w:shd w:val="clear" w:color="auto" w:fill="auto"/>
          </w:tcPr>
          <w:p w14:paraId="18172519" w14:textId="77777777" w:rsidR="00A91054" w:rsidRPr="0013552F" w:rsidRDefault="00A91054" w:rsidP="00043145">
            <w:pPr>
              <w:jc w:val="center"/>
              <w:rPr>
                <w:lang w:val="en-US"/>
              </w:rPr>
            </w:pPr>
          </w:p>
        </w:tc>
        <w:tc>
          <w:tcPr>
            <w:tcW w:w="814" w:type="dxa"/>
          </w:tcPr>
          <w:p w14:paraId="4AF6E49B" w14:textId="77777777" w:rsidR="00A91054" w:rsidRPr="0013552F" w:rsidRDefault="00A91054" w:rsidP="00043145">
            <w:pPr>
              <w:jc w:val="center"/>
            </w:pPr>
          </w:p>
        </w:tc>
        <w:tc>
          <w:tcPr>
            <w:tcW w:w="1163" w:type="dxa"/>
            <w:shd w:val="clear" w:color="auto" w:fill="auto"/>
          </w:tcPr>
          <w:p w14:paraId="7CACF4CF" w14:textId="77777777" w:rsidR="00A91054" w:rsidRPr="0013552F" w:rsidRDefault="00A91054" w:rsidP="00043145">
            <w:pPr>
              <w:jc w:val="center"/>
            </w:pPr>
          </w:p>
        </w:tc>
        <w:tc>
          <w:tcPr>
            <w:tcW w:w="1156" w:type="dxa"/>
            <w:shd w:val="clear" w:color="auto" w:fill="auto"/>
          </w:tcPr>
          <w:p w14:paraId="123895A0" w14:textId="77777777" w:rsidR="00A91054" w:rsidRPr="0013552F" w:rsidRDefault="00A91054" w:rsidP="00043145">
            <w:pPr>
              <w:jc w:val="center"/>
            </w:pPr>
          </w:p>
        </w:tc>
      </w:tr>
    </w:tbl>
    <w:p w14:paraId="27A1467B" w14:textId="77777777" w:rsidR="00A91054" w:rsidRPr="0013552F" w:rsidRDefault="00A91054" w:rsidP="00043145"/>
    <w:p w14:paraId="7119B6F8" w14:textId="77777777" w:rsidR="00A91054" w:rsidRPr="0013552F" w:rsidRDefault="00A91054" w:rsidP="00043145">
      <w:r w:rsidRPr="0013552F">
        <w:t>- совершено нарушений, прогулов, опозданий ___________________________________________________________________</w:t>
      </w:r>
    </w:p>
    <w:p w14:paraId="028D4394" w14:textId="77777777" w:rsidR="00A91054" w:rsidRPr="0013552F" w:rsidRDefault="00A91054" w:rsidP="00043145">
      <w:r w:rsidRPr="0013552F">
        <w:t>_____________________________________________________________________</w:t>
      </w:r>
    </w:p>
    <w:p w14:paraId="0066456F" w14:textId="77777777" w:rsidR="00A91054" w:rsidRPr="0013552F" w:rsidRDefault="00A91054" w:rsidP="00043145">
      <w:r w:rsidRPr="0013552F">
        <w:t xml:space="preserve">(указать Ф.И.О. и характер нарушений) </w:t>
      </w:r>
    </w:p>
    <w:p w14:paraId="6E825D6F" w14:textId="77777777" w:rsidR="00A91054" w:rsidRPr="0013552F" w:rsidRDefault="00A91054" w:rsidP="00043145">
      <w:r w:rsidRPr="0013552F">
        <w:t>__________________________________________________________________________________________________________________________________________________________________________________________________________________</w:t>
      </w:r>
    </w:p>
    <w:p w14:paraId="1A475F4F" w14:textId="77777777" w:rsidR="00A91054" w:rsidRPr="0013552F" w:rsidRDefault="00A91054" w:rsidP="00043145">
      <w:pPr>
        <w:pStyle w:val="a7"/>
        <w:spacing w:after="0"/>
      </w:pPr>
    </w:p>
    <w:p w14:paraId="3F202A3F" w14:textId="77777777" w:rsidR="00A91054" w:rsidRPr="0013552F" w:rsidRDefault="00A91054" w:rsidP="00043145">
      <w:pPr>
        <w:pStyle w:val="a7"/>
        <w:spacing w:after="0"/>
      </w:pPr>
      <w:r w:rsidRPr="0013552F">
        <w:t>- другие вопросы, освещающие положительные и отрицательные стороны практики______________________________________________________________</w:t>
      </w:r>
    </w:p>
    <w:p w14:paraId="500196D7" w14:textId="77777777" w:rsidR="00A91054" w:rsidRPr="0013552F" w:rsidRDefault="00A91054" w:rsidP="00043145">
      <w:r w:rsidRPr="0013552F">
        <w:t>____________________________________________________________________________________________________________________________________________________</w:t>
      </w:r>
    </w:p>
    <w:p w14:paraId="68049BC8" w14:textId="77777777" w:rsidR="00A91054" w:rsidRPr="0013552F" w:rsidRDefault="00A91054" w:rsidP="00043145">
      <w:r w:rsidRPr="0013552F">
        <w:t>- предложение мероприятий, направленных на улучшение организации и проведения производственной практики руководителей практики: _______________________________________________________________________________________________________________________________________________________________________________________________________________________</w:t>
      </w:r>
      <w:r w:rsidRPr="0013552F">
        <w:rPr>
          <w:b/>
        </w:rPr>
        <w:t>________________________________________________________________________</w:t>
      </w:r>
    </w:p>
    <w:p w14:paraId="13D93428" w14:textId="77777777" w:rsidR="00A91054" w:rsidRPr="0013552F" w:rsidRDefault="00A91054" w:rsidP="00043145">
      <w:r w:rsidRPr="0013552F">
        <w:rPr>
          <w:noProof/>
        </w:rPr>
        <mc:AlternateContent>
          <mc:Choice Requires="wps">
            <w:drawing>
              <wp:anchor distT="4294967294" distB="4294967294" distL="114300" distR="114300" simplePos="0" relativeHeight="251701248" behindDoc="0" locked="0" layoutInCell="1" allowOverlap="1" wp14:anchorId="76877F01" wp14:editId="47204C6A">
                <wp:simplePos x="0" y="0"/>
                <wp:positionH relativeFrom="column">
                  <wp:posOffset>2518410</wp:posOffset>
                </wp:positionH>
                <wp:positionV relativeFrom="paragraph">
                  <wp:posOffset>162559</wp:posOffset>
                </wp:positionV>
                <wp:extent cx="2047875" cy="0"/>
                <wp:effectExtent l="0" t="0" r="0" b="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36F501C" id="Прямая со стрелкой 3" o:spid="_x0000_s1026" type="#_x0000_t32" style="position:absolute;margin-left:198.3pt;margin-top:12.8pt;width:161.25pt;height:0;z-index:2517012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"/>
            </w:pict>
          </mc:Fallback>
        </mc:AlternateContent>
      </w:r>
      <w:r w:rsidRPr="0013552F">
        <w:t xml:space="preserve">Руководитель практики от колледжа:      </w:t>
      </w:r>
    </w:p>
    <w:p w14:paraId="0EB2969C" w14:textId="77777777" w:rsidR="00A91054" w:rsidRPr="0013552F" w:rsidRDefault="00A91054" w:rsidP="00043145">
      <w:r w:rsidRPr="0013552F">
        <w:rPr>
          <w:noProof/>
        </w:rPr>
        <mc:AlternateContent>
          <mc:Choice Requires="wps">
            <w:drawing>
              <wp:anchor distT="4294967294" distB="4294967294" distL="114300" distR="114300" simplePos="0" relativeHeight="251702272" behindDoc="0" locked="0" layoutInCell="1" allowOverlap="1" wp14:anchorId="3D204C82" wp14:editId="1B23F471">
                <wp:simplePos x="0" y="0"/>
                <wp:positionH relativeFrom="column">
                  <wp:posOffset>1937385</wp:posOffset>
                </wp:positionH>
                <wp:positionV relativeFrom="paragraph">
                  <wp:posOffset>164464</wp:posOffset>
                </wp:positionV>
                <wp:extent cx="142875" cy="0"/>
                <wp:effectExtent l="0" t="0" r="0" b="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914A397" id="Прямая со стрелкой 2" o:spid="_x0000_s1026" type="#_x0000_t32" style="position:absolute;margin-left:152.55pt;margin-top:12.95pt;width:11.25pt;height:0;z-index:2517022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"/>
            </w:pict>
          </mc:Fallback>
        </mc:AlternateContent>
      </w:r>
      <w:r w:rsidRPr="0013552F">
        <w:rPr>
          <w:noProof/>
        </w:rPr>
        <mc:AlternateContent>
          <mc:Choice Requires="wps">
            <w:drawing>
              <wp:anchor distT="4294967294" distB="4294967294" distL="114300" distR="114300" simplePos="0" relativeHeight="251703296" behindDoc="0" locked="0" layoutInCell="1" allowOverlap="1" wp14:anchorId="4D654507" wp14:editId="4115FD4D">
                <wp:simplePos x="0" y="0"/>
                <wp:positionH relativeFrom="column">
                  <wp:posOffset>699135</wp:posOffset>
                </wp:positionH>
                <wp:positionV relativeFrom="paragraph">
                  <wp:posOffset>164464</wp:posOffset>
                </wp:positionV>
                <wp:extent cx="942975" cy="0"/>
                <wp:effectExtent l="0" t="0" r="0" b="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1E72868" id="Прямая со стрелкой 1" o:spid="_x0000_s1026" type="#_x0000_t32" style="position:absolute;margin-left:55.05pt;margin-top:12.95pt;width:74.25pt;height:0;z-index:2517032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"/>
            </w:pict>
          </mc:Fallback>
        </mc:AlternateContent>
      </w:r>
      <w:r w:rsidRPr="0013552F">
        <w:t>«__</w:t>
      </w:r>
      <w:r w:rsidRPr="0013552F">
        <w:rPr>
          <w:u w:val="single"/>
        </w:rPr>
        <w:t xml:space="preserve">     </w:t>
      </w:r>
      <w:r w:rsidRPr="0013552F">
        <w:t>_</w:t>
      </w:r>
      <w:proofErr w:type="gramStart"/>
      <w:r w:rsidRPr="0013552F">
        <w:t xml:space="preserve">_»   </w:t>
      </w:r>
      <w:proofErr w:type="gramEnd"/>
      <w:r w:rsidRPr="0013552F">
        <w:t xml:space="preserve">                         20     ____г</w:t>
      </w:r>
    </w:p>
    <w:p w14:paraId="74489B5C" w14:textId="77777777" w:rsidR="00A91054" w:rsidRPr="0013552F" w:rsidRDefault="00A91054" w:rsidP="00043145">
      <w:pPr>
        <w:spacing w:line="259" w:lineRule="auto"/>
        <w:jc w:val="right"/>
        <w:rPr>
          <w:bCs/>
          <w:sz w:val="28"/>
          <w:szCs w:val="28"/>
        </w:rPr>
      </w:pPr>
    </w:p>
    <w:p w14:paraId="207D1D92" w14:textId="77777777" w:rsidR="00A91054" w:rsidRPr="0013552F" w:rsidRDefault="00A91054" w:rsidP="00043145">
      <w:pPr>
        <w:spacing w:line="259" w:lineRule="auto"/>
        <w:jc w:val="right"/>
        <w:rPr>
          <w:bCs/>
          <w:sz w:val="28"/>
          <w:szCs w:val="28"/>
        </w:rPr>
      </w:pPr>
    </w:p>
    <w:p w14:paraId="7AE43B55" w14:textId="77777777" w:rsidR="00A91054" w:rsidRPr="0013552F" w:rsidRDefault="00A91054" w:rsidP="00043145">
      <w:pPr>
        <w:spacing w:line="259" w:lineRule="auto"/>
        <w:jc w:val="right"/>
        <w:rPr>
          <w:bCs/>
          <w:sz w:val="28"/>
          <w:szCs w:val="28"/>
        </w:rPr>
      </w:pPr>
    </w:p>
    <w:p w14:paraId="4A46421E" w14:textId="77777777" w:rsidR="00D91832" w:rsidRPr="0013552F" w:rsidRDefault="00D91832" w:rsidP="00043145">
      <w:pPr>
        <w:spacing w:line="259" w:lineRule="auto"/>
        <w:jc w:val="right"/>
        <w:rPr>
          <w:bCs/>
          <w:sz w:val="28"/>
          <w:szCs w:val="28"/>
        </w:rPr>
      </w:pPr>
    </w:p>
    <w:p w14:paraId="20C52F28" w14:textId="626B526E" w:rsidR="00A91054" w:rsidRPr="0013552F" w:rsidRDefault="00A91054" w:rsidP="00043145">
      <w:pPr>
        <w:spacing w:line="259" w:lineRule="auto"/>
        <w:jc w:val="right"/>
        <w:rPr>
          <w:bCs/>
          <w:sz w:val="28"/>
          <w:szCs w:val="28"/>
        </w:rPr>
      </w:pPr>
      <w:r w:rsidRPr="0013552F">
        <w:rPr>
          <w:bCs/>
          <w:sz w:val="28"/>
          <w:szCs w:val="28"/>
        </w:rPr>
        <w:lastRenderedPageBreak/>
        <w:t>Приложение 5</w:t>
      </w:r>
    </w:p>
    <w:p w14:paraId="47AECE00" w14:textId="77777777" w:rsidR="00A91054" w:rsidRPr="0013552F" w:rsidRDefault="00A91054" w:rsidP="00043145">
      <w:pPr>
        <w:spacing w:line="259" w:lineRule="auto"/>
        <w:jc w:val="center"/>
        <w:rPr>
          <w:b/>
          <w:snapToGrid w:val="0"/>
          <w:sz w:val="28"/>
          <w:szCs w:val="28"/>
        </w:rPr>
      </w:pPr>
    </w:p>
    <w:p w14:paraId="18219FE2" w14:textId="77777777" w:rsidR="00A91054" w:rsidRPr="0013552F" w:rsidRDefault="00A91054" w:rsidP="00043145">
      <w:pPr>
        <w:spacing w:line="259" w:lineRule="auto"/>
        <w:jc w:val="center"/>
        <w:rPr>
          <w:b/>
          <w:snapToGrid w:val="0"/>
          <w:sz w:val="28"/>
          <w:szCs w:val="28"/>
        </w:rPr>
      </w:pPr>
      <w:r w:rsidRPr="0013552F">
        <w:rPr>
          <w:b/>
          <w:snapToGrid w:val="0"/>
          <w:sz w:val="28"/>
          <w:szCs w:val="28"/>
        </w:rPr>
        <w:t>График организационных мероприятий по практике (образец)</w:t>
      </w:r>
    </w:p>
    <w:p w14:paraId="5CFF5853" w14:textId="77777777" w:rsidR="00A91054" w:rsidRPr="0013552F" w:rsidRDefault="00A91054" w:rsidP="00043145">
      <w:pPr>
        <w:spacing w:line="259" w:lineRule="auto"/>
        <w:rPr>
          <w:snapToGrid w:val="0"/>
          <w:sz w:val="28"/>
          <w:szCs w:val="28"/>
        </w:rPr>
      </w:pPr>
    </w:p>
    <w:p w14:paraId="4AEC3CF9" w14:textId="77777777" w:rsidR="00A91054" w:rsidRPr="0013552F" w:rsidRDefault="00A91054" w:rsidP="00043145">
      <w:pPr>
        <w:spacing w:line="259" w:lineRule="auto"/>
        <w:rPr>
          <w:b/>
          <w:sz w:val="28"/>
          <w:szCs w:val="28"/>
          <w:lang w:val="kk-KZ"/>
        </w:rPr>
      </w:pPr>
      <w:r w:rsidRPr="0013552F">
        <w:rPr>
          <w:snapToGrid w:val="0"/>
          <w:sz w:val="28"/>
          <w:szCs w:val="28"/>
        </w:rPr>
        <w:t>Специальность: «</w:t>
      </w:r>
      <w:r w:rsidRPr="0013552F">
        <w:rPr>
          <w:b/>
          <w:sz w:val="28"/>
          <w:szCs w:val="28"/>
        </w:rPr>
        <w:t>Автоматизация и управление»</w:t>
      </w:r>
    </w:p>
    <w:p w14:paraId="63EBE79C" w14:textId="50F164AE" w:rsidR="00A91054" w:rsidRPr="0013552F" w:rsidRDefault="00A91054" w:rsidP="00043145">
      <w:pPr>
        <w:spacing w:line="259" w:lineRule="auto"/>
        <w:rPr>
          <w:sz w:val="28"/>
          <w:szCs w:val="28"/>
        </w:rPr>
      </w:pPr>
      <w:r w:rsidRPr="0013552F">
        <w:rPr>
          <w:sz w:val="28"/>
          <w:szCs w:val="28"/>
          <w:lang w:val="kk-KZ"/>
        </w:rPr>
        <w:t>Группа</w:t>
      </w:r>
      <w:r w:rsidRPr="0013552F">
        <w:rPr>
          <w:b/>
          <w:sz w:val="28"/>
          <w:szCs w:val="28"/>
          <w:lang w:val="kk-KZ"/>
        </w:rPr>
        <w:t>:</w:t>
      </w:r>
      <w:r w:rsidRPr="0013552F">
        <w:rPr>
          <w:b/>
          <w:sz w:val="28"/>
          <w:szCs w:val="28"/>
        </w:rPr>
        <w:t xml:space="preserve">  </w:t>
      </w:r>
      <w:r w:rsidRPr="0013552F">
        <w:rPr>
          <w:sz w:val="28"/>
          <w:szCs w:val="28"/>
        </w:rPr>
        <w:t>Д-</w:t>
      </w:r>
      <w:r w:rsidR="00D91832" w:rsidRPr="0013552F">
        <w:rPr>
          <w:sz w:val="28"/>
          <w:szCs w:val="28"/>
        </w:rPr>
        <w:t>22</w:t>
      </w:r>
      <w:r w:rsidRPr="0013552F">
        <w:rPr>
          <w:sz w:val="28"/>
          <w:szCs w:val="28"/>
        </w:rPr>
        <w:t>-АиУТП-</w:t>
      </w:r>
      <w:r w:rsidR="00D91832" w:rsidRPr="0013552F">
        <w:rPr>
          <w:sz w:val="28"/>
          <w:szCs w:val="28"/>
        </w:rPr>
        <w:t>1</w:t>
      </w:r>
      <w:r w:rsidRPr="0013552F">
        <w:rPr>
          <w:sz w:val="28"/>
          <w:szCs w:val="28"/>
        </w:rPr>
        <w:t xml:space="preserve"> (4 курс)</w:t>
      </w:r>
    </w:p>
    <w:p w14:paraId="6C212CA0" w14:textId="30405E47" w:rsidR="00A91054" w:rsidRPr="0013552F" w:rsidRDefault="00A91054" w:rsidP="00043145">
      <w:pPr>
        <w:spacing w:line="259" w:lineRule="auto"/>
        <w:rPr>
          <w:i/>
          <w:sz w:val="28"/>
          <w:szCs w:val="28"/>
        </w:rPr>
      </w:pPr>
      <w:r w:rsidRPr="0013552F">
        <w:rPr>
          <w:sz w:val="28"/>
          <w:szCs w:val="28"/>
        </w:rPr>
        <w:t>Вид практики:</w:t>
      </w:r>
      <w:r w:rsidRPr="0013552F">
        <w:rPr>
          <w:b/>
          <w:sz w:val="28"/>
          <w:szCs w:val="28"/>
        </w:rPr>
        <w:t xml:space="preserve"> </w:t>
      </w:r>
      <w:r w:rsidRPr="0013552F">
        <w:rPr>
          <w:i/>
          <w:sz w:val="28"/>
          <w:szCs w:val="28"/>
        </w:rPr>
        <w:t xml:space="preserve">профессиональная (ПМ </w:t>
      </w:r>
      <w:r w:rsidR="00D91832" w:rsidRPr="0013552F">
        <w:rPr>
          <w:i/>
          <w:sz w:val="28"/>
          <w:szCs w:val="28"/>
        </w:rPr>
        <w:t>7</w:t>
      </w:r>
      <w:r w:rsidRPr="0013552F">
        <w:rPr>
          <w:i/>
          <w:sz w:val="28"/>
          <w:szCs w:val="28"/>
        </w:rPr>
        <w:t>……</w:t>
      </w:r>
      <w:proofErr w:type="gramStart"/>
      <w:r w:rsidRPr="0013552F">
        <w:rPr>
          <w:i/>
          <w:sz w:val="28"/>
          <w:szCs w:val="28"/>
        </w:rPr>
        <w:t>…….</w:t>
      </w:r>
      <w:proofErr w:type="gramEnd"/>
      <w:r w:rsidRPr="0013552F">
        <w:rPr>
          <w:i/>
          <w:sz w:val="28"/>
          <w:szCs w:val="28"/>
        </w:rPr>
        <w:t>)</w:t>
      </w:r>
    </w:p>
    <w:p w14:paraId="4FB9F7FA" w14:textId="71CEA2EA" w:rsidR="00A91054" w:rsidRPr="0013552F" w:rsidRDefault="00A91054" w:rsidP="00043145">
      <w:pPr>
        <w:spacing w:line="259" w:lineRule="auto"/>
        <w:rPr>
          <w:i/>
          <w:sz w:val="28"/>
          <w:szCs w:val="28"/>
        </w:rPr>
      </w:pPr>
      <w:r w:rsidRPr="0013552F">
        <w:rPr>
          <w:sz w:val="28"/>
          <w:szCs w:val="28"/>
        </w:rPr>
        <w:t xml:space="preserve">Срок практики: </w:t>
      </w:r>
      <w:r w:rsidRPr="0013552F">
        <w:rPr>
          <w:i/>
          <w:sz w:val="28"/>
          <w:szCs w:val="28"/>
        </w:rPr>
        <w:t>с 0</w:t>
      </w:r>
      <w:r w:rsidR="00D91832" w:rsidRPr="0013552F">
        <w:rPr>
          <w:i/>
          <w:sz w:val="28"/>
          <w:szCs w:val="28"/>
        </w:rPr>
        <w:t>1</w:t>
      </w:r>
      <w:r w:rsidRPr="0013552F">
        <w:rPr>
          <w:i/>
          <w:sz w:val="28"/>
          <w:szCs w:val="28"/>
        </w:rPr>
        <w:t>.09.2</w:t>
      </w:r>
      <w:r w:rsidR="00D91832" w:rsidRPr="0013552F">
        <w:rPr>
          <w:i/>
          <w:sz w:val="28"/>
          <w:szCs w:val="28"/>
        </w:rPr>
        <w:t>5</w:t>
      </w:r>
      <w:r w:rsidRPr="0013552F">
        <w:rPr>
          <w:i/>
          <w:sz w:val="28"/>
          <w:szCs w:val="28"/>
        </w:rPr>
        <w:t>-</w:t>
      </w:r>
      <w:r w:rsidR="00E17DA5" w:rsidRPr="0013552F">
        <w:rPr>
          <w:i/>
          <w:sz w:val="28"/>
          <w:szCs w:val="28"/>
        </w:rPr>
        <w:t>14</w:t>
      </w:r>
      <w:r w:rsidRPr="0013552F">
        <w:rPr>
          <w:i/>
          <w:sz w:val="28"/>
          <w:szCs w:val="28"/>
        </w:rPr>
        <w:t>.1</w:t>
      </w:r>
      <w:r w:rsidR="00E17DA5" w:rsidRPr="0013552F">
        <w:rPr>
          <w:i/>
          <w:sz w:val="28"/>
          <w:szCs w:val="28"/>
        </w:rPr>
        <w:t>1</w:t>
      </w:r>
      <w:r w:rsidRPr="0013552F">
        <w:rPr>
          <w:i/>
          <w:sz w:val="28"/>
          <w:szCs w:val="28"/>
        </w:rPr>
        <w:t>.</w:t>
      </w:r>
      <w:r w:rsidR="00E17DA5" w:rsidRPr="0013552F">
        <w:rPr>
          <w:i/>
          <w:sz w:val="28"/>
          <w:szCs w:val="28"/>
        </w:rPr>
        <w:t>2</w:t>
      </w:r>
      <w:r w:rsidR="00D91832" w:rsidRPr="0013552F">
        <w:rPr>
          <w:i/>
          <w:sz w:val="28"/>
          <w:szCs w:val="28"/>
        </w:rPr>
        <w:t>5</w:t>
      </w:r>
      <w:r w:rsidRPr="0013552F">
        <w:rPr>
          <w:i/>
          <w:sz w:val="28"/>
          <w:szCs w:val="28"/>
        </w:rPr>
        <w:t xml:space="preserve"> (1</w:t>
      </w:r>
      <w:r w:rsidR="00E17DA5" w:rsidRPr="0013552F">
        <w:rPr>
          <w:i/>
          <w:sz w:val="28"/>
          <w:szCs w:val="28"/>
        </w:rPr>
        <w:t>0</w:t>
      </w:r>
      <w:r w:rsidRPr="0013552F">
        <w:rPr>
          <w:i/>
          <w:sz w:val="28"/>
          <w:szCs w:val="28"/>
        </w:rPr>
        <w:t xml:space="preserve"> недель)</w:t>
      </w:r>
    </w:p>
    <w:p w14:paraId="2C6B036B" w14:textId="77777777" w:rsidR="00A91054" w:rsidRPr="0013552F" w:rsidRDefault="00A91054" w:rsidP="00043145">
      <w:pPr>
        <w:spacing w:line="259" w:lineRule="auto"/>
        <w:rPr>
          <w:i/>
          <w:sz w:val="28"/>
          <w:szCs w:val="28"/>
        </w:rPr>
      </w:pPr>
      <w:r w:rsidRPr="0013552F">
        <w:rPr>
          <w:sz w:val="28"/>
          <w:szCs w:val="28"/>
        </w:rPr>
        <w:t xml:space="preserve">Рабочая профессия: </w:t>
      </w:r>
      <w:r w:rsidRPr="0013552F">
        <w:rPr>
          <w:i/>
          <w:sz w:val="28"/>
          <w:szCs w:val="28"/>
        </w:rPr>
        <w:t>дублер электрослесаря (слесаря) дежурный и по РО, слесарь КИП и А</w:t>
      </w:r>
    </w:p>
    <w:p w14:paraId="206EF24B" w14:textId="77777777" w:rsidR="00A91054" w:rsidRPr="0013552F" w:rsidRDefault="00A91054" w:rsidP="00043145">
      <w:pPr>
        <w:spacing w:line="259" w:lineRule="auto"/>
        <w:rPr>
          <w:i/>
          <w:sz w:val="28"/>
          <w:szCs w:val="28"/>
        </w:rPr>
      </w:pPr>
    </w:p>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620"/>
        <w:gridCol w:w="2099"/>
        <w:gridCol w:w="992"/>
        <w:gridCol w:w="2398"/>
      </w:tblGrid>
      <w:tr w:rsidR="00A91054" w:rsidRPr="0013552F" w14:paraId="1A5B659F" w14:textId="77777777" w:rsidTr="00A91054">
        <w:tc>
          <w:tcPr>
            <w:tcW w:w="3240" w:type="dxa"/>
          </w:tcPr>
          <w:p w14:paraId="5B51F997" w14:textId="77777777" w:rsidR="00A91054" w:rsidRPr="0013552F" w:rsidRDefault="00A91054" w:rsidP="00043145">
            <w:pPr>
              <w:spacing w:line="259" w:lineRule="auto"/>
              <w:jc w:val="center"/>
              <w:rPr>
                <w:b/>
                <w:i/>
                <w:sz w:val="26"/>
                <w:szCs w:val="26"/>
              </w:rPr>
            </w:pPr>
            <w:r w:rsidRPr="0013552F">
              <w:rPr>
                <w:b/>
                <w:i/>
                <w:sz w:val="26"/>
                <w:szCs w:val="26"/>
              </w:rPr>
              <w:t>Вид деятельности</w:t>
            </w:r>
          </w:p>
        </w:tc>
        <w:tc>
          <w:tcPr>
            <w:tcW w:w="1620" w:type="dxa"/>
          </w:tcPr>
          <w:p w14:paraId="72E10798" w14:textId="77777777" w:rsidR="00A91054" w:rsidRPr="0013552F" w:rsidRDefault="00A91054" w:rsidP="00043145">
            <w:pPr>
              <w:spacing w:line="259" w:lineRule="auto"/>
              <w:jc w:val="center"/>
              <w:rPr>
                <w:b/>
                <w:i/>
                <w:sz w:val="26"/>
                <w:szCs w:val="26"/>
              </w:rPr>
            </w:pPr>
            <w:r w:rsidRPr="0013552F">
              <w:rPr>
                <w:b/>
                <w:i/>
                <w:sz w:val="26"/>
                <w:szCs w:val="26"/>
              </w:rPr>
              <w:t>Дата проведения</w:t>
            </w:r>
          </w:p>
        </w:tc>
        <w:tc>
          <w:tcPr>
            <w:tcW w:w="2099" w:type="dxa"/>
          </w:tcPr>
          <w:p w14:paraId="3DED4815" w14:textId="77777777" w:rsidR="00A91054" w:rsidRPr="0013552F" w:rsidRDefault="00A91054" w:rsidP="00043145">
            <w:pPr>
              <w:spacing w:line="259" w:lineRule="auto"/>
              <w:jc w:val="center"/>
              <w:rPr>
                <w:b/>
                <w:i/>
                <w:sz w:val="26"/>
                <w:szCs w:val="26"/>
              </w:rPr>
            </w:pPr>
            <w:r w:rsidRPr="0013552F">
              <w:rPr>
                <w:b/>
                <w:i/>
                <w:sz w:val="26"/>
                <w:szCs w:val="26"/>
              </w:rPr>
              <w:t>Время</w:t>
            </w:r>
          </w:p>
        </w:tc>
        <w:tc>
          <w:tcPr>
            <w:tcW w:w="992" w:type="dxa"/>
          </w:tcPr>
          <w:p w14:paraId="52F31CD4" w14:textId="77777777" w:rsidR="00A91054" w:rsidRPr="0013552F" w:rsidRDefault="00A91054" w:rsidP="00043145">
            <w:pPr>
              <w:spacing w:line="259" w:lineRule="auto"/>
              <w:jc w:val="center"/>
              <w:rPr>
                <w:b/>
                <w:i/>
                <w:sz w:val="26"/>
                <w:szCs w:val="26"/>
              </w:rPr>
            </w:pPr>
            <w:r w:rsidRPr="0013552F">
              <w:rPr>
                <w:b/>
                <w:i/>
                <w:sz w:val="26"/>
                <w:szCs w:val="26"/>
              </w:rPr>
              <w:t>Кол-во часов</w:t>
            </w:r>
          </w:p>
        </w:tc>
        <w:tc>
          <w:tcPr>
            <w:tcW w:w="2398" w:type="dxa"/>
          </w:tcPr>
          <w:p w14:paraId="53A5CAA1" w14:textId="77777777" w:rsidR="00A91054" w:rsidRPr="0013552F" w:rsidRDefault="00A91054" w:rsidP="00043145">
            <w:pPr>
              <w:spacing w:line="259" w:lineRule="auto"/>
              <w:jc w:val="center"/>
              <w:rPr>
                <w:b/>
                <w:i/>
                <w:sz w:val="26"/>
                <w:szCs w:val="26"/>
              </w:rPr>
            </w:pPr>
            <w:r w:rsidRPr="0013552F">
              <w:rPr>
                <w:b/>
                <w:i/>
                <w:sz w:val="26"/>
                <w:szCs w:val="26"/>
              </w:rPr>
              <w:t>Место проведения</w:t>
            </w:r>
          </w:p>
        </w:tc>
      </w:tr>
      <w:tr w:rsidR="00A91054" w:rsidRPr="0013552F" w14:paraId="1814ACD0" w14:textId="77777777" w:rsidTr="00A91054">
        <w:tc>
          <w:tcPr>
            <w:tcW w:w="3240" w:type="dxa"/>
          </w:tcPr>
          <w:p w14:paraId="3F564427" w14:textId="77777777" w:rsidR="00A91054" w:rsidRPr="0013552F" w:rsidRDefault="00A91054" w:rsidP="00043145">
            <w:pPr>
              <w:spacing w:line="259" w:lineRule="auto"/>
              <w:rPr>
                <w:sz w:val="26"/>
                <w:szCs w:val="26"/>
              </w:rPr>
            </w:pPr>
            <w:r w:rsidRPr="0013552F">
              <w:rPr>
                <w:sz w:val="26"/>
                <w:szCs w:val="26"/>
              </w:rPr>
              <w:t>Разработка рабочих учебных программ по практике</w:t>
            </w:r>
          </w:p>
        </w:tc>
        <w:tc>
          <w:tcPr>
            <w:tcW w:w="1620" w:type="dxa"/>
          </w:tcPr>
          <w:p w14:paraId="6B815944" w14:textId="146D83FE" w:rsidR="00A91054" w:rsidRPr="0013552F" w:rsidRDefault="00A91054" w:rsidP="00043145">
            <w:pPr>
              <w:spacing w:line="259" w:lineRule="auto"/>
              <w:rPr>
                <w:sz w:val="26"/>
                <w:szCs w:val="26"/>
              </w:rPr>
            </w:pPr>
            <w:r w:rsidRPr="0013552F">
              <w:rPr>
                <w:sz w:val="26"/>
                <w:szCs w:val="26"/>
              </w:rPr>
              <w:t>28.08.2</w:t>
            </w:r>
            <w:r w:rsidR="00E17DA5" w:rsidRPr="0013552F">
              <w:rPr>
                <w:sz w:val="26"/>
                <w:szCs w:val="26"/>
              </w:rPr>
              <w:t>5</w:t>
            </w:r>
            <w:r w:rsidRPr="0013552F">
              <w:rPr>
                <w:sz w:val="26"/>
                <w:szCs w:val="26"/>
              </w:rPr>
              <w:t xml:space="preserve"> г. 29.08.2</w:t>
            </w:r>
            <w:r w:rsidR="00E17DA5" w:rsidRPr="0013552F">
              <w:rPr>
                <w:sz w:val="26"/>
                <w:szCs w:val="26"/>
              </w:rPr>
              <w:t>5</w:t>
            </w:r>
            <w:r w:rsidRPr="0013552F">
              <w:rPr>
                <w:sz w:val="26"/>
                <w:szCs w:val="26"/>
              </w:rPr>
              <w:t xml:space="preserve"> г.</w:t>
            </w:r>
          </w:p>
          <w:p w14:paraId="5C4A8262" w14:textId="77777777" w:rsidR="00A91054" w:rsidRPr="0013552F" w:rsidRDefault="00A91054" w:rsidP="00043145">
            <w:pPr>
              <w:spacing w:line="259" w:lineRule="auto"/>
              <w:rPr>
                <w:sz w:val="26"/>
                <w:szCs w:val="26"/>
              </w:rPr>
            </w:pPr>
          </w:p>
        </w:tc>
        <w:tc>
          <w:tcPr>
            <w:tcW w:w="2099" w:type="dxa"/>
          </w:tcPr>
          <w:p w14:paraId="3178CD08" w14:textId="3A6D2D2E" w:rsidR="00A91054" w:rsidRPr="0013552F" w:rsidRDefault="00A91054" w:rsidP="00043145">
            <w:pPr>
              <w:spacing w:line="259" w:lineRule="auto"/>
              <w:rPr>
                <w:sz w:val="26"/>
                <w:szCs w:val="26"/>
              </w:rPr>
            </w:pPr>
            <w:r w:rsidRPr="0013552F">
              <w:rPr>
                <w:sz w:val="26"/>
                <w:szCs w:val="26"/>
              </w:rPr>
              <w:t>11.00</w:t>
            </w:r>
            <w:r w:rsidR="00E17DA5" w:rsidRPr="0013552F">
              <w:rPr>
                <w:sz w:val="26"/>
                <w:szCs w:val="26"/>
              </w:rPr>
              <w:t>-14.00</w:t>
            </w:r>
          </w:p>
          <w:p w14:paraId="025E872C" w14:textId="77777777" w:rsidR="00A91054" w:rsidRPr="0013552F" w:rsidRDefault="00A91054" w:rsidP="00043145">
            <w:pPr>
              <w:spacing w:line="259" w:lineRule="auto"/>
              <w:rPr>
                <w:sz w:val="26"/>
                <w:szCs w:val="26"/>
              </w:rPr>
            </w:pPr>
            <w:r w:rsidRPr="0013552F">
              <w:rPr>
                <w:sz w:val="26"/>
                <w:szCs w:val="26"/>
              </w:rPr>
              <w:t>14.00-17.00</w:t>
            </w:r>
          </w:p>
        </w:tc>
        <w:tc>
          <w:tcPr>
            <w:tcW w:w="992" w:type="dxa"/>
          </w:tcPr>
          <w:p w14:paraId="7F745F99" w14:textId="77777777" w:rsidR="00A91054" w:rsidRPr="0013552F" w:rsidRDefault="00A91054" w:rsidP="00043145">
            <w:pPr>
              <w:spacing w:line="259" w:lineRule="auto"/>
              <w:rPr>
                <w:sz w:val="26"/>
                <w:szCs w:val="26"/>
              </w:rPr>
            </w:pPr>
            <w:r w:rsidRPr="0013552F">
              <w:rPr>
                <w:sz w:val="26"/>
                <w:szCs w:val="26"/>
              </w:rPr>
              <w:t>3</w:t>
            </w:r>
          </w:p>
          <w:p w14:paraId="2E846EC4" w14:textId="77777777" w:rsidR="00A91054" w:rsidRPr="0013552F" w:rsidRDefault="00A91054" w:rsidP="00043145">
            <w:pPr>
              <w:spacing w:line="259" w:lineRule="auto"/>
              <w:rPr>
                <w:sz w:val="26"/>
                <w:szCs w:val="26"/>
              </w:rPr>
            </w:pPr>
            <w:r w:rsidRPr="0013552F">
              <w:rPr>
                <w:sz w:val="26"/>
                <w:szCs w:val="26"/>
              </w:rPr>
              <w:t>3</w:t>
            </w:r>
          </w:p>
        </w:tc>
        <w:tc>
          <w:tcPr>
            <w:tcW w:w="2398" w:type="dxa"/>
          </w:tcPr>
          <w:p w14:paraId="299A1B43" w14:textId="77777777" w:rsidR="00A91054" w:rsidRPr="0013552F" w:rsidRDefault="00A91054" w:rsidP="00043145">
            <w:pPr>
              <w:spacing w:line="259" w:lineRule="auto"/>
              <w:rPr>
                <w:sz w:val="26"/>
                <w:szCs w:val="26"/>
              </w:rPr>
            </w:pPr>
            <w:r w:rsidRPr="0013552F">
              <w:rPr>
                <w:sz w:val="26"/>
                <w:szCs w:val="26"/>
              </w:rPr>
              <w:t>Колледж</w:t>
            </w:r>
          </w:p>
        </w:tc>
      </w:tr>
      <w:tr w:rsidR="00A91054" w:rsidRPr="0013552F" w14:paraId="26B68480" w14:textId="77777777" w:rsidTr="00A91054">
        <w:tc>
          <w:tcPr>
            <w:tcW w:w="3240" w:type="dxa"/>
          </w:tcPr>
          <w:p w14:paraId="6C366860" w14:textId="77777777" w:rsidR="00A91054" w:rsidRPr="0013552F" w:rsidRDefault="00A91054" w:rsidP="00043145">
            <w:pPr>
              <w:spacing w:line="259" w:lineRule="auto"/>
              <w:rPr>
                <w:sz w:val="26"/>
                <w:szCs w:val="26"/>
              </w:rPr>
            </w:pPr>
            <w:r w:rsidRPr="0013552F">
              <w:rPr>
                <w:sz w:val="26"/>
                <w:szCs w:val="26"/>
              </w:rPr>
              <w:t>Организационное собрание по практике для обучающихся</w:t>
            </w:r>
          </w:p>
        </w:tc>
        <w:tc>
          <w:tcPr>
            <w:tcW w:w="1620" w:type="dxa"/>
          </w:tcPr>
          <w:p w14:paraId="7E4F0948" w14:textId="277B7B33" w:rsidR="00A91054" w:rsidRPr="0013552F" w:rsidRDefault="00A91054" w:rsidP="00043145">
            <w:pPr>
              <w:spacing w:line="259" w:lineRule="auto"/>
              <w:rPr>
                <w:sz w:val="26"/>
                <w:szCs w:val="26"/>
              </w:rPr>
            </w:pPr>
            <w:r w:rsidRPr="0013552F">
              <w:rPr>
                <w:sz w:val="26"/>
                <w:szCs w:val="26"/>
              </w:rPr>
              <w:t>27.08.2</w:t>
            </w:r>
            <w:r w:rsidR="00E17DA5" w:rsidRPr="0013552F">
              <w:rPr>
                <w:sz w:val="26"/>
                <w:szCs w:val="26"/>
              </w:rPr>
              <w:t>5</w:t>
            </w:r>
            <w:r w:rsidRPr="0013552F">
              <w:rPr>
                <w:sz w:val="26"/>
                <w:szCs w:val="26"/>
              </w:rPr>
              <w:t xml:space="preserve"> г.</w:t>
            </w:r>
          </w:p>
        </w:tc>
        <w:tc>
          <w:tcPr>
            <w:tcW w:w="2099" w:type="dxa"/>
          </w:tcPr>
          <w:p w14:paraId="39240A44" w14:textId="77777777" w:rsidR="00A91054" w:rsidRPr="0013552F" w:rsidRDefault="00A91054" w:rsidP="00043145">
            <w:pPr>
              <w:spacing w:line="259" w:lineRule="auto"/>
              <w:rPr>
                <w:sz w:val="26"/>
                <w:szCs w:val="26"/>
              </w:rPr>
            </w:pPr>
            <w:r w:rsidRPr="0013552F">
              <w:rPr>
                <w:sz w:val="26"/>
                <w:szCs w:val="26"/>
              </w:rPr>
              <w:t>14.00-16.00</w:t>
            </w:r>
          </w:p>
        </w:tc>
        <w:tc>
          <w:tcPr>
            <w:tcW w:w="992" w:type="dxa"/>
          </w:tcPr>
          <w:p w14:paraId="36AA96F7" w14:textId="77777777" w:rsidR="00A91054" w:rsidRPr="0013552F" w:rsidRDefault="00A91054" w:rsidP="00043145">
            <w:pPr>
              <w:spacing w:line="259" w:lineRule="auto"/>
              <w:rPr>
                <w:sz w:val="26"/>
                <w:szCs w:val="26"/>
              </w:rPr>
            </w:pPr>
            <w:r w:rsidRPr="0013552F">
              <w:rPr>
                <w:sz w:val="26"/>
                <w:szCs w:val="26"/>
              </w:rPr>
              <w:t>2</w:t>
            </w:r>
          </w:p>
        </w:tc>
        <w:tc>
          <w:tcPr>
            <w:tcW w:w="2398" w:type="dxa"/>
          </w:tcPr>
          <w:p w14:paraId="496E476A" w14:textId="77777777" w:rsidR="00A91054" w:rsidRPr="0013552F" w:rsidRDefault="00A91054" w:rsidP="00043145">
            <w:pPr>
              <w:spacing w:line="259" w:lineRule="auto"/>
              <w:rPr>
                <w:sz w:val="26"/>
                <w:szCs w:val="26"/>
              </w:rPr>
            </w:pPr>
            <w:r w:rsidRPr="0013552F">
              <w:rPr>
                <w:sz w:val="26"/>
                <w:szCs w:val="26"/>
              </w:rPr>
              <w:t>Колледж</w:t>
            </w:r>
          </w:p>
        </w:tc>
      </w:tr>
      <w:tr w:rsidR="00A91054" w:rsidRPr="0013552F" w14:paraId="39C9E9F0" w14:textId="77777777" w:rsidTr="00A91054">
        <w:tc>
          <w:tcPr>
            <w:tcW w:w="3240" w:type="dxa"/>
          </w:tcPr>
          <w:p w14:paraId="4305F7EB" w14:textId="77777777" w:rsidR="00A91054" w:rsidRPr="0013552F" w:rsidRDefault="00A91054" w:rsidP="00043145">
            <w:pPr>
              <w:spacing w:line="259" w:lineRule="auto"/>
              <w:rPr>
                <w:sz w:val="26"/>
                <w:szCs w:val="26"/>
              </w:rPr>
            </w:pPr>
            <w:r w:rsidRPr="0013552F">
              <w:rPr>
                <w:sz w:val="26"/>
                <w:szCs w:val="26"/>
              </w:rPr>
              <w:t>Сопровождение обучающихся на оформление в ОК предприятия</w:t>
            </w:r>
          </w:p>
        </w:tc>
        <w:tc>
          <w:tcPr>
            <w:tcW w:w="1620" w:type="dxa"/>
          </w:tcPr>
          <w:p w14:paraId="5704CEE8" w14:textId="6AA62CB2" w:rsidR="00A91054" w:rsidRPr="0013552F" w:rsidRDefault="00A91054" w:rsidP="00043145">
            <w:pPr>
              <w:spacing w:line="259" w:lineRule="auto"/>
              <w:rPr>
                <w:sz w:val="26"/>
                <w:szCs w:val="26"/>
              </w:rPr>
            </w:pPr>
            <w:r w:rsidRPr="0013552F">
              <w:rPr>
                <w:sz w:val="26"/>
                <w:szCs w:val="26"/>
              </w:rPr>
              <w:t>2</w:t>
            </w:r>
            <w:r w:rsidR="00E17DA5" w:rsidRPr="0013552F">
              <w:rPr>
                <w:sz w:val="26"/>
                <w:szCs w:val="26"/>
              </w:rPr>
              <w:t>8</w:t>
            </w:r>
            <w:r w:rsidRPr="0013552F">
              <w:rPr>
                <w:sz w:val="26"/>
                <w:szCs w:val="26"/>
              </w:rPr>
              <w:t>.08.202</w:t>
            </w:r>
            <w:r w:rsidR="00E17DA5" w:rsidRPr="0013552F">
              <w:rPr>
                <w:sz w:val="26"/>
                <w:szCs w:val="26"/>
              </w:rPr>
              <w:t>5</w:t>
            </w:r>
            <w:r w:rsidRPr="0013552F">
              <w:rPr>
                <w:sz w:val="26"/>
                <w:szCs w:val="26"/>
              </w:rPr>
              <w:t>г</w:t>
            </w:r>
          </w:p>
        </w:tc>
        <w:tc>
          <w:tcPr>
            <w:tcW w:w="2099" w:type="dxa"/>
          </w:tcPr>
          <w:p w14:paraId="6E8280A1" w14:textId="77777777" w:rsidR="00A91054" w:rsidRPr="0013552F" w:rsidRDefault="00A91054" w:rsidP="00043145">
            <w:pPr>
              <w:spacing w:line="259" w:lineRule="auto"/>
              <w:rPr>
                <w:sz w:val="26"/>
                <w:szCs w:val="26"/>
              </w:rPr>
            </w:pPr>
            <w:r w:rsidRPr="0013552F">
              <w:rPr>
                <w:sz w:val="26"/>
                <w:szCs w:val="26"/>
              </w:rPr>
              <w:t>8.00-12.00</w:t>
            </w:r>
          </w:p>
        </w:tc>
        <w:tc>
          <w:tcPr>
            <w:tcW w:w="992" w:type="dxa"/>
          </w:tcPr>
          <w:p w14:paraId="1F8DA557" w14:textId="77777777" w:rsidR="00A91054" w:rsidRPr="0013552F" w:rsidRDefault="00A91054" w:rsidP="00043145">
            <w:pPr>
              <w:spacing w:line="259" w:lineRule="auto"/>
              <w:rPr>
                <w:sz w:val="26"/>
                <w:szCs w:val="26"/>
              </w:rPr>
            </w:pPr>
            <w:r w:rsidRPr="0013552F">
              <w:rPr>
                <w:sz w:val="26"/>
                <w:szCs w:val="26"/>
              </w:rPr>
              <w:t>4</w:t>
            </w:r>
          </w:p>
        </w:tc>
        <w:tc>
          <w:tcPr>
            <w:tcW w:w="2398" w:type="dxa"/>
          </w:tcPr>
          <w:p w14:paraId="180CB008" w14:textId="77777777" w:rsidR="00A91054" w:rsidRPr="0013552F" w:rsidRDefault="00A91054" w:rsidP="00043145">
            <w:pPr>
              <w:spacing w:line="259" w:lineRule="auto"/>
              <w:rPr>
                <w:sz w:val="26"/>
                <w:szCs w:val="26"/>
              </w:rPr>
            </w:pPr>
            <w:r w:rsidRPr="0013552F">
              <w:rPr>
                <w:sz w:val="26"/>
                <w:szCs w:val="26"/>
              </w:rPr>
              <w:t>ОК предприятия</w:t>
            </w:r>
          </w:p>
        </w:tc>
      </w:tr>
      <w:tr w:rsidR="00A91054" w:rsidRPr="0013552F" w14:paraId="43CA8034" w14:textId="77777777" w:rsidTr="00A91054">
        <w:tc>
          <w:tcPr>
            <w:tcW w:w="3240" w:type="dxa"/>
          </w:tcPr>
          <w:p w14:paraId="12207D86" w14:textId="77777777" w:rsidR="00A91054" w:rsidRPr="0013552F" w:rsidRDefault="00A91054" w:rsidP="00043145">
            <w:pPr>
              <w:spacing w:line="259" w:lineRule="auto"/>
              <w:rPr>
                <w:sz w:val="26"/>
                <w:szCs w:val="26"/>
              </w:rPr>
            </w:pPr>
            <w:r w:rsidRPr="0013552F">
              <w:rPr>
                <w:sz w:val="26"/>
                <w:szCs w:val="26"/>
              </w:rPr>
              <w:t>Сопровождение обучающихся на прохождение медкомиссии</w:t>
            </w:r>
          </w:p>
        </w:tc>
        <w:tc>
          <w:tcPr>
            <w:tcW w:w="1620" w:type="dxa"/>
          </w:tcPr>
          <w:p w14:paraId="037C2F49" w14:textId="400DA200" w:rsidR="00A91054" w:rsidRPr="0013552F" w:rsidRDefault="00E17DA5" w:rsidP="00043145">
            <w:pPr>
              <w:spacing w:line="259" w:lineRule="auto"/>
              <w:rPr>
                <w:sz w:val="26"/>
                <w:szCs w:val="26"/>
              </w:rPr>
            </w:pPr>
            <w:r w:rsidRPr="0013552F">
              <w:rPr>
                <w:sz w:val="26"/>
                <w:szCs w:val="26"/>
              </w:rPr>
              <w:t>29</w:t>
            </w:r>
            <w:r w:rsidR="00A91054" w:rsidRPr="0013552F">
              <w:rPr>
                <w:sz w:val="26"/>
                <w:szCs w:val="26"/>
              </w:rPr>
              <w:t>.08.202</w:t>
            </w:r>
            <w:r w:rsidRPr="0013552F">
              <w:rPr>
                <w:sz w:val="26"/>
                <w:szCs w:val="26"/>
              </w:rPr>
              <w:t>5</w:t>
            </w:r>
            <w:r w:rsidR="00A91054" w:rsidRPr="0013552F">
              <w:rPr>
                <w:sz w:val="26"/>
                <w:szCs w:val="26"/>
              </w:rPr>
              <w:t>г</w:t>
            </w:r>
          </w:p>
        </w:tc>
        <w:tc>
          <w:tcPr>
            <w:tcW w:w="2099" w:type="dxa"/>
          </w:tcPr>
          <w:p w14:paraId="4E2EC070" w14:textId="77777777" w:rsidR="00A91054" w:rsidRPr="0013552F" w:rsidRDefault="00A91054" w:rsidP="00043145">
            <w:pPr>
              <w:spacing w:line="259" w:lineRule="auto"/>
              <w:rPr>
                <w:sz w:val="26"/>
                <w:szCs w:val="26"/>
              </w:rPr>
            </w:pPr>
            <w:r w:rsidRPr="0013552F">
              <w:rPr>
                <w:sz w:val="26"/>
                <w:szCs w:val="26"/>
              </w:rPr>
              <w:t>8.00-11.00</w:t>
            </w:r>
          </w:p>
        </w:tc>
        <w:tc>
          <w:tcPr>
            <w:tcW w:w="992" w:type="dxa"/>
          </w:tcPr>
          <w:p w14:paraId="72995603" w14:textId="77777777" w:rsidR="00A91054" w:rsidRPr="0013552F" w:rsidRDefault="00A91054" w:rsidP="00043145">
            <w:pPr>
              <w:spacing w:line="259" w:lineRule="auto"/>
              <w:rPr>
                <w:sz w:val="26"/>
                <w:szCs w:val="26"/>
              </w:rPr>
            </w:pPr>
            <w:r w:rsidRPr="0013552F">
              <w:rPr>
                <w:sz w:val="26"/>
                <w:szCs w:val="26"/>
              </w:rPr>
              <w:t>3</w:t>
            </w:r>
          </w:p>
        </w:tc>
        <w:tc>
          <w:tcPr>
            <w:tcW w:w="2398" w:type="dxa"/>
          </w:tcPr>
          <w:p w14:paraId="7F859C4F" w14:textId="77777777" w:rsidR="00A91054" w:rsidRPr="0013552F" w:rsidRDefault="00A91054" w:rsidP="00043145">
            <w:pPr>
              <w:spacing w:line="259" w:lineRule="auto"/>
              <w:rPr>
                <w:sz w:val="26"/>
                <w:szCs w:val="26"/>
              </w:rPr>
            </w:pPr>
            <w:r w:rsidRPr="0013552F">
              <w:rPr>
                <w:sz w:val="26"/>
                <w:szCs w:val="26"/>
              </w:rPr>
              <w:t>МЦ «Евразия»</w:t>
            </w:r>
          </w:p>
        </w:tc>
      </w:tr>
      <w:tr w:rsidR="00A91054" w:rsidRPr="0013552F" w14:paraId="6473BE26" w14:textId="77777777" w:rsidTr="00A91054">
        <w:tc>
          <w:tcPr>
            <w:tcW w:w="3240" w:type="dxa"/>
          </w:tcPr>
          <w:p w14:paraId="4AA52E52" w14:textId="77777777" w:rsidR="00A91054" w:rsidRPr="0013552F" w:rsidRDefault="00A91054" w:rsidP="00043145">
            <w:pPr>
              <w:spacing w:line="259" w:lineRule="auto"/>
              <w:rPr>
                <w:sz w:val="26"/>
                <w:szCs w:val="26"/>
              </w:rPr>
            </w:pPr>
            <w:r w:rsidRPr="0013552F">
              <w:rPr>
                <w:sz w:val="26"/>
                <w:szCs w:val="26"/>
              </w:rPr>
              <w:t>Консультация по подготовке отчета</w:t>
            </w:r>
          </w:p>
        </w:tc>
        <w:tc>
          <w:tcPr>
            <w:tcW w:w="1620" w:type="dxa"/>
          </w:tcPr>
          <w:p w14:paraId="3DEEDB0D" w14:textId="77777777" w:rsidR="00A91054" w:rsidRPr="0013552F" w:rsidRDefault="00A91054" w:rsidP="00043145">
            <w:pPr>
              <w:spacing w:line="259" w:lineRule="auto"/>
              <w:rPr>
                <w:sz w:val="26"/>
                <w:szCs w:val="26"/>
              </w:rPr>
            </w:pPr>
            <w:r w:rsidRPr="0013552F">
              <w:rPr>
                <w:sz w:val="26"/>
                <w:szCs w:val="26"/>
              </w:rPr>
              <w:t>15.09.22г.</w:t>
            </w:r>
          </w:p>
        </w:tc>
        <w:tc>
          <w:tcPr>
            <w:tcW w:w="2099" w:type="dxa"/>
          </w:tcPr>
          <w:p w14:paraId="0F5664B5" w14:textId="77777777" w:rsidR="00A91054" w:rsidRPr="0013552F" w:rsidRDefault="00A91054" w:rsidP="00043145">
            <w:pPr>
              <w:spacing w:line="259" w:lineRule="auto"/>
              <w:rPr>
                <w:sz w:val="26"/>
                <w:szCs w:val="26"/>
              </w:rPr>
            </w:pPr>
            <w:r w:rsidRPr="0013552F">
              <w:rPr>
                <w:sz w:val="26"/>
                <w:szCs w:val="26"/>
              </w:rPr>
              <w:t>8.30-14.05</w:t>
            </w:r>
          </w:p>
        </w:tc>
        <w:tc>
          <w:tcPr>
            <w:tcW w:w="992" w:type="dxa"/>
          </w:tcPr>
          <w:p w14:paraId="00622536" w14:textId="77777777" w:rsidR="00A91054" w:rsidRPr="0013552F" w:rsidRDefault="00A91054" w:rsidP="00043145">
            <w:pPr>
              <w:spacing w:line="259" w:lineRule="auto"/>
              <w:rPr>
                <w:sz w:val="26"/>
                <w:szCs w:val="26"/>
              </w:rPr>
            </w:pPr>
            <w:r w:rsidRPr="0013552F">
              <w:rPr>
                <w:sz w:val="26"/>
                <w:szCs w:val="26"/>
              </w:rPr>
              <w:t>6</w:t>
            </w:r>
          </w:p>
        </w:tc>
        <w:tc>
          <w:tcPr>
            <w:tcW w:w="2398" w:type="dxa"/>
          </w:tcPr>
          <w:p w14:paraId="503A3799" w14:textId="77777777" w:rsidR="00A91054" w:rsidRPr="0013552F" w:rsidRDefault="00A91054" w:rsidP="00043145">
            <w:pPr>
              <w:spacing w:line="259" w:lineRule="auto"/>
              <w:rPr>
                <w:sz w:val="26"/>
                <w:szCs w:val="26"/>
              </w:rPr>
            </w:pPr>
            <w:r w:rsidRPr="0013552F">
              <w:rPr>
                <w:sz w:val="26"/>
                <w:szCs w:val="26"/>
              </w:rPr>
              <w:t>№ 6</w:t>
            </w:r>
          </w:p>
        </w:tc>
      </w:tr>
      <w:tr w:rsidR="00A91054" w:rsidRPr="0013552F" w14:paraId="00482A07" w14:textId="77777777" w:rsidTr="00A91054">
        <w:tc>
          <w:tcPr>
            <w:tcW w:w="3240" w:type="dxa"/>
          </w:tcPr>
          <w:p w14:paraId="4752B0AA" w14:textId="77777777" w:rsidR="00A91054" w:rsidRPr="0013552F" w:rsidRDefault="00A91054" w:rsidP="00043145">
            <w:pPr>
              <w:spacing w:line="259" w:lineRule="auto"/>
              <w:rPr>
                <w:sz w:val="26"/>
                <w:szCs w:val="26"/>
              </w:rPr>
            </w:pPr>
            <w:r w:rsidRPr="0013552F">
              <w:rPr>
                <w:sz w:val="26"/>
                <w:szCs w:val="26"/>
              </w:rPr>
              <w:t>Консультация по подготовке отчета</w:t>
            </w:r>
          </w:p>
        </w:tc>
        <w:tc>
          <w:tcPr>
            <w:tcW w:w="1620" w:type="dxa"/>
          </w:tcPr>
          <w:p w14:paraId="4A504312" w14:textId="77777777" w:rsidR="00A91054" w:rsidRPr="0013552F" w:rsidRDefault="00A91054" w:rsidP="00043145">
            <w:pPr>
              <w:spacing w:line="259" w:lineRule="auto"/>
              <w:rPr>
                <w:sz w:val="26"/>
                <w:szCs w:val="26"/>
              </w:rPr>
            </w:pPr>
            <w:r w:rsidRPr="0013552F">
              <w:rPr>
                <w:sz w:val="26"/>
                <w:szCs w:val="26"/>
              </w:rPr>
              <w:t>15.09.22г.</w:t>
            </w:r>
          </w:p>
        </w:tc>
        <w:tc>
          <w:tcPr>
            <w:tcW w:w="2099" w:type="dxa"/>
          </w:tcPr>
          <w:p w14:paraId="0429F72A" w14:textId="77777777" w:rsidR="00A91054" w:rsidRPr="0013552F" w:rsidRDefault="00A91054" w:rsidP="00043145">
            <w:pPr>
              <w:spacing w:line="259" w:lineRule="auto"/>
              <w:rPr>
                <w:sz w:val="26"/>
                <w:szCs w:val="26"/>
              </w:rPr>
            </w:pPr>
            <w:r w:rsidRPr="0013552F">
              <w:rPr>
                <w:sz w:val="26"/>
                <w:szCs w:val="26"/>
              </w:rPr>
              <w:t>8.30-14.05</w:t>
            </w:r>
          </w:p>
        </w:tc>
        <w:tc>
          <w:tcPr>
            <w:tcW w:w="992" w:type="dxa"/>
          </w:tcPr>
          <w:p w14:paraId="58FBAFC4" w14:textId="77777777" w:rsidR="00A91054" w:rsidRPr="0013552F" w:rsidRDefault="00A91054" w:rsidP="00043145">
            <w:pPr>
              <w:spacing w:line="259" w:lineRule="auto"/>
              <w:rPr>
                <w:sz w:val="26"/>
                <w:szCs w:val="26"/>
              </w:rPr>
            </w:pPr>
            <w:r w:rsidRPr="0013552F">
              <w:rPr>
                <w:sz w:val="26"/>
                <w:szCs w:val="26"/>
              </w:rPr>
              <w:t>6</w:t>
            </w:r>
          </w:p>
        </w:tc>
        <w:tc>
          <w:tcPr>
            <w:tcW w:w="2398" w:type="dxa"/>
          </w:tcPr>
          <w:p w14:paraId="4A92E42B" w14:textId="77777777" w:rsidR="00A91054" w:rsidRPr="0013552F" w:rsidRDefault="00A91054" w:rsidP="00043145">
            <w:pPr>
              <w:spacing w:line="259" w:lineRule="auto"/>
              <w:rPr>
                <w:sz w:val="26"/>
                <w:szCs w:val="26"/>
              </w:rPr>
            </w:pPr>
            <w:r w:rsidRPr="0013552F">
              <w:rPr>
                <w:sz w:val="26"/>
                <w:szCs w:val="26"/>
              </w:rPr>
              <w:t>№ 6</w:t>
            </w:r>
          </w:p>
        </w:tc>
      </w:tr>
      <w:tr w:rsidR="00A91054" w:rsidRPr="0013552F" w14:paraId="7065F77A" w14:textId="77777777" w:rsidTr="00A91054">
        <w:tc>
          <w:tcPr>
            <w:tcW w:w="3240" w:type="dxa"/>
          </w:tcPr>
          <w:p w14:paraId="6B81114D" w14:textId="77777777" w:rsidR="00A91054" w:rsidRPr="0013552F" w:rsidRDefault="00A91054" w:rsidP="00043145">
            <w:pPr>
              <w:spacing w:line="259" w:lineRule="auto"/>
              <w:rPr>
                <w:sz w:val="26"/>
                <w:szCs w:val="26"/>
              </w:rPr>
            </w:pPr>
            <w:r w:rsidRPr="0013552F">
              <w:rPr>
                <w:sz w:val="26"/>
                <w:szCs w:val="26"/>
              </w:rPr>
              <w:t>Консультация по подготовке отчета</w:t>
            </w:r>
          </w:p>
        </w:tc>
        <w:tc>
          <w:tcPr>
            <w:tcW w:w="1620" w:type="dxa"/>
          </w:tcPr>
          <w:p w14:paraId="5181B11B" w14:textId="77777777" w:rsidR="00A91054" w:rsidRPr="0013552F" w:rsidRDefault="00A91054" w:rsidP="00043145">
            <w:pPr>
              <w:spacing w:line="259" w:lineRule="auto"/>
              <w:rPr>
                <w:sz w:val="26"/>
                <w:szCs w:val="26"/>
              </w:rPr>
            </w:pPr>
            <w:r w:rsidRPr="0013552F">
              <w:rPr>
                <w:sz w:val="26"/>
                <w:szCs w:val="26"/>
              </w:rPr>
              <w:t>22.09.22г.</w:t>
            </w:r>
          </w:p>
        </w:tc>
        <w:tc>
          <w:tcPr>
            <w:tcW w:w="2099" w:type="dxa"/>
          </w:tcPr>
          <w:p w14:paraId="777443E1" w14:textId="77777777" w:rsidR="00A91054" w:rsidRPr="0013552F" w:rsidRDefault="00A91054" w:rsidP="00043145">
            <w:pPr>
              <w:spacing w:line="259" w:lineRule="auto"/>
              <w:rPr>
                <w:sz w:val="26"/>
                <w:szCs w:val="26"/>
              </w:rPr>
            </w:pPr>
            <w:r w:rsidRPr="0013552F">
              <w:rPr>
                <w:sz w:val="26"/>
                <w:szCs w:val="26"/>
              </w:rPr>
              <w:t>15.00-17.00</w:t>
            </w:r>
          </w:p>
        </w:tc>
        <w:tc>
          <w:tcPr>
            <w:tcW w:w="992" w:type="dxa"/>
          </w:tcPr>
          <w:p w14:paraId="425CFE3B" w14:textId="77777777" w:rsidR="00A91054" w:rsidRPr="0013552F" w:rsidRDefault="00A91054" w:rsidP="00043145">
            <w:pPr>
              <w:spacing w:line="259" w:lineRule="auto"/>
              <w:rPr>
                <w:sz w:val="26"/>
                <w:szCs w:val="26"/>
              </w:rPr>
            </w:pPr>
            <w:r w:rsidRPr="0013552F">
              <w:rPr>
                <w:sz w:val="26"/>
                <w:szCs w:val="26"/>
              </w:rPr>
              <w:t>2</w:t>
            </w:r>
          </w:p>
        </w:tc>
        <w:tc>
          <w:tcPr>
            <w:tcW w:w="2398" w:type="dxa"/>
          </w:tcPr>
          <w:p w14:paraId="04920211" w14:textId="77777777" w:rsidR="00A91054" w:rsidRPr="0013552F" w:rsidRDefault="00A91054" w:rsidP="00043145">
            <w:pPr>
              <w:spacing w:line="259" w:lineRule="auto"/>
              <w:rPr>
                <w:sz w:val="26"/>
                <w:szCs w:val="26"/>
              </w:rPr>
            </w:pPr>
            <w:r w:rsidRPr="0013552F">
              <w:rPr>
                <w:sz w:val="26"/>
                <w:szCs w:val="26"/>
              </w:rPr>
              <w:t>№ 6</w:t>
            </w:r>
          </w:p>
        </w:tc>
      </w:tr>
      <w:tr w:rsidR="00A91054" w:rsidRPr="0013552F" w14:paraId="5DAD0C50" w14:textId="77777777" w:rsidTr="00A91054">
        <w:tc>
          <w:tcPr>
            <w:tcW w:w="3240" w:type="dxa"/>
          </w:tcPr>
          <w:p w14:paraId="12D3F118" w14:textId="77777777" w:rsidR="00A91054" w:rsidRPr="0013552F" w:rsidRDefault="00A91054" w:rsidP="00043145">
            <w:pPr>
              <w:spacing w:line="259" w:lineRule="auto"/>
              <w:rPr>
                <w:sz w:val="26"/>
                <w:szCs w:val="26"/>
              </w:rPr>
            </w:pPr>
            <w:r w:rsidRPr="0013552F">
              <w:rPr>
                <w:sz w:val="26"/>
                <w:szCs w:val="26"/>
              </w:rPr>
              <w:t>Инспектирование</w:t>
            </w:r>
          </w:p>
        </w:tc>
        <w:tc>
          <w:tcPr>
            <w:tcW w:w="1620" w:type="dxa"/>
          </w:tcPr>
          <w:p w14:paraId="67D4DD3D" w14:textId="77777777" w:rsidR="00A91054" w:rsidRPr="0013552F" w:rsidRDefault="00A91054" w:rsidP="00043145">
            <w:pPr>
              <w:spacing w:line="259" w:lineRule="auto"/>
              <w:rPr>
                <w:sz w:val="26"/>
                <w:szCs w:val="26"/>
              </w:rPr>
            </w:pPr>
            <w:r w:rsidRPr="0013552F">
              <w:rPr>
                <w:sz w:val="26"/>
                <w:szCs w:val="26"/>
              </w:rPr>
              <w:t>27.09.22г.</w:t>
            </w:r>
          </w:p>
        </w:tc>
        <w:tc>
          <w:tcPr>
            <w:tcW w:w="2099" w:type="dxa"/>
          </w:tcPr>
          <w:p w14:paraId="6C385DDA" w14:textId="77777777" w:rsidR="00A91054" w:rsidRPr="0013552F" w:rsidRDefault="00A91054" w:rsidP="00043145">
            <w:pPr>
              <w:spacing w:line="259" w:lineRule="auto"/>
              <w:rPr>
                <w:sz w:val="26"/>
                <w:szCs w:val="26"/>
              </w:rPr>
            </w:pPr>
            <w:r w:rsidRPr="0013552F">
              <w:rPr>
                <w:sz w:val="26"/>
                <w:szCs w:val="26"/>
              </w:rPr>
              <w:t>15.00-17.00</w:t>
            </w:r>
          </w:p>
        </w:tc>
        <w:tc>
          <w:tcPr>
            <w:tcW w:w="992" w:type="dxa"/>
          </w:tcPr>
          <w:p w14:paraId="4975553A" w14:textId="77777777" w:rsidR="00A91054" w:rsidRPr="0013552F" w:rsidRDefault="00A91054" w:rsidP="00043145">
            <w:pPr>
              <w:spacing w:line="259" w:lineRule="auto"/>
              <w:rPr>
                <w:sz w:val="26"/>
                <w:szCs w:val="26"/>
              </w:rPr>
            </w:pPr>
            <w:r w:rsidRPr="0013552F">
              <w:rPr>
                <w:sz w:val="26"/>
                <w:szCs w:val="26"/>
              </w:rPr>
              <w:t>2</w:t>
            </w:r>
          </w:p>
        </w:tc>
        <w:tc>
          <w:tcPr>
            <w:tcW w:w="2398" w:type="dxa"/>
          </w:tcPr>
          <w:p w14:paraId="3553749A" w14:textId="77777777" w:rsidR="00A91054" w:rsidRPr="0013552F" w:rsidRDefault="00A91054" w:rsidP="00043145">
            <w:pPr>
              <w:spacing w:line="259" w:lineRule="auto"/>
              <w:rPr>
                <w:sz w:val="26"/>
                <w:szCs w:val="26"/>
              </w:rPr>
            </w:pPr>
            <w:r w:rsidRPr="0013552F">
              <w:rPr>
                <w:sz w:val="26"/>
                <w:szCs w:val="26"/>
              </w:rPr>
              <w:t>Производство</w:t>
            </w:r>
          </w:p>
        </w:tc>
      </w:tr>
      <w:tr w:rsidR="00A91054" w:rsidRPr="0013552F" w14:paraId="40AF4999" w14:textId="77777777" w:rsidTr="00A91054">
        <w:tc>
          <w:tcPr>
            <w:tcW w:w="3240" w:type="dxa"/>
          </w:tcPr>
          <w:p w14:paraId="52BE4722" w14:textId="77777777" w:rsidR="00A91054" w:rsidRPr="0013552F" w:rsidRDefault="00A91054" w:rsidP="00043145">
            <w:pPr>
              <w:spacing w:line="259" w:lineRule="auto"/>
              <w:rPr>
                <w:sz w:val="26"/>
                <w:szCs w:val="26"/>
              </w:rPr>
            </w:pPr>
            <w:r w:rsidRPr="0013552F">
              <w:rPr>
                <w:sz w:val="26"/>
                <w:szCs w:val="26"/>
              </w:rPr>
              <w:t>….</w:t>
            </w:r>
          </w:p>
        </w:tc>
        <w:tc>
          <w:tcPr>
            <w:tcW w:w="1620" w:type="dxa"/>
          </w:tcPr>
          <w:p w14:paraId="68BBB6AB" w14:textId="77777777" w:rsidR="00A91054" w:rsidRPr="0013552F" w:rsidRDefault="00A91054" w:rsidP="00043145">
            <w:pPr>
              <w:spacing w:line="259" w:lineRule="auto"/>
              <w:rPr>
                <w:sz w:val="26"/>
                <w:szCs w:val="26"/>
              </w:rPr>
            </w:pPr>
          </w:p>
        </w:tc>
        <w:tc>
          <w:tcPr>
            <w:tcW w:w="2099" w:type="dxa"/>
          </w:tcPr>
          <w:p w14:paraId="045BBDBA" w14:textId="77777777" w:rsidR="00A91054" w:rsidRPr="0013552F" w:rsidRDefault="00A91054" w:rsidP="00043145">
            <w:pPr>
              <w:spacing w:line="259" w:lineRule="auto"/>
              <w:rPr>
                <w:sz w:val="26"/>
                <w:szCs w:val="26"/>
              </w:rPr>
            </w:pPr>
          </w:p>
        </w:tc>
        <w:tc>
          <w:tcPr>
            <w:tcW w:w="992" w:type="dxa"/>
          </w:tcPr>
          <w:p w14:paraId="4E8A48DC" w14:textId="77777777" w:rsidR="00A91054" w:rsidRPr="0013552F" w:rsidRDefault="00A91054" w:rsidP="00043145">
            <w:pPr>
              <w:spacing w:line="259" w:lineRule="auto"/>
              <w:rPr>
                <w:sz w:val="26"/>
                <w:szCs w:val="26"/>
              </w:rPr>
            </w:pPr>
          </w:p>
        </w:tc>
        <w:tc>
          <w:tcPr>
            <w:tcW w:w="2398" w:type="dxa"/>
          </w:tcPr>
          <w:p w14:paraId="2A19F3EB" w14:textId="77777777" w:rsidR="00A91054" w:rsidRPr="0013552F" w:rsidRDefault="00A91054" w:rsidP="00043145">
            <w:pPr>
              <w:spacing w:line="259" w:lineRule="auto"/>
              <w:rPr>
                <w:sz w:val="26"/>
                <w:szCs w:val="26"/>
              </w:rPr>
            </w:pPr>
          </w:p>
        </w:tc>
      </w:tr>
      <w:tr w:rsidR="00A91054" w:rsidRPr="0013552F" w14:paraId="7E249149" w14:textId="77777777" w:rsidTr="00A91054">
        <w:tc>
          <w:tcPr>
            <w:tcW w:w="3240" w:type="dxa"/>
          </w:tcPr>
          <w:p w14:paraId="1FA75A83" w14:textId="77777777" w:rsidR="00A91054" w:rsidRPr="0013552F" w:rsidRDefault="00A91054" w:rsidP="00043145">
            <w:pPr>
              <w:spacing w:line="259" w:lineRule="auto"/>
              <w:rPr>
                <w:sz w:val="26"/>
                <w:szCs w:val="26"/>
              </w:rPr>
            </w:pPr>
            <w:r w:rsidRPr="0013552F">
              <w:rPr>
                <w:sz w:val="26"/>
                <w:szCs w:val="26"/>
              </w:rPr>
              <w:t>….</w:t>
            </w:r>
          </w:p>
        </w:tc>
        <w:tc>
          <w:tcPr>
            <w:tcW w:w="1620" w:type="dxa"/>
          </w:tcPr>
          <w:p w14:paraId="72480497" w14:textId="77777777" w:rsidR="00A91054" w:rsidRPr="0013552F" w:rsidRDefault="00A91054" w:rsidP="00043145">
            <w:pPr>
              <w:spacing w:line="259" w:lineRule="auto"/>
              <w:rPr>
                <w:sz w:val="26"/>
                <w:szCs w:val="26"/>
              </w:rPr>
            </w:pPr>
          </w:p>
        </w:tc>
        <w:tc>
          <w:tcPr>
            <w:tcW w:w="2099" w:type="dxa"/>
          </w:tcPr>
          <w:p w14:paraId="4FE50D1D" w14:textId="77777777" w:rsidR="00A91054" w:rsidRPr="0013552F" w:rsidRDefault="00A91054" w:rsidP="00043145">
            <w:pPr>
              <w:spacing w:line="259" w:lineRule="auto"/>
              <w:rPr>
                <w:sz w:val="26"/>
                <w:szCs w:val="26"/>
              </w:rPr>
            </w:pPr>
          </w:p>
        </w:tc>
        <w:tc>
          <w:tcPr>
            <w:tcW w:w="992" w:type="dxa"/>
          </w:tcPr>
          <w:p w14:paraId="2134FFE8" w14:textId="77777777" w:rsidR="00A91054" w:rsidRPr="0013552F" w:rsidRDefault="00A91054" w:rsidP="00043145">
            <w:pPr>
              <w:spacing w:line="259" w:lineRule="auto"/>
              <w:rPr>
                <w:sz w:val="26"/>
                <w:szCs w:val="26"/>
              </w:rPr>
            </w:pPr>
          </w:p>
        </w:tc>
        <w:tc>
          <w:tcPr>
            <w:tcW w:w="2398" w:type="dxa"/>
          </w:tcPr>
          <w:p w14:paraId="094A301D" w14:textId="77777777" w:rsidR="00A91054" w:rsidRPr="0013552F" w:rsidRDefault="00A91054" w:rsidP="00043145">
            <w:pPr>
              <w:spacing w:line="259" w:lineRule="auto"/>
              <w:rPr>
                <w:sz w:val="26"/>
                <w:szCs w:val="26"/>
              </w:rPr>
            </w:pPr>
          </w:p>
        </w:tc>
      </w:tr>
      <w:tr w:rsidR="00A91054" w:rsidRPr="0013552F" w14:paraId="0BFB6F25" w14:textId="77777777" w:rsidTr="00A91054">
        <w:tc>
          <w:tcPr>
            <w:tcW w:w="3240" w:type="dxa"/>
          </w:tcPr>
          <w:p w14:paraId="5BE6AC08" w14:textId="77777777" w:rsidR="00A91054" w:rsidRPr="0013552F" w:rsidRDefault="00A91054" w:rsidP="00043145">
            <w:pPr>
              <w:spacing w:line="259" w:lineRule="auto"/>
              <w:rPr>
                <w:sz w:val="26"/>
                <w:szCs w:val="26"/>
              </w:rPr>
            </w:pPr>
            <w:r w:rsidRPr="0013552F">
              <w:rPr>
                <w:sz w:val="26"/>
                <w:szCs w:val="26"/>
              </w:rPr>
              <w:t>Прием отчетов</w:t>
            </w:r>
          </w:p>
        </w:tc>
        <w:tc>
          <w:tcPr>
            <w:tcW w:w="1620" w:type="dxa"/>
          </w:tcPr>
          <w:p w14:paraId="3B629B54" w14:textId="77777777" w:rsidR="00A91054" w:rsidRPr="0013552F" w:rsidRDefault="00A91054" w:rsidP="00043145">
            <w:pPr>
              <w:spacing w:line="259" w:lineRule="auto"/>
              <w:rPr>
                <w:sz w:val="26"/>
                <w:szCs w:val="26"/>
              </w:rPr>
            </w:pPr>
          </w:p>
        </w:tc>
        <w:tc>
          <w:tcPr>
            <w:tcW w:w="2099" w:type="dxa"/>
          </w:tcPr>
          <w:p w14:paraId="50EDB8FC" w14:textId="77777777" w:rsidR="00A91054" w:rsidRPr="0013552F" w:rsidRDefault="00A91054" w:rsidP="00043145">
            <w:pPr>
              <w:spacing w:line="259" w:lineRule="auto"/>
              <w:rPr>
                <w:sz w:val="26"/>
                <w:szCs w:val="26"/>
              </w:rPr>
            </w:pPr>
          </w:p>
        </w:tc>
        <w:tc>
          <w:tcPr>
            <w:tcW w:w="992" w:type="dxa"/>
          </w:tcPr>
          <w:p w14:paraId="4ADE82B9" w14:textId="77777777" w:rsidR="00A91054" w:rsidRPr="0013552F" w:rsidRDefault="00A91054" w:rsidP="00043145">
            <w:pPr>
              <w:spacing w:line="259" w:lineRule="auto"/>
              <w:rPr>
                <w:sz w:val="26"/>
                <w:szCs w:val="26"/>
              </w:rPr>
            </w:pPr>
          </w:p>
        </w:tc>
        <w:tc>
          <w:tcPr>
            <w:tcW w:w="2398" w:type="dxa"/>
          </w:tcPr>
          <w:p w14:paraId="5549D19E" w14:textId="77777777" w:rsidR="00A91054" w:rsidRPr="0013552F" w:rsidRDefault="00A91054" w:rsidP="00043145">
            <w:pPr>
              <w:spacing w:line="259" w:lineRule="auto"/>
              <w:rPr>
                <w:sz w:val="26"/>
                <w:szCs w:val="26"/>
              </w:rPr>
            </w:pPr>
          </w:p>
        </w:tc>
      </w:tr>
      <w:tr w:rsidR="00A91054" w:rsidRPr="0013552F" w14:paraId="77735FFE" w14:textId="77777777" w:rsidTr="00A91054">
        <w:tc>
          <w:tcPr>
            <w:tcW w:w="3240" w:type="dxa"/>
          </w:tcPr>
          <w:p w14:paraId="47E3A2A0" w14:textId="77777777" w:rsidR="00A91054" w:rsidRPr="0013552F" w:rsidRDefault="00A91054" w:rsidP="00043145">
            <w:pPr>
              <w:spacing w:line="259" w:lineRule="auto"/>
              <w:rPr>
                <w:sz w:val="26"/>
                <w:szCs w:val="26"/>
              </w:rPr>
            </w:pPr>
          </w:p>
        </w:tc>
        <w:tc>
          <w:tcPr>
            <w:tcW w:w="1620" w:type="dxa"/>
          </w:tcPr>
          <w:p w14:paraId="02E2B935" w14:textId="77777777" w:rsidR="00A91054" w:rsidRPr="0013552F" w:rsidRDefault="00A91054" w:rsidP="00043145">
            <w:pPr>
              <w:spacing w:line="259" w:lineRule="auto"/>
              <w:rPr>
                <w:sz w:val="26"/>
                <w:szCs w:val="26"/>
              </w:rPr>
            </w:pPr>
          </w:p>
        </w:tc>
        <w:tc>
          <w:tcPr>
            <w:tcW w:w="2099" w:type="dxa"/>
          </w:tcPr>
          <w:p w14:paraId="4EE7DB01" w14:textId="77777777" w:rsidR="00A91054" w:rsidRPr="0013552F" w:rsidRDefault="00A91054" w:rsidP="00043145">
            <w:pPr>
              <w:spacing w:line="259" w:lineRule="auto"/>
              <w:rPr>
                <w:sz w:val="26"/>
                <w:szCs w:val="26"/>
              </w:rPr>
            </w:pPr>
          </w:p>
        </w:tc>
        <w:tc>
          <w:tcPr>
            <w:tcW w:w="992" w:type="dxa"/>
          </w:tcPr>
          <w:p w14:paraId="2FC98A69" w14:textId="77777777" w:rsidR="00A91054" w:rsidRPr="0013552F" w:rsidRDefault="00A91054" w:rsidP="00043145">
            <w:pPr>
              <w:spacing w:line="259" w:lineRule="auto"/>
              <w:rPr>
                <w:sz w:val="26"/>
                <w:szCs w:val="26"/>
              </w:rPr>
            </w:pPr>
          </w:p>
        </w:tc>
        <w:tc>
          <w:tcPr>
            <w:tcW w:w="2398" w:type="dxa"/>
          </w:tcPr>
          <w:p w14:paraId="61CFAED7" w14:textId="77777777" w:rsidR="00A91054" w:rsidRPr="0013552F" w:rsidRDefault="00A91054" w:rsidP="00043145">
            <w:pPr>
              <w:spacing w:line="259" w:lineRule="auto"/>
              <w:rPr>
                <w:sz w:val="26"/>
                <w:szCs w:val="26"/>
              </w:rPr>
            </w:pPr>
          </w:p>
        </w:tc>
      </w:tr>
      <w:tr w:rsidR="00A91054" w:rsidRPr="0013552F" w14:paraId="14E98EE9" w14:textId="77777777" w:rsidTr="00A91054">
        <w:tc>
          <w:tcPr>
            <w:tcW w:w="3240" w:type="dxa"/>
          </w:tcPr>
          <w:p w14:paraId="20369713" w14:textId="77777777" w:rsidR="00A91054" w:rsidRPr="0013552F" w:rsidRDefault="00A91054" w:rsidP="00043145">
            <w:pPr>
              <w:spacing w:line="259" w:lineRule="auto"/>
              <w:rPr>
                <w:sz w:val="26"/>
                <w:szCs w:val="26"/>
              </w:rPr>
            </w:pPr>
          </w:p>
        </w:tc>
        <w:tc>
          <w:tcPr>
            <w:tcW w:w="1620" w:type="dxa"/>
          </w:tcPr>
          <w:p w14:paraId="694E7ADB" w14:textId="77777777" w:rsidR="00A91054" w:rsidRPr="0013552F" w:rsidRDefault="00A91054" w:rsidP="00043145">
            <w:pPr>
              <w:spacing w:line="259" w:lineRule="auto"/>
              <w:rPr>
                <w:sz w:val="26"/>
                <w:szCs w:val="26"/>
              </w:rPr>
            </w:pPr>
          </w:p>
        </w:tc>
        <w:tc>
          <w:tcPr>
            <w:tcW w:w="2099" w:type="dxa"/>
          </w:tcPr>
          <w:p w14:paraId="02CC244A" w14:textId="77777777" w:rsidR="00A91054" w:rsidRPr="0013552F" w:rsidRDefault="00A91054" w:rsidP="00043145">
            <w:pPr>
              <w:spacing w:line="259" w:lineRule="auto"/>
              <w:rPr>
                <w:sz w:val="26"/>
                <w:szCs w:val="26"/>
              </w:rPr>
            </w:pPr>
          </w:p>
        </w:tc>
        <w:tc>
          <w:tcPr>
            <w:tcW w:w="992" w:type="dxa"/>
          </w:tcPr>
          <w:p w14:paraId="6C98E09B" w14:textId="77777777" w:rsidR="00A91054" w:rsidRPr="0013552F" w:rsidRDefault="00A91054" w:rsidP="00043145">
            <w:pPr>
              <w:spacing w:line="259" w:lineRule="auto"/>
              <w:rPr>
                <w:sz w:val="26"/>
                <w:szCs w:val="26"/>
              </w:rPr>
            </w:pPr>
          </w:p>
        </w:tc>
        <w:tc>
          <w:tcPr>
            <w:tcW w:w="2398" w:type="dxa"/>
          </w:tcPr>
          <w:p w14:paraId="3FED7D37" w14:textId="77777777" w:rsidR="00A91054" w:rsidRPr="0013552F" w:rsidRDefault="00A91054" w:rsidP="00043145">
            <w:pPr>
              <w:spacing w:line="259" w:lineRule="auto"/>
              <w:rPr>
                <w:sz w:val="26"/>
                <w:szCs w:val="26"/>
              </w:rPr>
            </w:pPr>
          </w:p>
        </w:tc>
      </w:tr>
      <w:tr w:rsidR="00A91054" w:rsidRPr="0013552F" w14:paraId="17A259CB" w14:textId="77777777" w:rsidTr="00A91054">
        <w:tc>
          <w:tcPr>
            <w:tcW w:w="3240" w:type="dxa"/>
          </w:tcPr>
          <w:p w14:paraId="5F1C31A5" w14:textId="77777777" w:rsidR="00A91054" w:rsidRPr="0013552F" w:rsidRDefault="00A91054" w:rsidP="00043145">
            <w:pPr>
              <w:spacing w:line="259" w:lineRule="auto"/>
              <w:rPr>
                <w:sz w:val="26"/>
                <w:szCs w:val="26"/>
              </w:rPr>
            </w:pPr>
          </w:p>
        </w:tc>
        <w:tc>
          <w:tcPr>
            <w:tcW w:w="1620" w:type="dxa"/>
          </w:tcPr>
          <w:p w14:paraId="57A97F33" w14:textId="77777777" w:rsidR="00A91054" w:rsidRPr="0013552F" w:rsidRDefault="00A91054" w:rsidP="00043145">
            <w:pPr>
              <w:spacing w:line="259" w:lineRule="auto"/>
              <w:rPr>
                <w:sz w:val="26"/>
                <w:szCs w:val="26"/>
              </w:rPr>
            </w:pPr>
          </w:p>
        </w:tc>
        <w:tc>
          <w:tcPr>
            <w:tcW w:w="2099" w:type="dxa"/>
          </w:tcPr>
          <w:p w14:paraId="1C81B5D3" w14:textId="77777777" w:rsidR="00A91054" w:rsidRPr="0013552F" w:rsidRDefault="00A91054" w:rsidP="00043145">
            <w:pPr>
              <w:spacing w:line="259" w:lineRule="auto"/>
              <w:rPr>
                <w:sz w:val="26"/>
                <w:szCs w:val="26"/>
              </w:rPr>
            </w:pPr>
          </w:p>
        </w:tc>
        <w:tc>
          <w:tcPr>
            <w:tcW w:w="992" w:type="dxa"/>
          </w:tcPr>
          <w:p w14:paraId="37292184" w14:textId="77777777" w:rsidR="00A91054" w:rsidRPr="0013552F" w:rsidRDefault="00A91054" w:rsidP="00043145">
            <w:pPr>
              <w:spacing w:line="259" w:lineRule="auto"/>
              <w:rPr>
                <w:sz w:val="26"/>
                <w:szCs w:val="26"/>
              </w:rPr>
            </w:pPr>
          </w:p>
        </w:tc>
        <w:tc>
          <w:tcPr>
            <w:tcW w:w="2398" w:type="dxa"/>
          </w:tcPr>
          <w:p w14:paraId="3FF791D4" w14:textId="77777777" w:rsidR="00A91054" w:rsidRPr="0013552F" w:rsidRDefault="00A91054" w:rsidP="00043145">
            <w:pPr>
              <w:spacing w:line="259" w:lineRule="auto"/>
              <w:rPr>
                <w:sz w:val="26"/>
                <w:szCs w:val="26"/>
              </w:rPr>
            </w:pPr>
          </w:p>
        </w:tc>
      </w:tr>
      <w:tr w:rsidR="00A91054" w:rsidRPr="0013552F" w14:paraId="3228FD5D" w14:textId="77777777" w:rsidTr="00A91054">
        <w:tc>
          <w:tcPr>
            <w:tcW w:w="3240" w:type="dxa"/>
          </w:tcPr>
          <w:p w14:paraId="4A5B8A2D" w14:textId="77777777" w:rsidR="00A91054" w:rsidRPr="0013552F" w:rsidRDefault="00A91054" w:rsidP="00043145">
            <w:pPr>
              <w:spacing w:line="259" w:lineRule="auto"/>
              <w:rPr>
                <w:sz w:val="26"/>
                <w:szCs w:val="26"/>
              </w:rPr>
            </w:pPr>
          </w:p>
        </w:tc>
        <w:tc>
          <w:tcPr>
            <w:tcW w:w="1620" w:type="dxa"/>
          </w:tcPr>
          <w:p w14:paraId="34D0BA7D" w14:textId="77777777" w:rsidR="00A91054" w:rsidRPr="0013552F" w:rsidRDefault="00A91054" w:rsidP="00043145">
            <w:pPr>
              <w:spacing w:line="259" w:lineRule="auto"/>
              <w:rPr>
                <w:sz w:val="26"/>
                <w:szCs w:val="26"/>
              </w:rPr>
            </w:pPr>
          </w:p>
        </w:tc>
        <w:tc>
          <w:tcPr>
            <w:tcW w:w="2099" w:type="dxa"/>
          </w:tcPr>
          <w:p w14:paraId="468F1498" w14:textId="77777777" w:rsidR="00A91054" w:rsidRPr="0013552F" w:rsidRDefault="00A91054" w:rsidP="00043145">
            <w:pPr>
              <w:spacing w:line="259" w:lineRule="auto"/>
              <w:rPr>
                <w:sz w:val="26"/>
                <w:szCs w:val="26"/>
              </w:rPr>
            </w:pPr>
          </w:p>
        </w:tc>
        <w:tc>
          <w:tcPr>
            <w:tcW w:w="992" w:type="dxa"/>
          </w:tcPr>
          <w:p w14:paraId="7A15D41F" w14:textId="77777777" w:rsidR="00A91054" w:rsidRPr="0013552F" w:rsidRDefault="00A91054" w:rsidP="00043145">
            <w:pPr>
              <w:spacing w:line="259" w:lineRule="auto"/>
              <w:rPr>
                <w:sz w:val="26"/>
                <w:szCs w:val="26"/>
              </w:rPr>
            </w:pPr>
          </w:p>
        </w:tc>
        <w:tc>
          <w:tcPr>
            <w:tcW w:w="2398" w:type="dxa"/>
          </w:tcPr>
          <w:p w14:paraId="32779F5A" w14:textId="77777777" w:rsidR="00A91054" w:rsidRPr="0013552F" w:rsidRDefault="00A91054" w:rsidP="00043145">
            <w:pPr>
              <w:spacing w:line="259" w:lineRule="auto"/>
              <w:rPr>
                <w:sz w:val="26"/>
                <w:szCs w:val="26"/>
              </w:rPr>
            </w:pPr>
          </w:p>
        </w:tc>
      </w:tr>
      <w:tr w:rsidR="00A91054" w:rsidRPr="0013552F" w14:paraId="2E8BF3CE" w14:textId="77777777" w:rsidTr="00A91054">
        <w:tc>
          <w:tcPr>
            <w:tcW w:w="6959" w:type="dxa"/>
            <w:gridSpan w:val="3"/>
          </w:tcPr>
          <w:p w14:paraId="698C9F11" w14:textId="77777777" w:rsidR="00A91054" w:rsidRPr="0013552F" w:rsidRDefault="00A91054" w:rsidP="00043145">
            <w:pPr>
              <w:spacing w:line="259" w:lineRule="auto"/>
              <w:jc w:val="right"/>
              <w:rPr>
                <w:b/>
                <w:sz w:val="26"/>
                <w:szCs w:val="26"/>
              </w:rPr>
            </w:pPr>
            <w:r w:rsidRPr="0013552F">
              <w:rPr>
                <w:b/>
                <w:sz w:val="26"/>
                <w:szCs w:val="26"/>
              </w:rPr>
              <w:t>ИТОГО часов</w:t>
            </w:r>
          </w:p>
        </w:tc>
        <w:tc>
          <w:tcPr>
            <w:tcW w:w="992" w:type="dxa"/>
          </w:tcPr>
          <w:p w14:paraId="52BF378D" w14:textId="77777777" w:rsidR="00A91054" w:rsidRPr="0013552F" w:rsidRDefault="00A91054" w:rsidP="00043145">
            <w:pPr>
              <w:spacing w:line="259" w:lineRule="auto"/>
              <w:rPr>
                <w:b/>
                <w:sz w:val="26"/>
                <w:szCs w:val="26"/>
              </w:rPr>
            </w:pPr>
            <w:r w:rsidRPr="0013552F">
              <w:rPr>
                <w:b/>
                <w:sz w:val="26"/>
                <w:szCs w:val="26"/>
              </w:rPr>
              <w:t>144</w:t>
            </w:r>
          </w:p>
        </w:tc>
        <w:tc>
          <w:tcPr>
            <w:tcW w:w="2398" w:type="dxa"/>
          </w:tcPr>
          <w:p w14:paraId="0CC2F70A" w14:textId="77777777" w:rsidR="00A91054" w:rsidRPr="0013552F" w:rsidRDefault="00A91054" w:rsidP="00043145">
            <w:pPr>
              <w:spacing w:line="259" w:lineRule="auto"/>
              <w:rPr>
                <w:b/>
                <w:sz w:val="26"/>
                <w:szCs w:val="26"/>
              </w:rPr>
            </w:pPr>
          </w:p>
        </w:tc>
      </w:tr>
    </w:tbl>
    <w:p w14:paraId="4A14F004" w14:textId="77777777" w:rsidR="00A91054" w:rsidRPr="0013552F" w:rsidRDefault="00A91054" w:rsidP="00043145">
      <w:pPr>
        <w:spacing w:line="259" w:lineRule="auto"/>
        <w:rPr>
          <w:b/>
          <w:sz w:val="28"/>
          <w:szCs w:val="28"/>
        </w:rPr>
      </w:pPr>
    </w:p>
    <w:p w14:paraId="20489C8D" w14:textId="77777777" w:rsidR="00A91054" w:rsidRPr="0013552F" w:rsidRDefault="00A91054" w:rsidP="00043145">
      <w:pPr>
        <w:spacing w:line="259" w:lineRule="auto"/>
        <w:rPr>
          <w:sz w:val="28"/>
          <w:szCs w:val="28"/>
        </w:rPr>
      </w:pPr>
    </w:p>
    <w:p w14:paraId="1CAA918F" w14:textId="77777777" w:rsidR="00A91054" w:rsidRPr="0013552F" w:rsidRDefault="00A91054" w:rsidP="00043145">
      <w:pPr>
        <w:spacing w:line="259" w:lineRule="auto"/>
        <w:rPr>
          <w:sz w:val="28"/>
          <w:szCs w:val="28"/>
        </w:rPr>
      </w:pPr>
      <w:r w:rsidRPr="0013552F">
        <w:rPr>
          <w:sz w:val="28"/>
          <w:szCs w:val="28"/>
        </w:rPr>
        <w:t xml:space="preserve">Руководитель профессиональной практики __________________ В.Г. Косолапова </w:t>
      </w:r>
    </w:p>
    <w:p w14:paraId="569EE79A" w14:textId="77777777" w:rsidR="00A91054" w:rsidRPr="0013552F" w:rsidRDefault="00A91054" w:rsidP="00043145">
      <w:pPr>
        <w:spacing w:line="259" w:lineRule="auto"/>
        <w:rPr>
          <w:sz w:val="28"/>
          <w:szCs w:val="28"/>
        </w:rPr>
      </w:pPr>
    </w:p>
    <w:p w14:paraId="2927D1D1" w14:textId="77777777" w:rsidR="00A91054" w:rsidRPr="0013552F" w:rsidRDefault="00A91054" w:rsidP="00043145">
      <w:pPr>
        <w:spacing w:line="259" w:lineRule="auto"/>
        <w:jc w:val="right"/>
        <w:rPr>
          <w:sz w:val="28"/>
          <w:szCs w:val="28"/>
        </w:rPr>
      </w:pPr>
      <w:r w:rsidRPr="0013552F">
        <w:rPr>
          <w:sz w:val="28"/>
          <w:szCs w:val="28"/>
        </w:rPr>
        <w:lastRenderedPageBreak/>
        <w:t>Приложение 6</w:t>
      </w:r>
    </w:p>
    <w:p w14:paraId="77A914B7" w14:textId="77777777" w:rsidR="00A91054" w:rsidRPr="0013552F" w:rsidRDefault="00A91054" w:rsidP="00043145">
      <w:pPr>
        <w:spacing w:line="259" w:lineRule="auto"/>
        <w:jc w:val="right"/>
        <w:rPr>
          <w:sz w:val="28"/>
          <w:szCs w:val="28"/>
        </w:rPr>
      </w:pPr>
    </w:p>
    <w:p w14:paraId="2C8CAFDC" w14:textId="77777777" w:rsidR="00A91054" w:rsidRPr="0013552F" w:rsidRDefault="00A91054" w:rsidP="00043145">
      <w:pPr>
        <w:spacing w:line="259" w:lineRule="auto"/>
        <w:jc w:val="center"/>
        <w:rPr>
          <w:b/>
          <w:sz w:val="28"/>
          <w:szCs w:val="28"/>
        </w:rPr>
      </w:pPr>
      <w:r w:rsidRPr="0013552F">
        <w:rPr>
          <w:b/>
          <w:sz w:val="28"/>
          <w:szCs w:val="28"/>
        </w:rPr>
        <w:t>КОНТРОЛЬНАЯ СПРАВКА</w:t>
      </w:r>
    </w:p>
    <w:p w14:paraId="2C435CAC" w14:textId="77777777" w:rsidR="00A91054" w:rsidRPr="0013552F" w:rsidRDefault="00A91054" w:rsidP="00043145">
      <w:pPr>
        <w:spacing w:line="259" w:lineRule="auto"/>
        <w:jc w:val="center"/>
        <w:rPr>
          <w:b/>
          <w:sz w:val="28"/>
          <w:szCs w:val="28"/>
        </w:rPr>
      </w:pPr>
      <w:r w:rsidRPr="0013552F">
        <w:rPr>
          <w:b/>
          <w:sz w:val="28"/>
          <w:szCs w:val="28"/>
        </w:rPr>
        <w:t xml:space="preserve">инспектирования на предприятие во время прохождения </w:t>
      </w:r>
    </w:p>
    <w:p w14:paraId="2F46EC7B" w14:textId="77777777" w:rsidR="00A91054" w:rsidRPr="0013552F" w:rsidRDefault="00A91054" w:rsidP="00043145">
      <w:pPr>
        <w:spacing w:line="259" w:lineRule="auto"/>
        <w:jc w:val="center"/>
        <w:rPr>
          <w:sz w:val="28"/>
          <w:szCs w:val="28"/>
        </w:rPr>
      </w:pPr>
    </w:p>
    <w:p w14:paraId="4EEAF4C9" w14:textId="77777777" w:rsidR="00A91054" w:rsidRPr="0013552F" w:rsidRDefault="00A91054" w:rsidP="00043145">
      <w:pPr>
        <w:spacing w:line="259" w:lineRule="auto"/>
        <w:jc w:val="center"/>
        <w:rPr>
          <w:sz w:val="28"/>
          <w:szCs w:val="28"/>
        </w:rPr>
      </w:pPr>
      <w:r w:rsidRPr="0013552F">
        <w:rPr>
          <w:sz w:val="28"/>
          <w:szCs w:val="28"/>
        </w:rPr>
        <w:t>_____________________________________________________________практики</w:t>
      </w:r>
    </w:p>
    <w:p w14:paraId="26BDB583" w14:textId="77777777" w:rsidR="00A91054" w:rsidRPr="0013552F" w:rsidRDefault="00A91054" w:rsidP="00043145">
      <w:pPr>
        <w:spacing w:line="259" w:lineRule="auto"/>
        <w:jc w:val="center"/>
        <w:rPr>
          <w:sz w:val="28"/>
          <w:szCs w:val="28"/>
        </w:rPr>
      </w:pPr>
      <w:r w:rsidRPr="0013552F">
        <w:rPr>
          <w:sz w:val="28"/>
          <w:szCs w:val="28"/>
        </w:rPr>
        <w:t>Группы _____________________________________</w:t>
      </w:r>
    </w:p>
    <w:p w14:paraId="56E92B0B" w14:textId="77777777" w:rsidR="00A91054" w:rsidRPr="0013552F" w:rsidRDefault="00A91054" w:rsidP="00043145">
      <w:pPr>
        <w:spacing w:line="259" w:lineRule="auto"/>
        <w:jc w:val="center"/>
        <w:rPr>
          <w:sz w:val="28"/>
          <w:szCs w:val="28"/>
        </w:rPr>
      </w:pPr>
      <w:r w:rsidRPr="0013552F">
        <w:rPr>
          <w:sz w:val="28"/>
          <w:szCs w:val="28"/>
        </w:rPr>
        <w:t>Сроки практики: с_______________ по ____________________</w:t>
      </w:r>
    </w:p>
    <w:p w14:paraId="4A2537A3" w14:textId="77777777" w:rsidR="00A91054" w:rsidRPr="0013552F" w:rsidRDefault="00A91054" w:rsidP="00043145">
      <w:pPr>
        <w:spacing w:line="259" w:lineRule="auto"/>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2344"/>
        <w:gridCol w:w="2428"/>
        <w:gridCol w:w="2727"/>
      </w:tblGrid>
      <w:tr w:rsidR="00A91054" w:rsidRPr="0013552F" w14:paraId="7E540828" w14:textId="77777777" w:rsidTr="00A91054">
        <w:tc>
          <w:tcPr>
            <w:tcW w:w="2140" w:type="dxa"/>
          </w:tcPr>
          <w:p w14:paraId="10D43E9C" w14:textId="77777777" w:rsidR="00A91054" w:rsidRPr="0013552F" w:rsidRDefault="00A91054" w:rsidP="00043145">
            <w:pPr>
              <w:spacing w:line="259" w:lineRule="auto"/>
              <w:jc w:val="center"/>
              <w:rPr>
                <w:sz w:val="28"/>
                <w:szCs w:val="28"/>
              </w:rPr>
            </w:pPr>
            <w:r w:rsidRPr="0013552F">
              <w:rPr>
                <w:sz w:val="28"/>
                <w:szCs w:val="28"/>
              </w:rPr>
              <w:t>Дата инспектирования</w:t>
            </w:r>
          </w:p>
        </w:tc>
        <w:tc>
          <w:tcPr>
            <w:tcW w:w="2344" w:type="dxa"/>
          </w:tcPr>
          <w:p w14:paraId="3972AAB5" w14:textId="77777777" w:rsidR="00A91054" w:rsidRPr="0013552F" w:rsidRDefault="00A91054" w:rsidP="00043145">
            <w:pPr>
              <w:spacing w:line="259" w:lineRule="auto"/>
              <w:jc w:val="center"/>
              <w:rPr>
                <w:sz w:val="28"/>
                <w:szCs w:val="28"/>
              </w:rPr>
            </w:pPr>
            <w:r w:rsidRPr="0013552F">
              <w:rPr>
                <w:sz w:val="28"/>
                <w:szCs w:val="28"/>
              </w:rPr>
              <w:t>Время затраченное</w:t>
            </w:r>
          </w:p>
          <w:p w14:paraId="7F0BB8E4" w14:textId="77777777" w:rsidR="00A91054" w:rsidRPr="0013552F" w:rsidRDefault="00A91054" w:rsidP="00043145">
            <w:pPr>
              <w:spacing w:line="259" w:lineRule="auto"/>
              <w:jc w:val="center"/>
              <w:rPr>
                <w:sz w:val="28"/>
                <w:szCs w:val="28"/>
              </w:rPr>
            </w:pPr>
            <w:r w:rsidRPr="0013552F">
              <w:rPr>
                <w:sz w:val="28"/>
                <w:szCs w:val="28"/>
              </w:rPr>
              <w:t>на инспектирование</w:t>
            </w:r>
          </w:p>
          <w:p w14:paraId="7FC10C8B" w14:textId="77777777" w:rsidR="00A91054" w:rsidRPr="0013552F" w:rsidRDefault="00A91054" w:rsidP="00043145">
            <w:pPr>
              <w:spacing w:line="259" w:lineRule="auto"/>
              <w:jc w:val="center"/>
              <w:rPr>
                <w:sz w:val="28"/>
                <w:szCs w:val="28"/>
              </w:rPr>
            </w:pPr>
            <w:r w:rsidRPr="0013552F">
              <w:rPr>
                <w:sz w:val="28"/>
                <w:szCs w:val="28"/>
              </w:rPr>
              <w:t>(час)</w:t>
            </w:r>
          </w:p>
        </w:tc>
        <w:tc>
          <w:tcPr>
            <w:tcW w:w="2360" w:type="dxa"/>
          </w:tcPr>
          <w:p w14:paraId="2C0B2B4E" w14:textId="77777777" w:rsidR="00A91054" w:rsidRPr="0013552F" w:rsidRDefault="00A91054" w:rsidP="00043145">
            <w:pPr>
              <w:spacing w:line="259" w:lineRule="auto"/>
              <w:jc w:val="center"/>
              <w:rPr>
                <w:sz w:val="28"/>
                <w:szCs w:val="28"/>
              </w:rPr>
            </w:pPr>
            <w:r w:rsidRPr="0013552F">
              <w:rPr>
                <w:sz w:val="28"/>
                <w:szCs w:val="28"/>
              </w:rPr>
              <w:t>Место прохождения практики</w:t>
            </w:r>
          </w:p>
        </w:tc>
        <w:tc>
          <w:tcPr>
            <w:tcW w:w="2727" w:type="dxa"/>
          </w:tcPr>
          <w:p w14:paraId="43891E16" w14:textId="77777777" w:rsidR="00A91054" w:rsidRPr="0013552F" w:rsidRDefault="00A91054" w:rsidP="00043145">
            <w:pPr>
              <w:spacing w:line="259" w:lineRule="auto"/>
              <w:jc w:val="center"/>
              <w:rPr>
                <w:sz w:val="28"/>
                <w:szCs w:val="28"/>
              </w:rPr>
            </w:pPr>
            <w:r w:rsidRPr="0013552F">
              <w:rPr>
                <w:sz w:val="28"/>
                <w:szCs w:val="28"/>
              </w:rPr>
              <w:t>Отзывы о прохождении</w:t>
            </w:r>
          </w:p>
        </w:tc>
      </w:tr>
      <w:tr w:rsidR="00A91054" w:rsidRPr="0013552F" w14:paraId="3FA420BF" w14:textId="77777777" w:rsidTr="00A91054">
        <w:tc>
          <w:tcPr>
            <w:tcW w:w="2140" w:type="dxa"/>
          </w:tcPr>
          <w:p w14:paraId="78C9E262" w14:textId="75682BA4" w:rsidR="00A91054" w:rsidRPr="0013552F" w:rsidRDefault="00A91054" w:rsidP="00043145">
            <w:pPr>
              <w:spacing w:line="259" w:lineRule="auto"/>
              <w:jc w:val="center"/>
              <w:rPr>
                <w:sz w:val="28"/>
                <w:szCs w:val="28"/>
              </w:rPr>
            </w:pPr>
            <w:r w:rsidRPr="0013552F">
              <w:rPr>
                <w:sz w:val="28"/>
                <w:szCs w:val="28"/>
              </w:rPr>
              <w:t>18.09.</w:t>
            </w:r>
            <w:r w:rsidR="00A804B9" w:rsidRPr="0013552F">
              <w:rPr>
                <w:sz w:val="28"/>
                <w:szCs w:val="28"/>
              </w:rPr>
              <w:t>25</w:t>
            </w:r>
            <w:r w:rsidRPr="0013552F">
              <w:rPr>
                <w:sz w:val="28"/>
                <w:szCs w:val="28"/>
              </w:rPr>
              <w:t>г</w:t>
            </w:r>
          </w:p>
        </w:tc>
        <w:tc>
          <w:tcPr>
            <w:tcW w:w="2344" w:type="dxa"/>
          </w:tcPr>
          <w:p w14:paraId="73FED38B" w14:textId="77777777" w:rsidR="00A91054" w:rsidRPr="0013552F" w:rsidRDefault="00A91054" w:rsidP="00043145">
            <w:pPr>
              <w:spacing w:line="259" w:lineRule="auto"/>
              <w:jc w:val="center"/>
              <w:rPr>
                <w:sz w:val="28"/>
                <w:szCs w:val="28"/>
              </w:rPr>
            </w:pPr>
            <w:r w:rsidRPr="0013552F">
              <w:rPr>
                <w:sz w:val="28"/>
                <w:szCs w:val="28"/>
              </w:rPr>
              <w:t>3</w:t>
            </w:r>
          </w:p>
        </w:tc>
        <w:tc>
          <w:tcPr>
            <w:tcW w:w="2360" w:type="dxa"/>
          </w:tcPr>
          <w:p w14:paraId="120664C6" w14:textId="77777777" w:rsidR="00A91054" w:rsidRPr="0013552F" w:rsidRDefault="00A91054" w:rsidP="00043145">
            <w:pPr>
              <w:spacing w:line="259" w:lineRule="auto"/>
              <w:jc w:val="center"/>
              <w:rPr>
                <w:sz w:val="28"/>
                <w:szCs w:val="28"/>
              </w:rPr>
            </w:pPr>
            <w:r w:rsidRPr="0013552F">
              <w:rPr>
                <w:sz w:val="28"/>
                <w:szCs w:val="28"/>
              </w:rPr>
              <w:t>ПТУ «</w:t>
            </w:r>
            <w:proofErr w:type="spellStart"/>
            <w:r w:rsidRPr="0013552F">
              <w:rPr>
                <w:sz w:val="28"/>
                <w:szCs w:val="28"/>
              </w:rPr>
              <w:t>Рудоавтоматика</w:t>
            </w:r>
            <w:proofErr w:type="spellEnd"/>
            <w:r w:rsidRPr="0013552F">
              <w:rPr>
                <w:sz w:val="28"/>
                <w:szCs w:val="28"/>
              </w:rPr>
              <w:t>»</w:t>
            </w:r>
          </w:p>
        </w:tc>
        <w:tc>
          <w:tcPr>
            <w:tcW w:w="2727" w:type="dxa"/>
          </w:tcPr>
          <w:p w14:paraId="1A54BB5A" w14:textId="77777777" w:rsidR="00A91054" w:rsidRPr="0013552F" w:rsidRDefault="00A91054" w:rsidP="00043145">
            <w:pPr>
              <w:spacing w:line="259" w:lineRule="auto"/>
              <w:jc w:val="center"/>
              <w:rPr>
                <w:sz w:val="28"/>
                <w:szCs w:val="28"/>
              </w:rPr>
            </w:pPr>
            <w:r w:rsidRPr="0013552F">
              <w:rPr>
                <w:sz w:val="28"/>
                <w:szCs w:val="28"/>
              </w:rPr>
              <w:t>Замечаний нет</w:t>
            </w:r>
          </w:p>
        </w:tc>
      </w:tr>
      <w:tr w:rsidR="00A91054" w:rsidRPr="0013552F" w14:paraId="1B7C9DC7" w14:textId="77777777" w:rsidTr="00A91054">
        <w:tc>
          <w:tcPr>
            <w:tcW w:w="2140" w:type="dxa"/>
          </w:tcPr>
          <w:p w14:paraId="168909F1" w14:textId="407A8B02" w:rsidR="00A91054" w:rsidRPr="0013552F" w:rsidRDefault="00A91054" w:rsidP="00043145">
            <w:pPr>
              <w:spacing w:line="259" w:lineRule="auto"/>
              <w:jc w:val="center"/>
              <w:rPr>
                <w:sz w:val="28"/>
                <w:szCs w:val="28"/>
              </w:rPr>
            </w:pPr>
            <w:r w:rsidRPr="0013552F">
              <w:rPr>
                <w:sz w:val="28"/>
                <w:szCs w:val="28"/>
              </w:rPr>
              <w:t>25.09.</w:t>
            </w:r>
            <w:r w:rsidR="00A804B9" w:rsidRPr="0013552F">
              <w:rPr>
                <w:sz w:val="28"/>
                <w:szCs w:val="28"/>
              </w:rPr>
              <w:t>25г</w:t>
            </w:r>
          </w:p>
        </w:tc>
        <w:tc>
          <w:tcPr>
            <w:tcW w:w="2344" w:type="dxa"/>
          </w:tcPr>
          <w:p w14:paraId="224F3220" w14:textId="77777777" w:rsidR="00A91054" w:rsidRPr="0013552F" w:rsidRDefault="00A91054" w:rsidP="00043145">
            <w:pPr>
              <w:spacing w:line="259" w:lineRule="auto"/>
              <w:jc w:val="center"/>
              <w:rPr>
                <w:sz w:val="28"/>
                <w:szCs w:val="28"/>
              </w:rPr>
            </w:pPr>
            <w:r w:rsidRPr="0013552F">
              <w:rPr>
                <w:sz w:val="28"/>
                <w:szCs w:val="28"/>
              </w:rPr>
              <w:t>3</w:t>
            </w:r>
          </w:p>
        </w:tc>
        <w:tc>
          <w:tcPr>
            <w:tcW w:w="2360" w:type="dxa"/>
          </w:tcPr>
          <w:p w14:paraId="5342CBB7" w14:textId="77777777" w:rsidR="00A91054" w:rsidRPr="0013552F" w:rsidRDefault="00A91054" w:rsidP="00043145">
            <w:pPr>
              <w:spacing w:line="259" w:lineRule="auto"/>
              <w:jc w:val="center"/>
              <w:rPr>
                <w:sz w:val="28"/>
                <w:szCs w:val="28"/>
              </w:rPr>
            </w:pPr>
            <w:r w:rsidRPr="0013552F">
              <w:rPr>
                <w:sz w:val="28"/>
                <w:szCs w:val="28"/>
              </w:rPr>
              <w:t>Шахта «Соколовская»</w:t>
            </w:r>
          </w:p>
        </w:tc>
        <w:tc>
          <w:tcPr>
            <w:tcW w:w="2727" w:type="dxa"/>
          </w:tcPr>
          <w:p w14:paraId="448E205E" w14:textId="77777777" w:rsidR="00A91054" w:rsidRPr="0013552F" w:rsidRDefault="00A91054" w:rsidP="00043145">
            <w:pPr>
              <w:spacing w:line="259" w:lineRule="auto"/>
              <w:jc w:val="center"/>
              <w:rPr>
                <w:sz w:val="28"/>
                <w:szCs w:val="28"/>
              </w:rPr>
            </w:pPr>
            <w:r w:rsidRPr="0013552F">
              <w:rPr>
                <w:sz w:val="28"/>
                <w:szCs w:val="28"/>
              </w:rPr>
              <w:t>Замечаний нет</w:t>
            </w:r>
          </w:p>
        </w:tc>
      </w:tr>
      <w:tr w:rsidR="00A91054" w:rsidRPr="0013552F" w14:paraId="6DE13C03" w14:textId="77777777" w:rsidTr="00A91054">
        <w:tc>
          <w:tcPr>
            <w:tcW w:w="2140" w:type="dxa"/>
          </w:tcPr>
          <w:p w14:paraId="16BD96CA" w14:textId="77777777" w:rsidR="00A91054" w:rsidRPr="0013552F" w:rsidRDefault="00A91054" w:rsidP="00043145">
            <w:pPr>
              <w:spacing w:line="259" w:lineRule="auto"/>
              <w:jc w:val="center"/>
              <w:rPr>
                <w:sz w:val="28"/>
                <w:szCs w:val="28"/>
              </w:rPr>
            </w:pPr>
            <w:r w:rsidRPr="0013552F">
              <w:rPr>
                <w:sz w:val="28"/>
                <w:szCs w:val="28"/>
              </w:rPr>
              <w:t>……</w:t>
            </w:r>
          </w:p>
        </w:tc>
        <w:tc>
          <w:tcPr>
            <w:tcW w:w="2344" w:type="dxa"/>
          </w:tcPr>
          <w:p w14:paraId="024E7F68" w14:textId="77777777" w:rsidR="00A91054" w:rsidRPr="0013552F" w:rsidRDefault="00A91054" w:rsidP="00043145">
            <w:pPr>
              <w:spacing w:line="259" w:lineRule="auto"/>
              <w:jc w:val="center"/>
              <w:rPr>
                <w:sz w:val="28"/>
                <w:szCs w:val="28"/>
              </w:rPr>
            </w:pPr>
            <w:r w:rsidRPr="0013552F">
              <w:rPr>
                <w:sz w:val="28"/>
                <w:szCs w:val="28"/>
              </w:rPr>
              <w:t>2</w:t>
            </w:r>
          </w:p>
        </w:tc>
        <w:tc>
          <w:tcPr>
            <w:tcW w:w="2360" w:type="dxa"/>
          </w:tcPr>
          <w:p w14:paraId="187A58DA" w14:textId="77777777" w:rsidR="00A91054" w:rsidRPr="0013552F" w:rsidRDefault="00A91054" w:rsidP="00043145">
            <w:pPr>
              <w:spacing w:line="259" w:lineRule="auto"/>
              <w:jc w:val="center"/>
              <w:rPr>
                <w:sz w:val="28"/>
                <w:szCs w:val="28"/>
              </w:rPr>
            </w:pPr>
          </w:p>
        </w:tc>
        <w:tc>
          <w:tcPr>
            <w:tcW w:w="2727" w:type="dxa"/>
          </w:tcPr>
          <w:p w14:paraId="28AF7326" w14:textId="77777777" w:rsidR="00A91054" w:rsidRPr="0013552F" w:rsidRDefault="00A91054" w:rsidP="00043145">
            <w:pPr>
              <w:spacing w:line="259" w:lineRule="auto"/>
              <w:jc w:val="center"/>
              <w:rPr>
                <w:sz w:val="28"/>
                <w:szCs w:val="28"/>
              </w:rPr>
            </w:pPr>
          </w:p>
        </w:tc>
      </w:tr>
      <w:tr w:rsidR="00A91054" w:rsidRPr="0013552F" w14:paraId="2670200E" w14:textId="77777777" w:rsidTr="00A91054">
        <w:tc>
          <w:tcPr>
            <w:tcW w:w="2140" w:type="dxa"/>
          </w:tcPr>
          <w:p w14:paraId="74C83CAB" w14:textId="77777777" w:rsidR="00A91054" w:rsidRPr="0013552F" w:rsidRDefault="00A91054" w:rsidP="00043145">
            <w:pPr>
              <w:spacing w:line="259" w:lineRule="auto"/>
              <w:jc w:val="center"/>
              <w:rPr>
                <w:sz w:val="28"/>
                <w:szCs w:val="28"/>
              </w:rPr>
            </w:pPr>
            <w:r w:rsidRPr="0013552F">
              <w:rPr>
                <w:sz w:val="28"/>
                <w:szCs w:val="28"/>
              </w:rPr>
              <w:t>…….</w:t>
            </w:r>
          </w:p>
        </w:tc>
        <w:tc>
          <w:tcPr>
            <w:tcW w:w="2344" w:type="dxa"/>
          </w:tcPr>
          <w:p w14:paraId="40CC5672" w14:textId="77777777" w:rsidR="00A91054" w:rsidRPr="0013552F" w:rsidRDefault="00A91054" w:rsidP="00043145">
            <w:pPr>
              <w:spacing w:line="259" w:lineRule="auto"/>
              <w:jc w:val="center"/>
              <w:rPr>
                <w:sz w:val="28"/>
                <w:szCs w:val="28"/>
              </w:rPr>
            </w:pPr>
          </w:p>
        </w:tc>
        <w:tc>
          <w:tcPr>
            <w:tcW w:w="2360" w:type="dxa"/>
          </w:tcPr>
          <w:p w14:paraId="7A1D23A9" w14:textId="77777777" w:rsidR="00A91054" w:rsidRPr="0013552F" w:rsidRDefault="00A91054" w:rsidP="00043145">
            <w:pPr>
              <w:spacing w:line="259" w:lineRule="auto"/>
              <w:jc w:val="center"/>
              <w:rPr>
                <w:sz w:val="28"/>
                <w:szCs w:val="28"/>
              </w:rPr>
            </w:pPr>
          </w:p>
        </w:tc>
        <w:tc>
          <w:tcPr>
            <w:tcW w:w="2727" w:type="dxa"/>
          </w:tcPr>
          <w:p w14:paraId="4AEDF8D7" w14:textId="77777777" w:rsidR="00A91054" w:rsidRPr="0013552F" w:rsidRDefault="00A91054" w:rsidP="00043145">
            <w:pPr>
              <w:spacing w:line="259" w:lineRule="auto"/>
              <w:jc w:val="center"/>
              <w:rPr>
                <w:sz w:val="28"/>
                <w:szCs w:val="28"/>
              </w:rPr>
            </w:pPr>
          </w:p>
        </w:tc>
      </w:tr>
      <w:tr w:rsidR="00A91054" w:rsidRPr="0013552F" w14:paraId="71C20277" w14:textId="77777777" w:rsidTr="00A91054">
        <w:tc>
          <w:tcPr>
            <w:tcW w:w="2140" w:type="dxa"/>
          </w:tcPr>
          <w:p w14:paraId="368A8BA8" w14:textId="77777777" w:rsidR="00A91054" w:rsidRPr="0013552F" w:rsidRDefault="00A91054" w:rsidP="00043145">
            <w:pPr>
              <w:spacing w:line="259" w:lineRule="auto"/>
              <w:jc w:val="center"/>
              <w:rPr>
                <w:sz w:val="28"/>
                <w:szCs w:val="28"/>
              </w:rPr>
            </w:pPr>
          </w:p>
        </w:tc>
        <w:tc>
          <w:tcPr>
            <w:tcW w:w="2344" w:type="dxa"/>
          </w:tcPr>
          <w:p w14:paraId="7C1C8C50" w14:textId="77777777" w:rsidR="00A91054" w:rsidRPr="0013552F" w:rsidRDefault="00A91054" w:rsidP="00043145">
            <w:pPr>
              <w:spacing w:line="259" w:lineRule="auto"/>
              <w:jc w:val="center"/>
              <w:rPr>
                <w:sz w:val="28"/>
                <w:szCs w:val="28"/>
              </w:rPr>
            </w:pPr>
          </w:p>
        </w:tc>
        <w:tc>
          <w:tcPr>
            <w:tcW w:w="2360" w:type="dxa"/>
          </w:tcPr>
          <w:p w14:paraId="6E3FC28F" w14:textId="77777777" w:rsidR="00A91054" w:rsidRPr="0013552F" w:rsidRDefault="00A91054" w:rsidP="00043145">
            <w:pPr>
              <w:spacing w:line="259" w:lineRule="auto"/>
              <w:jc w:val="center"/>
              <w:rPr>
                <w:sz w:val="28"/>
                <w:szCs w:val="28"/>
              </w:rPr>
            </w:pPr>
          </w:p>
        </w:tc>
        <w:tc>
          <w:tcPr>
            <w:tcW w:w="2727" w:type="dxa"/>
          </w:tcPr>
          <w:p w14:paraId="1F17DE90" w14:textId="77777777" w:rsidR="00A91054" w:rsidRPr="0013552F" w:rsidRDefault="00A91054" w:rsidP="00043145">
            <w:pPr>
              <w:spacing w:line="259" w:lineRule="auto"/>
              <w:jc w:val="center"/>
              <w:rPr>
                <w:sz w:val="28"/>
                <w:szCs w:val="28"/>
              </w:rPr>
            </w:pPr>
          </w:p>
        </w:tc>
      </w:tr>
      <w:tr w:rsidR="00A91054" w:rsidRPr="0013552F" w14:paraId="16AA3399" w14:textId="77777777" w:rsidTr="00A91054">
        <w:tc>
          <w:tcPr>
            <w:tcW w:w="2140" w:type="dxa"/>
          </w:tcPr>
          <w:p w14:paraId="3AE58C5D" w14:textId="77777777" w:rsidR="00A91054" w:rsidRPr="0013552F" w:rsidRDefault="00A91054" w:rsidP="00043145">
            <w:pPr>
              <w:spacing w:line="259" w:lineRule="auto"/>
              <w:jc w:val="center"/>
              <w:rPr>
                <w:sz w:val="28"/>
                <w:szCs w:val="28"/>
              </w:rPr>
            </w:pPr>
          </w:p>
        </w:tc>
        <w:tc>
          <w:tcPr>
            <w:tcW w:w="2344" w:type="dxa"/>
          </w:tcPr>
          <w:p w14:paraId="13468C74" w14:textId="77777777" w:rsidR="00A91054" w:rsidRPr="0013552F" w:rsidRDefault="00A91054" w:rsidP="00043145">
            <w:pPr>
              <w:spacing w:line="259" w:lineRule="auto"/>
              <w:jc w:val="center"/>
              <w:rPr>
                <w:sz w:val="28"/>
                <w:szCs w:val="28"/>
              </w:rPr>
            </w:pPr>
          </w:p>
        </w:tc>
        <w:tc>
          <w:tcPr>
            <w:tcW w:w="2360" w:type="dxa"/>
          </w:tcPr>
          <w:p w14:paraId="1486E841" w14:textId="77777777" w:rsidR="00A91054" w:rsidRPr="0013552F" w:rsidRDefault="00A91054" w:rsidP="00043145">
            <w:pPr>
              <w:spacing w:line="259" w:lineRule="auto"/>
              <w:jc w:val="center"/>
              <w:rPr>
                <w:sz w:val="28"/>
                <w:szCs w:val="28"/>
              </w:rPr>
            </w:pPr>
          </w:p>
        </w:tc>
        <w:tc>
          <w:tcPr>
            <w:tcW w:w="2727" w:type="dxa"/>
          </w:tcPr>
          <w:p w14:paraId="1688BC3D" w14:textId="77777777" w:rsidR="00A91054" w:rsidRPr="0013552F" w:rsidRDefault="00A91054" w:rsidP="00043145">
            <w:pPr>
              <w:spacing w:line="259" w:lineRule="auto"/>
              <w:jc w:val="center"/>
              <w:rPr>
                <w:sz w:val="28"/>
                <w:szCs w:val="28"/>
              </w:rPr>
            </w:pPr>
          </w:p>
        </w:tc>
      </w:tr>
      <w:tr w:rsidR="00A91054" w:rsidRPr="0013552F" w14:paraId="23EA51FB" w14:textId="77777777" w:rsidTr="00A91054">
        <w:tc>
          <w:tcPr>
            <w:tcW w:w="2140" w:type="dxa"/>
          </w:tcPr>
          <w:p w14:paraId="1A8A3A58" w14:textId="77777777" w:rsidR="00A91054" w:rsidRPr="0013552F" w:rsidRDefault="00A91054" w:rsidP="00043145">
            <w:pPr>
              <w:spacing w:line="259" w:lineRule="auto"/>
              <w:rPr>
                <w:sz w:val="28"/>
                <w:szCs w:val="28"/>
              </w:rPr>
            </w:pPr>
          </w:p>
        </w:tc>
        <w:tc>
          <w:tcPr>
            <w:tcW w:w="2344" w:type="dxa"/>
          </w:tcPr>
          <w:p w14:paraId="43ECF991" w14:textId="77777777" w:rsidR="00A91054" w:rsidRPr="0013552F" w:rsidRDefault="00A91054" w:rsidP="00043145">
            <w:pPr>
              <w:spacing w:line="259" w:lineRule="auto"/>
              <w:jc w:val="center"/>
              <w:rPr>
                <w:sz w:val="28"/>
                <w:szCs w:val="28"/>
              </w:rPr>
            </w:pPr>
          </w:p>
        </w:tc>
        <w:tc>
          <w:tcPr>
            <w:tcW w:w="2360" w:type="dxa"/>
          </w:tcPr>
          <w:p w14:paraId="752F00F8" w14:textId="77777777" w:rsidR="00A91054" w:rsidRPr="0013552F" w:rsidRDefault="00A91054" w:rsidP="00043145">
            <w:pPr>
              <w:spacing w:line="259" w:lineRule="auto"/>
              <w:jc w:val="center"/>
              <w:rPr>
                <w:sz w:val="28"/>
                <w:szCs w:val="28"/>
              </w:rPr>
            </w:pPr>
          </w:p>
        </w:tc>
        <w:tc>
          <w:tcPr>
            <w:tcW w:w="2727" w:type="dxa"/>
          </w:tcPr>
          <w:p w14:paraId="27452D5F" w14:textId="77777777" w:rsidR="00A91054" w:rsidRPr="0013552F" w:rsidRDefault="00A91054" w:rsidP="00043145">
            <w:pPr>
              <w:spacing w:line="259" w:lineRule="auto"/>
              <w:jc w:val="center"/>
              <w:rPr>
                <w:sz w:val="28"/>
                <w:szCs w:val="28"/>
              </w:rPr>
            </w:pPr>
          </w:p>
        </w:tc>
      </w:tr>
      <w:tr w:rsidR="00A91054" w:rsidRPr="0013552F" w14:paraId="620719E4" w14:textId="77777777" w:rsidTr="00A91054">
        <w:tc>
          <w:tcPr>
            <w:tcW w:w="2140" w:type="dxa"/>
          </w:tcPr>
          <w:p w14:paraId="6F57D40F" w14:textId="77777777" w:rsidR="00A91054" w:rsidRPr="0013552F" w:rsidRDefault="00A91054" w:rsidP="00043145">
            <w:pPr>
              <w:spacing w:line="259" w:lineRule="auto"/>
              <w:rPr>
                <w:b/>
                <w:sz w:val="28"/>
                <w:szCs w:val="28"/>
              </w:rPr>
            </w:pPr>
            <w:r w:rsidRPr="0013552F">
              <w:rPr>
                <w:b/>
                <w:sz w:val="28"/>
                <w:szCs w:val="28"/>
              </w:rPr>
              <w:t>Итого часов</w:t>
            </w:r>
          </w:p>
        </w:tc>
        <w:tc>
          <w:tcPr>
            <w:tcW w:w="2344" w:type="dxa"/>
          </w:tcPr>
          <w:p w14:paraId="176F4767" w14:textId="77777777" w:rsidR="00A91054" w:rsidRPr="0013552F" w:rsidRDefault="00A91054" w:rsidP="00043145">
            <w:pPr>
              <w:spacing w:line="259" w:lineRule="auto"/>
              <w:jc w:val="center"/>
              <w:rPr>
                <w:b/>
                <w:sz w:val="28"/>
                <w:szCs w:val="28"/>
              </w:rPr>
            </w:pPr>
            <w:r w:rsidRPr="0013552F">
              <w:rPr>
                <w:b/>
                <w:sz w:val="28"/>
                <w:szCs w:val="28"/>
              </w:rPr>
              <w:t>28 часов</w:t>
            </w:r>
          </w:p>
        </w:tc>
        <w:tc>
          <w:tcPr>
            <w:tcW w:w="2360" w:type="dxa"/>
          </w:tcPr>
          <w:p w14:paraId="2312E8F3" w14:textId="77777777" w:rsidR="00A91054" w:rsidRPr="0013552F" w:rsidRDefault="00A91054" w:rsidP="00043145">
            <w:pPr>
              <w:spacing w:line="259" w:lineRule="auto"/>
              <w:jc w:val="center"/>
              <w:rPr>
                <w:sz w:val="28"/>
                <w:szCs w:val="28"/>
              </w:rPr>
            </w:pPr>
          </w:p>
        </w:tc>
        <w:tc>
          <w:tcPr>
            <w:tcW w:w="2727" w:type="dxa"/>
          </w:tcPr>
          <w:p w14:paraId="277F8467" w14:textId="77777777" w:rsidR="00A91054" w:rsidRPr="0013552F" w:rsidRDefault="00A91054" w:rsidP="00043145">
            <w:pPr>
              <w:spacing w:line="259" w:lineRule="auto"/>
              <w:jc w:val="center"/>
              <w:rPr>
                <w:sz w:val="28"/>
                <w:szCs w:val="28"/>
              </w:rPr>
            </w:pPr>
          </w:p>
        </w:tc>
      </w:tr>
    </w:tbl>
    <w:p w14:paraId="45791BB1" w14:textId="77777777" w:rsidR="00A91054" w:rsidRPr="0013552F" w:rsidRDefault="00A91054" w:rsidP="00043145">
      <w:pPr>
        <w:spacing w:line="259" w:lineRule="auto"/>
        <w:jc w:val="center"/>
        <w:rPr>
          <w:sz w:val="28"/>
          <w:szCs w:val="28"/>
        </w:rPr>
      </w:pPr>
    </w:p>
    <w:p w14:paraId="5228234D" w14:textId="77777777" w:rsidR="00A91054" w:rsidRPr="0013552F" w:rsidRDefault="00A91054" w:rsidP="00043145">
      <w:pPr>
        <w:spacing w:line="259" w:lineRule="auto"/>
        <w:jc w:val="center"/>
        <w:rPr>
          <w:sz w:val="28"/>
          <w:szCs w:val="28"/>
        </w:rPr>
      </w:pPr>
    </w:p>
    <w:p w14:paraId="68DF1E2E" w14:textId="77777777" w:rsidR="00A91054" w:rsidRPr="0013552F" w:rsidRDefault="00A91054" w:rsidP="00043145">
      <w:pPr>
        <w:spacing w:line="259" w:lineRule="auto"/>
        <w:jc w:val="center"/>
        <w:rPr>
          <w:sz w:val="28"/>
          <w:szCs w:val="28"/>
        </w:rPr>
      </w:pPr>
    </w:p>
    <w:p w14:paraId="5295C96A" w14:textId="77777777" w:rsidR="00A91054" w:rsidRPr="0013552F" w:rsidRDefault="00A91054" w:rsidP="00043145">
      <w:pPr>
        <w:spacing w:line="259" w:lineRule="auto"/>
        <w:rPr>
          <w:sz w:val="28"/>
          <w:szCs w:val="28"/>
        </w:rPr>
      </w:pPr>
      <w:r w:rsidRPr="0013552F">
        <w:rPr>
          <w:sz w:val="28"/>
          <w:szCs w:val="28"/>
        </w:rPr>
        <w:t xml:space="preserve">Кадровая служба предприятия </w:t>
      </w:r>
    </w:p>
    <w:p w14:paraId="575CC744" w14:textId="77777777" w:rsidR="00A91054" w:rsidRPr="0013552F" w:rsidRDefault="00A91054" w:rsidP="00043145">
      <w:pPr>
        <w:spacing w:line="259" w:lineRule="auto"/>
        <w:rPr>
          <w:sz w:val="28"/>
          <w:szCs w:val="28"/>
        </w:rPr>
      </w:pPr>
    </w:p>
    <w:p w14:paraId="1D555ACA" w14:textId="77777777" w:rsidR="00A91054" w:rsidRPr="0013552F" w:rsidRDefault="00A91054" w:rsidP="00043145">
      <w:pPr>
        <w:spacing w:line="259" w:lineRule="auto"/>
        <w:rPr>
          <w:sz w:val="28"/>
          <w:szCs w:val="28"/>
        </w:rPr>
      </w:pPr>
      <w:r w:rsidRPr="0013552F">
        <w:rPr>
          <w:sz w:val="28"/>
          <w:szCs w:val="28"/>
        </w:rPr>
        <w:t>____________________________________________________________</w:t>
      </w:r>
    </w:p>
    <w:p w14:paraId="6E88BE1D" w14:textId="77777777" w:rsidR="00A91054" w:rsidRPr="0013552F" w:rsidRDefault="00A91054" w:rsidP="00043145">
      <w:pPr>
        <w:spacing w:line="259" w:lineRule="auto"/>
        <w:rPr>
          <w:sz w:val="28"/>
          <w:szCs w:val="28"/>
        </w:rPr>
      </w:pPr>
      <w:r w:rsidRPr="0013552F">
        <w:rPr>
          <w:sz w:val="28"/>
          <w:szCs w:val="28"/>
        </w:rPr>
        <w:t>(Должность, ФИО)</w:t>
      </w:r>
    </w:p>
    <w:p w14:paraId="0EF24A5C" w14:textId="77777777" w:rsidR="00A91054" w:rsidRPr="0013552F" w:rsidRDefault="00A91054" w:rsidP="00043145">
      <w:pPr>
        <w:spacing w:line="259" w:lineRule="auto"/>
        <w:rPr>
          <w:sz w:val="28"/>
          <w:szCs w:val="28"/>
        </w:rPr>
      </w:pPr>
      <w:r w:rsidRPr="0013552F">
        <w:rPr>
          <w:sz w:val="28"/>
          <w:szCs w:val="28"/>
        </w:rPr>
        <w:t>_____________________________</w:t>
      </w:r>
    </w:p>
    <w:p w14:paraId="001B6D96" w14:textId="77777777" w:rsidR="00A91054" w:rsidRPr="0013552F" w:rsidRDefault="00A91054" w:rsidP="00043145">
      <w:pPr>
        <w:spacing w:line="259" w:lineRule="auto"/>
        <w:rPr>
          <w:sz w:val="28"/>
          <w:szCs w:val="28"/>
        </w:rPr>
      </w:pPr>
      <w:r w:rsidRPr="0013552F">
        <w:rPr>
          <w:sz w:val="28"/>
          <w:szCs w:val="28"/>
        </w:rPr>
        <w:t>(Подпись)</w:t>
      </w:r>
    </w:p>
    <w:p w14:paraId="3747D5E1" w14:textId="77777777" w:rsidR="00A91054" w:rsidRPr="0013552F" w:rsidRDefault="00A91054" w:rsidP="00043145">
      <w:pPr>
        <w:spacing w:line="259" w:lineRule="auto"/>
        <w:rPr>
          <w:sz w:val="28"/>
          <w:szCs w:val="28"/>
        </w:rPr>
      </w:pPr>
    </w:p>
    <w:p w14:paraId="59E4F008" w14:textId="77777777" w:rsidR="00A91054" w:rsidRPr="0013552F" w:rsidRDefault="00A91054" w:rsidP="00043145">
      <w:pPr>
        <w:spacing w:line="259" w:lineRule="auto"/>
        <w:rPr>
          <w:sz w:val="28"/>
          <w:szCs w:val="28"/>
        </w:rPr>
      </w:pPr>
      <w:r w:rsidRPr="0013552F">
        <w:rPr>
          <w:sz w:val="28"/>
          <w:szCs w:val="28"/>
        </w:rPr>
        <w:t>«_____</w:t>
      </w:r>
      <w:proofErr w:type="gramStart"/>
      <w:r w:rsidRPr="0013552F">
        <w:rPr>
          <w:sz w:val="28"/>
          <w:szCs w:val="28"/>
        </w:rPr>
        <w:t>_»_</w:t>
      </w:r>
      <w:proofErr w:type="gramEnd"/>
      <w:r w:rsidRPr="0013552F">
        <w:rPr>
          <w:sz w:val="28"/>
          <w:szCs w:val="28"/>
        </w:rPr>
        <w:t>______________20____г.</w:t>
      </w:r>
    </w:p>
    <w:p w14:paraId="3ED93C39" w14:textId="77777777" w:rsidR="00A91054" w:rsidRPr="0013552F" w:rsidRDefault="00A91054" w:rsidP="00043145">
      <w:pPr>
        <w:spacing w:line="259" w:lineRule="auto"/>
        <w:rPr>
          <w:sz w:val="28"/>
          <w:szCs w:val="28"/>
        </w:rPr>
      </w:pPr>
    </w:p>
    <w:p w14:paraId="2EE81DF7" w14:textId="77777777" w:rsidR="00A91054" w:rsidRPr="0013552F" w:rsidRDefault="00A91054" w:rsidP="00043145">
      <w:pPr>
        <w:spacing w:line="259" w:lineRule="auto"/>
        <w:rPr>
          <w:sz w:val="28"/>
          <w:szCs w:val="28"/>
        </w:rPr>
      </w:pPr>
    </w:p>
    <w:p w14:paraId="19D25C9B" w14:textId="77777777" w:rsidR="00A91054" w:rsidRPr="0013552F" w:rsidRDefault="00A91054" w:rsidP="00043145">
      <w:pPr>
        <w:spacing w:line="259" w:lineRule="auto"/>
        <w:rPr>
          <w:sz w:val="28"/>
          <w:szCs w:val="28"/>
        </w:rPr>
      </w:pPr>
      <w:r w:rsidRPr="0013552F">
        <w:rPr>
          <w:sz w:val="28"/>
          <w:szCs w:val="28"/>
        </w:rPr>
        <w:t>М П</w:t>
      </w:r>
    </w:p>
    <w:p w14:paraId="363771EA" w14:textId="77777777" w:rsidR="00A91054" w:rsidRPr="0013552F" w:rsidRDefault="00A91054" w:rsidP="00043145">
      <w:pPr>
        <w:spacing w:line="259" w:lineRule="auto"/>
        <w:rPr>
          <w:b/>
          <w:bCs/>
          <w:sz w:val="28"/>
          <w:szCs w:val="28"/>
        </w:rPr>
      </w:pPr>
    </w:p>
    <w:p w14:paraId="0819DC0D" w14:textId="77777777" w:rsidR="00A91054" w:rsidRPr="0013552F" w:rsidRDefault="00A91054" w:rsidP="00043145">
      <w:pPr>
        <w:spacing w:line="259" w:lineRule="auto"/>
        <w:rPr>
          <w:b/>
          <w:bCs/>
          <w:sz w:val="28"/>
          <w:szCs w:val="28"/>
        </w:rPr>
      </w:pPr>
    </w:p>
    <w:p w14:paraId="631BA17B" w14:textId="77777777" w:rsidR="00A91054" w:rsidRPr="0013552F" w:rsidRDefault="00A91054" w:rsidP="00043145">
      <w:pPr>
        <w:spacing w:line="259" w:lineRule="auto"/>
        <w:rPr>
          <w:b/>
          <w:bCs/>
          <w:sz w:val="28"/>
          <w:szCs w:val="28"/>
        </w:rPr>
      </w:pPr>
    </w:p>
    <w:p w14:paraId="360EE5D1" w14:textId="77777777" w:rsidR="00A91054" w:rsidRPr="0013552F" w:rsidRDefault="00A91054" w:rsidP="00043145">
      <w:pPr>
        <w:spacing w:line="259" w:lineRule="auto"/>
        <w:rPr>
          <w:b/>
          <w:bCs/>
          <w:sz w:val="28"/>
          <w:szCs w:val="28"/>
        </w:rPr>
      </w:pPr>
    </w:p>
    <w:p w14:paraId="74935F9C" w14:textId="77777777" w:rsidR="00A91054" w:rsidRPr="0013552F" w:rsidRDefault="00A91054" w:rsidP="00043145">
      <w:pPr>
        <w:spacing w:line="259" w:lineRule="auto"/>
        <w:rPr>
          <w:b/>
          <w:bCs/>
          <w:sz w:val="28"/>
          <w:szCs w:val="28"/>
        </w:rPr>
      </w:pPr>
    </w:p>
    <w:p w14:paraId="54C7D7F6" w14:textId="77777777" w:rsidR="00A91054" w:rsidRPr="0013552F" w:rsidRDefault="00A91054" w:rsidP="00043145">
      <w:pPr>
        <w:spacing w:line="259" w:lineRule="auto"/>
        <w:rPr>
          <w:b/>
          <w:bCs/>
          <w:sz w:val="28"/>
          <w:szCs w:val="28"/>
        </w:rPr>
      </w:pPr>
    </w:p>
    <w:p w14:paraId="11B4CE9D" w14:textId="77777777" w:rsidR="00A91054" w:rsidRPr="0013552F" w:rsidRDefault="00A91054" w:rsidP="00043145">
      <w:pPr>
        <w:spacing w:line="259" w:lineRule="auto"/>
        <w:jc w:val="right"/>
        <w:rPr>
          <w:sz w:val="28"/>
          <w:szCs w:val="28"/>
        </w:rPr>
      </w:pPr>
      <w:r w:rsidRPr="0013552F">
        <w:rPr>
          <w:sz w:val="28"/>
          <w:szCs w:val="28"/>
        </w:rPr>
        <w:lastRenderedPageBreak/>
        <w:t>Приложение 7</w:t>
      </w:r>
    </w:p>
    <w:p w14:paraId="60671322" w14:textId="77777777" w:rsidR="00A91054" w:rsidRPr="0013552F" w:rsidRDefault="00A91054" w:rsidP="00043145">
      <w:pPr>
        <w:spacing w:line="259" w:lineRule="auto"/>
        <w:jc w:val="right"/>
        <w:rPr>
          <w:sz w:val="28"/>
          <w:szCs w:val="28"/>
        </w:rPr>
      </w:pPr>
    </w:p>
    <w:p w14:paraId="6D55DEBC" w14:textId="77777777" w:rsidR="00A91054" w:rsidRPr="0013552F" w:rsidRDefault="00A91054" w:rsidP="00043145">
      <w:pPr>
        <w:ind w:left="108"/>
        <w:jc w:val="center"/>
        <w:rPr>
          <w:color w:val="000000"/>
          <w:spacing w:val="-2"/>
          <w:sz w:val="28"/>
          <w:szCs w:val="28"/>
          <w:lang w:val="kk-KZ"/>
        </w:rPr>
      </w:pPr>
      <w:r w:rsidRPr="0013552F">
        <w:rPr>
          <w:color w:val="000000"/>
          <w:spacing w:val="-2"/>
          <w:sz w:val="28"/>
          <w:szCs w:val="28"/>
          <w:lang w:val="kk-KZ"/>
        </w:rPr>
        <w:t>РУДНЫЙ ПОЛИТЕХНИКАЛЫҚ КОЛЛЕДЖІ</w:t>
      </w:r>
    </w:p>
    <w:p w14:paraId="124EB4E8" w14:textId="18092E03" w:rsidR="00A91054" w:rsidRPr="0013552F" w:rsidRDefault="00A91054" w:rsidP="00043145">
      <w:pPr>
        <w:ind w:left="108"/>
        <w:jc w:val="center"/>
        <w:rPr>
          <w:sz w:val="28"/>
          <w:szCs w:val="28"/>
        </w:rPr>
      </w:pPr>
      <w:r w:rsidRPr="0013552F">
        <w:rPr>
          <w:color w:val="000000"/>
          <w:spacing w:val="-2"/>
          <w:sz w:val="28"/>
          <w:szCs w:val="28"/>
          <w:lang w:val="kk-KZ"/>
        </w:rPr>
        <w:t xml:space="preserve">РУДНЕНСКИЙ ПОЛИТЕХНИЧЕСКИЙ КОЛЛЕДЖ </w:t>
      </w:r>
      <w:r w:rsidRPr="0013552F">
        <w:rPr>
          <w:sz w:val="28"/>
          <w:szCs w:val="28"/>
        </w:rPr>
        <w:t>___________________________________________________________</w:t>
      </w:r>
    </w:p>
    <w:p w14:paraId="707EDD41" w14:textId="77777777" w:rsidR="00A91054" w:rsidRPr="0013552F" w:rsidRDefault="00A91054" w:rsidP="00043145">
      <w:pPr>
        <w:ind w:left="108"/>
        <w:jc w:val="center"/>
        <w:rPr>
          <w:lang w:val="kk-KZ"/>
        </w:rPr>
      </w:pPr>
      <w:r w:rsidRPr="0013552F">
        <w:rPr>
          <w:lang w:val="kk-KZ"/>
        </w:rPr>
        <w:t>(үйымның атауы / наименование организации)</w:t>
      </w:r>
    </w:p>
    <w:p w14:paraId="4DFAF090" w14:textId="77777777" w:rsidR="00A91054" w:rsidRPr="0013552F" w:rsidRDefault="00A91054" w:rsidP="00043145">
      <w:pPr>
        <w:spacing w:before="50"/>
        <w:rPr>
          <w:b/>
          <w:bCs/>
          <w:color w:val="000000"/>
          <w:spacing w:val="-4"/>
          <w:sz w:val="28"/>
          <w:szCs w:val="28"/>
        </w:rPr>
      </w:pPr>
    </w:p>
    <w:p w14:paraId="2EEB9829" w14:textId="77777777" w:rsidR="00A91054" w:rsidRPr="0013552F" w:rsidRDefault="00A91054" w:rsidP="00043145">
      <w:pPr>
        <w:spacing w:before="50"/>
        <w:ind w:left="130"/>
        <w:jc w:val="center"/>
        <w:rPr>
          <w:b/>
          <w:bCs/>
          <w:color w:val="000000"/>
          <w:spacing w:val="-4"/>
          <w:sz w:val="28"/>
          <w:szCs w:val="28"/>
          <w:lang w:val="kk-KZ"/>
        </w:rPr>
      </w:pPr>
      <w:r w:rsidRPr="0013552F">
        <w:rPr>
          <w:b/>
          <w:bCs/>
          <w:color w:val="000000"/>
          <w:spacing w:val="-4"/>
          <w:sz w:val="28"/>
          <w:szCs w:val="28"/>
          <w:lang w:val="kk-KZ"/>
        </w:rPr>
        <w:t>ТӘЖІРИБЕ ЖӨНІНДЕГІ</w:t>
      </w:r>
    </w:p>
    <w:p w14:paraId="1F391A30" w14:textId="77777777" w:rsidR="00A91054" w:rsidRPr="0013552F" w:rsidRDefault="00A91054" w:rsidP="00043145">
      <w:pPr>
        <w:spacing w:before="50"/>
        <w:ind w:left="130"/>
        <w:jc w:val="center"/>
        <w:rPr>
          <w:b/>
          <w:bCs/>
          <w:color w:val="000000"/>
          <w:spacing w:val="-4"/>
          <w:sz w:val="28"/>
          <w:szCs w:val="28"/>
          <w:lang w:val="kk-KZ"/>
        </w:rPr>
      </w:pPr>
      <w:r w:rsidRPr="0013552F">
        <w:rPr>
          <w:b/>
          <w:bCs/>
          <w:color w:val="000000"/>
          <w:spacing w:val="-4"/>
          <w:sz w:val="28"/>
          <w:szCs w:val="28"/>
          <w:lang w:val="kk-KZ"/>
        </w:rPr>
        <w:t>ВЕДОМОСТЬ ПО ПРАКТИКЕ</w:t>
      </w:r>
    </w:p>
    <w:p w14:paraId="6CAE6D3D" w14:textId="77777777" w:rsidR="00A91054" w:rsidRPr="0013552F" w:rsidRDefault="00A91054" w:rsidP="00043145">
      <w:pPr>
        <w:tabs>
          <w:tab w:val="left" w:leader="underscore" w:pos="3398"/>
          <w:tab w:val="left" w:leader="underscore" w:pos="6430"/>
          <w:tab w:val="left" w:leader="hyphen" w:pos="7805"/>
          <w:tab w:val="left" w:leader="hyphen" w:pos="10238"/>
        </w:tabs>
        <w:rPr>
          <w:color w:val="000000"/>
          <w:spacing w:val="3"/>
          <w:sz w:val="28"/>
          <w:szCs w:val="28"/>
        </w:rPr>
      </w:pPr>
      <w:r w:rsidRPr="0013552F">
        <w:rPr>
          <w:color w:val="000000"/>
          <w:spacing w:val="3"/>
          <w:sz w:val="28"/>
          <w:szCs w:val="28"/>
          <w:lang w:val="kk-KZ"/>
        </w:rPr>
        <w:t xml:space="preserve">Тәжірибе </w:t>
      </w:r>
      <w:proofErr w:type="spellStart"/>
      <w:r w:rsidRPr="0013552F">
        <w:rPr>
          <w:color w:val="000000"/>
          <w:spacing w:val="3"/>
          <w:sz w:val="28"/>
          <w:szCs w:val="28"/>
        </w:rPr>
        <w:t>атауы</w:t>
      </w:r>
      <w:proofErr w:type="spellEnd"/>
    </w:p>
    <w:p w14:paraId="7AA1BA23" w14:textId="77777777" w:rsidR="00A91054" w:rsidRPr="0013552F" w:rsidRDefault="00A91054" w:rsidP="00043145">
      <w:pPr>
        <w:rPr>
          <w:color w:val="000000"/>
          <w:spacing w:val="3"/>
          <w:sz w:val="28"/>
          <w:szCs w:val="28"/>
        </w:rPr>
      </w:pPr>
      <w:r w:rsidRPr="0013552F">
        <w:rPr>
          <w:color w:val="000000"/>
          <w:spacing w:val="3"/>
          <w:sz w:val="28"/>
          <w:szCs w:val="28"/>
        </w:rPr>
        <w:t>Наименование практики/модуля/РО ___________________________________________________________________</w:t>
      </w:r>
    </w:p>
    <w:p w14:paraId="296ED005" w14:textId="77777777" w:rsidR="00A91054" w:rsidRPr="0013552F" w:rsidRDefault="00A91054" w:rsidP="00043145">
      <w:pPr>
        <w:rPr>
          <w:color w:val="000000"/>
          <w:spacing w:val="3"/>
          <w:sz w:val="28"/>
          <w:szCs w:val="28"/>
        </w:rPr>
      </w:pPr>
      <w:r w:rsidRPr="0013552F">
        <w:rPr>
          <w:color w:val="000000"/>
          <w:spacing w:val="3"/>
          <w:sz w:val="28"/>
          <w:szCs w:val="28"/>
        </w:rPr>
        <w:t>__________________________________________________________________</w:t>
      </w:r>
    </w:p>
    <w:p w14:paraId="1B2F1AAC" w14:textId="77777777" w:rsidR="00A91054" w:rsidRPr="0013552F" w:rsidRDefault="00A91054" w:rsidP="00043145">
      <w:pPr>
        <w:rPr>
          <w:b/>
          <w:sz w:val="28"/>
          <w:szCs w:val="28"/>
        </w:rPr>
      </w:pPr>
    </w:p>
    <w:p w14:paraId="791EFD91" w14:textId="77777777" w:rsidR="00A91054" w:rsidRPr="0013552F" w:rsidRDefault="00A91054" w:rsidP="00043145">
      <w:pPr>
        <w:tabs>
          <w:tab w:val="left" w:leader="underscore" w:pos="1145"/>
          <w:tab w:val="left" w:pos="6120"/>
          <w:tab w:val="left" w:leader="underscore" w:pos="8107"/>
        </w:tabs>
        <w:rPr>
          <w:color w:val="000000"/>
          <w:spacing w:val="-5"/>
          <w:sz w:val="28"/>
          <w:szCs w:val="28"/>
          <w:u w:val="single"/>
        </w:rPr>
      </w:pPr>
      <w:r w:rsidRPr="0013552F">
        <w:rPr>
          <w:color w:val="000000"/>
          <w:sz w:val="28"/>
          <w:szCs w:val="28"/>
          <w:u w:val="single"/>
        </w:rPr>
        <w:t xml:space="preserve"> </w:t>
      </w:r>
      <w:proofErr w:type="gramStart"/>
      <w:r w:rsidRPr="0013552F">
        <w:rPr>
          <w:color w:val="000000"/>
          <w:sz w:val="28"/>
          <w:szCs w:val="28"/>
          <w:u w:val="single"/>
        </w:rPr>
        <w:t xml:space="preserve">«  </w:t>
      </w:r>
      <w:proofErr w:type="gramEnd"/>
      <w:r w:rsidRPr="0013552F">
        <w:rPr>
          <w:color w:val="000000"/>
          <w:sz w:val="28"/>
          <w:szCs w:val="28"/>
          <w:u w:val="single"/>
        </w:rPr>
        <w:t xml:space="preserve">      </w:t>
      </w:r>
      <w:r w:rsidRPr="0013552F">
        <w:rPr>
          <w:color w:val="000000"/>
          <w:spacing w:val="8"/>
          <w:sz w:val="28"/>
          <w:szCs w:val="28"/>
          <w:u w:val="single"/>
        </w:rPr>
        <w:t>»</w:t>
      </w:r>
      <w:r w:rsidRPr="0013552F">
        <w:rPr>
          <w:color w:val="000000"/>
          <w:spacing w:val="8"/>
          <w:sz w:val="28"/>
          <w:szCs w:val="28"/>
        </w:rPr>
        <w:t xml:space="preserve">   курс</w:t>
      </w:r>
      <w:r w:rsidRPr="0013552F">
        <w:rPr>
          <w:color w:val="000000"/>
          <w:sz w:val="28"/>
          <w:szCs w:val="28"/>
        </w:rPr>
        <w:t xml:space="preserve">                               </w:t>
      </w:r>
      <w:r w:rsidRPr="0013552F">
        <w:rPr>
          <w:color w:val="000000"/>
          <w:sz w:val="28"/>
          <w:szCs w:val="28"/>
          <w:u w:val="single"/>
        </w:rPr>
        <w:t>« _______________________ »</w:t>
      </w:r>
      <w:r w:rsidRPr="0013552F">
        <w:rPr>
          <w:i/>
          <w:iCs/>
          <w:color w:val="000000"/>
          <w:spacing w:val="-5"/>
          <w:sz w:val="28"/>
          <w:szCs w:val="28"/>
          <w:u w:val="single"/>
        </w:rPr>
        <w:t xml:space="preserve"> </w:t>
      </w:r>
      <w:r w:rsidRPr="0013552F">
        <w:rPr>
          <w:color w:val="000000"/>
          <w:spacing w:val="-5"/>
          <w:sz w:val="28"/>
          <w:szCs w:val="28"/>
          <w:u w:val="single"/>
        </w:rPr>
        <w:t xml:space="preserve">группа </w:t>
      </w:r>
    </w:p>
    <w:p w14:paraId="34F28FA6" w14:textId="77777777" w:rsidR="00A91054" w:rsidRPr="0013552F" w:rsidRDefault="00A91054" w:rsidP="00043145">
      <w:pPr>
        <w:tabs>
          <w:tab w:val="left" w:leader="underscore" w:pos="1145"/>
          <w:tab w:val="left" w:pos="6120"/>
          <w:tab w:val="left" w:leader="underscore" w:pos="8107"/>
        </w:tabs>
        <w:rPr>
          <w:sz w:val="28"/>
          <w:szCs w:val="28"/>
          <w:u w:val="single"/>
        </w:rPr>
      </w:pPr>
    </w:p>
    <w:p w14:paraId="587DA367" w14:textId="77777777" w:rsidR="00A91054" w:rsidRPr="0013552F" w:rsidRDefault="00A91054" w:rsidP="00043145">
      <w:pPr>
        <w:spacing w:before="65"/>
        <w:ind w:left="43"/>
        <w:outlineLvl w:val="0"/>
        <w:rPr>
          <w:color w:val="000000"/>
          <w:sz w:val="28"/>
          <w:szCs w:val="28"/>
          <w:u w:val="single"/>
        </w:rPr>
      </w:pPr>
      <w:proofErr w:type="spellStart"/>
      <w:r w:rsidRPr="0013552F">
        <w:rPr>
          <w:color w:val="000000"/>
          <w:sz w:val="28"/>
          <w:szCs w:val="28"/>
          <w:u w:val="single"/>
        </w:rPr>
        <w:t>Маманды</w:t>
      </w:r>
      <w:proofErr w:type="spellEnd"/>
      <w:r w:rsidRPr="0013552F">
        <w:rPr>
          <w:color w:val="000000"/>
          <w:sz w:val="28"/>
          <w:szCs w:val="28"/>
          <w:u w:val="single"/>
          <w:lang w:val="kk-KZ"/>
        </w:rPr>
        <w:t>ғ</w:t>
      </w:r>
      <w:r w:rsidRPr="0013552F">
        <w:rPr>
          <w:color w:val="000000"/>
          <w:sz w:val="28"/>
          <w:szCs w:val="28"/>
          <w:u w:val="single"/>
        </w:rPr>
        <w:t>ы</w:t>
      </w:r>
    </w:p>
    <w:p w14:paraId="66F286EC" w14:textId="77777777" w:rsidR="00A91054" w:rsidRPr="0013552F" w:rsidRDefault="00A91054" w:rsidP="00043145">
      <w:pPr>
        <w:tabs>
          <w:tab w:val="left" w:leader="underscore" w:pos="3874"/>
          <w:tab w:val="left" w:leader="underscore" w:pos="4392"/>
          <w:tab w:val="left" w:leader="underscore" w:pos="8525"/>
          <w:tab w:val="left" w:leader="dot" w:pos="9101"/>
          <w:tab w:val="left" w:leader="underscore" w:pos="10188"/>
        </w:tabs>
        <w:ind w:left="29"/>
        <w:rPr>
          <w:sz w:val="28"/>
          <w:szCs w:val="28"/>
        </w:rPr>
      </w:pPr>
      <w:r w:rsidRPr="0013552F">
        <w:rPr>
          <w:color w:val="000000"/>
          <w:spacing w:val="-9"/>
          <w:sz w:val="28"/>
          <w:szCs w:val="28"/>
        </w:rPr>
        <w:t xml:space="preserve">Специальность </w:t>
      </w:r>
      <w:r w:rsidRPr="0013552F">
        <w:rPr>
          <w:sz w:val="28"/>
          <w:szCs w:val="28"/>
        </w:rPr>
        <w:t>__________________________________________________________________</w:t>
      </w:r>
    </w:p>
    <w:p w14:paraId="012F0A24" w14:textId="77777777" w:rsidR="00A91054" w:rsidRPr="0013552F" w:rsidRDefault="00A91054" w:rsidP="00043145">
      <w:pPr>
        <w:tabs>
          <w:tab w:val="left" w:leader="underscore" w:pos="3874"/>
          <w:tab w:val="left" w:leader="underscore" w:pos="4392"/>
          <w:tab w:val="left" w:leader="underscore" w:pos="8525"/>
          <w:tab w:val="left" w:leader="dot" w:pos="9101"/>
          <w:tab w:val="left" w:leader="underscore" w:pos="10188"/>
        </w:tabs>
        <w:ind w:left="29"/>
        <w:rPr>
          <w:color w:val="000000"/>
          <w:spacing w:val="2"/>
          <w:sz w:val="28"/>
          <w:szCs w:val="28"/>
        </w:rPr>
      </w:pPr>
      <w:proofErr w:type="spellStart"/>
      <w:r w:rsidRPr="0013552F">
        <w:rPr>
          <w:color w:val="000000"/>
          <w:spacing w:val="2"/>
          <w:sz w:val="28"/>
          <w:szCs w:val="28"/>
        </w:rPr>
        <w:t>Тәжірибе</w:t>
      </w:r>
      <w:proofErr w:type="spellEnd"/>
      <w:r w:rsidRPr="0013552F">
        <w:rPr>
          <w:color w:val="000000"/>
          <w:spacing w:val="2"/>
          <w:sz w:val="28"/>
          <w:szCs w:val="28"/>
        </w:rPr>
        <w:t xml:space="preserve"> </w:t>
      </w:r>
      <w:proofErr w:type="spellStart"/>
      <w:r w:rsidRPr="0013552F">
        <w:rPr>
          <w:color w:val="000000"/>
          <w:spacing w:val="2"/>
          <w:sz w:val="28"/>
          <w:szCs w:val="28"/>
        </w:rPr>
        <w:t>жетекшісі</w:t>
      </w:r>
      <w:proofErr w:type="spellEnd"/>
    </w:p>
    <w:p w14:paraId="04A4CAF8" w14:textId="77777777" w:rsidR="00A91054" w:rsidRPr="0013552F" w:rsidRDefault="00A91054" w:rsidP="00043145">
      <w:pPr>
        <w:ind w:left="36"/>
        <w:outlineLvl w:val="0"/>
        <w:rPr>
          <w:color w:val="000000"/>
          <w:spacing w:val="2"/>
          <w:sz w:val="28"/>
          <w:szCs w:val="28"/>
        </w:rPr>
      </w:pPr>
      <w:r w:rsidRPr="0013552F">
        <w:rPr>
          <w:color w:val="000000"/>
          <w:spacing w:val="2"/>
          <w:sz w:val="28"/>
          <w:szCs w:val="28"/>
        </w:rPr>
        <w:t>Руководитель практики ______________________________________________________________</w:t>
      </w:r>
    </w:p>
    <w:p w14:paraId="410B2EF0" w14:textId="77777777" w:rsidR="00A91054" w:rsidRPr="0013552F" w:rsidRDefault="00A91054" w:rsidP="00043145">
      <w:pPr>
        <w:ind w:left="36"/>
        <w:jc w:val="center"/>
        <w:outlineLvl w:val="0"/>
        <w:rPr>
          <w:color w:val="000000"/>
          <w:spacing w:val="2"/>
          <w:sz w:val="28"/>
          <w:szCs w:val="28"/>
        </w:rPr>
      </w:pPr>
      <w:r w:rsidRPr="0013552F">
        <w:rPr>
          <w:color w:val="000000"/>
          <w:spacing w:val="-1"/>
          <w:w w:val="105"/>
          <w:sz w:val="28"/>
          <w:szCs w:val="28"/>
        </w:rPr>
        <w:t>(</w:t>
      </w:r>
      <w:r w:rsidRPr="0013552F">
        <w:rPr>
          <w:color w:val="000000"/>
          <w:spacing w:val="-1"/>
          <w:w w:val="105"/>
          <w:sz w:val="28"/>
          <w:szCs w:val="28"/>
          <w:lang w:val="kk-KZ"/>
        </w:rPr>
        <w:t>А</w:t>
      </w:r>
      <w:r w:rsidRPr="0013552F">
        <w:rPr>
          <w:color w:val="000000"/>
          <w:spacing w:val="-1"/>
          <w:w w:val="105"/>
          <w:sz w:val="28"/>
          <w:szCs w:val="28"/>
        </w:rPr>
        <w:t>ты-</w:t>
      </w:r>
      <w:r w:rsidRPr="0013552F">
        <w:rPr>
          <w:color w:val="000000"/>
          <w:spacing w:val="-1"/>
          <w:w w:val="105"/>
          <w:sz w:val="28"/>
          <w:szCs w:val="28"/>
          <w:lang w:val="kk-KZ"/>
        </w:rPr>
        <w:t>жөні</w:t>
      </w:r>
      <w:r w:rsidRPr="0013552F">
        <w:rPr>
          <w:color w:val="000000"/>
          <w:spacing w:val="-1"/>
          <w:w w:val="105"/>
          <w:sz w:val="28"/>
          <w:szCs w:val="28"/>
        </w:rPr>
        <w:t xml:space="preserve"> / фамилия, имя, отчество)</w:t>
      </w:r>
    </w:p>
    <w:p w14:paraId="65147DEB" w14:textId="77777777" w:rsidR="00A91054" w:rsidRPr="0013552F" w:rsidRDefault="00A91054" w:rsidP="00043145">
      <w:pPr>
        <w:ind w:left="4133"/>
        <w:rPr>
          <w:color w:val="000000"/>
          <w:spacing w:val="-1"/>
          <w:w w:val="105"/>
          <w:sz w:val="28"/>
          <w:szCs w:val="28"/>
        </w:rPr>
      </w:pPr>
    </w:p>
    <w:tbl>
      <w:tblPr>
        <w:tblpPr w:leftFromText="180" w:rightFromText="180" w:vertAnchor="text" w:horzAnchor="margin" w:tblpXSpec="center" w:tblpY="6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3"/>
        <w:gridCol w:w="3052"/>
        <w:gridCol w:w="1531"/>
        <w:gridCol w:w="1842"/>
        <w:gridCol w:w="2178"/>
      </w:tblGrid>
      <w:tr w:rsidR="00A91054" w:rsidRPr="0013552F" w14:paraId="6A289F10" w14:textId="77777777" w:rsidTr="00A91054">
        <w:trPr>
          <w:trHeight w:val="512"/>
        </w:trPr>
        <w:tc>
          <w:tcPr>
            <w:tcW w:w="1173" w:type="dxa"/>
            <w:vMerge w:val="restart"/>
            <w:vAlign w:val="center"/>
          </w:tcPr>
          <w:p w14:paraId="5E2F7AF5" w14:textId="77777777" w:rsidR="00A91054" w:rsidRPr="0013552F" w:rsidRDefault="00A91054" w:rsidP="00043145">
            <w:pPr>
              <w:tabs>
                <w:tab w:val="left" w:leader="hyphen" w:pos="533"/>
                <w:tab w:val="left" w:leader="hyphen" w:pos="1145"/>
                <w:tab w:val="left" w:leader="hyphen" w:pos="2009"/>
                <w:tab w:val="left" w:leader="hyphen" w:pos="4543"/>
                <w:tab w:val="left" w:leader="hyphen" w:pos="4982"/>
                <w:tab w:val="left" w:leader="hyphen" w:pos="5544"/>
                <w:tab w:val="left" w:leader="hyphen" w:pos="6041"/>
                <w:tab w:val="left" w:leader="hyphen" w:pos="7128"/>
                <w:tab w:val="left" w:leader="hyphen" w:pos="8201"/>
                <w:tab w:val="left" w:pos="9878"/>
              </w:tabs>
              <w:jc w:val="center"/>
              <w:rPr>
                <w:sz w:val="26"/>
                <w:szCs w:val="26"/>
                <w:lang w:val="kk-KZ"/>
              </w:rPr>
            </w:pPr>
            <w:r w:rsidRPr="0013552F">
              <w:rPr>
                <w:sz w:val="26"/>
                <w:szCs w:val="26"/>
                <w:lang w:val="kk-KZ"/>
              </w:rPr>
              <w:t xml:space="preserve">т. </w:t>
            </w:r>
            <w:r w:rsidRPr="0013552F">
              <w:rPr>
                <w:sz w:val="26"/>
                <w:szCs w:val="26"/>
              </w:rPr>
              <w:t>№</w:t>
            </w:r>
          </w:p>
          <w:p w14:paraId="5E8CF9FF" w14:textId="77777777" w:rsidR="00A91054" w:rsidRPr="0013552F" w:rsidRDefault="00A91054" w:rsidP="00043145">
            <w:pPr>
              <w:tabs>
                <w:tab w:val="left" w:leader="hyphen" w:pos="533"/>
                <w:tab w:val="left" w:leader="hyphen" w:pos="1145"/>
                <w:tab w:val="left" w:leader="hyphen" w:pos="2009"/>
                <w:tab w:val="left" w:leader="hyphen" w:pos="4543"/>
                <w:tab w:val="left" w:leader="hyphen" w:pos="4982"/>
                <w:tab w:val="left" w:leader="hyphen" w:pos="5544"/>
                <w:tab w:val="left" w:leader="hyphen" w:pos="6041"/>
                <w:tab w:val="left" w:leader="hyphen" w:pos="7128"/>
                <w:tab w:val="left" w:leader="hyphen" w:pos="8201"/>
                <w:tab w:val="left" w:pos="9878"/>
              </w:tabs>
              <w:jc w:val="center"/>
              <w:rPr>
                <w:sz w:val="26"/>
                <w:szCs w:val="26"/>
              </w:rPr>
            </w:pPr>
            <w:r w:rsidRPr="0013552F">
              <w:rPr>
                <w:sz w:val="26"/>
                <w:szCs w:val="26"/>
              </w:rPr>
              <w:t>№п-п</w:t>
            </w:r>
          </w:p>
        </w:tc>
        <w:tc>
          <w:tcPr>
            <w:tcW w:w="3052" w:type="dxa"/>
            <w:vMerge w:val="restart"/>
            <w:vAlign w:val="center"/>
          </w:tcPr>
          <w:p w14:paraId="615F822D" w14:textId="77777777" w:rsidR="00A91054" w:rsidRPr="0013552F" w:rsidRDefault="00A91054" w:rsidP="00043145">
            <w:pPr>
              <w:spacing w:before="130"/>
              <w:jc w:val="center"/>
              <w:rPr>
                <w:sz w:val="26"/>
                <w:szCs w:val="26"/>
                <w:lang w:val="kk-KZ"/>
              </w:rPr>
            </w:pPr>
            <w:proofErr w:type="spellStart"/>
            <w:r w:rsidRPr="0013552F">
              <w:rPr>
                <w:color w:val="000000"/>
                <w:sz w:val="26"/>
                <w:szCs w:val="26"/>
              </w:rPr>
              <w:t>Емтихан</w:t>
            </w:r>
            <w:proofErr w:type="spellEnd"/>
            <w:r w:rsidRPr="0013552F">
              <w:rPr>
                <w:color w:val="000000"/>
                <w:sz w:val="26"/>
                <w:szCs w:val="26"/>
              </w:rPr>
              <w:t xml:space="preserve"> </w:t>
            </w:r>
            <w:proofErr w:type="spellStart"/>
            <w:r w:rsidRPr="0013552F">
              <w:rPr>
                <w:color w:val="000000"/>
                <w:sz w:val="26"/>
                <w:szCs w:val="26"/>
              </w:rPr>
              <w:t>тапсырушын</w:t>
            </w:r>
            <w:proofErr w:type="spellEnd"/>
            <w:r w:rsidRPr="0013552F">
              <w:rPr>
                <w:color w:val="000000"/>
                <w:sz w:val="26"/>
                <w:szCs w:val="26"/>
                <w:lang w:val="kk-KZ"/>
              </w:rPr>
              <w:t>ың</w:t>
            </w:r>
          </w:p>
          <w:p w14:paraId="2811F0AF" w14:textId="77777777" w:rsidR="00A91054" w:rsidRPr="0013552F" w:rsidRDefault="00A91054" w:rsidP="00043145">
            <w:pPr>
              <w:jc w:val="center"/>
              <w:rPr>
                <w:sz w:val="26"/>
                <w:szCs w:val="26"/>
                <w:lang w:val="kk-KZ"/>
              </w:rPr>
            </w:pPr>
            <w:r w:rsidRPr="0013552F">
              <w:rPr>
                <w:color w:val="000000"/>
                <w:spacing w:val="13"/>
                <w:sz w:val="26"/>
                <w:szCs w:val="26"/>
                <w:lang w:val="kk-KZ"/>
              </w:rPr>
              <w:t>А</w:t>
            </w:r>
            <w:r w:rsidRPr="0013552F">
              <w:rPr>
                <w:color w:val="000000"/>
                <w:spacing w:val="13"/>
                <w:sz w:val="26"/>
                <w:szCs w:val="26"/>
              </w:rPr>
              <w:t>ты-ж</w:t>
            </w:r>
            <w:r w:rsidRPr="0013552F">
              <w:rPr>
                <w:color w:val="000000"/>
                <w:spacing w:val="13"/>
                <w:sz w:val="26"/>
                <w:szCs w:val="26"/>
                <w:lang w:val="kk-KZ"/>
              </w:rPr>
              <w:t>өні</w:t>
            </w:r>
          </w:p>
          <w:p w14:paraId="534B3879" w14:textId="77777777" w:rsidR="00A91054" w:rsidRPr="0013552F" w:rsidRDefault="00A91054" w:rsidP="00043145">
            <w:pPr>
              <w:tabs>
                <w:tab w:val="left" w:leader="hyphen" w:pos="533"/>
                <w:tab w:val="left" w:leader="hyphen" w:pos="1145"/>
                <w:tab w:val="left" w:leader="hyphen" w:pos="2009"/>
                <w:tab w:val="left" w:leader="hyphen" w:pos="4543"/>
                <w:tab w:val="left" w:leader="hyphen" w:pos="4982"/>
                <w:tab w:val="left" w:leader="hyphen" w:pos="5544"/>
                <w:tab w:val="left" w:leader="hyphen" w:pos="6041"/>
                <w:tab w:val="left" w:leader="hyphen" w:pos="7128"/>
                <w:tab w:val="left" w:leader="hyphen" w:pos="8201"/>
                <w:tab w:val="left" w:pos="9878"/>
              </w:tabs>
              <w:jc w:val="center"/>
              <w:rPr>
                <w:sz w:val="26"/>
                <w:szCs w:val="26"/>
              </w:rPr>
            </w:pPr>
            <w:r w:rsidRPr="0013552F">
              <w:rPr>
                <w:color w:val="000000"/>
                <w:spacing w:val="-1"/>
                <w:sz w:val="26"/>
                <w:szCs w:val="26"/>
              </w:rPr>
              <w:t>Фамилия, имя, отчество обучающегося</w:t>
            </w:r>
          </w:p>
        </w:tc>
        <w:tc>
          <w:tcPr>
            <w:tcW w:w="3373" w:type="dxa"/>
            <w:gridSpan w:val="2"/>
            <w:vAlign w:val="center"/>
          </w:tcPr>
          <w:p w14:paraId="07C25E11" w14:textId="77777777" w:rsidR="00A91054" w:rsidRPr="0013552F" w:rsidRDefault="00A91054" w:rsidP="00043145">
            <w:pPr>
              <w:tabs>
                <w:tab w:val="left" w:leader="hyphen" w:pos="533"/>
                <w:tab w:val="left" w:leader="hyphen" w:pos="1145"/>
                <w:tab w:val="left" w:leader="hyphen" w:pos="2009"/>
                <w:tab w:val="left" w:leader="hyphen" w:pos="4543"/>
                <w:tab w:val="left" w:leader="hyphen" w:pos="4982"/>
                <w:tab w:val="left" w:leader="hyphen" w:pos="5544"/>
                <w:tab w:val="left" w:leader="hyphen" w:pos="6041"/>
                <w:tab w:val="left" w:leader="hyphen" w:pos="7128"/>
                <w:tab w:val="left" w:leader="hyphen" w:pos="8201"/>
                <w:tab w:val="left" w:pos="9878"/>
              </w:tabs>
              <w:jc w:val="center"/>
              <w:rPr>
                <w:sz w:val="26"/>
                <w:szCs w:val="26"/>
              </w:rPr>
            </w:pPr>
            <w:r w:rsidRPr="0013552F">
              <w:rPr>
                <w:color w:val="000000"/>
                <w:sz w:val="26"/>
                <w:szCs w:val="26"/>
                <w:lang w:val="kk-KZ"/>
              </w:rPr>
              <w:t>Оценка по практике/Тәжірибе бойынша баға</w:t>
            </w:r>
          </w:p>
        </w:tc>
        <w:tc>
          <w:tcPr>
            <w:tcW w:w="2178" w:type="dxa"/>
            <w:vMerge w:val="restart"/>
            <w:vAlign w:val="center"/>
          </w:tcPr>
          <w:p w14:paraId="469F5910" w14:textId="77777777" w:rsidR="00A91054" w:rsidRPr="0013552F" w:rsidRDefault="00A91054" w:rsidP="00043145">
            <w:pPr>
              <w:tabs>
                <w:tab w:val="left" w:leader="hyphen" w:pos="533"/>
                <w:tab w:val="left" w:leader="hyphen" w:pos="1145"/>
                <w:tab w:val="left" w:leader="hyphen" w:pos="2009"/>
                <w:tab w:val="left" w:leader="hyphen" w:pos="4543"/>
                <w:tab w:val="left" w:leader="hyphen" w:pos="4982"/>
                <w:tab w:val="left" w:leader="hyphen" w:pos="5544"/>
                <w:tab w:val="left" w:leader="hyphen" w:pos="6041"/>
                <w:tab w:val="left" w:leader="hyphen" w:pos="7128"/>
                <w:tab w:val="left" w:leader="hyphen" w:pos="8201"/>
                <w:tab w:val="left" w:pos="9878"/>
              </w:tabs>
              <w:jc w:val="center"/>
              <w:rPr>
                <w:sz w:val="26"/>
                <w:szCs w:val="26"/>
              </w:rPr>
            </w:pPr>
            <w:r w:rsidRPr="0013552F">
              <w:rPr>
                <w:color w:val="000000"/>
                <w:spacing w:val="1"/>
                <w:sz w:val="26"/>
                <w:szCs w:val="26"/>
                <w:lang w:val="kk-KZ"/>
              </w:rPr>
              <w:t>Тәжірибе жетекшісінің қолы/</w:t>
            </w:r>
            <w:r w:rsidRPr="0013552F">
              <w:rPr>
                <w:color w:val="000000"/>
                <w:spacing w:val="1"/>
                <w:sz w:val="26"/>
                <w:szCs w:val="26"/>
              </w:rPr>
              <w:t>Подпись руководителя практики</w:t>
            </w:r>
          </w:p>
        </w:tc>
      </w:tr>
      <w:tr w:rsidR="00A91054" w:rsidRPr="0013552F" w14:paraId="25989207" w14:textId="77777777" w:rsidTr="00A91054">
        <w:trPr>
          <w:trHeight w:val="470"/>
        </w:trPr>
        <w:tc>
          <w:tcPr>
            <w:tcW w:w="1173" w:type="dxa"/>
            <w:vMerge/>
            <w:vAlign w:val="center"/>
          </w:tcPr>
          <w:p w14:paraId="336B2A5D" w14:textId="77777777" w:rsidR="00A91054" w:rsidRPr="0013552F" w:rsidRDefault="00A91054" w:rsidP="00043145">
            <w:pPr>
              <w:tabs>
                <w:tab w:val="left" w:leader="hyphen" w:pos="533"/>
                <w:tab w:val="left" w:leader="hyphen" w:pos="1145"/>
                <w:tab w:val="left" w:leader="hyphen" w:pos="2009"/>
                <w:tab w:val="left" w:leader="hyphen" w:pos="4543"/>
                <w:tab w:val="left" w:leader="hyphen" w:pos="4982"/>
                <w:tab w:val="left" w:leader="hyphen" w:pos="5544"/>
                <w:tab w:val="left" w:leader="hyphen" w:pos="6041"/>
                <w:tab w:val="left" w:leader="hyphen" w:pos="7128"/>
                <w:tab w:val="left" w:leader="hyphen" w:pos="8201"/>
                <w:tab w:val="left" w:pos="9878"/>
              </w:tabs>
              <w:jc w:val="center"/>
              <w:rPr>
                <w:sz w:val="26"/>
                <w:szCs w:val="26"/>
              </w:rPr>
            </w:pPr>
          </w:p>
        </w:tc>
        <w:tc>
          <w:tcPr>
            <w:tcW w:w="3052" w:type="dxa"/>
            <w:vMerge/>
            <w:vAlign w:val="center"/>
          </w:tcPr>
          <w:p w14:paraId="31450DCC" w14:textId="77777777" w:rsidR="00A91054" w:rsidRPr="0013552F" w:rsidRDefault="00A91054" w:rsidP="00043145">
            <w:pPr>
              <w:tabs>
                <w:tab w:val="left" w:leader="hyphen" w:pos="533"/>
                <w:tab w:val="left" w:leader="hyphen" w:pos="1145"/>
                <w:tab w:val="left" w:leader="hyphen" w:pos="2009"/>
                <w:tab w:val="left" w:leader="hyphen" w:pos="4543"/>
                <w:tab w:val="left" w:leader="hyphen" w:pos="4982"/>
                <w:tab w:val="left" w:leader="hyphen" w:pos="5544"/>
                <w:tab w:val="left" w:leader="hyphen" w:pos="6041"/>
                <w:tab w:val="left" w:leader="hyphen" w:pos="7128"/>
                <w:tab w:val="left" w:leader="hyphen" w:pos="8201"/>
                <w:tab w:val="left" w:pos="9878"/>
              </w:tabs>
              <w:jc w:val="center"/>
              <w:rPr>
                <w:sz w:val="26"/>
                <w:szCs w:val="26"/>
              </w:rPr>
            </w:pPr>
          </w:p>
        </w:tc>
        <w:tc>
          <w:tcPr>
            <w:tcW w:w="1531" w:type="dxa"/>
            <w:vAlign w:val="center"/>
          </w:tcPr>
          <w:p w14:paraId="412F270C" w14:textId="77777777" w:rsidR="00A91054" w:rsidRPr="0013552F" w:rsidRDefault="00A91054" w:rsidP="00043145">
            <w:pPr>
              <w:spacing w:before="22"/>
              <w:ind w:left="79"/>
              <w:jc w:val="center"/>
              <w:rPr>
                <w:sz w:val="26"/>
                <w:szCs w:val="26"/>
              </w:rPr>
            </w:pPr>
            <w:r w:rsidRPr="0013552F">
              <w:rPr>
                <w:sz w:val="26"/>
                <w:szCs w:val="26"/>
                <w:lang w:val="kk-KZ"/>
              </w:rPr>
              <w:t>Балл/</w:t>
            </w:r>
            <w:r w:rsidRPr="0013552F">
              <w:rPr>
                <w:sz w:val="26"/>
                <w:szCs w:val="26"/>
              </w:rPr>
              <w:t>Баллы</w:t>
            </w:r>
          </w:p>
        </w:tc>
        <w:tc>
          <w:tcPr>
            <w:tcW w:w="1842" w:type="dxa"/>
            <w:vAlign w:val="center"/>
          </w:tcPr>
          <w:p w14:paraId="48F9CC54" w14:textId="77777777" w:rsidR="00A91054" w:rsidRPr="0013552F" w:rsidRDefault="00A91054" w:rsidP="00043145">
            <w:pPr>
              <w:tabs>
                <w:tab w:val="left" w:leader="hyphen" w:pos="533"/>
                <w:tab w:val="left" w:leader="hyphen" w:pos="1145"/>
                <w:tab w:val="left" w:leader="hyphen" w:pos="2009"/>
                <w:tab w:val="left" w:leader="hyphen" w:pos="4543"/>
                <w:tab w:val="left" w:leader="hyphen" w:pos="4982"/>
                <w:tab w:val="left" w:leader="hyphen" w:pos="5544"/>
                <w:tab w:val="left" w:leader="hyphen" w:pos="6041"/>
                <w:tab w:val="left" w:leader="hyphen" w:pos="7128"/>
                <w:tab w:val="left" w:leader="hyphen" w:pos="8201"/>
                <w:tab w:val="left" w:pos="9878"/>
              </w:tabs>
              <w:jc w:val="center"/>
              <w:rPr>
                <w:bCs/>
                <w:sz w:val="26"/>
                <w:szCs w:val="26"/>
              </w:rPr>
            </w:pPr>
            <w:r w:rsidRPr="0013552F">
              <w:rPr>
                <w:bCs/>
                <w:sz w:val="26"/>
                <w:szCs w:val="26"/>
                <w:lang w:val="kk-KZ"/>
              </w:rPr>
              <w:t>Әріпті және цифрлы квиваленті/</w:t>
            </w:r>
            <w:r w:rsidRPr="0013552F">
              <w:rPr>
                <w:bCs/>
                <w:sz w:val="26"/>
                <w:szCs w:val="26"/>
              </w:rPr>
              <w:t>Буквенный и цифровой эквивалент</w:t>
            </w:r>
          </w:p>
        </w:tc>
        <w:tc>
          <w:tcPr>
            <w:tcW w:w="2178" w:type="dxa"/>
            <w:vMerge/>
            <w:vAlign w:val="center"/>
          </w:tcPr>
          <w:p w14:paraId="32208B9B" w14:textId="77777777" w:rsidR="00A91054" w:rsidRPr="0013552F" w:rsidRDefault="00A91054" w:rsidP="00043145">
            <w:pPr>
              <w:tabs>
                <w:tab w:val="left" w:leader="hyphen" w:pos="533"/>
                <w:tab w:val="left" w:leader="hyphen" w:pos="1145"/>
                <w:tab w:val="left" w:leader="hyphen" w:pos="2009"/>
                <w:tab w:val="left" w:leader="hyphen" w:pos="4543"/>
                <w:tab w:val="left" w:leader="hyphen" w:pos="4982"/>
                <w:tab w:val="left" w:leader="hyphen" w:pos="5544"/>
                <w:tab w:val="left" w:leader="hyphen" w:pos="6041"/>
                <w:tab w:val="left" w:leader="hyphen" w:pos="7128"/>
                <w:tab w:val="left" w:leader="hyphen" w:pos="8201"/>
                <w:tab w:val="left" w:pos="9878"/>
              </w:tabs>
              <w:jc w:val="center"/>
              <w:rPr>
                <w:sz w:val="26"/>
                <w:szCs w:val="26"/>
              </w:rPr>
            </w:pPr>
          </w:p>
        </w:tc>
      </w:tr>
      <w:tr w:rsidR="00A91054" w:rsidRPr="0013552F" w14:paraId="53CF04A4" w14:textId="77777777" w:rsidTr="00A91054">
        <w:trPr>
          <w:trHeight w:val="338"/>
        </w:trPr>
        <w:tc>
          <w:tcPr>
            <w:tcW w:w="1173" w:type="dxa"/>
          </w:tcPr>
          <w:p w14:paraId="6926CC6A" w14:textId="77777777" w:rsidR="00A91054" w:rsidRPr="0013552F" w:rsidRDefault="00A91054" w:rsidP="00043145">
            <w:pPr>
              <w:tabs>
                <w:tab w:val="left" w:leader="hyphen" w:pos="533"/>
                <w:tab w:val="left" w:leader="hyphen" w:pos="1145"/>
                <w:tab w:val="left" w:leader="hyphen" w:pos="2009"/>
                <w:tab w:val="left" w:leader="hyphen" w:pos="4543"/>
                <w:tab w:val="left" w:leader="hyphen" w:pos="4982"/>
                <w:tab w:val="left" w:leader="hyphen" w:pos="5544"/>
                <w:tab w:val="left" w:leader="hyphen" w:pos="6041"/>
                <w:tab w:val="left" w:leader="hyphen" w:pos="7128"/>
                <w:tab w:val="left" w:leader="hyphen" w:pos="8201"/>
                <w:tab w:val="left" w:pos="9878"/>
              </w:tabs>
              <w:spacing w:line="276" w:lineRule="auto"/>
              <w:jc w:val="center"/>
              <w:rPr>
                <w:sz w:val="26"/>
                <w:szCs w:val="26"/>
              </w:rPr>
            </w:pPr>
            <w:r w:rsidRPr="0013552F">
              <w:rPr>
                <w:sz w:val="26"/>
                <w:szCs w:val="26"/>
              </w:rPr>
              <w:t>1</w:t>
            </w:r>
          </w:p>
        </w:tc>
        <w:tc>
          <w:tcPr>
            <w:tcW w:w="3052" w:type="dxa"/>
          </w:tcPr>
          <w:p w14:paraId="107CEF5A" w14:textId="77777777" w:rsidR="00A91054" w:rsidRPr="0013552F" w:rsidRDefault="00A91054" w:rsidP="00043145">
            <w:pPr>
              <w:rPr>
                <w:sz w:val="26"/>
                <w:szCs w:val="26"/>
              </w:rPr>
            </w:pPr>
          </w:p>
        </w:tc>
        <w:tc>
          <w:tcPr>
            <w:tcW w:w="1531" w:type="dxa"/>
          </w:tcPr>
          <w:p w14:paraId="23F7184E" w14:textId="77777777" w:rsidR="00A91054" w:rsidRPr="0013552F" w:rsidRDefault="00A91054" w:rsidP="00043145">
            <w:pPr>
              <w:tabs>
                <w:tab w:val="left" w:leader="hyphen" w:pos="533"/>
                <w:tab w:val="left" w:leader="hyphen" w:pos="1145"/>
                <w:tab w:val="left" w:leader="hyphen" w:pos="2009"/>
                <w:tab w:val="left" w:leader="hyphen" w:pos="4543"/>
                <w:tab w:val="left" w:leader="hyphen" w:pos="4982"/>
                <w:tab w:val="left" w:leader="hyphen" w:pos="5544"/>
                <w:tab w:val="left" w:leader="hyphen" w:pos="6041"/>
                <w:tab w:val="left" w:leader="hyphen" w:pos="7128"/>
                <w:tab w:val="left" w:leader="hyphen" w:pos="8201"/>
                <w:tab w:val="left" w:pos="9878"/>
              </w:tabs>
              <w:spacing w:line="276" w:lineRule="auto"/>
              <w:jc w:val="center"/>
              <w:rPr>
                <w:sz w:val="26"/>
                <w:szCs w:val="26"/>
              </w:rPr>
            </w:pPr>
          </w:p>
        </w:tc>
        <w:tc>
          <w:tcPr>
            <w:tcW w:w="1842" w:type="dxa"/>
          </w:tcPr>
          <w:p w14:paraId="596C1C2F" w14:textId="77777777" w:rsidR="00A91054" w:rsidRPr="0013552F" w:rsidRDefault="00A91054" w:rsidP="00043145">
            <w:pPr>
              <w:tabs>
                <w:tab w:val="left" w:leader="hyphen" w:pos="533"/>
                <w:tab w:val="left" w:leader="hyphen" w:pos="1145"/>
                <w:tab w:val="left" w:leader="hyphen" w:pos="2009"/>
                <w:tab w:val="left" w:leader="hyphen" w:pos="4543"/>
                <w:tab w:val="left" w:leader="hyphen" w:pos="4982"/>
                <w:tab w:val="left" w:leader="hyphen" w:pos="5544"/>
                <w:tab w:val="left" w:leader="hyphen" w:pos="6041"/>
                <w:tab w:val="left" w:leader="hyphen" w:pos="7128"/>
                <w:tab w:val="left" w:leader="hyphen" w:pos="8201"/>
                <w:tab w:val="left" w:pos="9878"/>
              </w:tabs>
              <w:spacing w:line="276" w:lineRule="auto"/>
              <w:jc w:val="center"/>
              <w:rPr>
                <w:sz w:val="26"/>
                <w:szCs w:val="26"/>
              </w:rPr>
            </w:pPr>
          </w:p>
        </w:tc>
        <w:tc>
          <w:tcPr>
            <w:tcW w:w="2178" w:type="dxa"/>
          </w:tcPr>
          <w:p w14:paraId="23822B97" w14:textId="77777777" w:rsidR="00A91054" w:rsidRPr="0013552F" w:rsidRDefault="00A91054" w:rsidP="00043145">
            <w:pPr>
              <w:tabs>
                <w:tab w:val="left" w:leader="hyphen" w:pos="533"/>
                <w:tab w:val="left" w:leader="hyphen" w:pos="1145"/>
                <w:tab w:val="left" w:leader="hyphen" w:pos="2009"/>
                <w:tab w:val="left" w:leader="hyphen" w:pos="4543"/>
                <w:tab w:val="left" w:leader="hyphen" w:pos="4982"/>
                <w:tab w:val="left" w:leader="hyphen" w:pos="5544"/>
                <w:tab w:val="left" w:leader="hyphen" w:pos="6041"/>
                <w:tab w:val="left" w:leader="hyphen" w:pos="7128"/>
                <w:tab w:val="left" w:leader="hyphen" w:pos="8201"/>
                <w:tab w:val="left" w:pos="9878"/>
              </w:tabs>
              <w:spacing w:line="276" w:lineRule="auto"/>
              <w:rPr>
                <w:sz w:val="26"/>
                <w:szCs w:val="26"/>
              </w:rPr>
            </w:pPr>
          </w:p>
        </w:tc>
      </w:tr>
      <w:tr w:rsidR="00A91054" w:rsidRPr="0013552F" w14:paraId="37A03F3A" w14:textId="77777777" w:rsidTr="00A91054">
        <w:trPr>
          <w:trHeight w:val="167"/>
        </w:trPr>
        <w:tc>
          <w:tcPr>
            <w:tcW w:w="1173" w:type="dxa"/>
          </w:tcPr>
          <w:p w14:paraId="47F1D7AD" w14:textId="77777777" w:rsidR="00A91054" w:rsidRPr="0013552F" w:rsidRDefault="00A91054" w:rsidP="00043145">
            <w:pPr>
              <w:tabs>
                <w:tab w:val="left" w:leader="hyphen" w:pos="533"/>
                <w:tab w:val="left" w:leader="hyphen" w:pos="1145"/>
                <w:tab w:val="left" w:leader="hyphen" w:pos="2009"/>
                <w:tab w:val="left" w:leader="hyphen" w:pos="4543"/>
                <w:tab w:val="left" w:leader="hyphen" w:pos="4982"/>
                <w:tab w:val="left" w:leader="hyphen" w:pos="5544"/>
                <w:tab w:val="left" w:leader="hyphen" w:pos="6041"/>
                <w:tab w:val="left" w:leader="hyphen" w:pos="7128"/>
                <w:tab w:val="left" w:leader="hyphen" w:pos="8201"/>
                <w:tab w:val="left" w:pos="9878"/>
              </w:tabs>
              <w:spacing w:line="276" w:lineRule="auto"/>
              <w:jc w:val="center"/>
              <w:rPr>
                <w:sz w:val="26"/>
                <w:szCs w:val="26"/>
              </w:rPr>
            </w:pPr>
            <w:r w:rsidRPr="0013552F">
              <w:rPr>
                <w:sz w:val="26"/>
                <w:szCs w:val="26"/>
              </w:rPr>
              <w:t>2</w:t>
            </w:r>
          </w:p>
        </w:tc>
        <w:tc>
          <w:tcPr>
            <w:tcW w:w="3052" w:type="dxa"/>
          </w:tcPr>
          <w:p w14:paraId="23EBE85B" w14:textId="77777777" w:rsidR="00A91054" w:rsidRPr="0013552F" w:rsidRDefault="00A91054" w:rsidP="00043145">
            <w:pPr>
              <w:rPr>
                <w:sz w:val="26"/>
                <w:szCs w:val="26"/>
              </w:rPr>
            </w:pPr>
          </w:p>
        </w:tc>
        <w:tc>
          <w:tcPr>
            <w:tcW w:w="1531" w:type="dxa"/>
          </w:tcPr>
          <w:p w14:paraId="2C3DC31A" w14:textId="77777777" w:rsidR="00A91054" w:rsidRPr="0013552F" w:rsidRDefault="00A91054" w:rsidP="00043145">
            <w:pPr>
              <w:tabs>
                <w:tab w:val="left" w:leader="hyphen" w:pos="533"/>
                <w:tab w:val="left" w:leader="hyphen" w:pos="1145"/>
                <w:tab w:val="left" w:leader="hyphen" w:pos="2009"/>
                <w:tab w:val="left" w:leader="hyphen" w:pos="4543"/>
                <w:tab w:val="left" w:leader="hyphen" w:pos="4982"/>
                <w:tab w:val="left" w:leader="hyphen" w:pos="5544"/>
                <w:tab w:val="left" w:leader="hyphen" w:pos="6041"/>
                <w:tab w:val="left" w:leader="hyphen" w:pos="7128"/>
                <w:tab w:val="left" w:leader="hyphen" w:pos="8201"/>
                <w:tab w:val="left" w:pos="9878"/>
              </w:tabs>
              <w:spacing w:line="276" w:lineRule="auto"/>
              <w:jc w:val="center"/>
              <w:rPr>
                <w:sz w:val="26"/>
                <w:szCs w:val="26"/>
              </w:rPr>
            </w:pPr>
          </w:p>
        </w:tc>
        <w:tc>
          <w:tcPr>
            <w:tcW w:w="1842" w:type="dxa"/>
          </w:tcPr>
          <w:p w14:paraId="58728054" w14:textId="77777777" w:rsidR="00A91054" w:rsidRPr="0013552F" w:rsidRDefault="00A91054" w:rsidP="00043145">
            <w:pPr>
              <w:tabs>
                <w:tab w:val="left" w:leader="hyphen" w:pos="533"/>
                <w:tab w:val="left" w:leader="hyphen" w:pos="1145"/>
                <w:tab w:val="left" w:leader="hyphen" w:pos="2009"/>
                <w:tab w:val="left" w:leader="hyphen" w:pos="4543"/>
                <w:tab w:val="left" w:leader="hyphen" w:pos="4982"/>
                <w:tab w:val="left" w:leader="hyphen" w:pos="5544"/>
                <w:tab w:val="left" w:leader="hyphen" w:pos="6041"/>
                <w:tab w:val="left" w:leader="hyphen" w:pos="7128"/>
                <w:tab w:val="left" w:leader="hyphen" w:pos="8201"/>
                <w:tab w:val="left" w:pos="9878"/>
              </w:tabs>
              <w:spacing w:line="276" w:lineRule="auto"/>
              <w:jc w:val="center"/>
              <w:rPr>
                <w:sz w:val="26"/>
                <w:szCs w:val="26"/>
              </w:rPr>
            </w:pPr>
          </w:p>
        </w:tc>
        <w:tc>
          <w:tcPr>
            <w:tcW w:w="2178" w:type="dxa"/>
          </w:tcPr>
          <w:p w14:paraId="3BB20616" w14:textId="77777777" w:rsidR="00A91054" w:rsidRPr="0013552F" w:rsidRDefault="00A91054" w:rsidP="00043145">
            <w:pPr>
              <w:tabs>
                <w:tab w:val="left" w:leader="hyphen" w:pos="533"/>
                <w:tab w:val="left" w:leader="hyphen" w:pos="1145"/>
                <w:tab w:val="left" w:leader="hyphen" w:pos="2009"/>
                <w:tab w:val="left" w:leader="hyphen" w:pos="4543"/>
                <w:tab w:val="left" w:leader="hyphen" w:pos="4982"/>
                <w:tab w:val="left" w:leader="hyphen" w:pos="5544"/>
                <w:tab w:val="left" w:leader="hyphen" w:pos="6041"/>
                <w:tab w:val="left" w:leader="hyphen" w:pos="7128"/>
                <w:tab w:val="left" w:leader="hyphen" w:pos="8201"/>
                <w:tab w:val="left" w:pos="9878"/>
              </w:tabs>
              <w:spacing w:line="276" w:lineRule="auto"/>
              <w:rPr>
                <w:sz w:val="26"/>
                <w:szCs w:val="26"/>
              </w:rPr>
            </w:pPr>
          </w:p>
        </w:tc>
      </w:tr>
      <w:tr w:rsidR="00A91054" w:rsidRPr="0013552F" w14:paraId="70F6DD91" w14:textId="77777777" w:rsidTr="00A91054">
        <w:trPr>
          <w:trHeight w:val="338"/>
        </w:trPr>
        <w:tc>
          <w:tcPr>
            <w:tcW w:w="1173" w:type="dxa"/>
          </w:tcPr>
          <w:p w14:paraId="19A6679E" w14:textId="77777777" w:rsidR="00A91054" w:rsidRPr="0013552F" w:rsidRDefault="00A91054" w:rsidP="00043145">
            <w:pPr>
              <w:tabs>
                <w:tab w:val="left" w:leader="hyphen" w:pos="533"/>
                <w:tab w:val="left" w:leader="hyphen" w:pos="1145"/>
                <w:tab w:val="left" w:leader="hyphen" w:pos="2009"/>
                <w:tab w:val="left" w:leader="hyphen" w:pos="4543"/>
                <w:tab w:val="left" w:leader="hyphen" w:pos="4982"/>
                <w:tab w:val="left" w:leader="hyphen" w:pos="5544"/>
                <w:tab w:val="left" w:leader="hyphen" w:pos="6041"/>
                <w:tab w:val="left" w:leader="hyphen" w:pos="7128"/>
                <w:tab w:val="left" w:leader="hyphen" w:pos="8201"/>
                <w:tab w:val="left" w:pos="9878"/>
              </w:tabs>
              <w:spacing w:line="276" w:lineRule="auto"/>
              <w:jc w:val="center"/>
              <w:rPr>
                <w:sz w:val="26"/>
                <w:szCs w:val="26"/>
              </w:rPr>
            </w:pPr>
            <w:r w:rsidRPr="0013552F">
              <w:rPr>
                <w:sz w:val="26"/>
                <w:szCs w:val="26"/>
              </w:rPr>
              <w:t>3</w:t>
            </w:r>
          </w:p>
        </w:tc>
        <w:tc>
          <w:tcPr>
            <w:tcW w:w="3052" w:type="dxa"/>
          </w:tcPr>
          <w:p w14:paraId="1FE1E02F" w14:textId="77777777" w:rsidR="00A91054" w:rsidRPr="0013552F" w:rsidRDefault="00A91054" w:rsidP="00043145">
            <w:pPr>
              <w:rPr>
                <w:sz w:val="26"/>
                <w:szCs w:val="26"/>
              </w:rPr>
            </w:pPr>
          </w:p>
        </w:tc>
        <w:tc>
          <w:tcPr>
            <w:tcW w:w="1531" w:type="dxa"/>
          </w:tcPr>
          <w:p w14:paraId="37621F00" w14:textId="77777777" w:rsidR="00A91054" w:rsidRPr="0013552F" w:rsidRDefault="00A91054" w:rsidP="00043145">
            <w:pPr>
              <w:tabs>
                <w:tab w:val="left" w:leader="hyphen" w:pos="533"/>
                <w:tab w:val="left" w:leader="hyphen" w:pos="1145"/>
                <w:tab w:val="left" w:leader="hyphen" w:pos="2009"/>
                <w:tab w:val="left" w:leader="hyphen" w:pos="4543"/>
                <w:tab w:val="left" w:leader="hyphen" w:pos="4982"/>
                <w:tab w:val="left" w:leader="hyphen" w:pos="5544"/>
                <w:tab w:val="left" w:leader="hyphen" w:pos="6041"/>
                <w:tab w:val="left" w:leader="hyphen" w:pos="7128"/>
                <w:tab w:val="left" w:leader="hyphen" w:pos="8201"/>
                <w:tab w:val="left" w:pos="9878"/>
              </w:tabs>
              <w:spacing w:line="276" w:lineRule="auto"/>
              <w:jc w:val="center"/>
              <w:rPr>
                <w:sz w:val="26"/>
                <w:szCs w:val="26"/>
              </w:rPr>
            </w:pPr>
          </w:p>
        </w:tc>
        <w:tc>
          <w:tcPr>
            <w:tcW w:w="1842" w:type="dxa"/>
          </w:tcPr>
          <w:p w14:paraId="4A4C181E" w14:textId="77777777" w:rsidR="00A91054" w:rsidRPr="0013552F" w:rsidRDefault="00A91054" w:rsidP="00043145">
            <w:pPr>
              <w:tabs>
                <w:tab w:val="left" w:leader="hyphen" w:pos="533"/>
                <w:tab w:val="left" w:leader="hyphen" w:pos="1145"/>
                <w:tab w:val="left" w:leader="hyphen" w:pos="2009"/>
                <w:tab w:val="left" w:leader="hyphen" w:pos="4543"/>
                <w:tab w:val="left" w:leader="hyphen" w:pos="4982"/>
                <w:tab w:val="left" w:leader="hyphen" w:pos="5544"/>
                <w:tab w:val="left" w:leader="hyphen" w:pos="6041"/>
                <w:tab w:val="left" w:leader="hyphen" w:pos="7128"/>
                <w:tab w:val="left" w:leader="hyphen" w:pos="8201"/>
                <w:tab w:val="left" w:pos="9878"/>
              </w:tabs>
              <w:spacing w:line="276" w:lineRule="auto"/>
              <w:jc w:val="center"/>
              <w:rPr>
                <w:sz w:val="26"/>
                <w:szCs w:val="26"/>
              </w:rPr>
            </w:pPr>
          </w:p>
        </w:tc>
        <w:tc>
          <w:tcPr>
            <w:tcW w:w="2178" w:type="dxa"/>
          </w:tcPr>
          <w:p w14:paraId="64461DEC" w14:textId="77777777" w:rsidR="00A91054" w:rsidRPr="0013552F" w:rsidRDefault="00A91054" w:rsidP="00043145">
            <w:pPr>
              <w:tabs>
                <w:tab w:val="left" w:leader="hyphen" w:pos="533"/>
                <w:tab w:val="left" w:leader="hyphen" w:pos="1145"/>
                <w:tab w:val="left" w:leader="hyphen" w:pos="2009"/>
                <w:tab w:val="left" w:leader="hyphen" w:pos="4543"/>
                <w:tab w:val="left" w:leader="hyphen" w:pos="4982"/>
                <w:tab w:val="left" w:leader="hyphen" w:pos="5544"/>
                <w:tab w:val="left" w:leader="hyphen" w:pos="6041"/>
                <w:tab w:val="left" w:leader="hyphen" w:pos="7128"/>
                <w:tab w:val="left" w:leader="hyphen" w:pos="8201"/>
                <w:tab w:val="left" w:pos="9878"/>
              </w:tabs>
              <w:spacing w:line="276" w:lineRule="auto"/>
              <w:rPr>
                <w:sz w:val="26"/>
                <w:szCs w:val="26"/>
              </w:rPr>
            </w:pPr>
          </w:p>
        </w:tc>
      </w:tr>
      <w:tr w:rsidR="00A91054" w:rsidRPr="0013552F" w14:paraId="77C4799D" w14:textId="77777777" w:rsidTr="00A91054">
        <w:trPr>
          <w:trHeight w:val="338"/>
        </w:trPr>
        <w:tc>
          <w:tcPr>
            <w:tcW w:w="1173" w:type="dxa"/>
          </w:tcPr>
          <w:p w14:paraId="499F0706" w14:textId="77777777" w:rsidR="00A91054" w:rsidRPr="0013552F" w:rsidRDefault="00A91054" w:rsidP="00043145">
            <w:pPr>
              <w:tabs>
                <w:tab w:val="left" w:leader="hyphen" w:pos="533"/>
                <w:tab w:val="left" w:leader="hyphen" w:pos="1145"/>
                <w:tab w:val="left" w:leader="hyphen" w:pos="2009"/>
                <w:tab w:val="left" w:leader="hyphen" w:pos="4543"/>
                <w:tab w:val="left" w:leader="hyphen" w:pos="4982"/>
                <w:tab w:val="left" w:leader="hyphen" w:pos="5544"/>
                <w:tab w:val="left" w:leader="hyphen" w:pos="6041"/>
                <w:tab w:val="left" w:leader="hyphen" w:pos="7128"/>
                <w:tab w:val="left" w:leader="hyphen" w:pos="8201"/>
                <w:tab w:val="left" w:pos="9878"/>
              </w:tabs>
              <w:spacing w:line="276" w:lineRule="auto"/>
              <w:jc w:val="center"/>
              <w:rPr>
                <w:sz w:val="26"/>
                <w:szCs w:val="26"/>
              </w:rPr>
            </w:pPr>
            <w:r w:rsidRPr="0013552F">
              <w:rPr>
                <w:sz w:val="26"/>
                <w:szCs w:val="26"/>
              </w:rPr>
              <w:t>4</w:t>
            </w:r>
          </w:p>
        </w:tc>
        <w:tc>
          <w:tcPr>
            <w:tcW w:w="3052" w:type="dxa"/>
          </w:tcPr>
          <w:p w14:paraId="74DD5B0D" w14:textId="77777777" w:rsidR="00A91054" w:rsidRPr="0013552F" w:rsidRDefault="00A91054" w:rsidP="00043145">
            <w:pPr>
              <w:rPr>
                <w:sz w:val="26"/>
                <w:szCs w:val="26"/>
              </w:rPr>
            </w:pPr>
          </w:p>
        </w:tc>
        <w:tc>
          <w:tcPr>
            <w:tcW w:w="1531" w:type="dxa"/>
          </w:tcPr>
          <w:p w14:paraId="6AFAF4CF" w14:textId="77777777" w:rsidR="00A91054" w:rsidRPr="0013552F" w:rsidRDefault="00A91054" w:rsidP="00043145">
            <w:pPr>
              <w:tabs>
                <w:tab w:val="left" w:leader="hyphen" w:pos="533"/>
                <w:tab w:val="left" w:leader="hyphen" w:pos="1145"/>
                <w:tab w:val="left" w:leader="hyphen" w:pos="2009"/>
                <w:tab w:val="left" w:leader="hyphen" w:pos="4543"/>
                <w:tab w:val="left" w:leader="hyphen" w:pos="4982"/>
                <w:tab w:val="left" w:leader="hyphen" w:pos="5544"/>
                <w:tab w:val="left" w:leader="hyphen" w:pos="6041"/>
                <w:tab w:val="left" w:leader="hyphen" w:pos="7128"/>
                <w:tab w:val="left" w:leader="hyphen" w:pos="8201"/>
                <w:tab w:val="left" w:pos="9878"/>
              </w:tabs>
              <w:spacing w:line="276" w:lineRule="auto"/>
              <w:jc w:val="center"/>
              <w:rPr>
                <w:sz w:val="26"/>
                <w:szCs w:val="26"/>
              </w:rPr>
            </w:pPr>
          </w:p>
        </w:tc>
        <w:tc>
          <w:tcPr>
            <w:tcW w:w="1842" w:type="dxa"/>
          </w:tcPr>
          <w:p w14:paraId="388EA967" w14:textId="77777777" w:rsidR="00A91054" w:rsidRPr="0013552F" w:rsidRDefault="00A91054" w:rsidP="00043145">
            <w:pPr>
              <w:tabs>
                <w:tab w:val="left" w:leader="hyphen" w:pos="533"/>
                <w:tab w:val="left" w:leader="hyphen" w:pos="1145"/>
                <w:tab w:val="left" w:leader="hyphen" w:pos="2009"/>
                <w:tab w:val="left" w:leader="hyphen" w:pos="4543"/>
                <w:tab w:val="left" w:leader="hyphen" w:pos="4982"/>
                <w:tab w:val="left" w:leader="hyphen" w:pos="5544"/>
                <w:tab w:val="left" w:leader="hyphen" w:pos="6041"/>
                <w:tab w:val="left" w:leader="hyphen" w:pos="7128"/>
                <w:tab w:val="left" w:leader="hyphen" w:pos="8201"/>
                <w:tab w:val="left" w:pos="9878"/>
              </w:tabs>
              <w:spacing w:line="276" w:lineRule="auto"/>
              <w:jc w:val="center"/>
              <w:rPr>
                <w:sz w:val="26"/>
                <w:szCs w:val="26"/>
              </w:rPr>
            </w:pPr>
          </w:p>
        </w:tc>
        <w:tc>
          <w:tcPr>
            <w:tcW w:w="2178" w:type="dxa"/>
          </w:tcPr>
          <w:p w14:paraId="5405A62A" w14:textId="77777777" w:rsidR="00A91054" w:rsidRPr="0013552F" w:rsidRDefault="00A91054" w:rsidP="00043145">
            <w:pPr>
              <w:tabs>
                <w:tab w:val="left" w:leader="hyphen" w:pos="533"/>
                <w:tab w:val="left" w:leader="hyphen" w:pos="1145"/>
                <w:tab w:val="left" w:leader="hyphen" w:pos="2009"/>
                <w:tab w:val="left" w:leader="hyphen" w:pos="4543"/>
                <w:tab w:val="left" w:leader="hyphen" w:pos="4982"/>
                <w:tab w:val="left" w:leader="hyphen" w:pos="5544"/>
                <w:tab w:val="left" w:leader="hyphen" w:pos="6041"/>
                <w:tab w:val="left" w:leader="hyphen" w:pos="7128"/>
                <w:tab w:val="left" w:leader="hyphen" w:pos="8201"/>
                <w:tab w:val="left" w:pos="9878"/>
              </w:tabs>
              <w:spacing w:line="276" w:lineRule="auto"/>
              <w:rPr>
                <w:sz w:val="26"/>
                <w:szCs w:val="26"/>
              </w:rPr>
            </w:pPr>
          </w:p>
        </w:tc>
      </w:tr>
      <w:tr w:rsidR="00A91054" w:rsidRPr="0013552F" w14:paraId="0E31BA7F" w14:textId="77777777" w:rsidTr="00A91054">
        <w:trPr>
          <w:trHeight w:val="338"/>
        </w:trPr>
        <w:tc>
          <w:tcPr>
            <w:tcW w:w="1173" w:type="dxa"/>
          </w:tcPr>
          <w:p w14:paraId="477A6C81" w14:textId="77777777" w:rsidR="00A91054" w:rsidRPr="0013552F" w:rsidRDefault="00A91054" w:rsidP="00043145">
            <w:pPr>
              <w:tabs>
                <w:tab w:val="left" w:leader="hyphen" w:pos="533"/>
                <w:tab w:val="left" w:leader="hyphen" w:pos="1145"/>
                <w:tab w:val="left" w:leader="hyphen" w:pos="2009"/>
                <w:tab w:val="left" w:leader="hyphen" w:pos="4543"/>
                <w:tab w:val="left" w:leader="hyphen" w:pos="4982"/>
                <w:tab w:val="left" w:leader="hyphen" w:pos="5544"/>
                <w:tab w:val="left" w:leader="hyphen" w:pos="6041"/>
                <w:tab w:val="left" w:leader="hyphen" w:pos="7128"/>
                <w:tab w:val="left" w:leader="hyphen" w:pos="8201"/>
                <w:tab w:val="left" w:pos="9878"/>
              </w:tabs>
              <w:spacing w:line="276" w:lineRule="auto"/>
              <w:jc w:val="center"/>
              <w:rPr>
                <w:sz w:val="26"/>
                <w:szCs w:val="26"/>
              </w:rPr>
            </w:pPr>
            <w:r w:rsidRPr="0013552F">
              <w:rPr>
                <w:sz w:val="26"/>
                <w:szCs w:val="26"/>
              </w:rPr>
              <w:t>5</w:t>
            </w:r>
          </w:p>
        </w:tc>
        <w:tc>
          <w:tcPr>
            <w:tcW w:w="3052" w:type="dxa"/>
          </w:tcPr>
          <w:p w14:paraId="3EA15D11" w14:textId="77777777" w:rsidR="00A91054" w:rsidRPr="0013552F" w:rsidRDefault="00A91054" w:rsidP="00043145">
            <w:pPr>
              <w:rPr>
                <w:sz w:val="26"/>
                <w:szCs w:val="26"/>
              </w:rPr>
            </w:pPr>
          </w:p>
        </w:tc>
        <w:tc>
          <w:tcPr>
            <w:tcW w:w="1531" w:type="dxa"/>
          </w:tcPr>
          <w:p w14:paraId="4F7C2499" w14:textId="77777777" w:rsidR="00A91054" w:rsidRPr="0013552F" w:rsidRDefault="00A91054" w:rsidP="00043145">
            <w:pPr>
              <w:tabs>
                <w:tab w:val="left" w:leader="hyphen" w:pos="533"/>
                <w:tab w:val="left" w:leader="hyphen" w:pos="1145"/>
                <w:tab w:val="left" w:leader="hyphen" w:pos="2009"/>
                <w:tab w:val="left" w:leader="hyphen" w:pos="4543"/>
                <w:tab w:val="left" w:leader="hyphen" w:pos="4982"/>
                <w:tab w:val="left" w:leader="hyphen" w:pos="5544"/>
                <w:tab w:val="left" w:leader="hyphen" w:pos="6041"/>
                <w:tab w:val="left" w:leader="hyphen" w:pos="7128"/>
                <w:tab w:val="left" w:leader="hyphen" w:pos="8201"/>
                <w:tab w:val="left" w:pos="9878"/>
              </w:tabs>
              <w:spacing w:line="276" w:lineRule="auto"/>
              <w:jc w:val="center"/>
              <w:rPr>
                <w:sz w:val="26"/>
                <w:szCs w:val="26"/>
              </w:rPr>
            </w:pPr>
          </w:p>
        </w:tc>
        <w:tc>
          <w:tcPr>
            <w:tcW w:w="1842" w:type="dxa"/>
          </w:tcPr>
          <w:p w14:paraId="6894F019" w14:textId="77777777" w:rsidR="00A91054" w:rsidRPr="0013552F" w:rsidRDefault="00A91054" w:rsidP="00043145">
            <w:pPr>
              <w:tabs>
                <w:tab w:val="left" w:leader="hyphen" w:pos="533"/>
                <w:tab w:val="left" w:leader="hyphen" w:pos="1145"/>
                <w:tab w:val="left" w:leader="hyphen" w:pos="2009"/>
                <w:tab w:val="left" w:leader="hyphen" w:pos="4543"/>
                <w:tab w:val="left" w:leader="hyphen" w:pos="4982"/>
                <w:tab w:val="left" w:leader="hyphen" w:pos="5544"/>
                <w:tab w:val="left" w:leader="hyphen" w:pos="6041"/>
                <w:tab w:val="left" w:leader="hyphen" w:pos="7128"/>
                <w:tab w:val="left" w:leader="hyphen" w:pos="8201"/>
                <w:tab w:val="left" w:pos="9878"/>
              </w:tabs>
              <w:spacing w:line="276" w:lineRule="auto"/>
              <w:jc w:val="center"/>
              <w:rPr>
                <w:sz w:val="26"/>
                <w:szCs w:val="26"/>
              </w:rPr>
            </w:pPr>
          </w:p>
        </w:tc>
        <w:tc>
          <w:tcPr>
            <w:tcW w:w="2178" w:type="dxa"/>
          </w:tcPr>
          <w:p w14:paraId="34CBEC37" w14:textId="77777777" w:rsidR="00A91054" w:rsidRPr="0013552F" w:rsidRDefault="00A91054" w:rsidP="00043145">
            <w:pPr>
              <w:tabs>
                <w:tab w:val="left" w:leader="hyphen" w:pos="533"/>
                <w:tab w:val="left" w:leader="hyphen" w:pos="1145"/>
                <w:tab w:val="left" w:leader="hyphen" w:pos="2009"/>
                <w:tab w:val="left" w:leader="hyphen" w:pos="4543"/>
                <w:tab w:val="left" w:leader="hyphen" w:pos="4982"/>
                <w:tab w:val="left" w:leader="hyphen" w:pos="5544"/>
                <w:tab w:val="left" w:leader="hyphen" w:pos="6041"/>
                <w:tab w:val="left" w:leader="hyphen" w:pos="7128"/>
                <w:tab w:val="left" w:leader="hyphen" w:pos="8201"/>
                <w:tab w:val="left" w:pos="9878"/>
              </w:tabs>
              <w:spacing w:line="276" w:lineRule="auto"/>
              <w:rPr>
                <w:sz w:val="26"/>
                <w:szCs w:val="26"/>
              </w:rPr>
            </w:pPr>
          </w:p>
        </w:tc>
      </w:tr>
      <w:tr w:rsidR="00A91054" w:rsidRPr="0013552F" w14:paraId="6D7FA38B" w14:textId="77777777" w:rsidTr="00A91054">
        <w:trPr>
          <w:trHeight w:val="338"/>
        </w:trPr>
        <w:tc>
          <w:tcPr>
            <w:tcW w:w="1173" w:type="dxa"/>
          </w:tcPr>
          <w:p w14:paraId="24CC5CAD" w14:textId="77777777" w:rsidR="00A91054" w:rsidRPr="0013552F" w:rsidRDefault="00A91054" w:rsidP="00043145">
            <w:pPr>
              <w:tabs>
                <w:tab w:val="left" w:leader="hyphen" w:pos="533"/>
                <w:tab w:val="left" w:leader="hyphen" w:pos="1145"/>
                <w:tab w:val="left" w:leader="hyphen" w:pos="2009"/>
                <w:tab w:val="left" w:leader="hyphen" w:pos="4543"/>
                <w:tab w:val="left" w:leader="hyphen" w:pos="4982"/>
                <w:tab w:val="left" w:leader="hyphen" w:pos="5544"/>
                <w:tab w:val="left" w:leader="hyphen" w:pos="6041"/>
                <w:tab w:val="left" w:leader="hyphen" w:pos="7128"/>
                <w:tab w:val="left" w:leader="hyphen" w:pos="8201"/>
                <w:tab w:val="left" w:pos="9878"/>
              </w:tabs>
              <w:spacing w:line="276" w:lineRule="auto"/>
              <w:jc w:val="center"/>
              <w:rPr>
                <w:sz w:val="26"/>
                <w:szCs w:val="26"/>
              </w:rPr>
            </w:pPr>
            <w:r w:rsidRPr="0013552F">
              <w:rPr>
                <w:sz w:val="26"/>
                <w:szCs w:val="26"/>
              </w:rPr>
              <w:t>6</w:t>
            </w:r>
          </w:p>
        </w:tc>
        <w:tc>
          <w:tcPr>
            <w:tcW w:w="3052" w:type="dxa"/>
          </w:tcPr>
          <w:p w14:paraId="4F0C17B6" w14:textId="77777777" w:rsidR="00A91054" w:rsidRPr="0013552F" w:rsidRDefault="00A91054" w:rsidP="00043145">
            <w:pPr>
              <w:rPr>
                <w:sz w:val="26"/>
                <w:szCs w:val="26"/>
              </w:rPr>
            </w:pPr>
          </w:p>
        </w:tc>
        <w:tc>
          <w:tcPr>
            <w:tcW w:w="1531" w:type="dxa"/>
          </w:tcPr>
          <w:p w14:paraId="1DF68A2B" w14:textId="77777777" w:rsidR="00A91054" w:rsidRPr="0013552F" w:rsidRDefault="00A91054" w:rsidP="00043145">
            <w:pPr>
              <w:tabs>
                <w:tab w:val="left" w:leader="hyphen" w:pos="533"/>
                <w:tab w:val="left" w:leader="hyphen" w:pos="1145"/>
                <w:tab w:val="left" w:leader="hyphen" w:pos="2009"/>
                <w:tab w:val="left" w:leader="hyphen" w:pos="4543"/>
                <w:tab w:val="left" w:leader="hyphen" w:pos="4982"/>
                <w:tab w:val="left" w:leader="hyphen" w:pos="5544"/>
                <w:tab w:val="left" w:leader="hyphen" w:pos="6041"/>
                <w:tab w:val="left" w:leader="hyphen" w:pos="7128"/>
                <w:tab w:val="left" w:leader="hyphen" w:pos="8201"/>
                <w:tab w:val="left" w:pos="9878"/>
              </w:tabs>
              <w:spacing w:line="276" w:lineRule="auto"/>
              <w:jc w:val="center"/>
              <w:rPr>
                <w:sz w:val="26"/>
                <w:szCs w:val="26"/>
              </w:rPr>
            </w:pPr>
          </w:p>
        </w:tc>
        <w:tc>
          <w:tcPr>
            <w:tcW w:w="1842" w:type="dxa"/>
          </w:tcPr>
          <w:p w14:paraId="161F606D" w14:textId="77777777" w:rsidR="00A91054" w:rsidRPr="0013552F" w:rsidRDefault="00A91054" w:rsidP="00043145">
            <w:pPr>
              <w:tabs>
                <w:tab w:val="left" w:leader="hyphen" w:pos="533"/>
                <w:tab w:val="left" w:leader="hyphen" w:pos="1145"/>
                <w:tab w:val="left" w:leader="hyphen" w:pos="2009"/>
                <w:tab w:val="left" w:leader="hyphen" w:pos="4543"/>
                <w:tab w:val="left" w:leader="hyphen" w:pos="4982"/>
                <w:tab w:val="left" w:leader="hyphen" w:pos="5544"/>
                <w:tab w:val="left" w:leader="hyphen" w:pos="6041"/>
                <w:tab w:val="left" w:leader="hyphen" w:pos="7128"/>
                <w:tab w:val="left" w:leader="hyphen" w:pos="8201"/>
                <w:tab w:val="left" w:pos="9878"/>
              </w:tabs>
              <w:spacing w:line="276" w:lineRule="auto"/>
              <w:jc w:val="center"/>
              <w:rPr>
                <w:sz w:val="26"/>
                <w:szCs w:val="26"/>
              </w:rPr>
            </w:pPr>
          </w:p>
        </w:tc>
        <w:tc>
          <w:tcPr>
            <w:tcW w:w="2178" w:type="dxa"/>
          </w:tcPr>
          <w:p w14:paraId="4CC2F00B" w14:textId="77777777" w:rsidR="00A91054" w:rsidRPr="0013552F" w:rsidRDefault="00A91054" w:rsidP="00043145">
            <w:pPr>
              <w:tabs>
                <w:tab w:val="left" w:leader="hyphen" w:pos="533"/>
                <w:tab w:val="left" w:leader="hyphen" w:pos="1145"/>
                <w:tab w:val="left" w:leader="hyphen" w:pos="2009"/>
                <w:tab w:val="left" w:leader="hyphen" w:pos="4543"/>
                <w:tab w:val="left" w:leader="hyphen" w:pos="4982"/>
                <w:tab w:val="left" w:leader="hyphen" w:pos="5544"/>
                <w:tab w:val="left" w:leader="hyphen" w:pos="6041"/>
                <w:tab w:val="left" w:leader="hyphen" w:pos="7128"/>
                <w:tab w:val="left" w:leader="hyphen" w:pos="8201"/>
                <w:tab w:val="left" w:pos="9878"/>
              </w:tabs>
              <w:spacing w:line="276" w:lineRule="auto"/>
              <w:rPr>
                <w:sz w:val="26"/>
                <w:szCs w:val="26"/>
              </w:rPr>
            </w:pPr>
          </w:p>
        </w:tc>
      </w:tr>
      <w:tr w:rsidR="00A91054" w:rsidRPr="0013552F" w14:paraId="324DA98D" w14:textId="77777777" w:rsidTr="00A91054">
        <w:trPr>
          <w:trHeight w:val="338"/>
        </w:trPr>
        <w:tc>
          <w:tcPr>
            <w:tcW w:w="1173" w:type="dxa"/>
          </w:tcPr>
          <w:p w14:paraId="54B20B9F" w14:textId="77777777" w:rsidR="00A91054" w:rsidRPr="0013552F" w:rsidRDefault="00A91054" w:rsidP="00043145">
            <w:pPr>
              <w:tabs>
                <w:tab w:val="left" w:leader="hyphen" w:pos="533"/>
                <w:tab w:val="left" w:leader="hyphen" w:pos="1145"/>
                <w:tab w:val="left" w:leader="hyphen" w:pos="2009"/>
                <w:tab w:val="left" w:leader="hyphen" w:pos="4543"/>
                <w:tab w:val="left" w:leader="hyphen" w:pos="4982"/>
                <w:tab w:val="left" w:leader="hyphen" w:pos="5544"/>
                <w:tab w:val="left" w:leader="hyphen" w:pos="6041"/>
                <w:tab w:val="left" w:leader="hyphen" w:pos="7128"/>
                <w:tab w:val="left" w:leader="hyphen" w:pos="8201"/>
                <w:tab w:val="left" w:pos="9878"/>
              </w:tabs>
              <w:spacing w:line="276" w:lineRule="auto"/>
              <w:jc w:val="center"/>
              <w:rPr>
                <w:sz w:val="26"/>
                <w:szCs w:val="26"/>
              </w:rPr>
            </w:pPr>
            <w:r w:rsidRPr="0013552F">
              <w:rPr>
                <w:sz w:val="26"/>
                <w:szCs w:val="26"/>
              </w:rPr>
              <w:t>7</w:t>
            </w:r>
          </w:p>
        </w:tc>
        <w:tc>
          <w:tcPr>
            <w:tcW w:w="3052" w:type="dxa"/>
          </w:tcPr>
          <w:p w14:paraId="4D74C3FA" w14:textId="77777777" w:rsidR="00A91054" w:rsidRPr="0013552F" w:rsidRDefault="00A91054" w:rsidP="00043145">
            <w:pPr>
              <w:rPr>
                <w:sz w:val="26"/>
                <w:szCs w:val="26"/>
              </w:rPr>
            </w:pPr>
          </w:p>
        </w:tc>
        <w:tc>
          <w:tcPr>
            <w:tcW w:w="1531" w:type="dxa"/>
          </w:tcPr>
          <w:p w14:paraId="138F3945" w14:textId="77777777" w:rsidR="00A91054" w:rsidRPr="0013552F" w:rsidRDefault="00A91054" w:rsidP="00043145">
            <w:pPr>
              <w:tabs>
                <w:tab w:val="left" w:leader="hyphen" w:pos="533"/>
                <w:tab w:val="left" w:leader="hyphen" w:pos="1145"/>
                <w:tab w:val="left" w:leader="hyphen" w:pos="2009"/>
                <w:tab w:val="left" w:leader="hyphen" w:pos="4543"/>
                <w:tab w:val="left" w:leader="hyphen" w:pos="4982"/>
                <w:tab w:val="left" w:leader="hyphen" w:pos="5544"/>
                <w:tab w:val="left" w:leader="hyphen" w:pos="6041"/>
                <w:tab w:val="left" w:leader="hyphen" w:pos="7128"/>
                <w:tab w:val="left" w:leader="hyphen" w:pos="8201"/>
                <w:tab w:val="left" w:pos="9878"/>
              </w:tabs>
              <w:spacing w:line="276" w:lineRule="auto"/>
              <w:jc w:val="center"/>
              <w:rPr>
                <w:sz w:val="26"/>
                <w:szCs w:val="26"/>
              </w:rPr>
            </w:pPr>
          </w:p>
        </w:tc>
        <w:tc>
          <w:tcPr>
            <w:tcW w:w="1842" w:type="dxa"/>
          </w:tcPr>
          <w:p w14:paraId="7894D1AC" w14:textId="77777777" w:rsidR="00A91054" w:rsidRPr="0013552F" w:rsidRDefault="00A91054" w:rsidP="00043145">
            <w:pPr>
              <w:tabs>
                <w:tab w:val="left" w:leader="hyphen" w:pos="533"/>
                <w:tab w:val="left" w:leader="hyphen" w:pos="1145"/>
                <w:tab w:val="left" w:leader="hyphen" w:pos="2009"/>
                <w:tab w:val="left" w:leader="hyphen" w:pos="4543"/>
                <w:tab w:val="left" w:leader="hyphen" w:pos="4982"/>
                <w:tab w:val="left" w:leader="hyphen" w:pos="5544"/>
                <w:tab w:val="left" w:leader="hyphen" w:pos="6041"/>
                <w:tab w:val="left" w:leader="hyphen" w:pos="7128"/>
                <w:tab w:val="left" w:leader="hyphen" w:pos="8201"/>
                <w:tab w:val="left" w:pos="9878"/>
              </w:tabs>
              <w:spacing w:line="276" w:lineRule="auto"/>
              <w:jc w:val="center"/>
              <w:rPr>
                <w:sz w:val="26"/>
                <w:szCs w:val="26"/>
              </w:rPr>
            </w:pPr>
          </w:p>
        </w:tc>
        <w:tc>
          <w:tcPr>
            <w:tcW w:w="2178" w:type="dxa"/>
          </w:tcPr>
          <w:p w14:paraId="003CA9E0" w14:textId="77777777" w:rsidR="00A91054" w:rsidRPr="0013552F" w:rsidRDefault="00A91054" w:rsidP="00043145">
            <w:pPr>
              <w:tabs>
                <w:tab w:val="left" w:leader="hyphen" w:pos="533"/>
                <w:tab w:val="left" w:leader="hyphen" w:pos="1145"/>
                <w:tab w:val="left" w:leader="hyphen" w:pos="2009"/>
                <w:tab w:val="left" w:leader="hyphen" w:pos="4543"/>
                <w:tab w:val="left" w:leader="hyphen" w:pos="4982"/>
                <w:tab w:val="left" w:leader="hyphen" w:pos="5544"/>
                <w:tab w:val="left" w:leader="hyphen" w:pos="6041"/>
                <w:tab w:val="left" w:leader="hyphen" w:pos="7128"/>
                <w:tab w:val="left" w:leader="hyphen" w:pos="8201"/>
                <w:tab w:val="left" w:pos="9878"/>
              </w:tabs>
              <w:spacing w:line="276" w:lineRule="auto"/>
              <w:rPr>
                <w:sz w:val="26"/>
                <w:szCs w:val="26"/>
              </w:rPr>
            </w:pPr>
          </w:p>
        </w:tc>
      </w:tr>
      <w:tr w:rsidR="00A91054" w:rsidRPr="0013552F" w14:paraId="31FA44C4" w14:textId="77777777" w:rsidTr="00A91054">
        <w:trPr>
          <w:trHeight w:val="338"/>
        </w:trPr>
        <w:tc>
          <w:tcPr>
            <w:tcW w:w="1173" w:type="dxa"/>
            <w:tcBorders>
              <w:bottom w:val="single" w:sz="4" w:space="0" w:color="auto"/>
            </w:tcBorders>
          </w:tcPr>
          <w:p w14:paraId="686E6262" w14:textId="77777777" w:rsidR="00A91054" w:rsidRPr="0013552F" w:rsidRDefault="00A91054" w:rsidP="00043145">
            <w:pPr>
              <w:tabs>
                <w:tab w:val="left" w:leader="hyphen" w:pos="533"/>
                <w:tab w:val="left" w:leader="hyphen" w:pos="1145"/>
                <w:tab w:val="left" w:leader="hyphen" w:pos="2009"/>
                <w:tab w:val="left" w:leader="hyphen" w:pos="4543"/>
                <w:tab w:val="left" w:leader="hyphen" w:pos="4982"/>
                <w:tab w:val="left" w:leader="hyphen" w:pos="5544"/>
                <w:tab w:val="left" w:leader="hyphen" w:pos="6041"/>
                <w:tab w:val="left" w:leader="hyphen" w:pos="7128"/>
                <w:tab w:val="left" w:leader="hyphen" w:pos="8201"/>
                <w:tab w:val="left" w:pos="9878"/>
              </w:tabs>
              <w:spacing w:line="276" w:lineRule="auto"/>
              <w:jc w:val="center"/>
              <w:rPr>
                <w:sz w:val="26"/>
                <w:szCs w:val="26"/>
              </w:rPr>
            </w:pPr>
            <w:r w:rsidRPr="0013552F">
              <w:rPr>
                <w:sz w:val="26"/>
                <w:szCs w:val="26"/>
              </w:rPr>
              <w:t>8</w:t>
            </w:r>
          </w:p>
        </w:tc>
        <w:tc>
          <w:tcPr>
            <w:tcW w:w="3052" w:type="dxa"/>
            <w:tcBorders>
              <w:bottom w:val="single" w:sz="4" w:space="0" w:color="auto"/>
            </w:tcBorders>
          </w:tcPr>
          <w:p w14:paraId="6DC141DC" w14:textId="77777777" w:rsidR="00A91054" w:rsidRPr="0013552F" w:rsidRDefault="00A91054" w:rsidP="00043145">
            <w:pPr>
              <w:rPr>
                <w:sz w:val="26"/>
                <w:szCs w:val="26"/>
              </w:rPr>
            </w:pPr>
          </w:p>
        </w:tc>
        <w:tc>
          <w:tcPr>
            <w:tcW w:w="1531" w:type="dxa"/>
            <w:tcBorders>
              <w:bottom w:val="single" w:sz="4" w:space="0" w:color="auto"/>
            </w:tcBorders>
          </w:tcPr>
          <w:p w14:paraId="2A088338" w14:textId="77777777" w:rsidR="00A91054" w:rsidRPr="0013552F" w:rsidRDefault="00A91054" w:rsidP="00043145">
            <w:pPr>
              <w:tabs>
                <w:tab w:val="left" w:leader="hyphen" w:pos="533"/>
                <w:tab w:val="left" w:leader="hyphen" w:pos="1145"/>
                <w:tab w:val="left" w:leader="hyphen" w:pos="2009"/>
                <w:tab w:val="left" w:leader="hyphen" w:pos="4543"/>
                <w:tab w:val="left" w:leader="hyphen" w:pos="4982"/>
                <w:tab w:val="left" w:leader="hyphen" w:pos="5544"/>
                <w:tab w:val="left" w:leader="hyphen" w:pos="6041"/>
                <w:tab w:val="left" w:leader="hyphen" w:pos="7128"/>
                <w:tab w:val="left" w:leader="hyphen" w:pos="8201"/>
                <w:tab w:val="left" w:pos="9878"/>
              </w:tabs>
              <w:spacing w:line="276" w:lineRule="auto"/>
              <w:jc w:val="center"/>
              <w:rPr>
                <w:sz w:val="26"/>
                <w:szCs w:val="26"/>
              </w:rPr>
            </w:pPr>
          </w:p>
        </w:tc>
        <w:tc>
          <w:tcPr>
            <w:tcW w:w="1842" w:type="dxa"/>
            <w:tcBorders>
              <w:bottom w:val="single" w:sz="4" w:space="0" w:color="auto"/>
            </w:tcBorders>
          </w:tcPr>
          <w:p w14:paraId="239EBD35" w14:textId="77777777" w:rsidR="00A91054" w:rsidRPr="0013552F" w:rsidRDefault="00A91054" w:rsidP="00043145">
            <w:pPr>
              <w:tabs>
                <w:tab w:val="left" w:leader="hyphen" w:pos="533"/>
                <w:tab w:val="left" w:leader="hyphen" w:pos="1145"/>
                <w:tab w:val="left" w:leader="hyphen" w:pos="2009"/>
                <w:tab w:val="left" w:leader="hyphen" w:pos="4543"/>
                <w:tab w:val="left" w:leader="hyphen" w:pos="4982"/>
                <w:tab w:val="left" w:leader="hyphen" w:pos="5544"/>
                <w:tab w:val="left" w:leader="hyphen" w:pos="6041"/>
                <w:tab w:val="left" w:leader="hyphen" w:pos="7128"/>
                <w:tab w:val="left" w:leader="hyphen" w:pos="8201"/>
                <w:tab w:val="left" w:pos="9878"/>
              </w:tabs>
              <w:spacing w:line="276" w:lineRule="auto"/>
              <w:jc w:val="center"/>
              <w:rPr>
                <w:sz w:val="26"/>
                <w:szCs w:val="26"/>
              </w:rPr>
            </w:pPr>
          </w:p>
        </w:tc>
        <w:tc>
          <w:tcPr>
            <w:tcW w:w="2178" w:type="dxa"/>
            <w:tcBorders>
              <w:bottom w:val="single" w:sz="4" w:space="0" w:color="auto"/>
            </w:tcBorders>
          </w:tcPr>
          <w:p w14:paraId="1BCD6722" w14:textId="77777777" w:rsidR="00A91054" w:rsidRPr="0013552F" w:rsidRDefault="00A91054" w:rsidP="00043145">
            <w:pPr>
              <w:tabs>
                <w:tab w:val="left" w:leader="hyphen" w:pos="533"/>
                <w:tab w:val="left" w:leader="hyphen" w:pos="1145"/>
                <w:tab w:val="left" w:leader="hyphen" w:pos="2009"/>
                <w:tab w:val="left" w:leader="hyphen" w:pos="4543"/>
                <w:tab w:val="left" w:leader="hyphen" w:pos="4982"/>
                <w:tab w:val="left" w:leader="hyphen" w:pos="5544"/>
                <w:tab w:val="left" w:leader="hyphen" w:pos="6041"/>
                <w:tab w:val="left" w:leader="hyphen" w:pos="7128"/>
                <w:tab w:val="left" w:leader="hyphen" w:pos="8201"/>
                <w:tab w:val="left" w:pos="9878"/>
              </w:tabs>
              <w:spacing w:line="276" w:lineRule="auto"/>
              <w:rPr>
                <w:sz w:val="26"/>
                <w:szCs w:val="26"/>
              </w:rPr>
            </w:pPr>
          </w:p>
        </w:tc>
      </w:tr>
      <w:tr w:rsidR="00A91054" w:rsidRPr="0013552F" w14:paraId="0F931376" w14:textId="77777777" w:rsidTr="00A91054">
        <w:trPr>
          <w:trHeight w:val="338"/>
        </w:trPr>
        <w:tc>
          <w:tcPr>
            <w:tcW w:w="1173" w:type="dxa"/>
          </w:tcPr>
          <w:p w14:paraId="692CDCA1" w14:textId="77777777" w:rsidR="00A91054" w:rsidRPr="0013552F" w:rsidRDefault="00A91054" w:rsidP="00043145">
            <w:pPr>
              <w:tabs>
                <w:tab w:val="left" w:leader="hyphen" w:pos="533"/>
                <w:tab w:val="left" w:leader="hyphen" w:pos="1145"/>
                <w:tab w:val="left" w:leader="hyphen" w:pos="2009"/>
                <w:tab w:val="left" w:leader="hyphen" w:pos="4543"/>
                <w:tab w:val="left" w:leader="hyphen" w:pos="4982"/>
                <w:tab w:val="left" w:leader="hyphen" w:pos="5544"/>
                <w:tab w:val="left" w:leader="hyphen" w:pos="6041"/>
                <w:tab w:val="left" w:leader="hyphen" w:pos="7128"/>
                <w:tab w:val="left" w:leader="hyphen" w:pos="8201"/>
                <w:tab w:val="left" w:pos="9878"/>
              </w:tabs>
              <w:spacing w:line="276" w:lineRule="auto"/>
              <w:jc w:val="center"/>
              <w:rPr>
                <w:sz w:val="26"/>
                <w:szCs w:val="26"/>
              </w:rPr>
            </w:pPr>
            <w:r w:rsidRPr="0013552F">
              <w:rPr>
                <w:sz w:val="26"/>
                <w:szCs w:val="26"/>
              </w:rPr>
              <w:t>9</w:t>
            </w:r>
          </w:p>
        </w:tc>
        <w:tc>
          <w:tcPr>
            <w:tcW w:w="3052" w:type="dxa"/>
          </w:tcPr>
          <w:p w14:paraId="79190CFD" w14:textId="77777777" w:rsidR="00A91054" w:rsidRPr="0013552F" w:rsidRDefault="00A91054" w:rsidP="00043145">
            <w:pPr>
              <w:rPr>
                <w:sz w:val="26"/>
                <w:szCs w:val="26"/>
              </w:rPr>
            </w:pPr>
          </w:p>
        </w:tc>
        <w:tc>
          <w:tcPr>
            <w:tcW w:w="1531" w:type="dxa"/>
          </w:tcPr>
          <w:p w14:paraId="51143374" w14:textId="77777777" w:rsidR="00A91054" w:rsidRPr="0013552F" w:rsidRDefault="00A91054" w:rsidP="00043145">
            <w:pPr>
              <w:tabs>
                <w:tab w:val="left" w:leader="hyphen" w:pos="533"/>
                <w:tab w:val="left" w:leader="hyphen" w:pos="1145"/>
                <w:tab w:val="left" w:leader="hyphen" w:pos="2009"/>
                <w:tab w:val="left" w:leader="hyphen" w:pos="4543"/>
                <w:tab w:val="left" w:leader="hyphen" w:pos="4982"/>
                <w:tab w:val="left" w:leader="hyphen" w:pos="5544"/>
                <w:tab w:val="left" w:leader="hyphen" w:pos="6041"/>
                <w:tab w:val="left" w:leader="hyphen" w:pos="7128"/>
                <w:tab w:val="left" w:leader="hyphen" w:pos="8201"/>
                <w:tab w:val="left" w:pos="9878"/>
              </w:tabs>
              <w:spacing w:line="276" w:lineRule="auto"/>
              <w:jc w:val="center"/>
              <w:rPr>
                <w:sz w:val="26"/>
                <w:szCs w:val="26"/>
              </w:rPr>
            </w:pPr>
          </w:p>
        </w:tc>
        <w:tc>
          <w:tcPr>
            <w:tcW w:w="1842" w:type="dxa"/>
          </w:tcPr>
          <w:p w14:paraId="0F06D890" w14:textId="77777777" w:rsidR="00A91054" w:rsidRPr="0013552F" w:rsidRDefault="00A91054" w:rsidP="00043145">
            <w:pPr>
              <w:tabs>
                <w:tab w:val="left" w:leader="hyphen" w:pos="533"/>
                <w:tab w:val="left" w:leader="hyphen" w:pos="1145"/>
                <w:tab w:val="left" w:leader="hyphen" w:pos="2009"/>
                <w:tab w:val="left" w:leader="hyphen" w:pos="4543"/>
                <w:tab w:val="left" w:leader="hyphen" w:pos="4982"/>
                <w:tab w:val="left" w:leader="hyphen" w:pos="5544"/>
                <w:tab w:val="left" w:leader="hyphen" w:pos="6041"/>
                <w:tab w:val="left" w:leader="hyphen" w:pos="7128"/>
                <w:tab w:val="left" w:leader="hyphen" w:pos="8201"/>
                <w:tab w:val="left" w:pos="9878"/>
              </w:tabs>
              <w:spacing w:line="276" w:lineRule="auto"/>
              <w:jc w:val="center"/>
              <w:rPr>
                <w:sz w:val="26"/>
                <w:szCs w:val="26"/>
              </w:rPr>
            </w:pPr>
          </w:p>
        </w:tc>
        <w:tc>
          <w:tcPr>
            <w:tcW w:w="2178" w:type="dxa"/>
          </w:tcPr>
          <w:p w14:paraId="14AEC39D" w14:textId="77777777" w:rsidR="00A91054" w:rsidRPr="0013552F" w:rsidRDefault="00A91054" w:rsidP="00043145">
            <w:pPr>
              <w:tabs>
                <w:tab w:val="left" w:leader="hyphen" w:pos="533"/>
                <w:tab w:val="left" w:leader="hyphen" w:pos="1145"/>
                <w:tab w:val="left" w:leader="hyphen" w:pos="2009"/>
                <w:tab w:val="left" w:leader="hyphen" w:pos="4543"/>
                <w:tab w:val="left" w:leader="hyphen" w:pos="4982"/>
                <w:tab w:val="left" w:leader="hyphen" w:pos="5544"/>
                <w:tab w:val="left" w:leader="hyphen" w:pos="6041"/>
                <w:tab w:val="left" w:leader="hyphen" w:pos="7128"/>
                <w:tab w:val="left" w:leader="hyphen" w:pos="8201"/>
                <w:tab w:val="left" w:pos="9878"/>
              </w:tabs>
              <w:spacing w:line="276" w:lineRule="auto"/>
              <w:rPr>
                <w:sz w:val="26"/>
                <w:szCs w:val="26"/>
              </w:rPr>
            </w:pPr>
          </w:p>
        </w:tc>
      </w:tr>
    </w:tbl>
    <w:p w14:paraId="185E5CE7" w14:textId="77777777" w:rsidR="00A91054" w:rsidRPr="0013552F" w:rsidRDefault="00A91054" w:rsidP="00043145">
      <w:pPr>
        <w:tabs>
          <w:tab w:val="left" w:leader="underscore" w:pos="763"/>
          <w:tab w:val="left" w:leader="underscore" w:pos="3650"/>
          <w:tab w:val="left" w:leader="underscore" w:pos="4500"/>
        </w:tabs>
        <w:rPr>
          <w:sz w:val="28"/>
          <w:szCs w:val="28"/>
          <w:lang w:val="kk-KZ"/>
        </w:rPr>
      </w:pPr>
    </w:p>
    <w:p w14:paraId="771EC4E2" w14:textId="77777777" w:rsidR="00A91054" w:rsidRPr="0013552F" w:rsidRDefault="00A91054" w:rsidP="00043145">
      <w:pPr>
        <w:tabs>
          <w:tab w:val="left" w:leader="underscore" w:pos="763"/>
          <w:tab w:val="left" w:leader="underscore" w:pos="3650"/>
          <w:tab w:val="left" w:leader="underscore" w:pos="4500"/>
        </w:tabs>
        <w:rPr>
          <w:color w:val="000000"/>
          <w:sz w:val="28"/>
          <w:szCs w:val="28"/>
        </w:rPr>
      </w:pPr>
      <w:r w:rsidRPr="0013552F">
        <w:rPr>
          <w:sz w:val="28"/>
          <w:szCs w:val="28"/>
          <w:lang w:val="kk-KZ"/>
        </w:rPr>
        <w:t xml:space="preserve"> </w:t>
      </w:r>
      <w:r w:rsidRPr="0013552F">
        <w:rPr>
          <w:color w:val="000000"/>
          <w:sz w:val="28"/>
          <w:szCs w:val="28"/>
        </w:rPr>
        <w:t>«</w:t>
      </w:r>
      <w:proofErr w:type="gramStart"/>
      <w:r w:rsidRPr="0013552F">
        <w:rPr>
          <w:color w:val="000000"/>
          <w:sz w:val="28"/>
          <w:szCs w:val="28"/>
        </w:rPr>
        <w:t>_»_</w:t>
      </w:r>
      <w:proofErr w:type="gramEnd"/>
      <w:r w:rsidRPr="0013552F">
        <w:rPr>
          <w:color w:val="000000"/>
          <w:sz w:val="28"/>
          <w:szCs w:val="28"/>
        </w:rPr>
        <w:t xml:space="preserve">_________   20__  ж./г.   </w:t>
      </w:r>
    </w:p>
    <w:p w14:paraId="7274106E" w14:textId="77777777" w:rsidR="00A91054" w:rsidRPr="0013552F" w:rsidRDefault="00A91054" w:rsidP="00043145">
      <w:pPr>
        <w:tabs>
          <w:tab w:val="left" w:leader="underscore" w:pos="763"/>
          <w:tab w:val="left" w:leader="underscore" w:pos="3650"/>
          <w:tab w:val="left" w:leader="underscore" w:pos="4500"/>
        </w:tabs>
        <w:rPr>
          <w:color w:val="000000"/>
          <w:sz w:val="28"/>
          <w:szCs w:val="28"/>
        </w:rPr>
      </w:pPr>
    </w:p>
    <w:p w14:paraId="69A72F63" w14:textId="77777777" w:rsidR="00A91054" w:rsidRPr="0013552F" w:rsidRDefault="00A91054" w:rsidP="00043145">
      <w:pPr>
        <w:tabs>
          <w:tab w:val="left" w:leader="underscore" w:pos="7164"/>
        </w:tabs>
        <w:rPr>
          <w:b/>
          <w:bCs/>
          <w:color w:val="000000"/>
          <w:sz w:val="28"/>
          <w:szCs w:val="28"/>
        </w:rPr>
      </w:pPr>
      <w:r w:rsidRPr="0013552F">
        <w:rPr>
          <w:b/>
          <w:bCs/>
          <w:color w:val="000000"/>
          <w:spacing w:val="6"/>
          <w:sz w:val="28"/>
          <w:szCs w:val="28"/>
          <w:lang w:val="kk-KZ"/>
        </w:rPr>
        <w:t>Тәжірибе жетекшісінің қолы/</w:t>
      </w:r>
      <w:r w:rsidRPr="0013552F">
        <w:rPr>
          <w:b/>
          <w:bCs/>
          <w:color w:val="000000"/>
          <w:spacing w:val="6"/>
          <w:sz w:val="28"/>
          <w:szCs w:val="28"/>
        </w:rPr>
        <w:t>Подпись   руководителя практики __________________</w:t>
      </w:r>
    </w:p>
    <w:p w14:paraId="4DD1EAAA" w14:textId="77777777" w:rsidR="00A91054" w:rsidRPr="0013552F" w:rsidRDefault="00A91054" w:rsidP="00043145">
      <w:pPr>
        <w:tabs>
          <w:tab w:val="left" w:pos="916"/>
          <w:tab w:val="left" w:pos="1832"/>
          <w:tab w:val="left" w:pos="2124"/>
          <w:tab w:val="left" w:pos="2832"/>
          <w:tab w:val="left" w:pos="3540"/>
        </w:tabs>
        <w:rPr>
          <w:sz w:val="28"/>
          <w:szCs w:val="28"/>
        </w:rPr>
        <w:sectPr w:rsidR="00A91054" w:rsidRPr="0013552F" w:rsidSect="00F34A1E">
          <w:pgSz w:w="11906" w:h="16838"/>
          <w:pgMar w:top="567" w:right="964" w:bottom="567" w:left="1134" w:header="709" w:footer="709" w:gutter="0"/>
          <w:cols w:space="708"/>
          <w:docGrid w:linePitch="360"/>
        </w:sectPr>
      </w:pPr>
    </w:p>
    <w:p w14:paraId="092465B6" w14:textId="77777777" w:rsidR="006052B0" w:rsidRPr="0013552F" w:rsidRDefault="00A91054" w:rsidP="00043145">
      <w:pPr>
        <w:jc w:val="center"/>
        <w:rPr>
          <w:b/>
          <w:sz w:val="28"/>
          <w:szCs w:val="28"/>
        </w:rPr>
      </w:pPr>
      <w:r w:rsidRPr="0013552F">
        <w:rPr>
          <w:b/>
          <w:sz w:val="28"/>
          <w:szCs w:val="28"/>
        </w:rPr>
        <w:lastRenderedPageBreak/>
        <w:t xml:space="preserve">ПОЛОЖЕНИЕ </w:t>
      </w:r>
    </w:p>
    <w:p w14:paraId="545EA473" w14:textId="77777777" w:rsidR="00A91054" w:rsidRPr="0013552F" w:rsidRDefault="00A91054" w:rsidP="00043145">
      <w:pPr>
        <w:jc w:val="center"/>
        <w:rPr>
          <w:b/>
          <w:sz w:val="28"/>
          <w:szCs w:val="28"/>
        </w:rPr>
      </w:pPr>
      <w:r w:rsidRPr="0013552F">
        <w:rPr>
          <w:b/>
          <w:sz w:val="28"/>
          <w:szCs w:val="28"/>
        </w:rPr>
        <w:t>ОБ ИНДУСТРИАЛЬНОМ СОВЕТЕ</w:t>
      </w:r>
    </w:p>
    <w:p w14:paraId="4DD7A57F" w14:textId="77777777" w:rsidR="00A91054" w:rsidRPr="0013552F" w:rsidRDefault="00A91054" w:rsidP="00043145">
      <w:pPr>
        <w:jc w:val="center"/>
        <w:rPr>
          <w:b/>
          <w:sz w:val="28"/>
          <w:szCs w:val="28"/>
        </w:rPr>
      </w:pPr>
      <w:r w:rsidRPr="0013552F">
        <w:rPr>
          <w:b/>
          <w:sz w:val="28"/>
          <w:szCs w:val="28"/>
        </w:rPr>
        <w:t>КГКП «</w:t>
      </w:r>
      <w:proofErr w:type="spellStart"/>
      <w:r w:rsidRPr="0013552F">
        <w:rPr>
          <w:b/>
          <w:sz w:val="28"/>
          <w:szCs w:val="28"/>
        </w:rPr>
        <w:t>Рудненский</w:t>
      </w:r>
      <w:proofErr w:type="spellEnd"/>
      <w:r w:rsidRPr="0013552F">
        <w:rPr>
          <w:b/>
          <w:sz w:val="28"/>
          <w:szCs w:val="28"/>
        </w:rPr>
        <w:t xml:space="preserve"> политехнический колледж» </w:t>
      </w:r>
    </w:p>
    <w:p w14:paraId="64F4CB2E" w14:textId="77777777" w:rsidR="00A91054" w:rsidRPr="0013552F" w:rsidRDefault="00A91054" w:rsidP="00043145">
      <w:pPr>
        <w:jc w:val="center"/>
        <w:rPr>
          <w:b/>
          <w:sz w:val="28"/>
          <w:szCs w:val="28"/>
        </w:rPr>
      </w:pPr>
      <w:r w:rsidRPr="0013552F">
        <w:rPr>
          <w:b/>
          <w:sz w:val="28"/>
          <w:szCs w:val="28"/>
        </w:rPr>
        <w:t>Управление образования акимата Костанайской области</w:t>
      </w:r>
    </w:p>
    <w:p w14:paraId="1E239FF2" w14:textId="77777777" w:rsidR="00A91054" w:rsidRPr="0013552F" w:rsidRDefault="00A91054" w:rsidP="00043145">
      <w:pPr>
        <w:jc w:val="center"/>
        <w:rPr>
          <w:sz w:val="28"/>
          <w:szCs w:val="28"/>
        </w:rPr>
      </w:pPr>
    </w:p>
    <w:p w14:paraId="57BBC088" w14:textId="77777777" w:rsidR="00A91054" w:rsidRPr="0013552F" w:rsidRDefault="00A91054" w:rsidP="00043145">
      <w:pPr>
        <w:jc w:val="center"/>
        <w:rPr>
          <w:b/>
          <w:sz w:val="28"/>
          <w:szCs w:val="28"/>
        </w:rPr>
      </w:pPr>
      <w:r w:rsidRPr="0013552F">
        <w:rPr>
          <w:b/>
          <w:sz w:val="28"/>
          <w:szCs w:val="28"/>
        </w:rPr>
        <w:t>1. Общие положения</w:t>
      </w:r>
    </w:p>
    <w:p w14:paraId="58D61565" w14:textId="77777777" w:rsidR="00A91054" w:rsidRPr="0013552F" w:rsidRDefault="00A91054" w:rsidP="00043145">
      <w:pPr>
        <w:ind w:firstLine="708"/>
        <w:jc w:val="both"/>
        <w:rPr>
          <w:b/>
          <w:sz w:val="28"/>
          <w:szCs w:val="28"/>
        </w:rPr>
      </w:pPr>
      <w:r w:rsidRPr="0013552F">
        <w:rPr>
          <w:bCs/>
          <w:sz w:val="28"/>
          <w:szCs w:val="28"/>
          <w:lang w:val="kk-KZ"/>
        </w:rPr>
        <w:t>1.1 Настоящее положение разработано в соответствии с Методическими рекомендациями по организации деятельности Индустриального совета в организациях технического, профессионального и послесреднего образования, утвержденными приказом Министра образования и науки Республики Казахстан от 31.12.2020 года № 566.</w:t>
      </w:r>
    </w:p>
    <w:p w14:paraId="27FFA46D" w14:textId="77777777" w:rsidR="00A91054" w:rsidRPr="0013552F" w:rsidRDefault="00A91054" w:rsidP="00043145">
      <w:pPr>
        <w:ind w:firstLine="708"/>
        <w:jc w:val="both"/>
        <w:rPr>
          <w:sz w:val="28"/>
          <w:szCs w:val="28"/>
        </w:rPr>
      </w:pPr>
      <w:r w:rsidRPr="0013552F">
        <w:rPr>
          <w:sz w:val="28"/>
          <w:szCs w:val="28"/>
        </w:rPr>
        <w:t xml:space="preserve">1.2 Индустриальный совет (далее ИС) является консультативно-совещательным органом и создается для оказания экспертной и технической помощи колледжу в реализации подготовки специалистов. </w:t>
      </w:r>
    </w:p>
    <w:p w14:paraId="1553B02F" w14:textId="77777777" w:rsidR="00A91054" w:rsidRPr="0013552F" w:rsidRDefault="00A91054" w:rsidP="00043145">
      <w:pPr>
        <w:ind w:firstLine="708"/>
        <w:jc w:val="both"/>
        <w:rPr>
          <w:sz w:val="28"/>
          <w:szCs w:val="28"/>
        </w:rPr>
      </w:pPr>
      <w:r w:rsidRPr="0013552F">
        <w:rPr>
          <w:sz w:val="28"/>
          <w:szCs w:val="28"/>
        </w:rPr>
        <w:t xml:space="preserve">1.3 Индустриальный совет взаимодействует с администрацией и инженерно-педагогическим коллективом колледжа; </w:t>
      </w:r>
    </w:p>
    <w:p w14:paraId="469AB299" w14:textId="77777777" w:rsidR="00A91054" w:rsidRPr="0013552F" w:rsidRDefault="00A91054" w:rsidP="00043145">
      <w:pPr>
        <w:ind w:firstLine="708"/>
        <w:jc w:val="both"/>
        <w:rPr>
          <w:sz w:val="28"/>
          <w:szCs w:val="28"/>
        </w:rPr>
      </w:pPr>
    </w:p>
    <w:p w14:paraId="37C261E9" w14:textId="77777777" w:rsidR="00A91054" w:rsidRPr="0013552F" w:rsidRDefault="00A91054" w:rsidP="00043145">
      <w:pPr>
        <w:ind w:firstLine="708"/>
        <w:jc w:val="center"/>
        <w:rPr>
          <w:b/>
          <w:bCs/>
          <w:sz w:val="28"/>
          <w:szCs w:val="28"/>
        </w:rPr>
      </w:pPr>
      <w:r w:rsidRPr="0013552F">
        <w:rPr>
          <w:b/>
          <w:bCs/>
          <w:sz w:val="28"/>
          <w:szCs w:val="28"/>
        </w:rPr>
        <w:t>2. Порядок деятельности Индустриального совета</w:t>
      </w:r>
    </w:p>
    <w:p w14:paraId="373308AD" w14:textId="77777777" w:rsidR="00A91054" w:rsidRPr="0013552F" w:rsidRDefault="00A91054" w:rsidP="00043145">
      <w:pPr>
        <w:ind w:firstLine="708"/>
        <w:jc w:val="both"/>
        <w:rPr>
          <w:sz w:val="28"/>
          <w:szCs w:val="28"/>
        </w:rPr>
      </w:pPr>
      <w:r w:rsidRPr="0013552F">
        <w:rPr>
          <w:sz w:val="28"/>
          <w:szCs w:val="28"/>
        </w:rPr>
        <w:t xml:space="preserve">2.1 Основной целью деятельности ИС является предоставление консультаций и рекомендаций по актуальности, качеству и стратегической необходимости образовательных программ, реализуемых в организациях технического и профессионального, </w:t>
      </w:r>
      <w:proofErr w:type="spellStart"/>
      <w:r w:rsidRPr="0013552F">
        <w:rPr>
          <w:sz w:val="28"/>
          <w:szCs w:val="28"/>
        </w:rPr>
        <w:t>послесреднего</w:t>
      </w:r>
      <w:proofErr w:type="spellEnd"/>
      <w:r w:rsidRPr="0013552F">
        <w:rPr>
          <w:sz w:val="28"/>
          <w:szCs w:val="28"/>
        </w:rPr>
        <w:t xml:space="preserve"> образования.</w:t>
      </w:r>
    </w:p>
    <w:p w14:paraId="3BE0B74E" w14:textId="77777777" w:rsidR="00A91054" w:rsidRPr="0013552F" w:rsidRDefault="00A91054" w:rsidP="00043145">
      <w:pPr>
        <w:ind w:firstLine="708"/>
        <w:jc w:val="both"/>
        <w:rPr>
          <w:sz w:val="28"/>
          <w:szCs w:val="28"/>
        </w:rPr>
      </w:pPr>
      <w:r w:rsidRPr="0013552F">
        <w:rPr>
          <w:sz w:val="28"/>
          <w:szCs w:val="28"/>
        </w:rPr>
        <w:t>2.2 Основными задачами деятельности ИС является:</w:t>
      </w:r>
    </w:p>
    <w:p w14:paraId="36E4F8BD" w14:textId="77777777" w:rsidR="00A91054" w:rsidRPr="0013552F" w:rsidRDefault="00A91054" w:rsidP="00043145">
      <w:pPr>
        <w:ind w:firstLine="708"/>
        <w:jc w:val="both"/>
        <w:rPr>
          <w:sz w:val="28"/>
          <w:szCs w:val="28"/>
        </w:rPr>
      </w:pPr>
      <w:r w:rsidRPr="0013552F">
        <w:rPr>
          <w:sz w:val="28"/>
          <w:szCs w:val="28"/>
        </w:rPr>
        <w:t>- рассмотрение содержания образовательных программ, реализуемых колледжем для обеспечения их актуальности;</w:t>
      </w:r>
    </w:p>
    <w:p w14:paraId="0927367E" w14:textId="77777777" w:rsidR="00A91054" w:rsidRPr="0013552F" w:rsidRDefault="00A91054" w:rsidP="00043145">
      <w:pPr>
        <w:ind w:firstLine="708"/>
        <w:jc w:val="both"/>
        <w:rPr>
          <w:sz w:val="28"/>
          <w:szCs w:val="28"/>
        </w:rPr>
      </w:pPr>
      <w:r w:rsidRPr="0013552F">
        <w:rPr>
          <w:sz w:val="28"/>
          <w:szCs w:val="28"/>
        </w:rPr>
        <w:t>- содействие связям с предприятиями отрасли по профилю организации образования в целях расширения их участия в организации практических занятий и в трудоустройстве выпускников;</w:t>
      </w:r>
    </w:p>
    <w:p w14:paraId="40622C5B" w14:textId="77777777" w:rsidR="00A91054" w:rsidRPr="0013552F" w:rsidRDefault="00A91054" w:rsidP="00043145">
      <w:pPr>
        <w:ind w:firstLine="708"/>
        <w:jc w:val="both"/>
        <w:rPr>
          <w:sz w:val="28"/>
          <w:szCs w:val="28"/>
        </w:rPr>
      </w:pPr>
      <w:r w:rsidRPr="0013552F">
        <w:rPr>
          <w:sz w:val="28"/>
          <w:szCs w:val="28"/>
        </w:rPr>
        <w:t>-предоставление информации о текущих тенденциях отрасли, технологических изменениях, требующих навыков, обеспечивающих трудоустройство выпускников;</w:t>
      </w:r>
    </w:p>
    <w:p w14:paraId="114C7BD3" w14:textId="77777777" w:rsidR="00A91054" w:rsidRPr="0013552F" w:rsidRDefault="00A91054" w:rsidP="00043145">
      <w:pPr>
        <w:ind w:firstLine="708"/>
        <w:jc w:val="both"/>
        <w:rPr>
          <w:sz w:val="28"/>
          <w:szCs w:val="28"/>
        </w:rPr>
      </w:pPr>
      <w:r w:rsidRPr="0013552F">
        <w:rPr>
          <w:sz w:val="28"/>
          <w:szCs w:val="28"/>
        </w:rPr>
        <w:t>-консультирование относительно возможностей внедрения новых образовательных программ;</w:t>
      </w:r>
    </w:p>
    <w:p w14:paraId="3E36FC2F" w14:textId="77777777" w:rsidR="00A91054" w:rsidRPr="0013552F" w:rsidRDefault="00A91054" w:rsidP="00043145">
      <w:pPr>
        <w:ind w:firstLine="708"/>
        <w:jc w:val="both"/>
        <w:rPr>
          <w:sz w:val="28"/>
          <w:szCs w:val="28"/>
        </w:rPr>
      </w:pPr>
      <w:r w:rsidRPr="0013552F">
        <w:rPr>
          <w:sz w:val="28"/>
          <w:szCs w:val="28"/>
        </w:rPr>
        <w:t>- формирование рекомендаций по вовлечению предприятий соответствующей отрасли в учебный процесс учебного заведения;</w:t>
      </w:r>
    </w:p>
    <w:p w14:paraId="5E756932" w14:textId="77777777" w:rsidR="00A91054" w:rsidRPr="0013552F" w:rsidRDefault="00A91054" w:rsidP="00043145">
      <w:pPr>
        <w:ind w:firstLine="708"/>
        <w:jc w:val="both"/>
        <w:rPr>
          <w:sz w:val="28"/>
          <w:szCs w:val="28"/>
        </w:rPr>
      </w:pPr>
      <w:r w:rsidRPr="0013552F">
        <w:rPr>
          <w:sz w:val="28"/>
          <w:szCs w:val="28"/>
        </w:rPr>
        <w:t>- содействие в учреждении стипендий и премий для студентов;</w:t>
      </w:r>
    </w:p>
    <w:p w14:paraId="59518000" w14:textId="77777777" w:rsidR="00A91054" w:rsidRPr="0013552F" w:rsidRDefault="00A91054" w:rsidP="00043145">
      <w:pPr>
        <w:ind w:firstLine="708"/>
        <w:jc w:val="both"/>
        <w:rPr>
          <w:sz w:val="28"/>
          <w:szCs w:val="28"/>
        </w:rPr>
      </w:pPr>
      <w:r w:rsidRPr="0013552F">
        <w:rPr>
          <w:sz w:val="28"/>
          <w:szCs w:val="28"/>
        </w:rPr>
        <w:t>- консультирование учебного заведения по учебно-производственному оборудованию, необходимому в лабораториях, мастерских и других объектах;</w:t>
      </w:r>
    </w:p>
    <w:p w14:paraId="26A85BDD" w14:textId="77777777" w:rsidR="00A91054" w:rsidRPr="0013552F" w:rsidRDefault="00A91054" w:rsidP="00043145">
      <w:pPr>
        <w:ind w:firstLine="708"/>
        <w:jc w:val="both"/>
        <w:rPr>
          <w:sz w:val="28"/>
          <w:szCs w:val="28"/>
        </w:rPr>
      </w:pPr>
      <w:r w:rsidRPr="0013552F">
        <w:rPr>
          <w:sz w:val="28"/>
          <w:szCs w:val="28"/>
        </w:rPr>
        <w:t>- содействие учебному заведению в развитии партнерских отношений с предприятиями отрасли.</w:t>
      </w:r>
    </w:p>
    <w:p w14:paraId="23D8FB4A" w14:textId="77777777" w:rsidR="00A91054" w:rsidRPr="0013552F" w:rsidRDefault="00A91054" w:rsidP="00043145">
      <w:pPr>
        <w:ind w:firstLine="708"/>
        <w:jc w:val="both"/>
        <w:rPr>
          <w:sz w:val="28"/>
          <w:szCs w:val="28"/>
        </w:rPr>
      </w:pPr>
    </w:p>
    <w:p w14:paraId="562CFCBB" w14:textId="77777777" w:rsidR="00A91054" w:rsidRPr="0013552F" w:rsidRDefault="00A91054" w:rsidP="00043145">
      <w:pPr>
        <w:jc w:val="center"/>
        <w:rPr>
          <w:b/>
          <w:sz w:val="28"/>
          <w:szCs w:val="28"/>
        </w:rPr>
      </w:pPr>
      <w:r w:rsidRPr="0013552F">
        <w:rPr>
          <w:b/>
          <w:sz w:val="28"/>
          <w:szCs w:val="28"/>
        </w:rPr>
        <w:t>3. Состав Индустриального совета</w:t>
      </w:r>
    </w:p>
    <w:p w14:paraId="16E86A47" w14:textId="77777777" w:rsidR="00A91054" w:rsidRPr="0013552F" w:rsidRDefault="00A91054" w:rsidP="00043145">
      <w:pPr>
        <w:ind w:firstLine="708"/>
        <w:jc w:val="both"/>
        <w:rPr>
          <w:sz w:val="28"/>
          <w:szCs w:val="28"/>
        </w:rPr>
      </w:pPr>
      <w:r w:rsidRPr="0013552F">
        <w:rPr>
          <w:sz w:val="28"/>
          <w:szCs w:val="28"/>
        </w:rPr>
        <w:t xml:space="preserve">3.1 Председатель и заместитель председателя ИС назначаются на заседании Индустриального совета, путем открытого голосования его членов. Председатель ИС руководит деятельностью ИС, планирует его работу, осуществляет общий контроль над реализацией его решений. Во время отсутствия председателя его функции выполняет его заместитель; </w:t>
      </w:r>
    </w:p>
    <w:p w14:paraId="6D41DF30" w14:textId="77777777" w:rsidR="00A91054" w:rsidRPr="0013552F" w:rsidRDefault="00A91054" w:rsidP="00043145">
      <w:pPr>
        <w:ind w:firstLine="708"/>
        <w:jc w:val="both"/>
        <w:rPr>
          <w:sz w:val="28"/>
          <w:szCs w:val="28"/>
        </w:rPr>
      </w:pPr>
      <w:r w:rsidRPr="0013552F">
        <w:rPr>
          <w:sz w:val="28"/>
          <w:szCs w:val="28"/>
        </w:rPr>
        <w:lastRenderedPageBreak/>
        <w:t xml:space="preserve">3.2 В состав ИС входят представители предприятий, организаций из числа инженерно-технических кадров, а также представитель от колледжа, студент и выпускник колледжа. Члены консультативного совета сохраняют свои места постоянной работы и осуществляют деятельность в Индустриальном совете на безвозмездной основе. </w:t>
      </w:r>
    </w:p>
    <w:p w14:paraId="131C1386" w14:textId="77777777" w:rsidR="00A91054" w:rsidRPr="0013552F" w:rsidRDefault="00A91054" w:rsidP="00043145">
      <w:pPr>
        <w:ind w:firstLine="708"/>
        <w:jc w:val="both"/>
        <w:rPr>
          <w:sz w:val="28"/>
          <w:szCs w:val="28"/>
        </w:rPr>
      </w:pPr>
      <w:r w:rsidRPr="0013552F">
        <w:rPr>
          <w:sz w:val="28"/>
          <w:szCs w:val="28"/>
        </w:rPr>
        <w:t xml:space="preserve">3.3 Секретарь Индустриального совета назначается администрацией колледжа из членов инженерно-педагогического коллектива и не обладает правом голоса.  К функциям секретаря относятся: организация очередных заседаний Индустриального совета; обеспечение благоприятных условий работы Индустриального совета; подготовка программы заседания Индустриального совета и его согласование с председателем; составление протоколов заседаний Индустриального совета и подписание его членами; другие обязанности, связанные с деятельностью Индустриального совета; </w:t>
      </w:r>
    </w:p>
    <w:p w14:paraId="3725C27D" w14:textId="77777777" w:rsidR="00A91054" w:rsidRPr="0013552F" w:rsidRDefault="00A91054" w:rsidP="00043145">
      <w:pPr>
        <w:rPr>
          <w:b/>
          <w:sz w:val="28"/>
          <w:szCs w:val="28"/>
        </w:rPr>
      </w:pPr>
    </w:p>
    <w:p w14:paraId="3EA301D6" w14:textId="77777777" w:rsidR="00A91054" w:rsidRPr="0013552F" w:rsidRDefault="00A91054" w:rsidP="00043145">
      <w:pPr>
        <w:ind w:firstLine="708"/>
        <w:jc w:val="center"/>
        <w:rPr>
          <w:b/>
          <w:sz w:val="28"/>
          <w:szCs w:val="28"/>
        </w:rPr>
      </w:pPr>
      <w:r w:rsidRPr="0013552F">
        <w:rPr>
          <w:b/>
          <w:sz w:val="28"/>
          <w:szCs w:val="28"/>
        </w:rPr>
        <w:t>4. Функционирование Индустриального совета</w:t>
      </w:r>
    </w:p>
    <w:p w14:paraId="0E8A5313" w14:textId="77777777" w:rsidR="00A91054" w:rsidRPr="0013552F" w:rsidRDefault="00A91054" w:rsidP="00043145">
      <w:pPr>
        <w:ind w:firstLine="708"/>
        <w:jc w:val="both"/>
        <w:rPr>
          <w:sz w:val="28"/>
          <w:szCs w:val="28"/>
        </w:rPr>
      </w:pPr>
      <w:r w:rsidRPr="0013552F">
        <w:rPr>
          <w:sz w:val="28"/>
          <w:szCs w:val="28"/>
        </w:rPr>
        <w:t>4.1 Основными функциями ИС являются:</w:t>
      </w:r>
    </w:p>
    <w:p w14:paraId="6BA1BBB1" w14:textId="77777777" w:rsidR="00A91054" w:rsidRPr="0013552F" w:rsidRDefault="00A91054" w:rsidP="00043145">
      <w:pPr>
        <w:ind w:firstLine="708"/>
        <w:jc w:val="both"/>
        <w:rPr>
          <w:sz w:val="28"/>
          <w:szCs w:val="28"/>
        </w:rPr>
      </w:pPr>
      <w:r w:rsidRPr="0013552F">
        <w:rPr>
          <w:sz w:val="28"/>
          <w:szCs w:val="28"/>
        </w:rPr>
        <w:t>- обеспечение подготовки кадров под конкретные технологические процессы, соответствующие требованиям предприятий;</w:t>
      </w:r>
    </w:p>
    <w:p w14:paraId="36AA738E" w14:textId="77777777" w:rsidR="00A91054" w:rsidRPr="0013552F" w:rsidRDefault="00A91054" w:rsidP="00043145">
      <w:pPr>
        <w:ind w:firstLine="708"/>
        <w:jc w:val="both"/>
        <w:rPr>
          <w:sz w:val="28"/>
          <w:szCs w:val="28"/>
        </w:rPr>
      </w:pPr>
      <w:r w:rsidRPr="0013552F">
        <w:rPr>
          <w:sz w:val="28"/>
          <w:szCs w:val="28"/>
        </w:rPr>
        <w:t>- сокращение сроков адаптации выпускников на предприятии;</w:t>
      </w:r>
    </w:p>
    <w:p w14:paraId="441FEAF9" w14:textId="77777777" w:rsidR="00A91054" w:rsidRPr="0013552F" w:rsidRDefault="00A91054" w:rsidP="00043145">
      <w:pPr>
        <w:ind w:firstLine="708"/>
        <w:jc w:val="both"/>
        <w:rPr>
          <w:sz w:val="28"/>
          <w:szCs w:val="28"/>
        </w:rPr>
      </w:pPr>
      <w:r w:rsidRPr="0013552F">
        <w:rPr>
          <w:sz w:val="28"/>
          <w:szCs w:val="28"/>
        </w:rPr>
        <w:t>- участие в разработке учебных планов и программ и переориентации образовательных программ учебного заведения на реальное производство;</w:t>
      </w:r>
    </w:p>
    <w:p w14:paraId="17862AE0" w14:textId="77777777" w:rsidR="00A91054" w:rsidRPr="0013552F" w:rsidRDefault="00A91054" w:rsidP="00043145">
      <w:pPr>
        <w:ind w:firstLine="708"/>
        <w:jc w:val="both"/>
        <w:rPr>
          <w:sz w:val="28"/>
          <w:szCs w:val="28"/>
        </w:rPr>
      </w:pPr>
      <w:r w:rsidRPr="0013552F">
        <w:rPr>
          <w:sz w:val="28"/>
          <w:szCs w:val="28"/>
        </w:rPr>
        <w:t>-решение вопросов об оплате труда в период прохождения производственного обучения и профессиональной практики;</w:t>
      </w:r>
    </w:p>
    <w:p w14:paraId="112793BE" w14:textId="77777777" w:rsidR="00A91054" w:rsidRPr="0013552F" w:rsidRDefault="00A91054" w:rsidP="00043145">
      <w:pPr>
        <w:ind w:firstLine="708"/>
        <w:jc w:val="both"/>
        <w:rPr>
          <w:sz w:val="28"/>
          <w:szCs w:val="28"/>
        </w:rPr>
      </w:pPr>
      <w:r w:rsidRPr="0013552F">
        <w:rPr>
          <w:sz w:val="28"/>
          <w:szCs w:val="28"/>
        </w:rPr>
        <w:t>- решение вопросов об организации обучения в реальных условиях на производстве;</w:t>
      </w:r>
    </w:p>
    <w:p w14:paraId="365B94A0" w14:textId="77777777" w:rsidR="00A91054" w:rsidRPr="0013552F" w:rsidRDefault="00A91054" w:rsidP="00043145">
      <w:pPr>
        <w:ind w:firstLine="708"/>
        <w:jc w:val="both"/>
        <w:rPr>
          <w:sz w:val="28"/>
          <w:szCs w:val="28"/>
        </w:rPr>
      </w:pPr>
      <w:r w:rsidRPr="0013552F">
        <w:rPr>
          <w:sz w:val="28"/>
          <w:szCs w:val="28"/>
        </w:rPr>
        <w:t>4.2 Заседания Индустриального совета проводятся не реже одного раза в год с возможностью более частых заседаний по мере необходимости.</w:t>
      </w:r>
    </w:p>
    <w:p w14:paraId="7261853B" w14:textId="77777777" w:rsidR="00A91054" w:rsidRPr="0013552F" w:rsidRDefault="00A91054" w:rsidP="00043145">
      <w:pPr>
        <w:ind w:firstLine="708"/>
        <w:jc w:val="both"/>
        <w:rPr>
          <w:sz w:val="28"/>
          <w:szCs w:val="28"/>
        </w:rPr>
      </w:pPr>
      <w:r w:rsidRPr="0013552F">
        <w:rPr>
          <w:sz w:val="28"/>
          <w:szCs w:val="28"/>
        </w:rPr>
        <w:t xml:space="preserve">4.3 Каждое решение Индустриального совета выносится на открытое голосование его членов. Если в процессе голосования выявляется равное количество голосов, то принимается то решение, за которое проголосовал председатель Индустриального совета или заместитель председателя, в случае отсутствия председателя. </w:t>
      </w:r>
    </w:p>
    <w:p w14:paraId="224110BC" w14:textId="77777777" w:rsidR="00A91054" w:rsidRPr="0013552F" w:rsidRDefault="00A91054" w:rsidP="00043145">
      <w:pPr>
        <w:ind w:firstLine="708"/>
        <w:jc w:val="both"/>
        <w:rPr>
          <w:sz w:val="28"/>
          <w:szCs w:val="28"/>
        </w:rPr>
      </w:pPr>
      <w:r w:rsidRPr="0013552F">
        <w:rPr>
          <w:sz w:val="28"/>
          <w:szCs w:val="28"/>
        </w:rPr>
        <w:t>4.5 Кворум считается состоявшимся в случае присутствия 50% голосующих членов. В случае равенства голосов председатель имеет решающий голос.</w:t>
      </w:r>
    </w:p>
    <w:p w14:paraId="352BD025" w14:textId="77777777" w:rsidR="00A91054" w:rsidRPr="0013552F" w:rsidRDefault="00A91054" w:rsidP="00043145">
      <w:pPr>
        <w:ind w:firstLine="708"/>
        <w:jc w:val="both"/>
        <w:rPr>
          <w:sz w:val="28"/>
          <w:szCs w:val="28"/>
        </w:rPr>
      </w:pPr>
      <w:r w:rsidRPr="0013552F">
        <w:rPr>
          <w:sz w:val="28"/>
          <w:szCs w:val="28"/>
        </w:rPr>
        <w:t>4.6 За реализацию рекомендаций ИС ответственность несет руководитель организации образования.</w:t>
      </w:r>
    </w:p>
    <w:p w14:paraId="6CDCD8BB" w14:textId="77777777" w:rsidR="00A91054" w:rsidRPr="0013552F" w:rsidRDefault="00A91054" w:rsidP="00043145">
      <w:pPr>
        <w:jc w:val="center"/>
        <w:rPr>
          <w:b/>
          <w:sz w:val="28"/>
          <w:szCs w:val="28"/>
        </w:rPr>
      </w:pPr>
    </w:p>
    <w:p w14:paraId="6F736E19" w14:textId="77777777" w:rsidR="00A91054" w:rsidRPr="0013552F" w:rsidRDefault="00A91054" w:rsidP="00043145">
      <w:pPr>
        <w:jc w:val="center"/>
        <w:rPr>
          <w:b/>
          <w:sz w:val="28"/>
          <w:szCs w:val="28"/>
        </w:rPr>
      </w:pPr>
    </w:p>
    <w:p w14:paraId="3A53B223" w14:textId="77777777" w:rsidR="00A91054" w:rsidRPr="0013552F" w:rsidRDefault="00A91054" w:rsidP="00043145">
      <w:pPr>
        <w:jc w:val="center"/>
        <w:rPr>
          <w:b/>
          <w:sz w:val="28"/>
          <w:szCs w:val="28"/>
        </w:rPr>
      </w:pPr>
    </w:p>
    <w:p w14:paraId="37E5C8B3" w14:textId="77777777" w:rsidR="00A91054" w:rsidRPr="0013552F" w:rsidRDefault="00A91054" w:rsidP="00043145">
      <w:pPr>
        <w:jc w:val="center"/>
        <w:rPr>
          <w:b/>
          <w:sz w:val="28"/>
          <w:szCs w:val="28"/>
        </w:rPr>
      </w:pPr>
    </w:p>
    <w:p w14:paraId="055148A8" w14:textId="77777777" w:rsidR="00A91054" w:rsidRPr="0013552F" w:rsidRDefault="00A91054" w:rsidP="00043145">
      <w:pPr>
        <w:jc w:val="center"/>
        <w:rPr>
          <w:b/>
          <w:sz w:val="28"/>
          <w:szCs w:val="28"/>
        </w:rPr>
      </w:pPr>
    </w:p>
    <w:p w14:paraId="1A5D0F67" w14:textId="77777777" w:rsidR="00A91054" w:rsidRPr="0013552F" w:rsidRDefault="00A91054" w:rsidP="00043145">
      <w:pPr>
        <w:jc w:val="center"/>
        <w:rPr>
          <w:b/>
          <w:sz w:val="28"/>
          <w:szCs w:val="28"/>
        </w:rPr>
      </w:pPr>
    </w:p>
    <w:p w14:paraId="7F24A8FF" w14:textId="77777777" w:rsidR="00A91054" w:rsidRPr="0013552F" w:rsidRDefault="00A91054" w:rsidP="00043145">
      <w:pPr>
        <w:jc w:val="center"/>
        <w:rPr>
          <w:b/>
          <w:sz w:val="28"/>
          <w:szCs w:val="28"/>
        </w:rPr>
      </w:pPr>
    </w:p>
    <w:p w14:paraId="3C7442E3" w14:textId="77777777" w:rsidR="00A91054" w:rsidRPr="0013552F" w:rsidRDefault="00A91054" w:rsidP="00043145">
      <w:pPr>
        <w:jc w:val="center"/>
        <w:rPr>
          <w:b/>
          <w:sz w:val="28"/>
          <w:szCs w:val="28"/>
        </w:rPr>
      </w:pPr>
    </w:p>
    <w:p w14:paraId="5336C8DE" w14:textId="77777777" w:rsidR="00A91054" w:rsidRPr="0013552F" w:rsidRDefault="00A91054" w:rsidP="00043145">
      <w:pPr>
        <w:jc w:val="center"/>
        <w:rPr>
          <w:b/>
          <w:sz w:val="28"/>
          <w:szCs w:val="28"/>
        </w:rPr>
      </w:pPr>
    </w:p>
    <w:p w14:paraId="77C4D4A5" w14:textId="77777777" w:rsidR="00A91054" w:rsidRPr="0013552F" w:rsidRDefault="00A91054" w:rsidP="00043145">
      <w:pPr>
        <w:jc w:val="center"/>
        <w:rPr>
          <w:b/>
          <w:sz w:val="28"/>
          <w:szCs w:val="28"/>
        </w:rPr>
      </w:pPr>
    </w:p>
    <w:p w14:paraId="551EC2A3" w14:textId="77777777" w:rsidR="00A91054" w:rsidRPr="0013552F" w:rsidRDefault="00A91054" w:rsidP="00043145">
      <w:pPr>
        <w:jc w:val="center"/>
        <w:rPr>
          <w:b/>
          <w:sz w:val="28"/>
          <w:szCs w:val="28"/>
        </w:rPr>
      </w:pPr>
    </w:p>
    <w:p w14:paraId="181DDB6E" w14:textId="77777777" w:rsidR="00A91054" w:rsidRPr="0013552F" w:rsidRDefault="00A91054" w:rsidP="00043145">
      <w:pPr>
        <w:jc w:val="center"/>
        <w:rPr>
          <w:b/>
          <w:sz w:val="28"/>
          <w:szCs w:val="28"/>
        </w:rPr>
      </w:pPr>
    </w:p>
    <w:p w14:paraId="4C77DA3C" w14:textId="77777777" w:rsidR="00A91054" w:rsidRPr="0013552F" w:rsidRDefault="00A91054" w:rsidP="00043145">
      <w:pPr>
        <w:jc w:val="center"/>
        <w:rPr>
          <w:b/>
          <w:sz w:val="28"/>
          <w:szCs w:val="28"/>
        </w:rPr>
      </w:pPr>
      <w:r w:rsidRPr="0013552F">
        <w:rPr>
          <w:b/>
          <w:sz w:val="28"/>
          <w:szCs w:val="28"/>
        </w:rPr>
        <w:lastRenderedPageBreak/>
        <w:t xml:space="preserve">ПОЛОЖЕНИЕ </w:t>
      </w:r>
    </w:p>
    <w:p w14:paraId="2CFC1062" w14:textId="77777777" w:rsidR="00A91054" w:rsidRPr="0013552F" w:rsidRDefault="00A91054" w:rsidP="00043145">
      <w:pPr>
        <w:jc w:val="center"/>
        <w:rPr>
          <w:b/>
          <w:sz w:val="28"/>
          <w:szCs w:val="28"/>
        </w:rPr>
      </w:pPr>
      <w:r w:rsidRPr="0013552F">
        <w:rPr>
          <w:b/>
          <w:sz w:val="28"/>
          <w:szCs w:val="28"/>
        </w:rPr>
        <w:t>ОБ ОРГАНИЗАЦИИ РАБОТЫ СЛЕСАРНО-МЕХАНИЧЕСКОЙ МАСТЕРСКОЙ КОЛЛЕДЖА</w:t>
      </w:r>
    </w:p>
    <w:p w14:paraId="5D0D383F" w14:textId="77777777" w:rsidR="00A91054" w:rsidRPr="0013552F" w:rsidRDefault="00A91054" w:rsidP="00043145">
      <w:pPr>
        <w:jc w:val="center"/>
        <w:rPr>
          <w:b/>
          <w:sz w:val="28"/>
          <w:szCs w:val="28"/>
        </w:rPr>
      </w:pPr>
      <w:r w:rsidRPr="0013552F">
        <w:rPr>
          <w:b/>
          <w:sz w:val="28"/>
          <w:szCs w:val="28"/>
        </w:rPr>
        <w:t>КГКП «</w:t>
      </w:r>
      <w:proofErr w:type="spellStart"/>
      <w:r w:rsidRPr="0013552F">
        <w:rPr>
          <w:b/>
          <w:sz w:val="28"/>
          <w:szCs w:val="28"/>
        </w:rPr>
        <w:t>Рудненский</w:t>
      </w:r>
      <w:proofErr w:type="spellEnd"/>
      <w:r w:rsidRPr="0013552F">
        <w:rPr>
          <w:b/>
          <w:sz w:val="28"/>
          <w:szCs w:val="28"/>
        </w:rPr>
        <w:t xml:space="preserve"> политехнический колледж»</w:t>
      </w:r>
    </w:p>
    <w:p w14:paraId="5F33AF03" w14:textId="77777777" w:rsidR="00A91054" w:rsidRPr="0013552F" w:rsidRDefault="00A91054" w:rsidP="00043145">
      <w:pPr>
        <w:jc w:val="center"/>
        <w:rPr>
          <w:b/>
          <w:sz w:val="28"/>
          <w:szCs w:val="28"/>
        </w:rPr>
      </w:pPr>
      <w:r w:rsidRPr="0013552F">
        <w:rPr>
          <w:b/>
          <w:sz w:val="28"/>
          <w:szCs w:val="28"/>
        </w:rPr>
        <w:t>ГУ «Управление образования акимата Костанайской области»</w:t>
      </w:r>
    </w:p>
    <w:p w14:paraId="5CCDF608" w14:textId="77777777" w:rsidR="00A91054" w:rsidRPr="0013552F" w:rsidRDefault="00A91054" w:rsidP="00043145">
      <w:pPr>
        <w:jc w:val="center"/>
        <w:rPr>
          <w:sz w:val="28"/>
          <w:szCs w:val="28"/>
        </w:rPr>
      </w:pPr>
    </w:p>
    <w:p w14:paraId="646478FB" w14:textId="77777777" w:rsidR="00A91054" w:rsidRPr="0013552F" w:rsidRDefault="00A91054" w:rsidP="00043145">
      <w:pPr>
        <w:jc w:val="center"/>
        <w:rPr>
          <w:b/>
          <w:sz w:val="28"/>
          <w:szCs w:val="28"/>
        </w:rPr>
      </w:pPr>
      <w:r w:rsidRPr="0013552F">
        <w:rPr>
          <w:b/>
          <w:sz w:val="28"/>
          <w:szCs w:val="28"/>
        </w:rPr>
        <w:t>1. Общие положения</w:t>
      </w:r>
    </w:p>
    <w:p w14:paraId="7D821A7C" w14:textId="77777777" w:rsidR="00A91054" w:rsidRPr="0013552F" w:rsidRDefault="00A91054" w:rsidP="00043145">
      <w:pPr>
        <w:pStyle w:val="2"/>
        <w:spacing w:before="0" w:beforeAutospacing="0" w:after="0" w:afterAutospacing="0"/>
        <w:ind w:firstLine="708"/>
        <w:jc w:val="both"/>
        <w:rPr>
          <w:b w:val="0"/>
          <w:color w:val="000000" w:themeColor="text1"/>
          <w:sz w:val="28"/>
          <w:szCs w:val="28"/>
        </w:rPr>
      </w:pPr>
      <w:r w:rsidRPr="0013552F">
        <w:rPr>
          <w:b w:val="0"/>
          <w:sz w:val="28"/>
          <w:szCs w:val="28"/>
        </w:rPr>
        <w:t>1.1 Положение об организации работы слесарно-механической мастерской КГКП «</w:t>
      </w:r>
      <w:proofErr w:type="spellStart"/>
      <w:r w:rsidRPr="0013552F">
        <w:rPr>
          <w:b w:val="0"/>
          <w:sz w:val="28"/>
          <w:szCs w:val="28"/>
        </w:rPr>
        <w:t>Рудненский</w:t>
      </w:r>
      <w:proofErr w:type="spellEnd"/>
      <w:r w:rsidRPr="0013552F">
        <w:rPr>
          <w:b w:val="0"/>
          <w:sz w:val="28"/>
          <w:szCs w:val="28"/>
        </w:rPr>
        <w:t xml:space="preserve"> политехнический колледж» (далее - Положение) разработано в соответствии Законом Республики Казахстан «Об образовании» от 27 июля 2007 года №319, </w:t>
      </w:r>
      <w:r w:rsidRPr="0013552F">
        <w:rPr>
          <w:b w:val="0"/>
          <w:color w:val="000000" w:themeColor="text1"/>
          <w:sz w:val="28"/>
          <w:szCs w:val="28"/>
        </w:rPr>
        <w:t>Правилами организации и проведения профессиональной практики и правилами определения организаций в качестве баз практик, утвержденными приказом Министра образования и науки Республики Казахстан от 29 января 2016 года № 107.</w:t>
      </w:r>
    </w:p>
    <w:p w14:paraId="033EF712" w14:textId="77777777" w:rsidR="00A91054" w:rsidRPr="0013552F" w:rsidRDefault="00A91054" w:rsidP="00043145">
      <w:pPr>
        <w:ind w:firstLine="708"/>
        <w:jc w:val="both"/>
        <w:rPr>
          <w:sz w:val="28"/>
          <w:szCs w:val="28"/>
        </w:rPr>
      </w:pPr>
      <w:r w:rsidRPr="0013552F">
        <w:rPr>
          <w:sz w:val="28"/>
          <w:szCs w:val="28"/>
        </w:rPr>
        <w:t xml:space="preserve">1.2 Слесарно-механические мастерские создаются в целях формирования общих и профессиональных компетенций обучающихся, создания условий для качественного обучения основам профессии, повышения мотивации обучающихся к профессиональной деятельности, оказанию помощи обучающимся в подготовке к практическим занятиям, к различным видам производственной практики, повышения качества подготовки специалистов. </w:t>
      </w:r>
    </w:p>
    <w:p w14:paraId="21990FEF" w14:textId="77777777" w:rsidR="00A91054" w:rsidRPr="0013552F" w:rsidRDefault="00A91054" w:rsidP="00043145">
      <w:pPr>
        <w:ind w:firstLine="708"/>
        <w:jc w:val="both"/>
        <w:rPr>
          <w:sz w:val="28"/>
          <w:szCs w:val="28"/>
        </w:rPr>
      </w:pPr>
    </w:p>
    <w:p w14:paraId="0805059E" w14:textId="77777777" w:rsidR="00A91054" w:rsidRPr="0013552F" w:rsidRDefault="00A91054" w:rsidP="00043145">
      <w:pPr>
        <w:ind w:firstLine="708"/>
        <w:jc w:val="center"/>
        <w:rPr>
          <w:b/>
          <w:sz w:val="28"/>
          <w:szCs w:val="28"/>
        </w:rPr>
      </w:pPr>
      <w:r w:rsidRPr="0013552F">
        <w:rPr>
          <w:b/>
          <w:sz w:val="28"/>
          <w:szCs w:val="28"/>
        </w:rPr>
        <w:t>2. Основные требования к помещениям и оборудованию</w:t>
      </w:r>
    </w:p>
    <w:p w14:paraId="43B534F2" w14:textId="77777777" w:rsidR="00A91054" w:rsidRPr="0013552F" w:rsidRDefault="00A91054" w:rsidP="00043145">
      <w:pPr>
        <w:ind w:firstLine="708"/>
        <w:jc w:val="center"/>
        <w:rPr>
          <w:b/>
          <w:sz w:val="28"/>
          <w:szCs w:val="28"/>
        </w:rPr>
      </w:pPr>
      <w:r w:rsidRPr="0013552F">
        <w:rPr>
          <w:b/>
          <w:sz w:val="28"/>
          <w:szCs w:val="28"/>
        </w:rPr>
        <w:t>слесарно-механической мастерской</w:t>
      </w:r>
    </w:p>
    <w:p w14:paraId="19BD0ABF" w14:textId="77777777" w:rsidR="00A91054" w:rsidRPr="0013552F" w:rsidRDefault="00A91054" w:rsidP="00043145">
      <w:pPr>
        <w:ind w:firstLine="708"/>
        <w:jc w:val="both"/>
        <w:rPr>
          <w:sz w:val="28"/>
          <w:szCs w:val="28"/>
        </w:rPr>
      </w:pPr>
      <w:r w:rsidRPr="0013552F">
        <w:rPr>
          <w:sz w:val="28"/>
          <w:szCs w:val="28"/>
        </w:rPr>
        <w:t xml:space="preserve">2.1 Инженерное оборудование и оснащение слесарно-механической мастерской (далее- СММ), организация рабочих мест осуществляется в строгом соответствии с требованиями действующего законодательства, правил, норм и инструкций по охране труда, технике безопасности и производственной санитарии. </w:t>
      </w:r>
    </w:p>
    <w:p w14:paraId="04520B45" w14:textId="77777777" w:rsidR="00A91054" w:rsidRPr="0013552F" w:rsidRDefault="00A91054" w:rsidP="00043145">
      <w:pPr>
        <w:ind w:firstLine="708"/>
        <w:jc w:val="both"/>
        <w:rPr>
          <w:sz w:val="28"/>
          <w:szCs w:val="28"/>
        </w:rPr>
      </w:pPr>
      <w:r w:rsidRPr="0013552F">
        <w:rPr>
          <w:sz w:val="28"/>
          <w:szCs w:val="28"/>
        </w:rPr>
        <w:t xml:space="preserve">2.2 Каждый обучающийся обеспечивается оборудованным рабочим местом с учетом требований к организации учебно-производственного процесса, техники безопасности и охраны труда. </w:t>
      </w:r>
    </w:p>
    <w:p w14:paraId="5A870D4A" w14:textId="77777777" w:rsidR="00A91054" w:rsidRPr="0013552F" w:rsidRDefault="00A91054" w:rsidP="00043145">
      <w:pPr>
        <w:ind w:firstLine="708"/>
        <w:jc w:val="both"/>
        <w:rPr>
          <w:sz w:val="28"/>
          <w:szCs w:val="28"/>
        </w:rPr>
      </w:pPr>
      <w:r w:rsidRPr="0013552F">
        <w:rPr>
          <w:sz w:val="28"/>
          <w:szCs w:val="28"/>
        </w:rPr>
        <w:t xml:space="preserve">2.3 СММ оборудуются средствами пожаротушения и медицинской аптечкой. Учебно-производственные мастерские оснащены индивидуальными и коллективными средствами защиты обучающихся в соответствии с требованиями охраны труда. Обучающиеся обеспечены спецодеждой в соответствии со спецификой профессии. </w:t>
      </w:r>
    </w:p>
    <w:p w14:paraId="0A15A4B5" w14:textId="77777777" w:rsidR="00A91054" w:rsidRPr="0013552F" w:rsidRDefault="00A91054" w:rsidP="00043145">
      <w:pPr>
        <w:ind w:firstLine="708"/>
        <w:jc w:val="both"/>
        <w:rPr>
          <w:sz w:val="28"/>
          <w:szCs w:val="28"/>
        </w:rPr>
      </w:pPr>
      <w:r w:rsidRPr="0013552F">
        <w:rPr>
          <w:sz w:val="28"/>
          <w:szCs w:val="28"/>
        </w:rPr>
        <w:t xml:space="preserve">2.4 СММ должны отвечать эстетическим и гигиеническим требованиям; должны быть оформлены информационно-наглядными материалами: постоянные и сменные учебно-информационные стенды; щиты с образцами-эталонами типичных учебно-слесарных комплексных работ; стенд по охране труда и др. </w:t>
      </w:r>
    </w:p>
    <w:p w14:paraId="7B5C588A" w14:textId="77777777" w:rsidR="00A91054" w:rsidRPr="0013552F" w:rsidRDefault="00A91054" w:rsidP="00043145">
      <w:pPr>
        <w:jc w:val="both"/>
        <w:rPr>
          <w:sz w:val="28"/>
          <w:szCs w:val="28"/>
        </w:rPr>
      </w:pPr>
    </w:p>
    <w:p w14:paraId="20BDAD75" w14:textId="77777777" w:rsidR="00A91054" w:rsidRPr="0013552F" w:rsidRDefault="00A91054" w:rsidP="00043145">
      <w:pPr>
        <w:ind w:firstLine="708"/>
        <w:jc w:val="center"/>
        <w:rPr>
          <w:b/>
          <w:sz w:val="28"/>
          <w:szCs w:val="28"/>
        </w:rPr>
      </w:pPr>
    </w:p>
    <w:p w14:paraId="27B416C8" w14:textId="77777777" w:rsidR="00A91054" w:rsidRPr="0013552F" w:rsidRDefault="00A91054" w:rsidP="00043145">
      <w:pPr>
        <w:ind w:firstLine="708"/>
        <w:jc w:val="center"/>
        <w:rPr>
          <w:b/>
          <w:sz w:val="28"/>
          <w:szCs w:val="28"/>
        </w:rPr>
      </w:pPr>
      <w:r w:rsidRPr="0013552F">
        <w:rPr>
          <w:b/>
          <w:sz w:val="28"/>
          <w:szCs w:val="28"/>
        </w:rPr>
        <w:t>3. Организация работы учебно-производственных мастерских</w:t>
      </w:r>
    </w:p>
    <w:p w14:paraId="42DAAFC0" w14:textId="77777777" w:rsidR="00A91054" w:rsidRPr="0013552F" w:rsidRDefault="00A91054" w:rsidP="00043145">
      <w:pPr>
        <w:ind w:firstLine="708"/>
        <w:jc w:val="both"/>
        <w:rPr>
          <w:sz w:val="28"/>
          <w:szCs w:val="28"/>
        </w:rPr>
      </w:pPr>
      <w:r w:rsidRPr="0013552F">
        <w:rPr>
          <w:sz w:val="28"/>
          <w:szCs w:val="28"/>
        </w:rPr>
        <w:t xml:space="preserve">3.1 Деятельность СММ является составной частью учебного процесса и осуществляется в соответствии с учебным планом, графиком учебного процесса, программой практики. </w:t>
      </w:r>
    </w:p>
    <w:p w14:paraId="5A954253" w14:textId="77777777" w:rsidR="00A91054" w:rsidRPr="0013552F" w:rsidRDefault="00A91054" w:rsidP="00043145">
      <w:pPr>
        <w:ind w:firstLine="708"/>
        <w:jc w:val="both"/>
        <w:rPr>
          <w:sz w:val="28"/>
          <w:szCs w:val="28"/>
        </w:rPr>
      </w:pPr>
      <w:r w:rsidRPr="0013552F">
        <w:rPr>
          <w:sz w:val="28"/>
          <w:szCs w:val="28"/>
        </w:rPr>
        <w:t xml:space="preserve">3.2 Непосредственная организация работ по формированию профессиональных компетенций обучающихся в условиях мастерских, по </w:t>
      </w:r>
      <w:r w:rsidRPr="0013552F">
        <w:rPr>
          <w:sz w:val="28"/>
          <w:szCs w:val="28"/>
        </w:rPr>
        <w:lastRenderedPageBreak/>
        <w:t xml:space="preserve">выполнению требований безопасной работы, программы практики возлагается на мастера производственного обучения. </w:t>
      </w:r>
    </w:p>
    <w:p w14:paraId="2B1E415F" w14:textId="77777777" w:rsidR="00A91054" w:rsidRPr="0013552F" w:rsidRDefault="00A91054" w:rsidP="00043145">
      <w:pPr>
        <w:ind w:firstLine="708"/>
        <w:jc w:val="both"/>
        <w:rPr>
          <w:sz w:val="28"/>
          <w:szCs w:val="28"/>
        </w:rPr>
      </w:pPr>
      <w:r w:rsidRPr="0013552F">
        <w:rPr>
          <w:sz w:val="28"/>
          <w:szCs w:val="28"/>
        </w:rPr>
        <w:t xml:space="preserve">3.3 Функциональные обязанности мастера производственного обучения: </w:t>
      </w:r>
    </w:p>
    <w:p w14:paraId="42BE9D79" w14:textId="77777777" w:rsidR="00A91054" w:rsidRPr="0013552F" w:rsidRDefault="00A91054" w:rsidP="00043145">
      <w:pPr>
        <w:jc w:val="both"/>
        <w:rPr>
          <w:sz w:val="28"/>
          <w:szCs w:val="28"/>
        </w:rPr>
      </w:pPr>
      <w:r w:rsidRPr="0013552F">
        <w:rPr>
          <w:sz w:val="28"/>
          <w:szCs w:val="28"/>
        </w:rPr>
        <w:t xml:space="preserve">1) разрабатывает рабочие программы практик и другую учебно-методическую документацию по практике; </w:t>
      </w:r>
    </w:p>
    <w:p w14:paraId="25ABFB22" w14:textId="77777777" w:rsidR="00A91054" w:rsidRPr="0013552F" w:rsidRDefault="00A91054" w:rsidP="00043145">
      <w:pPr>
        <w:jc w:val="both"/>
        <w:rPr>
          <w:sz w:val="28"/>
          <w:szCs w:val="28"/>
        </w:rPr>
      </w:pPr>
      <w:r w:rsidRPr="0013552F">
        <w:rPr>
          <w:sz w:val="28"/>
          <w:szCs w:val="28"/>
        </w:rPr>
        <w:t xml:space="preserve">2) проводит практические занятия и учебно-производственные работы, связанные с профессиональным (производственным) обучением; </w:t>
      </w:r>
    </w:p>
    <w:p w14:paraId="51CE0877" w14:textId="77777777" w:rsidR="00A91054" w:rsidRPr="0013552F" w:rsidRDefault="00A91054" w:rsidP="00043145">
      <w:pPr>
        <w:jc w:val="both"/>
        <w:rPr>
          <w:sz w:val="28"/>
          <w:szCs w:val="28"/>
        </w:rPr>
      </w:pPr>
      <w:r w:rsidRPr="0013552F">
        <w:rPr>
          <w:sz w:val="28"/>
          <w:szCs w:val="28"/>
        </w:rPr>
        <w:t xml:space="preserve">3) подготавливает оборудование и соответствующую оснастку к занятиям, совершенствует материальную базу; </w:t>
      </w:r>
    </w:p>
    <w:p w14:paraId="68279126" w14:textId="77777777" w:rsidR="00A91054" w:rsidRPr="0013552F" w:rsidRDefault="00A91054" w:rsidP="00043145">
      <w:pPr>
        <w:jc w:val="both"/>
        <w:rPr>
          <w:sz w:val="28"/>
          <w:szCs w:val="28"/>
        </w:rPr>
      </w:pPr>
      <w:r w:rsidRPr="0013552F">
        <w:rPr>
          <w:sz w:val="28"/>
          <w:szCs w:val="28"/>
        </w:rPr>
        <w:t xml:space="preserve">4) проводит инструктаж по технике безопасности на рабочем месте с оформлением соответствующего журнала, составляет график перемещения обучающихся по рабочим местам; </w:t>
      </w:r>
    </w:p>
    <w:p w14:paraId="50F8496D" w14:textId="77777777" w:rsidR="00A91054" w:rsidRPr="0013552F" w:rsidRDefault="00A91054" w:rsidP="00043145">
      <w:pPr>
        <w:jc w:val="both"/>
        <w:rPr>
          <w:sz w:val="28"/>
          <w:szCs w:val="28"/>
        </w:rPr>
      </w:pPr>
      <w:r w:rsidRPr="0013552F">
        <w:rPr>
          <w:sz w:val="28"/>
          <w:szCs w:val="28"/>
        </w:rPr>
        <w:t xml:space="preserve">5) содействует внедрению в учебно-производственную деятельность современного производственного оборудования и технологий; </w:t>
      </w:r>
    </w:p>
    <w:p w14:paraId="6025C6A5" w14:textId="77777777" w:rsidR="00A91054" w:rsidRPr="0013552F" w:rsidRDefault="00A91054" w:rsidP="00043145">
      <w:pPr>
        <w:jc w:val="both"/>
        <w:rPr>
          <w:sz w:val="28"/>
          <w:szCs w:val="28"/>
        </w:rPr>
      </w:pPr>
      <w:r w:rsidRPr="0013552F">
        <w:rPr>
          <w:sz w:val="28"/>
          <w:szCs w:val="28"/>
        </w:rPr>
        <w:t xml:space="preserve">6) участвует в составления плана работы СММ к новому учебному году; </w:t>
      </w:r>
    </w:p>
    <w:p w14:paraId="24427EEF" w14:textId="77777777" w:rsidR="00A91054" w:rsidRPr="0013552F" w:rsidRDefault="00A91054" w:rsidP="00043145">
      <w:pPr>
        <w:jc w:val="both"/>
        <w:rPr>
          <w:sz w:val="28"/>
          <w:szCs w:val="28"/>
        </w:rPr>
      </w:pPr>
      <w:r w:rsidRPr="0013552F">
        <w:rPr>
          <w:sz w:val="28"/>
          <w:szCs w:val="28"/>
        </w:rPr>
        <w:t>7) составляет график технического обслуживания оборудования СММ на учебный год;</w:t>
      </w:r>
    </w:p>
    <w:p w14:paraId="260C6C3F" w14:textId="77777777" w:rsidR="00A91054" w:rsidRPr="0013552F" w:rsidRDefault="00A91054" w:rsidP="00043145">
      <w:pPr>
        <w:jc w:val="both"/>
        <w:rPr>
          <w:sz w:val="28"/>
          <w:szCs w:val="28"/>
        </w:rPr>
      </w:pPr>
      <w:r w:rsidRPr="0013552F">
        <w:rPr>
          <w:sz w:val="28"/>
          <w:szCs w:val="28"/>
        </w:rPr>
        <w:t>8) ведет учет и несет полную ответственность за эксплуатацию, своевременную проверку оборудования на электро- и пожарную безопасность; организует наладку и ремонт станков, машин, оборудования, инструментов, приспособлений.</w:t>
      </w:r>
    </w:p>
    <w:p w14:paraId="45A1630F" w14:textId="77777777" w:rsidR="00A91054" w:rsidRPr="0013552F" w:rsidRDefault="00A91054" w:rsidP="00043145">
      <w:pPr>
        <w:jc w:val="both"/>
        <w:rPr>
          <w:sz w:val="28"/>
          <w:szCs w:val="28"/>
        </w:rPr>
      </w:pPr>
      <w:r w:rsidRPr="0013552F">
        <w:rPr>
          <w:sz w:val="28"/>
          <w:szCs w:val="28"/>
        </w:rPr>
        <w:t>9) принимает участие в развитии и укреплении учебно-материальной базы учреждения, оснащении мастерских, учебных лабораторий и кабинетов современным оборудованием, наглядными пособиями и техническими средствами обучения, в сохранности оборудования и инвентаря, в методическом обеспечении образовательного процесса;</w:t>
      </w:r>
    </w:p>
    <w:p w14:paraId="5B621CCD" w14:textId="77777777" w:rsidR="00A91054" w:rsidRPr="0013552F" w:rsidRDefault="00A91054" w:rsidP="00043145">
      <w:pPr>
        <w:jc w:val="both"/>
        <w:rPr>
          <w:sz w:val="28"/>
          <w:szCs w:val="28"/>
        </w:rPr>
      </w:pPr>
      <w:r w:rsidRPr="0013552F">
        <w:rPr>
          <w:sz w:val="28"/>
          <w:szCs w:val="28"/>
        </w:rPr>
        <w:t xml:space="preserve">10) организует конкурсы профессионального мастерства («Лучший по профессии» и др.) </w:t>
      </w:r>
    </w:p>
    <w:p w14:paraId="5DF7C2F5" w14:textId="77777777" w:rsidR="00A91054" w:rsidRPr="0013552F" w:rsidRDefault="00A91054" w:rsidP="00043145">
      <w:pPr>
        <w:jc w:val="both"/>
        <w:rPr>
          <w:sz w:val="28"/>
          <w:szCs w:val="28"/>
        </w:rPr>
      </w:pPr>
      <w:r w:rsidRPr="0013552F">
        <w:rPr>
          <w:sz w:val="28"/>
          <w:szCs w:val="28"/>
        </w:rPr>
        <w:t xml:space="preserve">11) способствует общеобразовательному, профессиональному, культурному развитию обучающихся, привлекает их к техническому творчеству. </w:t>
      </w:r>
    </w:p>
    <w:p w14:paraId="04FF0CB8" w14:textId="77777777" w:rsidR="00A91054" w:rsidRPr="0013552F" w:rsidRDefault="00A91054" w:rsidP="00043145">
      <w:pPr>
        <w:ind w:firstLine="708"/>
        <w:jc w:val="both"/>
        <w:rPr>
          <w:sz w:val="28"/>
          <w:szCs w:val="28"/>
        </w:rPr>
      </w:pPr>
      <w:r w:rsidRPr="0013552F">
        <w:rPr>
          <w:sz w:val="28"/>
          <w:szCs w:val="28"/>
        </w:rPr>
        <w:t>3.4 Несчастные случаи, произошедшие с обучающимися в СММ, расследуются и учитываются в соответствии с трудовым кодексом РК.</w:t>
      </w:r>
    </w:p>
    <w:p w14:paraId="4797AEE8" w14:textId="323FDEA3" w:rsidR="00A91054" w:rsidRPr="0013552F" w:rsidRDefault="00A91054" w:rsidP="00043145">
      <w:pPr>
        <w:ind w:firstLine="708"/>
        <w:jc w:val="both"/>
        <w:rPr>
          <w:sz w:val="28"/>
          <w:szCs w:val="28"/>
        </w:rPr>
      </w:pPr>
      <w:r w:rsidRPr="0013552F">
        <w:rPr>
          <w:sz w:val="28"/>
          <w:szCs w:val="28"/>
        </w:rPr>
        <w:t>3.5 Мастер производственного обучения подчиня</w:t>
      </w:r>
      <w:r w:rsidR="000459E6" w:rsidRPr="0013552F">
        <w:rPr>
          <w:sz w:val="28"/>
          <w:szCs w:val="28"/>
        </w:rPr>
        <w:t>е</w:t>
      </w:r>
      <w:r w:rsidRPr="0013552F">
        <w:rPr>
          <w:sz w:val="28"/>
          <w:szCs w:val="28"/>
        </w:rPr>
        <w:t xml:space="preserve">тся заместителю директора по учебно-производственной работе. </w:t>
      </w:r>
    </w:p>
    <w:p w14:paraId="211DDFBD" w14:textId="77777777" w:rsidR="00A91054" w:rsidRPr="0013552F" w:rsidRDefault="00A91054" w:rsidP="00043145">
      <w:pPr>
        <w:ind w:firstLine="708"/>
        <w:jc w:val="both"/>
        <w:rPr>
          <w:sz w:val="28"/>
          <w:szCs w:val="28"/>
        </w:rPr>
      </w:pPr>
      <w:r w:rsidRPr="0013552F">
        <w:rPr>
          <w:sz w:val="28"/>
          <w:szCs w:val="28"/>
        </w:rPr>
        <w:t xml:space="preserve">3.5 Общественно-полезная, производственная работа студентов должна быть тесно связана с программой обучения. </w:t>
      </w:r>
    </w:p>
    <w:p w14:paraId="121D06E4" w14:textId="77777777" w:rsidR="00A91054" w:rsidRPr="0013552F" w:rsidRDefault="00A91054" w:rsidP="00043145">
      <w:pPr>
        <w:ind w:firstLine="708"/>
        <w:jc w:val="both"/>
        <w:rPr>
          <w:sz w:val="28"/>
          <w:szCs w:val="28"/>
        </w:rPr>
      </w:pPr>
      <w:r w:rsidRPr="0013552F">
        <w:rPr>
          <w:sz w:val="28"/>
          <w:szCs w:val="28"/>
        </w:rPr>
        <w:t xml:space="preserve">3.6 На базе СММ могут проводится учебные занятия кружков технического творчества, лабораторные занятия по программам учебных дисциплин, занятий по реализации программ профессиональной подготовки, дополнительного профессионального образования. </w:t>
      </w:r>
    </w:p>
    <w:p w14:paraId="7E9E1943" w14:textId="77777777" w:rsidR="00A91054" w:rsidRPr="0013552F" w:rsidRDefault="00A91054" w:rsidP="00043145">
      <w:pPr>
        <w:ind w:firstLine="708"/>
        <w:jc w:val="both"/>
        <w:rPr>
          <w:sz w:val="28"/>
          <w:szCs w:val="28"/>
        </w:rPr>
      </w:pPr>
    </w:p>
    <w:p w14:paraId="123C27A3" w14:textId="77777777" w:rsidR="00A91054" w:rsidRPr="0013552F" w:rsidRDefault="00A91054" w:rsidP="00043145">
      <w:pPr>
        <w:ind w:firstLine="708"/>
        <w:jc w:val="center"/>
        <w:rPr>
          <w:b/>
          <w:sz w:val="28"/>
          <w:szCs w:val="28"/>
        </w:rPr>
      </w:pPr>
      <w:r w:rsidRPr="0013552F">
        <w:rPr>
          <w:b/>
          <w:sz w:val="28"/>
          <w:szCs w:val="28"/>
        </w:rPr>
        <w:t xml:space="preserve">4. Документационное обеспечение работы учебно-производственных мастерских </w:t>
      </w:r>
    </w:p>
    <w:p w14:paraId="28C95B47" w14:textId="77777777" w:rsidR="00A91054" w:rsidRPr="0013552F" w:rsidRDefault="00A91054" w:rsidP="00043145">
      <w:pPr>
        <w:jc w:val="both"/>
        <w:rPr>
          <w:sz w:val="28"/>
          <w:szCs w:val="28"/>
        </w:rPr>
      </w:pPr>
      <w:r w:rsidRPr="0013552F">
        <w:rPr>
          <w:sz w:val="28"/>
          <w:szCs w:val="28"/>
        </w:rPr>
        <w:t xml:space="preserve">4.1 Документация слесарно-механических мастерских включает: </w:t>
      </w:r>
    </w:p>
    <w:p w14:paraId="4FBF7C12" w14:textId="77777777" w:rsidR="00A91054" w:rsidRPr="0013552F" w:rsidRDefault="00A91054" w:rsidP="00043145">
      <w:pPr>
        <w:jc w:val="both"/>
        <w:rPr>
          <w:sz w:val="28"/>
          <w:szCs w:val="28"/>
        </w:rPr>
      </w:pPr>
      <w:r w:rsidRPr="0013552F">
        <w:rPr>
          <w:sz w:val="28"/>
          <w:szCs w:val="28"/>
        </w:rPr>
        <w:t xml:space="preserve">1) паспорт СММ; </w:t>
      </w:r>
    </w:p>
    <w:p w14:paraId="0007B11C" w14:textId="77777777" w:rsidR="00A91054" w:rsidRPr="0013552F" w:rsidRDefault="00A91054" w:rsidP="00043145">
      <w:pPr>
        <w:jc w:val="both"/>
        <w:rPr>
          <w:sz w:val="28"/>
          <w:szCs w:val="28"/>
        </w:rPr>
      </w:pPr>
      <w:r w:rsidRPr="0013552F">
        <w:rPr>
          <w:sz w:val="28"/>
          <w:szCs w:val="28"/>
        </w:rPr>
        <w:t>2) план работы СММ на учебный год;</w:t>
      </w:r>
    </w:p>
    <w:p w14:paraId="4222283C" w14:textId="77777777" w:rsidR="00A91054" w:rsidRPr="0013552F" w:rsidRDefault="00A91054" w:rsidP="00043145">
      <w:pPr>
        <w:jc w:val="both"/>
        <w:rPr>
          <w:sz w:val="28"/>
          <w:szCs w:val="28"/>
        </w:rPr>
      </w:pPr>
      <w:r w:rsidRPr="0013552F">
        <w:rPr>
          <w:sz w:val="28"/>
          <w:szCs w:val="28"/>
        </w:rPr>
        <w:t>3) график технического обслуживания станочного оборудования СММ</w:t>
      </w:r>
    </w:p>
    <w:p w14:paraId="336E4DF5" w14:textId="77777777" w:rsidR="00A91054" w:rsidRPr="0013552F" w:rsidRDefault="00A91054" w:rsidP="00043145">
      <w:pPr>
        <w:jc w:val="both"/>
        <w:rPr>
          <w:sz w:val="28"/>
          <w:szCs w:val="28"/>
        </w:rPr>
      </w:pPr>
      <w:r w:rsidRPr="0013552F">
        <w:rPr>
          <w:sz w:val="28"/>
          <w:szCs w:val="28"/>
        </w:rPr>
        <w:t xml:space="preserve">4) акт технического обслуживания станочного оборудования СММ (в течении учебного года, согласно графику ТО) </w:t>
      </w:r>
    </w:p>
    <w:p w14:paraId="29B16E0C" w14:textId="77777777" w:rsidR="00A91054" w:rsidRPr="0013552F" w:rsidRDefault="00A91054" w:rsidP="00043145">
      <w:pPr>
        <w:jc w:val="both"/>
        <w:rPr>
          <w:sz w:val="28"/>
          <w:szCs w:val="28"/>
        </w:rPr>
      </w:pPr>
      <w:r w:rsidRPr="0013552F">
        <w:rPr>
          <w:sz w:val="28"/>
          <w:szCs w:val="28"/>
        </w:rPr>
        <w:lastRenderedPageBreak/>
        <w:t xml:space="preserve">5)  график проведения учебных, слесарно-механических практик в СММ; </w:t>
      </w:r>
    </w:p>
    <w:p w14:paraId="16D78520" w14:textId="77777777" w:rsidR="00A91054" w:rsidRPr="0013552F" w:rsidRDefault="00A91054" w:rsidP="00043145">
      <w:pPr>
        <w:jc w:val="both"/>
        <w:rPr>
          <w:sz w:val="28"/>
          <w:szCs w:val="28"/>
        </w:rPr>
      </w:pPr>
      <w:r w:rsidRPr="0013552F">
        <w:rPr>
          <w:sz w:val="28"/>
          <w:szCs w:val="28"/>
        </w:rPr>
        <w:t xml:space="preserve">6) технические паспорта на оборудование мастерских; </w:t>
      </w:r>
    </w:p>
    <w:p w14:paraId="651ACA08" w14:textId="77777777" w:rsidR="00A91054" w:rsidRPr="0013552F" w:rsidRDefault="00A91054" w:rsidP="00043145">
      <w:pPr>
        <w:jc w:val="both"/>
        <w:rPr>
          <w:sz w:val="28"/>
          <w:szCs w:val="28"/>
        </w:rPr>
      </w:pPr>
      <w:r w:rsidRPr="0013552F">
        <w:rPr>
          <w:sz w:val="28"/>
          <w:szCs w:val="28"/>
        </w:rPr>
        <w:t xml:space="preserve">7) журнал инструктажа обучающихся по охране труда и технике безопасности; инструкции по технике безопасности и охране труда. </w:t>
      </w:r>
    </w:p>
    <w:p w14:paraId="4FC57198" w14:textId="77777777" w:rsidR="00A91054" w:rsidRPr="0013552F" w:rsidRDefault="00A91054" w:rsidP="00043145">
      <w:pPr>
        <w:jc w:val="both"/>
        <w:rPr>
          <w:sz w:val="28"/>
          <w:szCs w:val="28"/>
        </w:rPr>
      </w:pPr>
      <w:r w:rsidRPr="0013552F">
        <w:rPr>
          <w:sz w:val="28"/>
          <w:szCs w:val="28"/>
        </w:rPr>
        <w:t xml:space="preserve">4.2 Учебно-методический комплекс, обеспечивающий производственное обучение в мастерских, включает в себя: </w:t>
      </w:r>
    </w:p>
    <w:p w14:paraId="64A3A224" w14:textId="414C6331" w:rsidR="00A91054" w:rsidRPr="0013552F" w:rsidRDefault="00A91054" w:rsidP="00043145">
      <w:pPr>
        <w:jc w:val="both"/>
        <w:rPr>
          <w:sz w:val="28"/>
          <w:szCs w:val="28"/>
        </w:rPr>
      </w:pPr>
      <w:r w:rsidRPr="0013552F">
        <w:rPr>
          <w:sz w:val="28"/>
          <w:szCs w:val="28"/>
        </w:rPr>
        <w:t xml:space="preserve">1) рабочие учебные программы; </w:t>
      </w:r>
    </w:p>
    <w:p w14:paraId="74903BAE" w14:textId="77777777" w:rsidR="00A91054" w:rsidRPr="0013552F" w:rsidRDefault="00A91054" w:rsidP="00043145">
      <w:pPr>
        <w:jc w:val="both"/>
        <w:rPr>
          <w:sz w:val="28"/>
          <w:szCs w:val="28"/>
        </w:rPr>
      </w:pPr>
      <w:r w:rsidRPr="0013552F">
        <w:rPr>
          <w:sz w:val="28"/>
          <w:szCs w:val="28"/>
        </w:rPr>
        <w:t xml:space="preserve">2) поурочное планирование занятий учебной практики; </w:t>
      </w:r>
    </w:p>
    <w:p w14:paraId="5C4E8509" w14:textId="77777777" w:rsidR="00A91054" w:rsidRPr="0013552F" w:rsidRDefault="00A91054" w:rsidP="00043145">
      <w:pPr>
        <w:jc w:val="both"/>
        <w:rPr>
          <w:sz w:val="28"/>
          <w:szCs w:val="28"/>
        </w:rPr>
      </w:pPr>
      <w:r w:rsidRPr="0013552F">
        <w:rPr>
          <w:sz w:val="28"/>
          <w:szCs w:val="28"/>
        </w:rPr>
        <w:t xml:space="preserve">3) учебные и учебно-наглядные пособия: </w:t>
      </w:r>
      <w:proofErr w:type="spellStart"/>
      <w:r w:rsidRPr="0013552F">
        <w:rPr>
          <w:sz w:val="28"/>
          <w:szCs w:val="28"/>
        </w:rPr>
        <w:t>инструкционно</w:t>
      </w:r>
      <w:proofErr w:type="spellEnd"/>
      <w:r w:rsidRPr="0013552F">
        <w:rPr>
          <w:sz w:val="28"/>
          <w:szCs w:val="28"/>
        </w:rPr>
        <w:t xml:space="preserve">-технологические и технологические карты на учебно- производственные и слесарные работы; </w:t>
      </w:r>
    </w:p>
    <w:p w14:paraId="4B5289CE" w14:textId="77777777" w:rsidR="00A91054" w:rsidRPr="0013552F" w:rsidRDefault="00A91054" w:rsidP="00043145">
      <w:pPr>
        <w:jc w:val="both"/>
        <w:rPr>
          <w:sz w:val="28"/>
          <w:szCs w:val="28"/>
        </w:rPr>
      </w:pPr>
      <w:r w:rsidRPr="0013552F">
        <w:rPr>
          <w:sz w:val="28"/>
          <w:szCs w:val="28"/>
        </w:rPr>
        <w:t>4) контрольно-диагностические материалы (тестовые задания, карточки для выполнения индивидуального-практического задания, карточки индивидуального опроса и т.п.).</w:t>
      </w:r>
    </w:p>
    <w:p w14:paraId="387D6E04" w14:textId="77777777" w:rsidR="00A91054" w:rsidRPr="0013552F" w:rsidRDefault="00A91054" w:rsidP="00043145">
      <w:pPr>
        <w:jc w:val="both"/>
        <w:rPr>
          <w:b/>
          <w:sz w:val="28"/>
          <w:szCs w:val="28"/>
        </w:rPr>
      </w:pPr>
    </w:p>
    <w:p w14:paraId="3EF2628D" w14:textId="77777777" w:rsidR="00A91054" w:rsidRPr="0013552F" w:rsidRDefault="00A91054" w:rsidP="00043145">
      <w:pPr>
        <w:jc w:val="both"/>
        <w:rPr>
          <w:b/>
          <w:sz w:val="28"/>
          <w:szCs w:val="28"/>
        </w:rPr>
      </w:pPr>
    </w:p>
    <w:p w14:paraId="73BB7F8E" w14:textId="77777777" w:rsidR="00A91054" w:rsidRPr="0013552F" w:rsidRDefault="00A91054" w:rsidP="00043145">
      <w:pPr>
        <w:rPr>
          <w:sz w:val="28"/>
          <w:szCs w:val="28"/>
        </w:rPr>
      </w:pPr>
    </w:p>
    <w:p w14:paraId="7B195D99" w14:textId="77777777" w:rsidR="00A91054" w:rsidRPr="0013552F" w:rsidRDefault="00A91054" w:rsidP="00043145">
      <w:pPr>
        <w:rPr>
          <w:sz w:val="28"/>
          <w:szCs w:val="28"/>
        </w:rPr>
      </w:pPr>
    </w:p>
    <w:p w14:paraId="1728AFE5" w14:textId="77777777" w:rsidR="00A91054" w:rsidRPr="0013552F" w:rsidRDefault="00A91054" w:rsidP="00043145">
      <w:pPr>
        <w:rPr>
          <w:sz w:val="28"/>
          <w:szCs w:val="28"/>
        </w:rPr>
      </w:pPr>
    </w:p>
    <w:p w14:paraId="0EF09AAB" w14:textId="77777777" w:rsidR="00A91054" w:rsidRPr="0013552F" w:rsidRDefault="00A91054" w:rsidP="00043145">
      <w:pPr>
        <w:rPr>
          <w:sz w:val="28"/>
          <w:szCs w:val="28"/>
        </w:rPr>
      </w:pPr>
    </w:p>
    <w:p w14:paraId="3F6A479F" w14:textId="77777777" w:rsidR="00A91054" w:rsidRPr="0013552F" w:rsidRDefault="00A91054" w:rsidP="00043145">
      <w:pPr>
        <w:rPr>
          <w:sz w:val="28"/>
          <w:szCs w:val="28"/>
        </w:rPr>
      </w:pPr>
    </w:p>
    <w:p w14:paraId="6B4A6CC2" w14:textId="77777777" w:rsidR="00A91054" w:rsidRPr="0013552F" w:rsidRDefault="00A91054" w:rsidP="00043145">
      <w:pPr>
        <w:rPr>
          <w:sz w:val="28"/>
          <w:szCs w:val="28"/>
        </w:rPr>
      </w:pPr>
    </w:p>
    <w:p w14:paraId="213B520E" w14:textId="77777777" w:rsidR="00A91054" w:rsidRPr="0013552F" w:rsidRDefault="00A91054" w:rsidP="00043145">
      <w:pPr>
        <w:rPr>
          <w:sz w:val="28"/>
          <w:szCs w:val="28"/>
        </w:rPr>
      </w:pPr>
    </w:p>
    <w:p w14:paraId="7BC7950F" w14:textId="77777777" w:rsidR="00A91054" w:rsidRPr="0013552F" w:rsidRDefault="00A91054" w:rsidP="00043145">
      <w:pPr>
        <w:rPr>
          <w:sz w:val="28"/>
          <w:szCs w:val="28"/>
        </w:rPr>
      </w:pPr>
    </w:p>
    <w:p w14:paraId="32AE6692" w14:textId="77777777" w:rsidR="00A91054" w:rsidRPr="0013552F" w:rsidRDefault="00A91054" w:rsidP="00043145">
      <w:pPr>
        <w:rPr>
          <w:sz w:val="28"/>
          <w:szCs w:val="28"/>
        </w:rPr>
      </w:pPr>
    </w:p>
    <w:p w14:paraId="67A1CE45" w14:textId="77777777" w:rsidR="00A91054" w:rsidRPr="0013552F" w:rsidRDefault="00A91054" w:rsidP="00043145">
      <w:pPr>
        <w:rPr>
          <w:sz w:val="28"/>
          <w:szCs w:val="28"/>
        </w:rPr>
      </w:pPr>
    </w:p>
    <w:p w14:paraId="45732819" w14:textId="77777777" w:rsidR="00A91054" w:rsidRPr="0013552F" w:rsidRDefault="00A91054" w:rsidP="00043145">
      <w:pPr>
        <w:rPr>
          <w:sz w:val="28"/>
          <w:szCs w:val="28"/>
        </w:rPr>
      </w:pPr>
    </w:p>
    <w:p w14:paraId="6DD62AA9" w14:textId="77777777" w:rsidR="00A91054" w:rsidRPr="0013552F" w:rsidRDefault="00A91054" w:rsidP="00043145">
      <w:pPr>
        <w:rPr>
          <w:sz w:val="28"/>
          <w:szCs w:val="28"/>
        </w:rPr>
      </w:pPr>
    </w:p>
    <w:p w14:paraId="4C2F7E98" w14:textId="77777777" w:rsidR="00A91054" w:rsidRPr="0013552F" w:rsidRDefault="00A91054" w:rsidP="00043145">
      <w:pPr>
        <w:rPr>
          <w:sz w:val="28"/>
          <w:szCs w:val="28"/>
        </w:rPr>
      </w:pPr>
    </w:p>
    <w:p w14:paraId="551867F5" w14:textId="77777777" w:rsidR="00A91054" w:rsidRPr="0013552F" w:rsidRDefault="00A91054" w:rsidP="00043145">
      <w:pPr>
        <w:rPr>
          <w:sz w:val="28"/>
          <w:szCs w:val="28"/>
        </w:rPr>
      </w:pPr>
    </w:p>
    <w:p w14:paraId="2458FA92" w14:textId="77777777" w:rsidR="00A91054" w:rsidRPr="0013552F" w:rsidRDefault="00A91054" w:rsidP="00043145">
      <w:pPr>
        <w:rPr>
          <w:sz w:val="28"/>
          <w:szCs w:val="28"/>
        </w:rPr>
      </w:pPr>
    </w:p>
    <w:p w14:paraId="04918158" w14:textId="77777777" w:rsidR="00A91054" w:rsidRPr="0013552F" w:rsidRDefault="00A91054" w:rsidP="00043145">
      <w:pPr>
        <w:rPr>
          <w:sz w:val="28"/>
          <w:szCs w:val="28"/>
        </w:rPr>
      </w:pPr>
    </w:p>
    <w:p w14:paraId="5D1BB953" w14:textId="77777777" w:rsidR="00A91054" w:rsidRPr="0013552F" w:rsidRDefault="00A91054" w:rsidP="00043145">
      <w:pPr>
        <w:rPr>
          <w:sz w:val="28"/>
          <w:szCs w:val="28"/>
        </w:rPr>
      </w:pPr>
    </w:p>
    <w:p w14:paraId="0BA19360" w14:textId="77777777" w:rsidR="00A91054" w:rsidRPr="0013552F" w:rsidRDefault="00A91054" w:rsidP="00043145">
      <w:pPr>
        <w:rPr>
          <w:sz w:val="28"/>
          <w:szCs w:val="28"/>
        </w:rPr>
      </w:pPr>
    </w:p>
    <w:p w14:paraId="509F84C5" w14:textId="77777777" w:rsidR="00A91054" w:rsidRPr="0013552F" w:rsidRDefault="00A91054" w:rsidP="00043145">
      <w:pPr>
        <w:rPr>
          <w:sz w:val="28"/>
          <w:szCs w:val="28"/>
        </w:rPr>
      </w:pPr>
    </w:p>
    <w:p w14:paraId="12B54A91" w14:textId="77777777" w:rsidR="00A91054" w:rsidRPr="0013552F" w:rsidRDefault="00A91054" w:rsidP="00043145">
      <w:pPr>
        <w:rPr>
          <w:sz w:val="28"/>
          <w:szCs w:val="28"/>
        </w:rPr>
      </w:pPr>
    </w:p>
    <w:p w14:paraId="4FFA5DB7" w14:textId="77777777" w:rsidR="00A91054" w:rsidRPr="0013552F" w:rsidRDefault="00A91054" w:rsidP="00043145">
      <w:pPr>
        <w:rPr>
          <w:sz w:val="28"/>
          <w:szCs w:val="28"/>
        </w:rPr>
      </w:pPr>
    </w:p>
    <w:p w14:paraId="52EA026E" w14:textId="77777777" w:rsidR="00A91054" w:rsidRPr="0013552F" w:rsidRDefault="00A91054" w:rsidP="00043145">
      <w:pPr>
        <w:rPr>
          <w:sz w:val="28"/>
          <w:szCs w:val="28"/>
        </w:rPr>
      </w:pPr>
    </w:p>
    <w:p w14:paraId="766C24B4" w14:textId="77777777" w:rsidR="00A91054" w:rsidRPr="0013552F" w:rsidRDefault="00A91054" w:rsidP="00043145">
      <w:pPr>
        <w:rPr>
          <w:sz w:val="28"/>
          <w:szCs w:val="28"/>
        </w:rPr>
      </w:pPr>
    </w:p>
    <w:p w14:paraId="2DC8F910" w14:textId="77777777" w:rsidR="00A91054" w:rsidRPr="0013552F" w:rsidRDefault="00A91054" w:rsidP="00043145">
      <w:pPr>
        <w:rPr>
          <w:sz w:val="28"/>
          <w:szCs w:val="28"/>
        </w:rPr>
      </w:pPr>
    </w:p>
    <w:p w14:paraId="1207B567" w14:textId="77777777" w:rsidR="00F34A1E" w:rsidRPr="0013552F" w:rsidRDefault="00F34A1E" w:rsidP="00043145">
      <w:pPr>
        <w:jc w:val="both"/>
        <w:rPr>
          <w:b/>
          <w:sz w:val="28"/>
          <w:szCs w:val="28"/>
        </w:rPr>
      </w:pPr>
    </w:p>
    <w:p w14:paraId="4CC6FB0C" w14:textId="77777777" w:rsidR="00F34A1E" w:rsidRPr="0013552F" w:rsidRDefault="00F34A1E" w:rsidP="00043145">
      <w:pPr>
        <w:rPr>
          <w:sz w:val="28"/>
          <w:szCs w:val="28"/>
        </w:rPr>
      </w:pPr>
    </w:p>
    <w:p w14:paraId="0899D1E8" w14:textId="77777777" w:rsidR="008C2317" w:rsidRPr="0013552F" w:rsidRDefault="008C2317" w:rsidP="00043145">
      <w:pPr>
        <w:rPr>
          <w:sz w:val="28"/>
          <w:szCs w:val="28"/>
        </w:rPr>
      </w:pPr>
    </w:p>
    <w:p w14:paraId="10165CE5" w14:textId="77777777" w:rsidR="008C2317" w:rsidRPr="0013552F" w:rsidRDefault="008C2317" w:rsidP="00043145">
      <w:pPr>
        <w:rPr>
          <w:sz w:val="28"/>
          <w:szCs w:val="28"/>
        </w:rPr>
      </w:pPr>
    </w:p>
    <w:p w14:paraId="44F665BA" w14:textId="77777777" w:rsidR="008C2317" w:rsidRPr="0013552F" w:rsidRDefault="008C2317" w:rsidP="00043145">
      <w:pPr>
        <w:rPr>
          <w:sz w:val="28"/>
          <w:szCs w:val="28"/>
        </w:rPr>
      </w:pPr>
    </w:p>
    <w:p w14:paraId="3BA974AD" w14:textId="77777777" w:rsidR="008C2317" w:rsidRPr="0013552F" w:rsidRDefault="008C2317" w:rsidP="00043145">
      <w:pPr>
        <w:rPr>
          <w:sz w:val="28"/>
          <w:szCs w:val="28"/>
        </w:rPr>
      </w:pPr>
    </w:p>
    <w:p w14:paraId="6EEDDE19" w14:textId="77777777" w:rsidR="008C2317" w:rsidRPr="0013552F" w:rsidRDefault="008C2317" w:rsidP="00043145">
      <w:pPr>
        <w:rPr>
          <w:sz w:val="28"/>
          <w:szCs w:val="28"/>
        </w:rPr>
      </w:pPr>
    </w:p>
    <w:p w14:paraId="366E4956" w14:textId="77777777" w:rsidR="008C2317" w:rsidRPr="0013552F" w:rsidRDefault="008C2317" w:rsidP="00043145">
      <w:pPr>
        <w:rPr>
          <w:sz w:val="28"/>
          <w:szCs w:val="28"/>
        </w:rPr>
      </w:pPr>
    </w:p>
    <w:p w14:paraId="40004395" w14:textId="77777777" w:rsidR="008C2317" w:rsidRPr="0013552F" w:rsidRDefault="008C2317" w:rsidP="00043145">
      <w:pPr>
        <w:rPr>
          <w:sz w:val="28"/>
          <w:szCs w:val="28"/>
        </w:rPr>
      </w:pPr>
    </w:p>
    <w:p w14:paraId="6DC837AB" w14:textId="77777777" w:rsidR="00043145" w:rsidRPr="00A54DEE" w:rsidRDefault="00043145" w:rsidP="00043145">
      <w:pPr>
        <w:tabs>
          <w:tab w:val="left" w:pos="6000"/>
        </w:tabs>
        <w:jc w:val="center"/>
        <w:rPr>
          <w:b/>
          <w:sz w:val="28"/>
          <w:szCs w:val="28"/>
        </w:rPr>
      </w:pPr>
      <w:r w:rsidRPr="00A54DEE">
        <w:rPr>
          <w:b/>
          <w:bCs/>
          <w:spacing w:val="-8"/>
          <w:sz w:val="28"/>
          <w:szCs w:val="28"/>
        </w:rPr>
        <w:lastRenderedPageBreak/>
        <w:t>ПОЛОЖЕНИЕ</w:t>
      </w:r>
    </w:p>
    <w:p w14:paraId="350C8EE3" w14:textId="77777777" w:rsidR="00043145" w:rsidRPr="00A54DEE" w:rsidRDefault="00043145" w:rsidP="00043145">
      <w:pPr>
        <w:widowControl w:val="0"/>
        <w:autoSpaceDE w:val="0"/>
        <w:autoSpaceDN w:val="0"/>
        <w:adjustRightInd w:val="0"/>
        <w:jc w:val="center"/>
        <w:rPr>
          <w:b/>
          <w:bCs/>
          <w:spacing w:val="-7"/>
          <w:sz w:val="28"/>
          <w:szCs w:val="28"/>
        </w:rPr>
      </w:pPr>
      <w:r w:rsidRPr="00A54DEE">
        <w:rPr>
          <w:b/>
          <w:bCs/>
          <w:spacing w:val="-7"/>
          <w:sz w:val="28"/>
          <w:szCs w:val="28"/>
        </w:rPr>
        <w:t>О ВНЕШНЕМ ВИДЕ ОБУЧАЮЩИХСЯ,</w:t>
      </w:r>
    </w:p>
    <w:p w14:paraId="3DD2665E" w14:textId="77777777" w:rsidR="00043145" w:rsidRPr="00A54DEE" w:rsidRDefault="00043145" w:rsidP="00043145">
      <w:pPr>
        <w:widowControl w:val="0"/>
        <w:autoSpaceDE w:val="0"/>
        <w:autoSpaceDN w:val="0"/>
        <w:adjustRightInd w:val="0"/>
        <w:jc w:val="center"/>
        <w:rPr>
          <w:b/>
          <w:bCs/>
          <w:spacing w:val="-7"/>
          <w:sz w:val="28"/>
          <w:szCs w:val="28"/>
        </w:rPr>
      </w:pPr>
      <w:r w:rsidRPr="00A54DEE">
        <w:rPr>
          <w:b/>
          <w:bCs/>
          <w:spacing w:val="-7"/>
          <w:sz w:val="28"/>
          <w:szCs w:val="28"/>
        </w:rPr>
        <w:t>ПРЕПОДАВАТЕЛЕЙ И СОТРУДНИКОВ</w:t>
      </w:r>
    </w:p>
    <w:p w14:paraId="4BADFE10" w14:textId="77777777" w:rsidR="00043145" w:rsidRPr="00A54DEE" w:rsidRDefault="00043145" w:rsidP="00043145">
      <w:pPr>
        <w:widowControl w:val="0"/>
        <w:autoSpaceDE w:val="0"/>
        <w:autoSpaceDN w:val="0"/>
        <w:adjustRightInd w:val="0"/>
        <w:jc w:val="center"/>
        <w:rPr>
          <w:b/>
          <w:bCs/>
          <w:spacing w:val="-7"/>
          <w:sz w:val="28"/>
          <w:szCs w:val="28"/>
        </w:rPr>
      </w:pPr>
      <w:r w:rsidRPr="00A54DEE">
        <w:rPr>
          <w:b/>
          <w:bCs/>
          <w:spacing w:val="-7"/>
          <w:sz w:val="28"/>
          <w:szCs w:val="28"/>
        </w:rPr>
        <w:t>КГКП «</w:t>
      </w:r>
      <w:proofErr w:type="spellStart"/>
      <w:r w:rsidRPr="00A54DEE">
        <w:rPr>
          <w:b/>
          <w:bCs/>
          <w:spacing w:val="-7"/>
          <w:sz w:val="28"/>
          <w:szCs w:val="28"/>
        </w:rPr>
        <w:t>Рудненский</w:t>
      </w:r>
      <w:proofErr w:type="spellEnd"/>
      <w:r w:rsidRPr="00A54DEE">
        <w:rPr>
          <w:b/>
          <w:bCs/>
          <w:spacing w:val="-7"/>
          <w:sz w:val="28"/>
          <w:szCs w:val="28"/>
        </w:rPr>
        <w:t xml:space="preserve"> политехнический колледж»</w:t>
      </w:r>
    </w:p>
    <w:p w14:paraId="6CF88473" w14:textId="77777777" w:rsidR="00043145" w:rsidRPr="00A54DEE" w:rsidRDefault="00043145" w:rsidP="00043145">
      <w:pPr>
        <w:widowControl w:val="0"/>
        <w:autoSpaceDE w:val="0"/>
        <w:autoSpaceDN w:val="0"/>
        <w:adjustRightInd w:val="0"/>
        <w:jc w:val="center"/>
        <w:rPr>
          <w:b/>
          <w:bCs/>
          <w:spacing w:val="-7"/>
          <w:sz w:val="28"/>
          <w:szCs w:val="28"/>
        </w:rPr>
      </w:pPr>
      <w:r w:rsidRPr="00A54DEE">
        <w:rPr>
          <w:b/>
          <w:bCs/>
          <w:spacing w:val="-7"/>
          <w:sz w:val="28"/>
          <w:szCs w:val="28"/>
        </w:rPr>
        <w:t>Управления образования акимата Костанайской области»</w:t>
      </w:r>
    </w:p>
    <w:p w14:paraId="14FE2B69" w14:textId="77777777" w:rsidR="00043145" w:rsidRPr="00A54DEE" w:rsidRDefault="00043145" w:rsidP="00043145">
      <w:pPr>
        <w:rPr>
          <w:b/>
          <w:sz w:val="28"/>
          <w:szCs w:val="28"/>
        </w:rPr>
      </w:pPr>
    </w:p>
    <w:p w14:paraId="75D429E4" w14:textId="77777777" w:rsidR="00043145" w:rsidRPr="00A54DEE" w:rsidRDefault="00043145" w:rsidP="00043145">
      <w:pPr>
        <w:jc w:val="center"/>
        <w:rPr>
          <w:b/>
          <w:sz w:val="28"/>
          <w:szCs w:val="28"/>
        </w:rPr>
      </w:pPr>
      <w:r w:rsidRPr="00A54DEE">
        <w:rPr>
          <w:b/>
          <w:sz w:val="28"/>
          <w:szCs w:val="28"/>
        </w:rPr>
        <w:t>1. Общие положения</w:t>
      </w:r>
    </w:p>
    <w:p w14:paraId="67580C5B" w14:textId="77777777" w:rsidR="00043145" w:rsidRPr="00A54DEE" w:rsidRDefault="00043145" w:rsidP="00043145">
      <w:pPr>
        <w:pStyle w:val="af6"/>
        <w:ind w:firstLine="567"/>
        <w:jc w:val="both"/>
        <w:rPr>
          <w:sz w:val="28"/>
          <w:szCs w:val="28"/>
        </w:rPr>
      </w:pPr>
      <w:r w:rsidRPr="00A54DEE">
        <w:rPr>
          <w:sz w:val="28"/>
          <w:szCs w:val="28"/>
        </w:rPr>
        <w:t>1.1. Положение о внешнем виде обучающихся, преподавателей и сотрудников (далее – Положение) устанавливает определенные требования к внешнему виду и деловому стилю одежды обучающихся, преподавателей и сотрудников во время нахождения в колледже и в местах, где необходимо поддерживать имидж обучающегося, преподавателя, сотрудника колледжа.</w:t>
      </w:r>
    </w:p>
    <w:p w14:paraId="37DEFB11" w14:textId="77777777" w:rsidR="00043145" w:rsidRPr="00A54DEE" w:rsidRDefault="00043145" w:rsidP="00043145">
      <w:pPr>
        <w:pStyle w:val="af6"/>
        <w:ind w:firstLine="567"/>
        <w:jc w:val="both"/>
        <w:rPr>
          <w:sz w:val="28"/>
          <w:szCs w:val="28"/>
        </w:rPr>
      </w:pPr>
      <w:r w:rsidRPr="00A54DEE">
        <w:rPr>
          <w:sz w:val="28"/>
          <w:szCs w:val="28"/>
        </w:rPr>
        <w:t>1.2. Настоящее Положение разработано в соответствии с Законом РК «Об образовании», Уставом колледжа, Правилами внутреннего распорядка и для конкретики отдельных случаев.</w:t>
      </w:r>
    </w:p>
    <w:p w14:paraId="00528642" w14:textId="77777777" w:rsidR="00043145" w:rsidRPr="00A54DEE" w:rsidRDefault="00043145" w:rsidP="00043145">
      <w:pPr>
        <w:pStyle w:val="af6"/>
        <w:ind w:firstLine="567"/>
        <w:jc w:val="both"/>
        <w:rPr>
          <w:sz w:val="28"/>
          <w:szCs w:val="28"/>
        </w:rPr>
      </w:pPr>
      <w:r w:rsidRPr="00A54DEE">
        <w:rPr>
          <w:sz w:val="28"/>
          <w:szCs w:val="28"/>
        </w:rPr>
        <w:t xml:space="preserve">1.3. Положение вводится с целью совершенствования понятия этики, а также становления правил и основ морали внешнего вида в деловой среде колледжа. Опрятный, аккуратный внешний вид и деловой стиль одежды располагают к общению, выражают уважение друг к другу, настраивают на полноценный учебный процесс с обеих сторон. </w:t>
      </w:r>
    </w:p>
    <w:p w14:paraId="78F54599" w14:textId="77777777" w:rsidR="00043145" w:rsidRPr="00A54DEE" w:rsidRDefault="00043145" w:rsidP="00043145">
      <w:pPr>
        <w:pStyle w:val="af6"/>
        <w:ind w:firstLine="567"/>
        <w:jc w:val="both"/>
        <w:rPr>
          <w:sz w:val="28"/>
          <w:szCs w:val="28"/>
        </w:rPr>
      </w:pPr>
      <w:r w:rsidRPr="00A54DEE">
        <w:rPr>
          <w:sz w:val="28"/>
          <w:szCs w:val="28"/>
        </w:rPr>
        <w:t xml:space="preserve">1.4. Положение признано решать следующие задачи: </w:t>
      </w:r>
    </w:p>
    <w:p w14:paraId="747C048D" w14:textId="77777777" w:rsidR="00043145" w:rsidRPr="00A54DEE" w:rsidRDefault="00043145" w:rsidP="00043145">
      <w:pPr>
        <w:pStyle w:val="af6"/>
        <w:jc w:val="both"/>
        <w:rPr>
          <w:sz w:val="28"/>
          <w:szCs w:val="28"/>
        </w:rPr>
      </w:pPr>
      <w:r w:rsidRPr="00A54DEE">
        <w:rPr>
          <w:sz w:val="28"/>
          <w:szCs w:val="28"/>
        </w:rPr>
        <w:t>1) укрепление дисциплины среди субъектов образовательного процесса, а также воспитание у обучающихся чувства меры в одежде и соответствия правилам официально-делового этикета;</w:t>
      </w:r>
    </w:p>
    <w:p w14:paraId="54C79B1E" w14:textId="77777777" w:rsidR="00043145" w:rsidRPr="00A54DEE" w:rsidRDefault="00043145" w:rsidP="00043145">
      <w:pPr>
        <w:pStyle w:val="af6"/>
        <w:jc w:val="both"/>
        <w:rPr>
          <w:sz w:val="28"/>
          <w:szCs w:val="28"/>
        </w:rPr>
      </w:pPr>
      <w:r w:rsidRPr="00A54DEE">
        <w:rPr>
          <w:sz w:val="28"/>
          <w:szCs w:val="28"/>
        </w:rPr>
        <w:t>2) формирование имиджа обучающегося и преподавателя;</w:t>
      </w:r>
    </w:p>
    <w:p w14:paraId="0896BE85" w14:textId="77777777" w:rsidR="00043145" w:rsidRPr="00A54DEE" w:rsidRDefault="00043145" w:rsidP="00043145">
      <w:pPr>
        <w:pStyle w:val="af6"/>
        <w:jc w:val="both"/>
        <w:rPr>
          <w:sz w:val="28"/>
          <w:szCs w:val="28"/>
        </w:rPr>
      </w:pPr>
      <w:r w:rsidRPr="00A54DEE">
        <w:rPr>
          <w:sz w:val="28"/>
          <w:szCs w:val="28"/>
        </w:rPr>
        <w:t>3) создание условий для формирования культуры и эстетики внешнего вида обучающихся, преподавателей и сотрудников колледжа;</w:t>
      </w:r>
    </w:p>
    <w:p w14:paraId="1A17A805" w14:textId="77777777" w:rsidR="00043145" w:rsidRPr="00A54DEE" w:rsidRDefault="00043145" w:rsidP="00043145">
      <w:pPr>
        <w:pStyle w:val="af6"/>
        <w:jc w:val="both"/>
        <w:rPr>
          <w:sz w:val="28"/>
          <w:szCs w:val="28"/>
        </w:rPr>
      </w:pPr>
      <w:r w:rsidRPr="00A54DEE">
        <w:rPr>
          <w:sz w:val="28"/>
          <w:szCs w:val="28"/>
        </w:rPr>
        <w:t xml:space="preserve">4)  противодействие субкультурам, «популярной» и «уличной» культуре в деловой среде колледжа; </w:t>
      </w:r>
    </w:p>
    <w:p w14:paraId="18958808" w14:textId="77777777" w:rsidR="00043145" w:rsidRPr="00A54DEE" w:rsidRDefault="00043145" w:rsidP="00043145">
      <w:pPr>
        <w:pStyle w:val="af6"/>
        <w:jc w:val="both"/>
        <w:rPr>
          <w:sz w:val="28"/>
          <w:szCs w:val="28"/>
        </w:rPr>
      </w:pPr>
      <w:r w:rsidRPr="00A54DEE">
        <w:rPr>
          <w:sz w:val="28"/>
          <w:szCs w:val="28"/>
        </w:rPr>
        <w:t xml:space="preserve">5) становление профессиональной культуры поведения и взаимодействия студентов с преподавателями и студентов между собой. </w:t>
      </w:r>
    </w:p>
    <w:p w14:paraId="3B9067EF" w14:textId="77777777" w:rsidR="00043145" w:rsidRPr="00A54DEE" w:rsidRDefault="00043145" w:rsidP="00043145">
      <w:pPr>
        <w:pStyle w:val="af6"/>
        <w:ind w:firstLine="567"/>
        <w:rPr>
          <w:sz w:val="28"/>
          <w:szCs w:val="28"/>
        </w:rPr>
      </w:pPr>
      <w:r w:rsidRPr="00A54DEE">
        <w:rPr>
          <w:sz w:val="28"/>
          <w:szCs w:val="28"/>
        </w:rPr>
        <w:t>1.5. Данное Положение не предполагает введение униформы.</w:t>
      </w:r>
    </w:p>
    <w:p w14:paraId="2DF00B2D" w14:textId="77777777" w:rsidR="00043145" w:rsidRPr="00A54DEE" w:rsidRDefault="00043145" w:rsidP="00043145">
      <w:pPr>
        <w:pStyle w:val="af6"/>
        <w:ind w:firstLine="567"/>
        <w:rPr>
          <w:sz w:val="28"/>
          <w:szCs w:val="28"/>
        </w:rPr>
      </w:pPr>
      <w:r w:rsidRPr="00A54DEE">
        <w:rPr>
          <w:sz w:val="28"/>
          <w:szCs w:val="28"/>
        </w:rPr>
        <w:t>1.6. Внешний вид субъектов образовательного процесса определяют: одежда и ее состояние, обувь и ее состояние, прическа, макияж, украшения, а также их гармоничное сочетание.</w:t>
      </w:r>
    </w:p>
    <w:p w14:paraId="6CE97E88" w14:textId="77777777" w:rsidR="00043145" w:rsidRPr="00A54DEE" w:rsidRDefault="00043145" w:rsidP="00043145">
      <w:pPr>
        <w:pStyle w:val="af6"/>
        <w:jc w:val="center"/>
        <w:rPr>
          <w:b/>
          <w:sz w:val="28"/>
          <w:szCs w:val="28"/>
        </w:rPr>
      </w:pPr>
    </w:p>
    <w:p w14:paraId="54A828A8" w14:textId="77777777" w:rsidR="00043145" w:rsidRPr="00A54DEE" w:rsidRDefault="00043145" w:rsidP="00043145">
      <w:pPr>
        <w:pStyle w:val="af6"/>
        <w:jc w:val="center"/>
        <w:rPr>
          <w:b/>
          <w:sz w:val="28"/>
          <w:szCs w:val="28"/>
        </w:rPr>
      </w:pPr>
      <w:r w:rsidRPr="00A54DEE">
        <w:rPr>
          <w:b/>
          <w:sz w:val="28"/>
          <w:szCs w:val="28"/>
        </w:rPr>
        <w:t>2. Основные критерии внешнего вида</w:t>
      </w:r>
    </w:p>
    <w:p w14:paraId="522C9B9B" w14:textId="77777777" w:rsidR="00043145" w:rsidRDefault="00043145" w:rsidP="00043145">
      <w:pPr>
        <w:pStyle w:val="af6"/>
        <w:ind w:firstLine="567"/>
        <w:jc w:val="both"/>
        <w:rPr>
          <w:sz w:val="28"/>
          <w:szCs w:val="28"/>
        </w:rPr>
      </w:pPr>
      <w:r w:rsidRPr="00A54DEE">
        <w:rPr>
          <w:sz w:val="28"/>
          <w:szCs w:val="28"/>
        </w:rPr>
        <w:t xml:space="preserve"> 2.1. Преподавателям колледжа рекомендуется одеваться в соответствии с официально-деловым стилем одежды. </w:t>
      </w:r>
    </w:p>
    <w:p w14:paraId="145A7CB3" w14:textId="77777777" w:rsidR="00043145" w:rsidRPr="00A54DEE" w:rsidRDefault="00043145" w:rsidP="00043145">
      <w:pPr>
        <w:pStyle w:val="af6"/>
        <w:ind w:firstLine="567"/>
        <w:jc w:val="both"/>
        <w:rPr>
          <w:sz w:val="28"/>
          <w:szCs w:val="28"/>
        </w:rPr>
      </w:pPr>
      <w:r>
        <w:rPr>
          <w:sz w:val="28"/>
          <w:szCs w:val="28"/>
        </w:rPr>
        <w:t xml:space="preserve">2.2. </w:t>
      </w:r>
      <w:r w:rsidRPr="00A54DEE">
        <w:rPr>
          <w:sz w:val="28"/>
          <w:szCs w:val="28"/>
        </w:rPr>
        <w:t xml:space="preserve">Форма обучающихся колледжа соответствует светскому характеру обучения. Фасон, цвет </w:t>
      </w:r>
      <w:proofErr w:type="gramStart"/>
      <w:r w:rsidRPr="00A54DEE">
        <w:rPr>
          <w:sz w:val="28"/>
          <w:szCs w:val="28"/>
        </w:rPr>
        <w:t>одежды  выдерживаются</w:t>
      </w:r>
      <w:proofErr w:type="gramEnd"/>
      <w:r w:rsidRPr="00A54DEE">
        <w:rPr>
          <w:sz w:val="28"/>
          <w:szCs w:val="28"/>
        </w:rPr>
        <w:t xml:space="preserve"> в классическом стиле, в единой цветовой гамме, с допущением смешения не более трех цветов. Цвет одежды выбирается из спокойных и не вызывающих ярких тонов.</w:t>
      </w:r>
    </w:p>
    <w:p w14:paraId="6E6EAE60" w14:textId="77777777" w:rsidR="00043145" w:rsidRPr="00A54DEE" w:rsidRDefault="00043145" w:rsidP="00043145">
      <w:pPr>
        <w:pStyle w:val="af6"/>
        <w:ind w:firstLine="567"/>
        <w:jc w:val="both"/>
        <w:rPr>
          <w:sz w:val="28"/>
          <w:szCs w:val="28"/>
        </w:rPr>
      </w:pPr>
      <w:r w:rsidRPr="00A54DEE">
        <w:rPr>
          <w:sz w:val="28"/>
          <w:szCs w:val="28"/>
        </w:rPr>
        <w:t>2.</w:t>
      </w:r>
      <w:r>
        <w:rPr>
          <w:sz w:val="28"/>
          <w:szCs w:val="28"/>
        </w:rPr>
        <w:t>3</w:t>
      </w:r>
      <w:r w:rsidRPr="00A54DEE">
        <w:rPr>
          <w:sz w:val="28"/>
          <w:szCs w:val="28"/>
        </w:rPr>
        <w:t xml:space="preserve">. Запрещается ношение одежды, указывающей на принадлежность к той или иной национальности и религии (кроме официальных и культурно-массовых мероприятий), с символикой асоциальных неформальных молодежных объединений, а также пропагандирующих психоактивные вещества и противоправное поведение. </w:t>
      </w:r>
    </w:p>
    <w:p w14:paraId="2724806E" w14:textId="77777777" w:rsidR="00043145" w:rsidRPr="00A54DEE" w:rsidRDefault="00043145" w:rsidP="00043145">
      <w:pPr>
        <w:pStyle w:val="af6"/>
        <w:ind w:firstLine="567"/>
        <w:jc w:val="both"/>
        <w:rPr>
          <w:sz w:val="28"/>
          <w:szCs w:val="28"/>
        </w:rPr>
      </w:pPr>
      <w:r w:rsidRPr="00A54DEE">
        <w:rPr>
          <w:sz w:val="28"/>
          <w:szCs w:val="28"/>
        </w:rPr>
        <w:lastRenderedPageBreak/>
        <w:t xml:space="preserve">2.3. Одежда преподавателя, сотрудника или обучающегося должна соответствовать сезону, характеру учебного занятия и рабочей ситуации. </w:t>
      </w:r>
    </w:p>
    <w:p w14:paraId="3E5FB0A3" w14:textId="77777777" w:rsidR="00043145" w:rsidRPr="00A54DEE" w:rsidRDefault="00043145" w:rsidP="00043145">
      <w:pPr>
        <w:pStyle w:val="af6"/>
        <w:ind w:firstLine="567"/>
        <w:jc w:val="both"/>
        <w:rPr>
          <w:sz w:val="28"/>
          <w:szCs w:val="28"/>
        </w:rPr>
      </w:pPr>
    </w:p>
    <w:p w14:paraId="78082B49" w14:textId="77777777" w:rsidR="00043145" w:rsidRPr="00A54DEE" w:rsidRDefault="00043145" w:rsidP="00043145">
      <w:pPr>
        <w:pStyle w:val="af6"/>
        <w:jc w:val="center"/>
        <w:rPr>
          <w:sz w:val="28"/>
          <w:szCs w:val="28"/>
        </w:rPr>
      </w:pPr>
      <w:r w:rsidRPr="00A54DEE">
        <w:rPr>
          <w:b/>
          <w:sz w:val="28"/>
          <w:szCs w:val="28"/>
        </w:rPr>
        <w:t>3. Требования к внешнему виду преподавателей, сотрудников</w:t>
      </w:r>
    </w:p>
    <w:p w14:paraId="6C719A0F" w14:textId="77777777" w:rsidR="00043145" w:rsidRPr="00A54DEE" w:rsidRDefault="00043145" w:rsidP="00043145">
      <w:pPr>
        <w:pStyle w:val="af6"/>
        <w:ind w:firstLine="567"/>
        <w:jc w:val="both"/>
        <w:rPr>
          <w:sz w:val="28"/>
          <w:szCs w:val="28"/>
        </w:rPr>
      </w:pPr>
      <w:r w:rsidRPr="00A54DEE">
        <w:rPr>
          <w:sz w:val="28"/>
          <w:szCs w:val="28"/>
        </w:rPr>
        <w:t xml:space="preserve">3.1. Рекомендуется: внешний вид преподавателей (сотрудников) мужского пола: деловой костюм (пиджак, брюки), рубашка, футболка-поло, брюки спокойных </w:t>
      </w:r>
      <w:proofErr w:type="gramStart"/>
      <w:r w:rsidRPr="00A54DEE">
        <w:rPr>
          <w:sz w:val="28"/>
          <w:szCs w:val="28"/>
        </w:rPr>
        <w:t>тонов,  туфли</w:t>
      </w:r>
      <w:proofErr w:type="gramEnd"/>
      <w:r w:rsidRPr="00A54DEE">
        <w:rPr>
          <w:sz w:val="28"/>
          <w:szCs w:val="28"/>
        </w:rPr>
        <w:t>, аккуратная причёска; недопустимо появление в колледже в спортивном костюме и обуви.</w:t>
      </w:r>
    </w:p>
    <w:p w14:paraId="5D302C1B" w14:textId="77777777" w:rsidR="00043145" w:rsidRPr="00A54DEE" w:rsidRDefault="00043145" w:rsidP="00043145">
      <w:pPr>
        <w:pStyle w:val="af6"/>
        <w:ind w:firstLine="567"/>
        <w:jc w:val="both"/>
        <w:rPr>
          <w:sz w:val="28"/>
          <w:szCs w:val="28"/>
        </w:rPr>
      </w:pPr>
      <w:r w:rsidRPr="00A54DEE">
        <w:rPr>
          <w:sz w:val="28"/>
          <w:szCs w:val="28"/>
        </w:rPr>
        <w:t>3.2. Рекомендуется: внешний вид преподавателей (сотрудников) женского пола: одежда делового стиля – деловой костюм (</w:t>
      </w:r>
      <w:r>
        <w:rPr>
          <w:sz w:val="28"/>
          <w:szCs w:val="28"/>
        </w:rPr>
        <w:t xml:space="preserve">однотонный </w:t>
      </w:r>
      <w:r w:rsidRPr="00A54DEE">
        <w:rPr>
          <w:sz w:val="28"/>
          <w:szCs w:val="28"/>
        </w:rPr>
        <w:t xml:space="preserve">брючный, с юбкой, платьем) допускается платье(сарафан), брюки, кофты, </w:t>
      </w:r>
      <w:proofErr w:type="gramStart"/>
      <w:r w:rsidRPr="00A54DEE">
        <w:rPr>
          <w:sz w:val="28"/>
          <w:szCs w:val="28"/>
        </w:rPr>
        <w:t>рубашки  классического</w:t>
      </w:r>
      <w:proofErr w:type="gramEnd"/>
      <w:r w:rsidRPr="00A54DEE">
        <w:rPr>
          <w:sz w:val="28"/>
          <w:szCs w:val="28"/>
        </w:rPr>
        <w:t xml:space="preserve"> покроя спокойных тонов; недопустимы: одежда с глубоким декольте, юбка-брюки, юбки и платья с высоким разрезом, шорты. </w:t>
      </w:r>
    </w:p>
    <w:p w14:paraId="1C18EEFD" w14:textId="77777777" w:rsidR="00043145" w:rsidRPr="00A54DEE" w:rsidRDefault="00043145" w:rsidP="00043145">
      <w:pPr>
        <w:ind w:firstLine="567"/>
        <w:rPr>
          <w:sz w:val="28"/>
          <w:szCs w:val="28"/>
        </w:rPr>
      </w:pPr>
      <w:r w:rsidRPr="00A54DEE">
        <w:rPr>
          <w:sz w:val="28"/>
          <w:szCs w:val="28"/>
        </w:rPr>
        <w:t>3.3. Одежда преподавателя(сотрудника) должна соответствовать сезону, характеру учебного занятия и рабочей ситуации.</w:t>
      </w:r>
    </w:p>
    <w:p w14:paraId="039517F6" w14:textId="77777777" w:rsidR="00043145" w:rsidRPr="00A54DEE" w:rsidRDefault="00043145" w:rsidP="00043145">
      <w:pPr>
        <w:pStyle w:val="af6"/>
        <w:ind w:firstLine="567"/>
        <w:jc w:val="both"/>
        <w:rPr>
          <w:color w:val="000000" w:themeColor="text1"/>
          <w:sz w:val="28"/>
          <w:szCs w:val="28"/>
        </w:rPr>
      </w:pPr>
      <w:r w:rsidRPr="00A54DEE">
        <w:rPr>
          <w:sz w:val="28"/>
          <w:szCs w:val="28"/>
        </w:rPr>
        <w:t>3.4. Инженерно-п</w:t>
      </w:r>
      <w:r w:rsidRPr="00A54DEE">
        <w:rPr>
          <w:color w:val="000000" w:themeColor="text1"/>
          <w:sz w:val="28"/>
          <w:szCs w:val="28"/>
        </w:rPr>
        <w:t>едагогический состав и сотрудники колледжа, должны показывать пример обучающимся, выдерживать деловой стиль в своей повседневной одежде.</w:t>
      </w:r>
    </w:p>
    <w:p w14:paraId="09C4E6C0" w14:textId="77777777" w:rsidR="00043145" w:rsidRPr="00A54DEE" w:rsidRDefault="00043145" w:rsidP="00043145">
      <w:pPr>
        <w:ind w:firstLine="567"/>
        <w:rPr>
          <w:sz w:val="28"/>
          <w:szCs w:val="28"/>
        </w:rPr>
      </w:pPr>
    </w:p>
    <w:p w14:paraId="61D517EF" w14:textId="77777777" w:rsidR="00043145" w:rsidRPr="00A54DEE" w:rsidRDefault="00043145" w:rsidP="00043145">
      <w:pPr>
        <w:pStyle w:val="af6"/>
        <w:ind w:firstLine="567"/>
        <w:jc w:val="center"/>
        <w:rPr>
          <w:b/>
          <w:color w:val="000000" w:themeColor="text1"/>
          <w:sz w:val="28"/>
          <w:szCs w:val="28"/>
        </w:rPr>
      </w:pPr>
      <w:r w:rsidRPr="00A54DEE">
        <w:rPr>
          <w:b/>
          <w:color w:val="000000" w:themeColor="text1"/>
          <w:sz w:val="28"/>
          <w:szCs w:val="28"/>
        </w:rPr>
        <w:t>4. Требования к внешнему виду обучающихся</w:t>
      </w:r>
    </w:p>
    <w:p w14:paraId="470410E7" w14:textId="77777777" w:rsidR="00043145" w:rsidRPr="00A54DEE" w:rsidRDefault="00043145" w:rsidP="00043145">
      <w:pPr>
        <w:pStyle w:val="af6"/>
        <w:ind w:firstLine="567"/>
        <w:jc w:val="both"/>
        <w:rPr>
          <w:color w:val="000000" w:themeColor="text1"/>
          <w:sz w:val="28"/>
          <w:szCs w:val="28"/>
        </w:rPr>
      </w:pPr>
      <w:r w:rsidRPr="00A54DEE">
        <w:rPr>
          <w:color w:val="000000" w:themeColor="text1"/>
          <w:sz w:val="28"/>
          <w:szCs w:val="28"/>
        </w:rPr>
        <w:t>4.1. Стиль одежды – официально-деловой, классический.</w:t>
      </w:r>
    </w:p>
    <w:p w14:paraId="02094909" w14:textId="77777777" w:rsidR="00043145" w:rsidRPr="00A54DEE" w:rsidRDefault="00043145" w:rsidP="00043145">
      <w:pPr>
        <w:pStyle w:val="af6"/>
        <w:ind w:firstLine="567"/>
        <w:jc w:val="both"/>
        <w:rPr>
          <w:color w:val="000000" w:themeColor="text1"/>
          <w:sz w:val="28"/>
          <w:szCs w:val="28"/>
        </w:rPr>
      </w:pPr>
      <w:r w:rsidRPr="00A54DEE">
        <w:rPr>
          <w:color w:val="000000" w:themeColor="text1"/>
          <w:sz w:val="28"/>
          <w:szCs w:val="28"/>
        </w:rPr>
        <w:t xml:space="preserve">4.2. Форма </w:t>
      </w:r>
      <w:proofErr w:type="gramStart"/>
      <w:r w:rsidRPr="00A54DEE">
        <w:rPr>
          <w:color w:val="000000" w:themeColor="text1"/>
          <w:sz w:val="28"/>
          <w:szCs w:val="28"/>
        </w:rPr>
        <w:t>обучающегося  подразделяется</w:t>
      </w:r>
      <w:proofErr w:type="gramEnd"/>
      <w:r w:rsidRPr="00A54DEE">
        <w:rPr>
          <w:color w:val="000000" w:themeColor="text1"/>
          <w:sz w:val="28"/>
          <w:szCs w:val="28"/>
        </w:rPr>
        <w:t xml:space="preserve"> на:</w:t>
      </w:r>
    </w:p>
    <w:p w14:paraId="39438CF3" w14:textId="77777777" w:rsidR="00043145" w:rsidRPr="00A54DEE" w:rsidRDefault="00043145">
      <w:pPr>
        <w:pStyle w:val="af6"/>
        <w:numPr>
          <w:ilvl w:val="2"/>
          <w:numId w:val="53"/>
        </w:numPr>
        <w:ind w:left="0" w:firstLine="566"/>
        <w:jc w:val="both"/>
        <w:rPr>
          <w:color w:val="000000" w:themeColor="text1"/>
          <w:sz w:val="28"/>
          <w:szCs w:val="28"/>
        </w:rPr>
      </w:pPr>
      <w:proofErr w:type="gramStart"/>
      <w:r w:rsidRPr="00A54DEE">
        <w:rPr>
          <w:color w:val="000000" w:themeColor="text1"/>
          <w:sz w:val="28"/>
          <w:szCs w:val="28"/>
        </w:rPr>
        <w:t>ПАРАДНАЯ</w:t>
      </w:r>
      <w:r>
        <w:rPr>
          <w:color w:val="000000" w:themeColor="text1"/>
          <w:sz w:val="28"/>
          <w:szCs w:val="28"/>
        </w:rPr>
        <w:t>(</w:t>
      </w:r>
      <w:proofErr w:type="gramEnd"/>
      <w:r>
        <w:rPr>
          <w:color w:val="000000" w:themeColor="text1"/>
          <w:sz w:val="28"/>
          <w:szCs w:val="28"/>
        </w:rPr>
        <w:t>исполнение Гимна РК, праздничные государственные дни)</w:t>
      </w:r>
      <w:r w:rsidRPr="00A54DEE">
        <w:rPr>
          <w:color w:val="000000" w:themeColor="text1"/>
          <w:sz w:val="28"/>
          <w:szCs w:val="28"/>
        </w:rPr>
        <w:t>:</w:t>
      </w:r>
    </w:p>
    <w:p w14:paraId="6F832656" w14:textId="77777777" w:rsidR="00043145" w:rsidRPr="00A54DEE" w:rsidRDefault="00043145" w:rsidP="00043145">
      <w:pPr>
        <w:pStyle w:val="af6"/>
        <w:ind w:firstLine="567"/>
        <w:jc w:val="both"/>
        <w:rPr>
          <w:color w:val="000000" w:themeColor="text1"/>
          <w:sz w:val="28"/>
          <w:szCs w:val="28"/>
        </w:rPr>
      </w:pPr>
      <w:r w:rsidRPr="00A54DEE">
        <w:rPr>
          <w:color w:val="000000" w:themeColor="text1"/>
          <w:sz w:val="28"/>
          <w:szCs w:val="28"/>
        </w:rPr>
        <w:t>1)</w:t>
      </w:r>
      <w:r w:rsidRPr="00A54DEE">
        <w:rPr>
          <w:b/>
          <w:color w:val="000000" w:themeColor="text1"/>
          <w:sz w:val="28"/>
          <w:szCs w:val="28"/>
        </w:rPr>
        <w:t>юноши:</w:t>
      </w:r>
      <w:r w:rsidRPr="00A54DEE">
        <w:rPr>
          <w:color w:val="000000" w:themeColor="text1"/>
          <w:sz w:val="28"/>
          <w:szCs w:val="28"/>
        </w:rPr>
        <w:t> </w:t>
      </w:r>
      <w:r>
        <w:rPr>
          <w:color w:val="000000" w:themeColor="text1"/>
          <w:sz w:val="28"/>
          <w:szCs w:val="28"/>
        </w:rPr>
        <w:t xml:space="preserve">деловой классический однотонный брючный костюм, </w:t>
      </w:r>
      <w:r w:rsidRPr="00A54DEE">
        <w:rPr>
          <w:color w:val="000000" w:themeColor="text1"/>
          <w:sz w:val="28"/>
          <w:szCs w:val="28"/>
        </w:rPr>
        <w:t xml:space="preserve">белая мужская сорочка (рубашка); </w:t>
      </w:r>
      <w:r>
        <w:rPr>
          <w:color w:val="000000" w:themeColor="text1"/>
          <w:sz w:val="28"/>
          <w:szCs w:val="28"/>
        </w:rPr>
        <w:t xml:space="preserve">по отдельности: </w:t>
      </w:r>
      <w:r w:rsidRPr="00A54DEE">
        <w:rPr>
          <w:color w:val="000000" w:themeColor="text1"/>
          <w:sz w:val="28"/>
          <w:szCs w:val="28"/>
        </w:rPr>
        <w:t>классические пиджак и брюки темных тонов; туфли; галстук</w:t>
      </w:r>
      <w:r>
        <w:rPr>
          <w:color w:val="000000" w:themeColor="text1"/>
          <w:sz w:val="28"/>
          <w:szCs w:val="28"/>
        </w:rPr>
        <w:t>(галстук-бабочка)</w:t>
      </w:r>
      <w:r w:rsidRPr="00A54DEE">
        <w:rPr>
          <w:color w:val="000000" w:themeColor="text1"/>
          <w:sz w:val="28"/>
          <w:szCs w:val="28"/>
        </w:rPr>
        <w:t>, допускается наличие элементов национальной одежды;</w:t>
      </w:r>
    </w:p>
    <w:p w14:paraId="15629CD8" w14:textId="77777777" w:rsidR="00043145" w:rsidRPr="00A54DEE" w:rsidRDefault="00043145" w:rsidP="00043145">
      <w:pPr>
        <w:pStyle w:val="af6"/>
        <w:ind w:firstLine="567"/>
        <w:jc w:val="both"/>
        <w:rPr>
          <w:color w:val="000000" w:themeColor="text1"/>
          <w:sz w:val="28"/>
          <w:szCs w:val="28"/>
        </w:rPr>
      </w:pPr>
      <w:r w:rsidRPr="00A54DEE">
        <w:rPr>
          <w:color w:val="000000" w:themeColor="text1"/>
          <w:sz w:val="28"/>
          <w:szCs w:val="28"/>
        </w:rPr>
        <w:t>2)</w:t>
      </w:r>
      <w:r w:rsidRPr="00A54DEE">
        <w:rPr>
          <w:b/>
          <w:color w:val="000000" w:themeColor="text1"/>
          <w:sz w:val="28"/>
          <w:szCs w:val="28"/>
        </w:rPr>
        <w:t>девушки:</w:t>
      </w:r>
      <w:r w:rsidRPr="00A54DEE">
        <w:rPr>
          <w:color w:val="000000" w:themeColor="text1"/>
          <w:sz w:val="28"/>
          <w:szCs w:val="28"/>
        </w:rPr>
        <w:t> </w:t>
      </w:r>
      <w:r>
        <w:rPr>
          <w:color w:val="000000" w:themeColor="text1"/>
          <w:sz w:val="28"/>
          <w:szCs w:val="28"/>
        </w:rPr>
        <w:t>деловой классический однотонный брючный(юбочный) костюм,</w:t>
      </w:r>
      <w:r w:rsidRPr="00A54DEE">
        <w:rPr>
          <w:color w:val="000000" w:themeColor="text1"/>
          <w:sz w:val="28"/>
          <w:szCs w:val="28"/>
        </w:rPr>
        <w:t xml:space="preserve"> белая блуза, сарафан, </w:t>
      </w:r>
      <w:r>
        <w:rPr>
          <w:color w:val="000000" w:themeColor="text1"/>
          <w:sz w:val="28"/>
          <w:szCs w:val="28"/>
        </w:rPr>
        <w:t xml:space="preserve">по отдельности: </w:t>
      </w:r>
      <w:r w:rsidRPr="00A54DEE">
        <w:rPr>
          <w:color w:val="000000" w:themeColor="text1"/>
          <w:sz w:val="28"/>
          <w:szCs w:val="28"/>
        </w:rPr>
        <w:t>пиджак или жакет, юбка или классические брюки темных тонов, туфли, при необходимости допускается наличие элементов национальной одежды.</w:t>
      </w:r>
    </w:p>
    <w:p w14:paraId="0327B7A8" w14:textId="77777777" w:rsidR="00043145" w:rsidRPr="00A54DEE" w:rsidRDefault="00043145" w:rsidP="00043145">
      <w:pPr>
        <w:pStyle w:val="af6"/>
        <w:ind w:firstLine="567"/>
        <w:jc w:val="both"/>
        <w:rPr>
          <w:color w:val="000000" w:themeColor="text1"/>
          <w:sz w:val="28"/>
          <w:szCs w:val="28"/>
        </w:rPr>
      </w:pPr>
      <w:r w:rsidRPr="00A54DEE">
        <w:rPr>
          <w:color w:val="000000" w:themeColor="text1"/>
          <w:sz w:val="28"/>
          <w:szCs w:val="28"/>
        </w:rPr>
        <w:t>4.2.2 ПОВСЕДНЕВНАЯ:</w:t>
      </w:r>
    </w:p>
    <w:p w14:paraId="25BD4974" w14:textId="77777777" w:rsidR="00043145" w:rsidRPr="00A54DEE" w:rsidRDefault="00043145" w:rsidP="00043145">
      <w:pPr>
        <w:pStyle w:val="af6"/>
        <w:ind w:firstLine="567"/>
        <w:jc w:val="both"/>
        <w:rPr>
          <w:color w:val="000000" w:themeColor="text1"/>
          <w:sz w:val="28"/>
          <w:szCs w:val="28"/>
        </w:rPr>
      </w:pPr>
      <w:r w:rsidRPr="00A54DEE">
        <w:rPr>
          <w:sz w:val="28"/>
          <w:szCs w:val="28"/>
        </w:rPr>
        <w:t>1)</w:t>
      </w:r>
      <w:r w:rsidRPr="00A54DEE">
        <w:rPr>
          <w:b/>
          <w:sz w:val="28"/>
          <w:szCs w:val="28"/>
        </w:rPr>
        <w:t>внешний вид обучающихся мужского пола</w:t>
      </w:r>
      <w:r w:rsidRPr="00A54DEE">
        <w:rPr>
          <w:sz w:val="28"/>
          <w:szCs w:val="28"/>
        </w:rPr>
        <w:t xml:space="preserve"> - сорочка(рубашка) или футболка-поло с воротником только </w:t>
      </w:r>
      <w:r>
        <w:rPr>
          <w:sz w:val="28"/>
          <w:szCs w:val="28"/>
        </w:rPr>
        <w:t xml:space="preserve">однотонного </w:t>
      </w:r>
      <w:r w:rsidRPr="00A54DEE">
        <w:rPr>
          <w:sz w:val="28"/>
          <w:szCs w:val="28"/>
        </w:rPr>
        <w:t xml:space="preserve">светлого тона и брюки и джинсы классического покроя темных тонов(черный, серый, коричневый, синий)  без дырок, рванины и накладных карманов и по длине закрывают щиколотки ног; </w:t>
      </w:r>
      <w:r w:rsidRPr="00A54DEE">
        <w:rPr>
          <w:color w:val="000000"/>
          <w:sz w:val="28"/>
          <w:szCs w:val="28"/>
        </w:rPr>
        <w:t>включая о</w:t>
      </w:r>
      <w:r w:rsidRPr="00A54DEE">
        <w:rPr>
          <w:color w:val="000000" w:themeColor="text1"/>
          <w:sz w:val="28"/>
          <w:szCs w:val="28"/>
        </w:rPr>
        <w:t xml:space="preserve">бувь – тоже классического типа: туфли, ботинки, </w:t>
      </w:r>
      <w:proofErr w:type="spellStart"/>
      <w:r w:rsidRPr="00A54DEE">
        <w:rPr>
          <w:color w:val="000000" w:themeColor="text1"/>
          <w:sz w:val="28"/>
          <w:szCs w:val="28"/>
        </w:rPr>
        <w:t>макасины</w:t>
      </w:r>
      <w:proofErr w:type="spellEnd"/>
      <w:r w:rsidRPr="00A54DEE">
        <w:rPr>
          <w:color w:val="000000" w:themeColor="text1"/>
          <w:sz w:val="28"/>
          <w:szCs w:val="28"/>
        </w:rPr>
        <w:t>; допускается обувь спортивно-классического стиля, исключая громоздкую обувь с ярким принтом. В зимний период допускается свитер, пуловер, толстовка (без капюшона), джемпер (цвет однотонный).</w:t>
      </w:r>
      <w:r w:rsidRPr="00A54DEE">
        <w:rPr>
          <w:sz w:val="28"/>
          <w:szCs w:val="28"/>
        </w:rPr>
        <w:t xml:space="preserve"> Прическа у юноши должна соответствовать также официально-деловому стилю</w:t>
      </w:r>
      <w:r w:rsidRPr="00A54DEE">
        <w:rPr>
          <w:color w:val="000000"/>
          <w:sz w:val="28"/>
          <w:szCs w:val="28"/>
        </w:rPr>
        <w:t>.</w:t>
      </w:r>
    </w:p>
    <w:p w14:paraId="69B79B11" w14:textId="77777777" w:rsidR="00043145" w:rsidRPr="00A54DEE" w:rsidRDefault="00043145" w:rsidP="00043145">
      <w:pPr>
        <w:pStyle w:val="af6"/>
        <w:ind w:firstLine="567"/>
        <w:jc w:val="both"/>
        <w:rPr>
          <w:color w:val="000000" w:themeColor="text1"/>
          <w:sz w:val="28"/>
          <w:szCs w:val="28"/>
        </w:rPr>
      </w:pPr>
      <w:r w:rsidRPr="00A54DEE">
        <w:rPr>
          <w:sz w:val="28"/>
          <w:szCs w:val="28"/>
        </w:rPr>
        <w:t>2)</w:t>
      </w:r>
      <w:r w:rsidRPr="00A54DEE">
        <w:rPr>
          <w:b/>
          <w:sz w:val="28"/>
          <w:szCs w:val="28"/>
        </w:rPr>
        <w:t>внешний вид обучающихся женского пола</w:t>
      </w:r>
      <w:r w:rsidRPr="00A54DEE">
        <w:rPr>
          <w:sz w:val="28"/>
          <w:szCs w:val="28"/>
        </w:rPr>
        <w:t xml:space="preserve"> – блуза и кофта длины ниже пояса, юбка темных тонов офисной длины(до середины бедра и ниже), </w:t>
      </w:r>
      <w:r w:rsidRPr="00A54DEE">
        <w:rPr>
          <w:color w:val="000000" w:themeColor="text1"/>
          <w:sz w:val="28"/>
          <w:szCs w:val="28"/>
        </w:rPr>
        <w:t xml:space="preserve">пиджак темных тонов, допускается жакет; </w:t>
      </w:r>
      <w:r w:rsidRPr="00A54DEE">
        <w:rPr>
          <w:sz w:val="28"/>
          <w:szCs w:val="28"/>
        </w:rPr>
        <w:t xml:space="preserve">брюки и джинсы темных спокойных тонов </w:t>
      </w:r>
      <w:r w:rsidRPr="00A54DEE">
        <w:rPr>
          <w:color w:val="000000" w:themeColor="text1"/>
          <w:sz w:val="28"/>
          <w:szCs w:val="28"/>
        </w:rPr>
        <w:t xml:space="preserve">средней ширины длиной не короче 7/8 длины ноги </w:t>
      </w:r>
      <w:r w:rsidRPr="00A54DEE">
        <w:rPr>
          <w:sz w:val="28"/>
          <w:szCs w:val="28"/>
        </w:rPr>
        <w:t xml:space="preserve">классического покроя без дырок, рванины и накладных карманов, а также  платья с длинным или средней длины рукавом, </w:t>
      </w:r>
      <w:r w:rsidRPr="00A54DEE">
        <w:rPr>
          <w:color w:val="000000" w:themeColor="text1"/>
          <w:sz w:val="28"/>
          <w:szCs w:val="28"/>
        </w:rPr>
        <w:t xml:space="preserve">сарафаны темных тонов, соответствующие деловому стилю, </w:t>
      </w:r>
      <w:r w:rsidRPr="00A54DEE">
        <w:rPr>
          <w:color w:val="000000" w:themeColor="text1"/>
          <w:sz w:val="28"/>
          <w:szCs w:val="28"/>
        </w:rPr>
        <w:lastRenderedPageBreak/>
        <w:t>включая о</w:t>
      </w:r>
      <w:r w:rsidRPr="00A54DEE">
        <w:rPr>
          <w:color w:val="000000"/>
          <w:sz w:val="28"/>
          <w:szCs w:val="28"/>
        </w:rPr>
        <w:t>бувь – туфли с закрытым носком и пяткой на невысоком устойчивым каблуке без ярких броских украшений, преимущественно однотонные.</w:t>
      </w:r>
      <w:r w:rsidRPr="00A54DEE">
        <w:rPr>
          <w:color w:val="000000" w:themeColor="text1"/>
          <w:sz w:val="28"/>
          <w:szCs w:val="28"/>
        </w:rPr>
        <w:t xml:space="preserve"> В зимний период допуска</w:t>
      </w:r>
      <w:r>
        <w:rPr>
          <w:color w:val="000000" w:themeColor="text1"/>
          <w:sz w:val="28"/>
          <w:szCs w:val="28"/>
        </w:rPr>
        <w:t>ю</w:t>
      </w:r>
      <w:r w:rsidRPr="00A54DEE">
        <w:rPr>
          <w:color w:val="000000" w:themeColor="text1"/>
          <w:sz w:val="28"/>
          <w:szCs w:val="28"/>
        </w:rPr>
        <w:t xml:space="preserve">тся </w:t>
      </w:r>
      <w:r>
        <w:rPr>
          <w:color w:val="000000" w:themeColor="text1"/>
          <w:sz w:val="28"/>
          <w:szCs w:val="28"/>
        </w:rPr>
        <w:t xml:space="preserve">однотонные </w:t>
      </w:r>
      <w:r w:rsidRPr="00A54DEE">
        <w:rPr>
          <w:color w:val="000000" w:themeColor="text1"/>
          <w:sz w:val="28"/>
          <w:szCs w:val="28"/>
        </w:rPr>
        <w:t xml:space="preserve">свитер, пуловер, </w:t>
      </w:r>
      <w:proofErr w:type="gramStart"/>
      <w:r w:rsidRPr="00A54DEE">
        <w:rPr>
          <w:color w:val="000000" w:themeColor="text1"/>
          <w:sz w:val="28"/>
          <w:szCs w:val="28"/>
        </w:rPr>
        <w:t>джемпер  и</w:t>
      </w:r>
      <w:proofErr w:type="gramEnd"/>
      <w:r w:rsidRPr="00A54DEE">
        <w:rPr>
          <w:color w:val="000000" w:themeColor="text1"/>
          <w:sz w:val="28"/>
          <w:szCs w:val="28"/>
        </w:rPr>
        <w:t xml:space="preserve"> вязаные бриджи, брюки и юбки. Прическа, в том числе и длинные волосы, у девушек также носит официально-деловой характер.</w:t>
      </w:r>
    </w:p>
    <w:p w14:paraId="43C4C74C" w14:textId="77777777" w:rsidR="00043145" w:rsidRPr="00A54DEE" w:rsidRDefault="00043145" w:rsidP="00043145">
      <w:pPr>
        <w:pStyle w:val="af6"/>
        <w:ind w:firstLine="567"/>
        <w:jc w:val="both"/>
        <w:rPr>
          <w:color w:val="000000" w:themeColor="text1"/>
          <w:sz w:val="28"/>
          <w:szCs w:val="28"/>
        </w:rPr>
      </w:pPr>
      <w:r w:rsidRPr="00A54DEE">
        <w:rPr>
          <w:color w:val="000000" w:themeColor="text1"/>
          <w:sz w:val="28"/>
          <w:szCs w:val="28"/>
        </w:rPr>
        <w:t>Возможны любые комбинации из вышеперечисленных предметов при условии соблюдения требований к цвету и деловому стилю одежды.</w:t>
      </w:r>
    </w:p>
    <w:p w14:paraId="6F1E8C91" w14:textId="77777777" w:rsidR="00043145" w:rsidRPr="00A54DEE" w:rsidRDefault="00043145" w:rsidP="00043145">
      <w:pPr>
        <w:pStyle w:val="af6"/>
        <w:ind w:firstLine="567"/>
        <w:jc w:val="both"/>
        <w:rPr>
          <w:color w:val="000000" w:themeColor="text1"/>
          <w:sz w:val="28"/>
          <w:szCs w:val="28"/>
        </w:rPr>
      </w:pPr>
      <w:r w:rsidRPr="00A54DEE">
        <w:rPr>
          <w:color w:val="000000" w:themeColor="text1"/>
          <w:sz w:val="28"/>
          <w:szCs w:val="28"/>
        </w:rPr>
        <w:t>4.2.3 СПОРТИВНАЯ:</w:t>
      </w:r>
    </w:p>
    <w:p w14:paraId="02038E57" w14:textId="77777777" w:rsidR="00043145" w:rsidRPr="00A54DEE" w:rsidRDefault="00043145" w:rsidP="00043145">
      <w:pPr>
        <w:pStyle w:val="af6"/>
        <w:jc w:val="both"/>
        <w:rPr>
          <w:color w:val="000000" w:themeColor="text1"/>
          <w:sz w:val="28"/>
          <w:szCs w:val="28"/>
        </w:rPr>
      </w:pPr>
      <w:r w:rsidRPr="00A54DEE">
        <w:rPr>
          <w:color w:val="000000" w:themeColor="text1"/>
          <w:sz w:val="28"/>
          <w:szCs w:val="28"/>
        </w:rPr>
        <w:t>1)к занятиям по физической культуре студенты должны переодеваться в спортивную форму, состоящую из следующего: спортивный костюм, трико или шорты, футболка, спортивная обувь;</w:t>
      </w:r>
    </w:p>
    <w:p w14:paraId="5D78563A" w14:textId="77777777" w:rsidR="00043145" w:rsidRPr="00A54DEE" w:rsidRDefault="00043145" w:rsidP="00043145">
      <w:pPr>
        <w:pStyle w:val="af6"/>
        <w:jc w:val="both"/>
        <w:rPr>
          <w:color w:val="000000" w:themeColor="text1"/>
          <w:sz w:val="28"/>
          <w:szCs w:val="28"/>
        </w:rPr>
      </w:pPr>
      <w:r w:rsidRPr="00A54DEE">
        <w:rPr>
          <w:color w:val="000000" w:themeColor="text1"/>
          <w:sz w:val="28"/>
          <w:szCs w:val="28"/>
        </w:rPr>
        <w:t>2)спортивная форма предназначена только для уроков физической культуры и на время проведения спортивных праздников, соревнований.</w:t>
      </w:r>
    </w:p>
    <w:p w14:paraId="6C90D8DE" w14:textId="77777777" w:rsidR="00043145" w:rsidRPr="00A54DEE" w:rsidRDefault="00043145" w:rsidP="00043145">
      <w:pPr>
        <w:pStyle w:val="af6"/>
        <w:ind w:firstLine="567"/>
        <w:jc w:val="both"/>
        <w:rPr>
          <w:color w:val="000000" w:themeColor="text1"/>
          <w:sz w:val="28"/>
          <w:szCs w:val="28"/>
        </w:rPr>
      </w:pPr>
      <w:r w:rsidRPr="00A54DEE">
        <w:rPr>
          <w:color w:val="000000" w:themeColor="text1"/>
          <w:sz w:val="28"/>
          <w:szCs w:val="28"/>
        </w:rPr>
        <w:t>4.3. Одежда студентов всегда должна быть опрятной, чистой, отглаженной.</w:t>
      </w:r>
    </w:p>
    <w:p w14:paraId="0BDCBFC7" w14:textId="77777777" w:rsidR="00043145" w:rsidRPr="002A27D0" w:rsidRDefault="00043145" w:rsidP="00043145">
      <w:pPr>
        <w:pStyle w:val="af6"/>
        <w:ind w:firstLine="567"/>
        <w:jc w:val="both"/>
        <w:rPr>
          <w:color w:val="000000" w:themeColor="text1"/>
          <w:sz w:val="28"/>
          <w:szCs w:val="28"/>
        </w:rPr>
      </w:pPr>
      <w:r w:rsidRPr="002A27D0">
        <w:rPr>
          <w:color w:val="000000" w:themeColor="text1"/>
          <w:sz w:val="28"/>
          <w:szCs w:val="28"/>
        </w:rPr>
        <w:t>4.4. Прическа или стрижка обучающегося должна быть выполнена опрятна, без ярких окрашиваний. Юноши должны быть выбритыми</w:t>
      </w:r>
      <w:r>
        <w:rPr>
          <w:color w:val="000000" w:themeColor="text1"/>
          <w:sz w:val="28"/>
          <w:szCs w:val="28"/>
        </w:rPr>
        <w:t>, однако д</w:t>
      </w:r>
      <w:r w:rsidRPr="002A27D0">
        <w:rPr>
          <w:sz w:val="28"/>
          <w:szCs w:val="28"/>
        </w:rPr>
        <w:t>опускается аккуратно ухоженная борода.</w:t>
      </w:r>
    </w:p>
    <w:p w14:paraId="2EB5E3FA" w14:textId="77777777" w:rsidR="00043145" w:rsidRPr="00A54DEE" w:rsidRDefault="00043145" w:rsidP="00043145">
      <w:pPr>
        <w:pStyle w:val="af6"/>
        <w:ind w:firstLine="567"/>
        <w:jc w:val="both"/>
        <w:rPr>
          <w:sz w:val="28"/>
          <w:szCs w:val="28"/>
        </w:rPr>
      </w:pPr>
      <w:r w:rsidRPr="00A54DEE">
        <w:rPr>
          <w:sz w:val="28"/>
          <w:szCs w:val="28"/>
        </w:rPr>
        <w:t xml:space="preserve">4.5. Во избежание травм не рекомендуется: </w:t>
      </w:r>
    </w:p>
    <w:p w14:paraId="12F7A785" w14:textId="77777777" w:rsidR="00043145" w:rsidRPr="00A54DEE" w:rsidRDefault="00043145" w:rsidP="00043145">
      <w:pPr>
        <w:pStyle w:val="af6"/>
        <w:ind w:firstLine="567"/>
        <w:jc w:val="both"/>
        <w:rPr>
          <w:sz w:val="28"/>
          <w:szCs w:val="28"/>
        </w:rPr>
      </w:pPr>
      <w:r w:rsidRPr="00A54DEE">
        <w:rPr>
          <w:sz w:val="28"/>
          <w:szCs w:val="28"/>
        </w:rPr>
        <w:t>1) ношение пирсинга на оголённых участках лица;</w:t>
      </w:r>
    </w:p>
    <w:p w14:paraId="41E2478C" w14:textId="77777777" w:rsidR="00043145" w:rsidRPr="00A54DEE" w:rsidRDefault="00043145" w:rsidP="00043145">
      <w:pPr>
        <w:pStyle w:val="af6"/>
        <w:ind w:firstLine="567"/>
        <w:jc w:val="both"/>
        <w:rPr>
          <w:sz w:val="28"/>
          <w:szCs w:val="28"/>
        </w:rPr>
      </w:pPr>
      <w:r w:rsidRPr="00A54DEE">
        <w:rPr>
          <w:sz w:val="28"/>
          <w:szCs w:val="28"/>
        </w:rPr>
        <w:t>2) носить длинный маникюр;</w:t>
      </w:r>
    </w:p>
    <w:p w14:paraId="20DFA279" w14:textId="77777777" w:rsidR="00043145" w:rsidRPr="00A54DEE" w:rsidRDefault="00043145" w:rsidP="00043145">
      <w:pPr>
        <w:pStyle w:val="af6"/>
        <w:ind w:firstLine="567"/>
        <w:jc w:val="both"/>
        <w:rPr>
          <w:sz w:val="28"/>
          <w:szCs w:val="28"/>
        </w:rPr>
      </w:pPr>
      <w:r w:rsidRPr="00A54DEE">
        <w:rPr>
          <w:sz w:val="28"/>
          <w:szCs w:val="28"/>
        </w:rPr>
        <w:t xml:space="preserve">3) хождение с </w:t>
      </w:r>
      <w:proofErr w:type="gramStart"/>
      <w:r w:rsidRPr="00A54DEE">
        <w:rPr>
          <w:sz w:val="28"/>
          <w:szCs w:val="28"/>
        </w:rPr>
        <w:t>длинными(</w:t>
      </w:r>
      <w:proofErr w:type="gramEnd"/>
      <w:r w:rsidRPr="00A54DEE">
        <w:rPr>
          <w:sz w:val="28"/>
          <w:szCs w:val="28"/>
        </w:rPr>
        <w:t>ниже плеч) распущенными волосами.</w:t>
      </w:r>
    </w:p>
    <w:p w14:paraId="3E68C2EA" w14:textId="77777777" w:rsidR="00043145" w:rsidRPr="00A54DEE" w:rsidRDefault="00043145" w:rsidP="00043145">
      <w:pPr>
        <w:pStyle w:val="af6"/>
        <w:ind w:firstLine="567"/>
        <w:jc w:val="both"/>
        <w:rPr>
          <w:b/>
          <w:sz w:val="28"/>
          <w:szCs w:val="28"/>
        </w:rPr>
      </w:pPr>
      <w:r w:rsidRPr="00A54DEE">
        <w:rPr>
          <w:b/>
          <w:sz w:val="28"/>
          <w:szCs w:val="28"/>
        </w:rPr>
        <w:t>4.6. Запрещается:</w:t>
      </w:r>
    </w:p>
    <w:p w14:paraId="540A655F" w14:textId="77777777" w:rsidR="00043145" w:rsidRPr="00A54DEE" w:rsidRDefault="00043145" w:rsidP="00043145">
      <w:pPr>
        <w:pStyle w:val="af6"/>
        <w:jc w:val="both"/>
        <w:rPr>
          <w:sz w:val="28"/>
          <w:szCs w:val="28"/>
        </w:rPr>
      </w:pPr>
      <w:r w:rsidRPr="00A54DEE">
        <w:rPr>
          <w:sz w:val="28"/>
          <w:szCs w:val="28"/>
        </w:rPr>
        <w:t xml:space="preserve">1) присутствовать на уроках в верхней </w:t>
      </w:r>
      <w:proofErr w:type="gramStart"/>
      <w:r w:rsidRPr="00A54DEE">
        <w:rPr>
          <w:sz w:val="28"/>
          <w:szCs w:val="28"/>
        </w:rPr>
        <w:t>одежде  и</w:t>
      </w:r>
      <w:proofErr w:type="gramEnd"/>
      <w:r w:rsidRPr="00A54DEE">
        <w:rPr>
          <w:sz w:val="28"/>
          <w:szCs w:val="28"/>
        </w:rPr>
        <w:t xml:space="preserve"> находиться в колледже юношам в головном уборе; </w:t>
      </w:r>
    </w:p>
    <w:p w14:paraId="2DDFC99A" w14:textId="77777777" w:rsidR="00043145" w:rsidRPr="00A54DEE" w:rsidRDefault="00043145" w:rsidP="00043145">
      <w:pPr>
        <w:pStyle w:val="af6"/>
        <w:jc w:val="both"/>
        <w:rPr>
          <w:sz w:val="28"/>
          <w:szCs w:val="28"/>
        </w:rPr>
      </w:pPr>
      <w:r w:rsidRPr="00A54DEE">
        <w:rPr>
          <w:sz w:val="28"/>
          <w:szCs w:val="28"/>
        </w:rPr>
        <w:t>2) носить спортивную и пляжную, клубную одежду и обувь; а также одежду с обнаженной спиной, предплечьем, глубоким декольте, не в меру короткие, прозрачные блузы, юбки и платья с высоким разрезом, юбки выше ¾ бедра, открытые топы, шорты, шорты-юбки, бриджи, брюки с заниженной талией, обувь: сланцы, шлепки;</w:t>
      </w:r>
    </w:p>
    <w:p w14:paraId="7D45D57C" w14:textId="77777777" w:rsidR="00043145" w:rsidRPr="00A54DEE" w:rsidRDefault="00043145" w:rsidP="00043145">
      <w:pPr>
        <w:pStyle w:val="af6"/>
        <w:jc w:val="both"/>
        <w:rPr>
          <w:sz w:val="28"/>
          <w:szCs w:val="28"/>
        </w:rPr>
      </w:pPr>
      <w:r w:rsidRPr="00A54DEE">
        <w:rPr>
          <w:sz w:val="28"/>
          <w:szCs w:val="28"/>
        </w:rPr>
        <w:t>3) приходить в одежде и аксессуарами с травмирующей фурнитурой, символикой асоциальных неформальных объединений, а также пропагандирующих психоактивные вещества и противоправное поведение;</w:t>
      </w:r>
    </w:p>
    <w:p w14:paraId="7B1BED41" w14:textId="77777777" w:rsidR="00043145" w:rsidRPr="00A54DEE" w:rsidRDefault="00043145" w:rsidP="00043145">
      <w:pPr>
        <w:pStyle w:val="af6"/>
        <w:jc w:val="both"/>
        <w:rPr>
          <w:sz w:val="28"/>
          <w:szCs w:val="28"/>
        </w:rPr>
      </w:pPr>
      <w:r w:rsidRPr="00A54DEE">
        <w:rPr>
          <w:sz w:val="28"/>
          <w:szCs w:val="28"/>
        </w:rPr>
        <w:t>4) использовать в качестве деталей: массивные   украшения, броский макияж и маникюр.</w:t>
      </w:r>
    </w:p>
    <w:p w14:paraId="7969D683" w14:textId="77777777" w:rsidR="00043145" w:rsidRPr="00A54DEE" w:rsidRDefault="00043145" w:rsidP="00043145">
      <w:pPr>
        <w:pStyle w:val="af6"/>
        <w:ind w:firstLine="567"/>
        <w:jc w:val="both"/>
        <w:rPr>
          <w:sz w:val="28"/>
          <w:szCs w:val="28"/>
        </w:rPr>
      </w:pPr>
      <w:r w:rsidRPr="00A54DEE">
        <w:rPr>
          <w:sz w:val="28"/>
          <w:szCs w:val="28"/>
        </w:rPr>
        <w:t>4.7. Допускается ношение соответствующего вида одежды в тематические дни (типа: Джинсовый бум, Спортивный калейдоскоп</w:t>
      </w:r>
      <w:r>
        <w:rPr>
          <w:sz w:val="28"/>
          <w:szCs w:val="28"/>
        </w:rPr>
        <w:t>, Радужный стиль</w:t>
      </w:r>
      <w:r w:rsidRPr="00A54DEE">
        <w:rPr>
          <w:sz w:val="28"/>
          <w:szCs w:val="28"/>
        </w:rPr>
        <w:t xml:space="preserve"> и т.д.) при согласовании с директором колледжа. </w:t>
      </w:r>
    </w:p>
    <w:p w14:paraId="6C576230" w14:textId="77777777" w:rsidR="00043145" w:rsidRPr="00A54DEE" w:rsidRDefault="00043145" w:rsidP="00043145">
      <w:pPr>
        <w:pStyle w:val="af6"/>
        <w:ind w:firstLine="567"/>
        <w:jc w:val="both"/>
        <w:rPr>
          <w:sz w:val="28"/>
          <w:szCs w:val="28"/>
        </w:rPr>
      </w:pPr>
    </w:p>
    <w:p w14:paraId="6F5EBC5A" w14:textId="77777777" w:rsidR="00043145" w:rsidRPr="00A54DEE" w:rsidRDefault="00043145" w:rsidP="00043145">
      <w:pPr>
        <w:pStyle w:val="af6"/>
        <w:jc w:val="center"/>
        <w:rPr>
          <w:b/>
          <w:sz w:val="28"/>
          <w:szCs w:val="28"/>
        </w:rPr>
      </w:pPr>
      <w:r w:rsidRPr="00A54DEE">
        <w:rPr>
          <w:b/>
          <w:sz w:val="28"/>
          <w:szCs w:val="28"/>
        </w:rPr>
        <w:t>5. Права и обязанности обучающихся</w:t>
      </w:r>
    </w:p>
    <w:p w14:paraId="206CBEB6" w14:textId="77777777" w:rsidR="00043145" w:rsidRPr="00A54DEE" w:rsidRDefault="00043145" w:rsidP="00043145">
      <w:pPr>
        <w:pStyle w:val="af6"/>
        <w:ind w:firstLine="567"/>
        <w:jc w:val="both"/>
        <w:rPr>
          <w:sz w:val="28"/>
          <w:szCs w:val="28"/>
        </w:rPr>
      </w:pPr>
      <w:r w:rsidRPr="00A54DEE">
        <w:rPr>
          <w:sz w:val="28"/>
          <w:szCs w:val="28"/>
        </w:rPr>
        <w:t xml:space="preserve">1.1. Порядок ношения формы, установленный данным Положением, является обязательным для всех обучающихся колледжа.  Студенты носят форму ежедневно в течение всего учебного времени нахождения, начиная с 1 сентября и завершая 30 июня. </w:t>
      </w:r>
    </w:p>
    <w:p w14:paraId="06DD02E5" w14:textId="77777777" w:rsidR="00043145" w:rsidRPr="00A54DEE" w:rsidRDefault="00043145" w:rsidP="00043145">
      <w:pPr>
        <w:pStyle w:val="af6"/>
        <w:ind w:firstLine="567"/>
        <w:jc w:val="both"/>
        <w:rPr>
          <w:sz w:val="28"/>
          <w:szCs w:val="28"/>
        </w:rPr>
      </w:pPr>
      <w:r w:rsidRPr="00A54DEE">
        <w:rPr>
          <w:sz w:val="28"/>
          <w:szCs w:val="28"/>
        </w:rPr>
        <w:t>1.2. Обучающийся имеет право выбирать форму в соответствии с предложенными вариантами.</w:t>
      </w:r>
    </w:p>
    <w:p w14:paraId="67C4B633" w14:textId="77777777" w:rsidR="00043145" w:rsidRPr="00A54DEE" w:rsidRDefault="00043145" w:rsidP="00043145">
      <w:pPr>
        <w:pStyle w:val="af6"/>
        <w:ind w:firstLine="567"/>
        <w:jc w:val="both"/>
        <w:rPr>
          <w:sz w:val="28"/>
          <w:szCs w:val="28"/>
        </w:rPr>
      </w:pPr>
      <w:r w:rsidRPr="00A54DEE">
        <w:rPr>
          <w:sz w:val="28"/>
          <w:szCs w:val="28"/>
        </w:rPr>
        <w:t>1.3. Спортивная форма в дни занятий физической культуры приносится с собой.</w:t>
      </w:r>
    </w:p>
    <w:p w14:paraId="008EA669" w14:textId="77777777" w:rsidR="00043145" w:rsidRPr="00A54DEE" w:rsidRDefault="00043145" w:rsidP="00043145">
      <w:pPr>
        <w:pStyle w:val="af6"/>
        <w:ind w:firstLine="567"/>
        <w:jc w:val="both"/>
        <w:rPr>
          <w:sz w:val="28"/>
          <w:szCs w:val="28"/>
        </w:rPr>
      </w:pPr>
      <w:r w:rsidRPr="00A54DEE">
        <w:rPr>
          <w:sz w:val="28"/>
          <w:szCs w:val="28"/>
        </w:rPr>
        <w:t xml:space="preserve">1.4. В дни проведения торжественных мероприятий и акций, приуроченных к </w:t>
      </w:r>
      <w:r w:rsidRPr="00A54DEE">
        <w:rPr>
          <w:sz w:val="28"/>
          <w:szCs w:val="28"/>
        </w:rPr>
        <w:lastRenderedPageBreak/>
        <w:t>государственным праздникам, студенты обязаны надевать парадную форму.</w:t>
      </w:r>
    </w:p>
    <w:p w14:paraId="7B92C27D" w14:textId="77777777" w:rsidR="00043145" w:rsidRPr="00A54DEE" w:rsidRDefault="00043145" w:rsidP="00043145">
      <w:pPr>
        <w:pStyle w:val="af6"/>
        <w:rPr>
          <w:color w:val="333333"/>
          <w:sz w:val="28"/>
          <w:szCs w:val="28"/>
        </w:rPr>
      </w:pPr>
    </w:p>
    <w:p w14:paraId="483C2607" w14:textId="77777777" w:rsidR="00043145" w:rsidRPr="00A54DEE" w:rsidRDefault="00043145" w:rsidP="00043145">
      <w:pPr>
        <w:pStyle w:val="af6"/>
        <w:jc w:val="center"/>
        <w:rPr>
          <w:sz w:val="28"/>
          <w:szCs w:val="28"/>
        </w:rPr>
      </w:pPr>
      <w:r w:rsidRPr="00A54DEE">
        <w:rPr>
          <w:b/>
          <w:sz w:val="28"/>
          <w:szCs w:val="28"/>
        </w:rPr>
        <w:t>6. Порядок соблюдения</w:t>
      </w:r>
    </w:p>
    <w:p w14:paraId="468BC038" w14:textId="77777777" w:rsidR="00043145" w:rsidRPr="00A54DEE" w:rsidRDefault="00043145" w:rsidP="00043145">
      <w:pPr>
        <w:pStyle w:val="af6"/>
        <w:ind w:firstLine="567"/>
        <w:jc w:val="both"/>
        <w:rPr>
          <w:sz w:val="28"/>
          <w:szCs w:val="28"/>
        </w:rPr>
      </w:pPr>
      <w:r w:rsidRPr="00A54DEE">
        <w:rPr>
          <w:sz w:val="28"/>
          <w:szCs w:val="28"/>
        </w:rPr>
        <w:t xml:space="preserve"> 5.1. Администрация колледжа рекомендует соблюдать деловой стиль без проявления фривольности внешнего вида среди преподавателей, сотрудников и обучающихся колледжа.</w:t>
      </w:r>
    </w:p>
    <w:p w14:paraId="7A5A10D6" w14:textId="77777777" w:rsidR="00043145" w:rsidRPr="00A54DEE" w:rsidRDefault="00043145" w:rsidP="00043145">
      <w:pPr>
        <w:pStyle w:val="af6"/>
        <w:ind w:firstLine="567"/>
        <w:jc w:val="both"/>
        <w:rPr>
          <w:sz w:val="28"/>
          <w:szCs w:val="28"/>
        </w:rPr>
      </w:pPr>
      <w:r w:rsidRPr="00A54DEE">
        <w:rPr>
          <w:sz w:val="28"/>
          <w:szCs w:val="28"/>
        </w:rPr>
        <w:t xml:space="preserve">5.2. Руководителям структурных подразделений информировать руководство об осуществлении контроля за внешним видом обучающихся, преподавателей и сотрудников. </w:t>
      </w:r>
    </w:p>
    <w:p w14:paraId="6C44E28B" w14:textId="77777777" w:rsidR="00043145" w:rsidRPr="00A54DEE" w:rsidRDefault="00043145" w:rsidP="00043145">
      <w:pPr>
        <w:pStyle w:val="af6"/>
        <w:ind w:firstLine="567"/>
        <w:jc w:val="both"/>
        <w:rPr>
          <w:sz w:val="28"/>
          <w:szCs w:val="28"/>
        </w:rPr>
      </w:pPr>
      <w:r w:rsidRPr="00A54DEE">
        <w:rPr>
          <w:sz w:val="28"/>
          <w:szCs w:val="28"/>
        </w:rPr>
        <w:t xml:space="preserve">5.3. Признается право обучающихся и преподавателей на самовыражение в одежде в рамках, диктуемых настоящим Положением и нормами профессиональных отношений. </w:t>
      </w:r>
    </w:p>
    <w:p w14:paraId="29B3D1A1" w14:textId="77777777" w:rsidR="00043145" w:rsidRPr="00A54DEE" w:rsidRDefault="00043145" w:rsidP="00043145">
      <w:pPr>
        <w:pStyle w:val="af6"/>
        <w:ind w:firstLine="567"/>
        <w:jc w:val="both"/>
        <w:rPr>
          <w:sz w:val="28"/>
          <w:szCs w:val="28"/>
        </w:rPr>
      </w:pPr>
      <w:r w:rsidRPr="00A54DEE">
        <w:rPr>
          <w:sz w:val="28"/>
          <w:szCs w:val="28"/>
        </w:rPr>
        <w:t xml:space="preserve">5.4. Руководителям структурных подразделений рекомендуется делать устные замечания своим подчиненным о несоответствии внешнего вида требованиям. </w:t>
      </w:r>
    </w:p>
    <w:p w14:paraId="727DCCF3" w14:textId="77777777" w:rsidR="00043145" w:rsidRPr="00A54DEE" w:rsidRDefault="00043145" w:rsidP="00043145">
      <w:pPr>
        <w:pStyle w:val="af6"/>
        <w:ind w:firstLine="567"/>
        <w:jc w:val="both"/>
        <w:rPr>
          <w:sz w:val="28"/>
          <w:szCs w:val="28"/>
        </w:rPr>
      </w:pPr>
      <w:r w:rsidRPr="00A54DEE">
        <w:rPr>
          <w:sz w:val="28"/>
          <w:szCs w:val="28"/>
        </w:rPr>
        <w:t xml:space="preserve">5.5. Преподаватели колледжа обязаны делать замечание обучающемуся о несоответствии внешнего вида требованиям настоящего Положения. </w:t>
      </w:r>
    </w:p>
    <w:p w14:paraId="5F2C80B5" w14:textId="77777777" w:rsidR="00043145" w:rsidRPr="00A54DEE" w:rsidRDefault="00043145" w:rsidP="00043145">
      <w:pPr>
        <w:pStyle w:val="af6"/>
        <w:ind w:firstLine="567"/>
        <w:jc w:val="both"/>
        <w:rPr>
          <w:sz w:val="28"/>
          <w:szCs w:val="28"/>
        </w:rPr>
      </w:pPr>
      <w:r w:rsidRPr="00A54DEE">
        <w:rPr>
          <w:sz w:val="28"/>
          <w:szCs w:val="28"/>
        </w:rPr>
        <w:t xml:space="preserve">5.6. При проявлении явного неуважения к требованиям администрации, а также при систематическом нарушении требований настоящего Положения обучающиеся подлежат постановке на </w:t>
      </w:r>
      <w:proofErr w:type="spellStart"/>
      <w:r w:rsidRPr="00A54DEE">
        <w:rPr>
          <w:sz w:val="28"/>
          <w:szCs w:val="28"/>
        </w:rPr>
        <w:t>внутриколледжный</w:t>
      </w:r>
      <w:proofErr w:type="spellEnd"/>
      <w:r w:rsidRPr="00A54DEE">
        <w:rPr>
          <w:sz w:val="28"/>
          <w:szCs w:val="28"/>
        </w:rPr>
        <w:t xml:space="preserve"> контроль. </w:t>
      </w:r>
    </w:p>
    <w:p w14:paraId="49529877" w14:textId="77777777" w:rsidR="00043145" w:rsidRPr="00A54DEE" w:rsidRDefault="00043145" w:rsidP="00043145">
      <w:pPr>
        <w:pStyle w:val="af6"/>
        <w:ind w:firstLine="567"/>
        <w:jc w:val="both"/>
        <w:rPr>
          <w:sz w:val="28"/>
          <w:szCs w:val="28"/>
        </w:rPr>
      </w:pPr>
      <w:r w:rsidRPr="00A54DEE">
        <w:rPr>
          <w:sz w:val="28"/>
          <w:szCs w:val="28"/>
        </w:rPr>
        <w:t>5.7. Ответственность за доведение информации до обучающихся и их законных представителей и соблюдение пунктов данного Положения возлагается на руководителей учебных групп.</w:t>
      </w:r>
    </w:p>
    <w:p w14:paraId="00AFD89D" w14:textId="77777777" w:rsidR="00043145" w:rsidRPr="00A54DEE" w:rsidRDefault="00043145" w:rsidP="00043145">
      <w:pPr>
        <w:pStyle w:val="af6"/>
        <w:ind w:firstLine="567"/>
        <w:jc w:val="both"/>
        <w:rPr>
          <w:sz w:val="28"/>
          <w:szCs w:val="28"/>
        </w:rPr>
      </w:pPr>
      <w:r w:rsidRPr="00A54DEE">
        <w:rPr>
          <w:sz w:val="28"/>
          <w:szCs w:val="28"/>
        </w:rPr>
        <w:t xml:space="preserve">5.8. В случае нарушения данных требований настоящего </w:t>
      </w:r>
      <w:proofErr w:type="gramStart"/>
      <w:r w:rsidRPr="00A54DEE">
        <w:rPr>
          <w:sz w:val="28"/>
          <w:szCs w:val="28"/>
        </w:rPr>
        <w:t xml:space="preserve">Положения,   </w:t>
      </w:r>
      <w:proofErr w:type="gramEnd"/>
      <w:r w:rsidRPr="00A54DEE">
        <w:rPr>
          <w:sz w:val="28"/>
          <w:szCs w:val="28"/>
        </w:rPr>
        <w:t>родители(законные представители) обучающегося должны быть поставлены в известность руководителем учебной группы незамедлительно.</w:t>
      </w:r>
    </w:p>
    <w:p w14:paraId="7515A82B" w14:textId="77777777" w:rsidR="00043145" w:rsidRPr="00A54DEE" w:rsidRDefault="00043145" w:rsidP="00043145">
      <w:pPr>
        <w:pStyle w:val="af6"/>
        <w:ind w:firstLine="567"/>
        <w:jc w:val="both"/>
        <w:rPr>
          <w:sz w:val="28"/>
          <w:szCs w:val="28"/>
        </w:rPr>
      </w:pPr>
      <w:r w:rsidRPr="00A54DEE">
        <w:rPr>
          <w:sz w:val="28"/>
          <w:szCs w:val="28"/>
        </w:rPr>
        <w:t>5.9. Данный локальный акт подлежит обязательному исполнению обучающимися</w:t>
      </w:r>
      <w:r>
        <w:rPr>
          <w:sz w:val="28"/>
          <w:szCs w:val="28"/>
        </w:rPr>
        <w:t>,</w:t>
      </w:r>
      <w:r w:rsidRPr="00A54DEE">
        <w:rPr>
          <w:sz w:val="28"/>
          <w:szCs w:val="28"/>
        </w:rPr>
        <w:t xml:space="preserve"> преподавателями</w:t>
      </w:r>
      <w:r>
        <w:rPr>
          <w:sz w:val="28"/>
          <w:szCs w:val="28"/>
        </w:rPr>
        <w:t xml:space="preserve"> и сотрудниками</w:t>
      </w:r>
      <w:r w:rsidRPr="00A54DEE">
        <w:rPr>
          <w:sz w:val="28"/>
          <w:szCs w:val="28"/>
        </w:rPr>
        <w:t xml:space="preserve"> колледжа. За нарушение требований настоящего Положения, студенты могут быть подвергнуты дисциплинарной ответственности и общественному порицанию.</w:t>
      </w:r>
    </w:p>
    <w:p w14:paraId="5AE16F1C" w14:textId="77777777" w:rsidR="00043145" w:rsidRPr="00A54DEE" w:rsidRDefault="00043145" w:rsidP="00043145">
      <w:pPr>
        <w:pStyle w:val="af6"/>
        <w:ind w:firstLine="567"/>
        <w:jc w:val="both"/>
        <w:rPr>
          <w:sz w:val="28"/>
          <w:szCs w:val="28"/>
        </w:rPr>
      </w:pPr>
    </w:p>
    <w:p w14:paraId="1570635C" w14:textId="77777777" w:rsidR="00043145" w:rsidRPr="00A54DEE" w:rsidRDefault="00043145" w:rsidP="00043145">
      <w:pPr>
        <w:pStyle w:val="af6"/>
        <w:ind w:firstLine="567"/>
        <w:jc w:val="both"/>
        <w:rPr>
          <w:sz w:val="28"/>
          <w:szCs w:val="28"/>
        </w:rPr>
      </w:pPr>
    </w:p>
    <w:p w14:paraId="13A08044" w14:textId="77777777" w:rsidR="00043145" w:rsidRPr="00A54DEE" w:rsidRDefault="00043145" w:rsidP="00043145">
      <w:pPr>
        <w:ind w:firstLine="708"/>
        <w:rPr>
          <w:sz w:val="28"/>
          <w:szCs w:val="28"/>
        </w:rPr>
      </w:pPr>
    </w:p>
    <w:p w14:paraId="0F655AE4" w14:textId="77777777" w:rsidR="00043145" w:rsidRPr="00A54DEE" w:rsidRDefault="00043145" w:rsidP="00043145">
      <w:pPr>
        <w:ind w:firstLine="708"/>
        <w:jc w:val="center"/>
        <w:rPr>
          <w:sz w:val="28"/>
          <w:szCs w:val="28"/>
        </w:rPr>
      </w:pPr>
    </w:p>
    <w:p w14:paraId="3E5C9A6B" w14:textId="77777777" w:rsidR="00043145" w:rsidRPr="00A54DEE" w:rsidRDefault="00043145" w:rsidP="00043145">
      <w:pPr>
        <w:rPr>
          <w:sz w:val="28"/>
          <w:szCs w:val="28"/>
        </w:rPr>
      </w:pPr>
    </w:p>
    <w:p w14:paraId="019CE08E" w14:textId="77777777" w:rsidR="00043145" w:rsidRPr="00A54DEE" w:rsidRDefault="00043145" w:rsidP="00043145">
      <w:pPr>
        <w:rPr>
          <w:sz w:val="28"/>
          <w:szCs w:val="28"/>
        </w:rPr>
      </w:pPr>
    </w:p>
    <w:p w14:paraId="7A5F475A" w14:textId="77777777" w:rsidR="00043145" w:rsidRPr="00A54DEE" w:rsidRDefault="00043145" w:rsidP="00043145">
      <w:pPr>
        <w:rPr>
          <w:sz w:val="28"/>
          <w:szCs w:val="28"/>
        </w:rPr>
      </w:pPr>
    </w:p>
    <w:p w14:paraId="34414880" w14:textId="77777777" w:rsidR="00043145" w:rsidRPr="00A54DEE" w:rsidRDefault="00043145" w:rsidP="00043145">
      <w:pPr>
        <w:rPr>
          <w:sz w:val="28"/>
          <w:szCs w:val="28"/>
        </w:rPr>
      </w:pPr>
    </w:p>
    <w:p w14:paraId="47871ECE" w14:textId="77777777" w:rsidR="00043145" w:rsidRPr="00A54DEE" w:rsidRDefault="00043145" w:rsidP="00043145">
      <w:pPr>
        <w:rPr>
          <w:sz w:val="28"/>
          <w:szCs w:val="28"/>
        </w:rPr>
      </w:pPr>
    </w:p>
    <w:p w14:paraId="25B5A98B" w14:textId="77777777" w:rsidR="00043145" w:rsidRPr="00A54DEE" w:rsidRDefault="00043145" w:rsidP="00043145">
      <w:pPr>
        <w:rPr>
          <w:sz w:val="28"/>
          <w:szCs w:val="28"/>
        </w:rPr>
      </w:pPr>
    </w:p>
    <w:p w14:paraId="4535F1C4" w14:textId="77777777" w:rsidR="00043145" w:rsidRPr="00A54DEE" w:rsidRDefault="00043145" w:rsidP="00043145">
      <w:pPr>
        <w:rPr>
          <w:sz w:val="28"/>
          <w:szCs w:val="28"/>
        </w:rPr>
      </w:pPr>
    </w:p>
    <w:p w14:paraId="4188D5DA" w14:textId="77777777" w:rsidR="00043145" w:rsidRPr="00A54DEE" w:rsidRDefault="00043145" w:rsidP="00043145">
      <w:pPr>
        <w:rPr>
          <w:sz w:val="28"/>
          <w:szCs w:val="28"/>
        </w:rPr>
      </w:pPr>
    </w:p>
    <w:p w14:paraId="3980EA62" w14:textId="77777777" w:rsidR="00043145" w:rsidRPr="00A54DEE" w:rsidRDefault="00043145" w:rsidP="00043145">
      <w:pPr>
        <w:rPr>
          <w:sz w:val="28"/>
          <w:szCs w:val="28"/>
        </w:rPr>
      </w:pPr>
    </w:p>
    <w:p w14:paraId="21AC7171" w14:textId="77777777" w:rsidR="00043145" w:rsidRPr="00A54DEE" w:rsidRDefault="00043145" w:rsidP="00043145">
      <w:pPr>
        <w:rPr>
          <w:sz w:val="28"/>
          <w:szCs w:val="28"/>
        </w:rPr>
      </w:pPr>
    </w:p>
    <w:p w14:paraId="6F88CC99" w14:textId="77777777" w:rsidR="00043145" w:rsidRPr="00A54DEE" w:rsidRDefault="00043145" w:rsidP="00043145">
      <w:pPr>
        <w:ind w:firstLine="708"/>
        <w:rPr>
          <w:sz w:val="28"/>
          <w:szCs w:val="28"/>
        </w:rPr>
      </w:pPr>
    </w:p>
    <w:p w14:paraId="6E1DED89" w14:textId="77777777" w:rsidR="00043145" w:rsidRPr="00A54DEE" w:rsidRDefault="00043145" w:rsidP="00043145">
      <w:pPr>
        <w:ind w:firstLine="708"/>
        <w:rPr>
          <w:sz w:val="28"/>
          <w:szCs w:val="28"/>
        </w:rPr>
      </w:pPr>
    </w:p>
    <w:p w14:paraId="0D2E869A" w14:textId="77777777" w:rsidR="00043145" w:rsidRPr="00A54DEE" w:rsidRDefault="00043145" w:rsidP="00043145">
      <w:pPr>
        <w:pStyle w:val="af6"/>
        <w:jc w:val="center"/>
        <w:rPr>
          <w:b/>
          <w:sz w:val="28"/>
          <w:szCs w:val="28"/>
        </w:rPr>
      </w:pPr>
    </w:p>
    <w:p w14:paraId="4CEE6FBA" w14:textId="77777777" w:rsidR="00043145" w:rsidRDefault="00043145" w:rsidP="00043145">
      <w:pPr>
        <w:pStyle w:val="af6"/>
        <w:jc w:val="center"/>
        <w:rPr>
          <w:b/>
          <w:sz w:val="28"/>
          <w:szCs w:val="28"/>
        </w:rPr>
      </w:pPr>
    </w:p>
    <w:p w14:paraId="7FEE175F" w14:textId="77777777" w:rsidR="00043145" w:rsidRPr="00A54DEE" w:rsidRDefault="00043145" w:rsidP="00043145">
      <w:pPr>
        <w:pStyle w:val="af6"/>
        <w:jc w:val="center"/>
        <w:rPr>
          <w:b/>
          <w:sz w:val="28"/>
          <w:szCs w:val="28"/>
        </w:rPr>
      </w:pPr>
      <w:r w:rsidRPr="00A54DEE">
        <w:rPr>
          <w:b/>
          <w:sz w:val="28"/>
          <w:szCs w:val="28"/>
        </w:rPr>
        <w:lastRenderedPageBreak/>
        <w:t>ПОЛОЖЕНИЕ</w:t>
      </w:r>
    </w:p>
    <w:p w14:paraId="6C038FB2" w14:textId="77777777" w:rsidR="00043145" w:rsidRPr="00A54DEE" w:rsidRDefault="00043145" w:rsidP="00043145">
      <w:pPr>
        <w:pStyle w:val="af6"/>
        <w:jc w:val="center"/>
        <w:rPr>
          <w:b/>
          <w:sz w:val="28"/>
          <w:szCs w:val="28"/>
        </w:rPr>
      </w:pPr>
      <w:r w:rsidRPr="00A54DEE">
        <w:rPr>
          <w:b/>
          <w:sz w:val="28"/>
          <w:szCs w:val="28"/>
        </w:rPr>
        <w:t>О СТАРОСТЕ ГРУППЫ</w:t>
      </w:r>
    </w:p>
    <w:p w14:paraId="5FAC86FD" w14:textId="77777777" w:rsidR="00043145" w:rsidRPr="00A54DEE" w:rsidRDefault="00043145" w:rsidP="00043145">
      <w:pPr>
        <w:pStyle w:val="af6"/>
        <w:jc w:val="center"/>
        <w:rPr>
          <w:b/>
          <w:bCs/>
          <w:color w:val="000000"/>
          <w:sz w:val="28"/>
          <w:szCs w:val="28"/>
        </w:rPr>
      </w:pPr>
      <w:r w:rsidRPr="00A54DEE">
        <w:rPr>
          <w:b/>
          <w:bCs/>
          <w:color w:val="000000"/>
          <w:sz w:val="28"/>
          <w:szCs w:val="28"/>
        </w:rPr>
        <w:t>КГКП «</w:t>
      </w:r>
      <w:proofErr w:type="spellStart"/>
      <w:r w:rsidRPr="00A54DEE">
        <w:rPr>
          <w:b/>
          <w:bCs/>
          <w:color w:val="000000"/>
          <w:sz w:val="28"/>
          <w:szCs w:val="28"/>
        </w:rPr>
        <w:t>Рудненский</w:t>
      </w:r>
      <w:proofErr w:type="spellEnd"/>
      <w:r w:rsidRPr="00A54DEE">
        <w:rPr>
          <w:b/>
          <w:bCs/>
          <w:color w:val="000000"/>
          <w:sz w:val="28"/>
          <w:szCs w:val="28"/>
        </w:rPr>
        <w:t xml:space="preserve"> политехнический колледж»</w:t>
      </w:r>
    </w:p>
    <w:p w14:paraId="78C38454" w14:textId="77777777" w:rsidR="00043145" w:rsidRPr="00A54DEE" w:rsidRDefault="00043145" w:rsidP="00043145">
      <w:pPr>
        <w:pStyle w:val="af6"/>
        <w:jc w:val="center"/>
        <w:rPr>
          <w:b/>
          <w:sz w:val="28"/>
          <w:szCs w:val="28"/>
        </w:rPr>
      </w:pPr>
      <w:r w:rsidRPr="00A54DEE">
        <w:rPr>
          <w:b/>
          <w:bCs/>
          <w:color w:val="000000"/>
          <w:sz w:val="28"/>
          <w:szCs w:val="28"/>
        </w:rPr>
        <w:t>Управления образования акимата Костанайской области</w:t>
      </w:r>
      <w:r w:rsidRPr="00A54DEE">
        <w:rPr>
          <w:color w:val="000000"/>
          <w:sz w:val="28"/>
          <w:szCs w:val="28"/>
        </w:rPr>
        <w:br/>
      </w:r>
    </w:p>
    <w:p w14:paraId="7FB88458" w14:textId="77777777" w:rsidR="00043145" w:rsidRPr="00A54DEE" w:rsidRDefault="00043145" w:rsidP="00043145">
      <w:pPr>
        <w:pStyle w:val="af6"/>
        <w:jc w:val="center"/>
        <w:rPr>
          <w:b/>
          <w:sz w:val="28"/>
          <w:szCs w:val="28"/>
        </w:rPr>
      </w:pPr>
      <w:r w:rsidRPr="00A54DEE">
        <w:rPr>
          <w:b/>
          <w:sz w:val="28"/>
          <w:szCs w:val="28"/>
        </w:rPr>
        <w:t>1.Общие положения</w:t>
      </w:r>
    </w:p>
    <w:p w14:paraId="64BA31A8" w14:textId="77777777" w:rsidR="00043145" w:rsidRPr="00A54DEE" w:rsidRDefault="00043145" w:rsidP="00043145">
      <w:pPr>
        <w:pStyle w:val="af6"/>
        <w:ind w:firstLine="426"/>
        <w:jc w:val="both"/>
        <w:rPr>
          <w:color w:val="000000"/>
          <w:sz w:val="28"/>
          <w:szCs w:val="28"/>
        </w:rPr>
      </w:pPr>
      <w:r w:rsidRPr="00A54DEE">
        <w:rPr>
          <w:color w:val="000000"/>
          <w:sz w:val="28"/>
          <w:szCs w:val="28"/>
        </w:rPr>
        <w:t xml:space="preserve">1.1. Настоящее Положение регламентирует статус </w:t>
      </w:r>
      <w:proofErr w:type="gramStart"/>
      <w:r w:rsidRPr="00A54DEE">
        <w:rPr>
          <w:color w:val="000000"/>
          <w:sz w:val="28"/>
          <w:szCs w:val="28"/>
        </w:rPr>
        <w:t>старосты  группы</w:t>
      </w:r>
      <w:proofErr w:type="gramEnd"/>
      <w:r w:rsidRPr="00A54DEE">
        <w:rPr>
          <w:color w:val="000000"/>
          <w:sz w:val="28"/>
          <w:szCs w:val="28"/>
        </w:rPr>
        <w:t>, в том числе порядок назначения и освобождения, права и обязанности старосты.</w:t>
      </w:r>
    </w:p>
    <w:p w14:paraId="560FE674" w14:textId="77777777" w:rsidR="00043145" w:rsidRPr="00A54DEE" w:rsidRDefault="00043145" w:rsidP="00043145">
      <w:pPr>
        <w:pStyle w:val="af6"/>
        <w:ind w:firstLine="426"/>
        <w:jc w:val="both"/>
        <w:rPr>
          <w:color w:val="000000"/>
          <w:sz w:val="28"/>
          <w:szCs w:val="28"/>
        </w:rPr>
      </w:pPr>
      <w:r w:rsidRPr="00A54DEE">
        <w:rPr>
          <w:color w:val="000000"/>
          <w:sz w:val="28"/>
          <w:szCs w:val="28"/>
        </w:rPr>
        <w:t xml:space="preserve">Староста группы (далее Староста) </w:t>
      </w:r>
      <w:r>
        <w:rPr>
          <w:color w:val="000000"/>
          <w:sz w:val="28"/>
          <w:szCs w:val="28"/>
        </w:rPr>
        <w:t>– студент из числа обучающихся</w:t>
      </w:r>
      <w:r w:rsidRPr="00A54DEE">
        <w:rPr>
          <w:color w:val="000000"/>
          <w:sz w:val="28"/>
          <w:szCs w:val="28"/>
        </w:rPr>
        <w:t xml:space="preserve"> групп</w:t>
      </w:r>
      <w:r>
        <w:rPr>
          <w:color w:val="000000"/>
          <w:sz w:val="28"/>
          <w:szCs w:val="28"/>
        </w:rPr>
        <w:t>ы</w:t>
      </w:r>
      <w:r w:rsidRPr="00A54DEE">
        <w:rPr>
          <w:color w:val="000000"/>
          <w:sz w:val="28"/>
          <w:szCs w:val="28"/>
        </w:rPr>
        <w:t xml:space="preserve">. Он уполномочен группой на исполнение общественно-организационно-административных функций, связанных с организацией учебно-воспитательного процесса и общественной жизни и наделен правами и обязанностями в соответствии с настоящим Положением. </w:t>
      </w:r>
    </w:p>
    <w:p w14:paraId="3B08C39D" w14:textId="77777777" w:rsidR="00043145" w:rsidRPr="00A54DEE" w:rsidRDefault="00043145" w:rsidP="00043145">
      <w:pPr>
        <w:pStyle w:val="af6"/>
        <w:ind w:firstLine="426"/>
        <w:jc w:val="both"/>
        <w:rPr>
          <w:color w:val="000000"/>
          <w:sz w:val="28"/>
          <w:szCs w:val="28"/>
        </w:rPr>
      </w:pPr>
      <w:r w:rsidRPr="00A54DEE">
        <w:rPr>
          <w:color w:val="000000"/>
          <w:sz w:val="28"/>
          <w:szCs w:val="28"/>
        </w:rPr>
        <w:t xml:space="preserve">1.2. В своей работе Староста руководствуется Уставом колледжа, Правилами внутреннего распорядка, решениями </w:t>
      </w:r>
      <w:proofErr w:type="spellStart"/>
      <w:r w:rsidRPr="00A54DEE">
        <w:rPr>
          <w:color w:val="000000"/>
          <w:sz w:val="28"/>
          <w:szCs w:val="28"/>
        </w:rPr>
        <w:t>Старостата</w:t>
      </w:r>
      <w:proofErr w:type="spellEnd"/>
      <w:r w:rsidRPr="00A54DEE">
        <w:rPr>
          <w:color w:val="000000"/>
          <w:sz w:val="28"/>
          <w:szCs w:val="28"/>
        </w:rPr>
        <w:t>, настоящим Положением и иными локальными актами, принятыми в колледже.</w:t>
      </w:r>
    </w:p>
    <w:p w14:paraId="5A451ED9" w14:textId="77777777" w:rsidR="00043145" w:rsidRPr="00A54DEE" w:rsidRDefault="00043145" w:rsidP="00043145">
      <w:pPr>
        <w:pStyle w:val="af6"/>
        <w:ind w:firstLine="567"/>
        <w:jc w:val="both"/>
        <w:rPr>
          <w:sz w:val="28"/>
          <w:szCs w:val="28"/>
        </w:rPr>
      </w:pPr>
      <w:r w:rsidRPr="00A54DEE">
        <w:rPr>
          <w:color w:val="000000"/>
          <w:sz w:val="28"/>
          <w:szCs w:val="28"/>
        </w:rPr>
        <w:t xml:space="preserve">1.3 </w:t>
      </w:r>
      <w:r w:rsidRPr="00A54DEE">
        <w:rPr>
          <w:sz w:val="28"/>
          <w:szCs w:val="28"/>
        </w:rPr>
        <w:t>Распоряжения старосты являются обязательными для всех обучающихся группы.</w:t>
      </w:r>
    </w:p>
    <w:p w14:paraId="28BD493E" w14:textId="77777777" w:rsidR="00043145" w:rsidRPr="00A54DEE" w:rsidRDefault="00043145" w:rsidP="00043145">
      <w:pPr>
        <w:pStyle w:val="af6"/>
        <w:ind w:firstLine="567"/>
        <w:jc w:val="both"/>
        <w:rPr>
          <w:sz w:val="28"/>
          <w:szCs w:val="28"/>
        </w:rPr>
      </w:pPr>
      <w:r w:rsidRPr="00A54DEE">
        <w:rPr>
          <w:sz w:val="28"/>
          <w:szCs w:val="28"/>
        </w:rPr>
        <w:t xml:space="preserve">1.4. </w:t>
      </w:r>
      <w:proofErr w:type="spellStart"/>
      <w:r w:rsidRPr="00A54DEE">
        <w:rPr>
          <w:rStyle w:val="af1"/>
          <w:sz w:val="28"/>
          <w:szCs w:val="28"/>
        </w:rPr>
        <w:t>Старостат</w:t>
      </w:r>
      <w:proofErr w:type="spellEnd"/>
      <w:r w:rsidRPr="00A54DEE">
        <w:rPr>
          <w:sz w:val="28"/>
          <w:szCs w:val="28"/>
        </w:rPr>
        <w:t xml:space="preserve"> - это собрание старост групп всех курсов, является одним </w:t>
      </w:r>
      <w:proofErr w:type="gramStart"/>
      <w:r w:rsidRPr="00A54DEE">
        <w:rPr>
          <w:sz w:val="28"/>
          <w:szCs w:val="28"/>
        </w:rPr>
        <w:t>из  органов</w:t>
      </w:r>
      <w:proofErr w:type="gramEnd"/>
      <w:r w:rsidRPr="00A54DEE">
        <w:rPr>
          <w:sz w:val="28"/>
          <w:szCs w:val="28"/>
        </w:rPr>
        <w:t xml:space="preserve"> студенческого самоуправления в колледже. </w:t>
      </w:r>
    </w:p>
    <w:p w14:paraId="00AFA446" w14:textId="77777777" w:rsidR="00043145" w:rsidRPr="00A54DEE" w:rsidRDefault="00043145" w:rsidP="00043145">
      <w:pPr>
        <w:pStyle w:val="af6"/>
        <w:ind w:firstLine="567"/>
        <w:jc w:val="both"/>
        <w:rPr>
          <w:sz w:val="28"/>
          <w:szCs w:val="28"/>
        </w:rPr>
      </w:pPr>
    </w:p>
    <w:p w14:paraId="6D3DAF40" w14:textId="77777777" w:rsidR="00043145" w:rsidRPr="00A54DEE" w:rsidRDefault="00043145" w:rsidP="00043145">
      <w:pPr>
        <w:pStyle w:val="af6"/>
        <w:ind w:firstLine="567"/>
        <w:jc w:val="center"/>
        <w:rPr>
          <w:b/>
          <w:bCs/>
          <w:color w:val="000000"/>
          <w:sz w:val="28"/>
          <w:szCs w:val="28"/>
        </w:rPr>
      </w:pPr>
      <w:r w:rsidRPr="00A54DEE">
        <w:rPr>
          <w:b/>
          <w:sz w:val="28"/>
          <w:szCs w:val="28"/>
        </w:rPr>
        <w:t>2.</w:t>
      </w:r>
      <w:r w:rsidRPr="00A54DEE">
        <w:rPr>
          <w:b/>
          <w:bCs/>
          <w:color w:val="000000"/>
          <w:sz w:val="28"/>
          <w:szCs w:val="28"/>
        </w:rPr>
        <w:t xml:space="preserve"> Порядок назначения и освобождения </w:t>
      </w:r>
    </w:p>
    <w:p w14:paraId="72790F54" w14:textId="77777777" w:rsidR="00043145" w:rsidRPr="00A54DEE" w:rsidRDefault="00043145" w:rsidP="00043145">
      <w:pPr>
        <w:pStyle w:val="af6"/>
        <w:ind w:firstLine="567"/>
        <w:jc w:val="center"/>
        <w:rPr>
          <w:b/>
          <w:bCs/>
          <w:color w:val="000000"/>
          <w:sz w:val="28"/>
          <w:szCs w:val="28"/>
        </w:rPr>
      </w:pPr>
      <w:r w:rsidRPr="00A54DEE">
        <w:rPr>
          <w:b/>
          <w:bCs/>
          <w:color w:val="000000"/>
          <w:sz w:val="28"/>
          <w:szCs w:val="28"/>
        </w:rPr>
        <w:t>от выполняемых обязанностей</w:t>
      </w:r>
    </w:p>
    <w:p w14:paraId="294DF03E" w14:textId="77777777" w:rsidR="00043145" w:rsidRPr="00A54DEE" w:rsidRDefault="00043145" w:rsidP="00043145">
      <w:pPr>
        <w:pStyle w:val="af6"/>
        <w:ind w:firstLine="567"/>
        <w:jc w:val="both"/>
        <w:rPr>
          <w:color w:val="000000"/>
          <w:sz w:val="28"/>
          <w:szCs w:val="28"/>
          <w:shd w:val="clear" w:color="auto" w:fill="FFFFFF"/>
        </w:rPr>
      </w:pPr>
      <w:r w:rsidRPr="00A54DEE">
        <w:rPr>
          <w:sz w:val="28"/>
          <w:szCs w:val="28"/>
        </w:rPr>
        <w:t xml:space="preserve">2.1. </w:t>
      </w:r>
      <w:r w:rsidRPr="00A54DEE">
        <w:rPr>
          <w:color w:val="000000"/>
          <w:sz w:val="28"/>
          <w:szCs w:val="28"/>
          <w:shd w:val="clear" w:color="auto" w:fill="FFFFFF"/>
        </w:rPr>
        <w:t>Настоящее Положение регламентирует статус Старост учебных групп, порядок их назначения и освобождения от занимаемой должности, их права и обязанности.</w:t>
      </w:r>
    </w:p>
    <w:p w14:paraId="2E065590" w14:textId="77777777" w:rsidR="00043145" w:rsidRPr="00A54DEE" w:rsidRDefault="00043145" w:rsidP="00043145">
      <w:pPr>
        <w:pStyle w:val="af6"/>
        <w:ind w:firstLine="567"/>
        <w:jc w:val="both"/>
        <w:rPr>
          <w:color w:val="000000"/>
          <w:sz w:val="28"/>
          <w:szCs w:val="28"/>
        </w:rPr>
      </w:pPr>
      <w:r w:rsidRPr="00A54DEE">
        <w:rPr>
          <w:sz w:val="28"/>
          <w:szCs w:val="28"/>
        </w:rPr>
        <w:t xml:space="preserve">2.2. </w:t>
      </w:r>
      <w:r w:rsidRPr="00A54DEE">
        <w:rPr>
          <w:color w:val="000000"/>
          <w:sz w:val="28"/>
          <w:szCs w:val="28"/>
        </w:rPr>
        <w:t xml:space="preserve">Староста избирается на общем собрании группы </w:t>
      </w:r>
      <w:r w:rsidRPr="00A54DEE">
        <w:rPr>
          <w:sz w:val="28"/>
          <w:szCs w:val="28"/>
        </w:rPr>
        <w:t>в первые две недели месяца учебного года из числа лучших студентов, пользующихся авторитетом в группе сроком на один год.</w:t>
      </w:r>
    </w:p>
    <w:p w14:paraId="440D4363" w14:textId="77777777" w:rsidR="00043145" w:rsidRPr="00A54DEE" w:rsidRDefault="00043145" w:rsidP="00043145">
      <w:pPr>
        <w:pStyle w:val="af6"/>
        <w:ind w:firstLine="567"/>
        <w:jc w:val="both"/>
        <w:rPr>
          <w:sz w:val="28"/>
          <w:szCs w:val="28"/>
        </w:rPr>
      </w:pPr>
      <w:r w:rsidRPr="00A54DEE">
        <w:rPr>
          <w:color w:val="000000"/>
          <w:sz w:val="28"/>
          <w:szCs w:val="28"/>
        </w:rPr>
        <w:t>2.3. Общее собрание группы правомочно, если в его работе приняло участие более половины обучающихся групп</w:t>
      </w:r>
      <w:r>
        <w:rPr>
          <w:color w:val="000000"/>
          <w:sz w:val="28"/>
          <w:szCs w:val="28"/>
        </w:rPr>
        <w:t>ы</w:t>
      </w:r>
      <w:r w:rsidRPr="00A54DEE">
        <w:rPr>
          <w:color w:val="000000"/>
          <w:sz w:val="28"/>
          <w:szCs w:val="28"/>
        </w:rPr>
        <w:t xml:space="preserve"> студентов. Решение собрания об избрании старосты принимается большинством голосов от числа присутствующих. </w:t>
      </w:r>
    </w:p>
    <w:p w14:paraId="4BDF1125" w14:textId="77777777" w:rsidR="00043145" w:rsidRPr="00A54DEE" w:rsidRDefault="00043145" w:rsidP="00043145">
      <w:pPr>
        <w:pStyle w:val="af6"/>
        <w:ind w:firstLine="567"/>
        <w:jc w:val="both"/>
        <w:rPr>
          <w:b/>
          <w:bCs/>
          <w:i/>
          <w:iCs/>
          <w:sz w:val="28"/>
          <w:szCs w:val="28"/>
        </w:rPr>
      </w:pPr>
      <w:r w:rsidRPr="00A54DEE">
        <w:rPr>
          <w:b/>
          <w:bCs/>
          <w:i/>
          <w:iCs/>
          <w:sz w:val="28"/>
          <w:szCs w:val="28"/>
        </w:rPr>
        <w:t>Старостой группы не может быть студент, запятнавший себя проступками и учебой, которые несовместимы с этим поручением.</w:t>
      </w:r>
    </w:p>
    <w:p w14:paraId="47A18CA9" w14:textId="77777777" w:rsidR="00043145" w:rsidRPr="00A54DEE" w:rsidRDefault="00043145" w:rsidP="00043145">
      <w:pPr>
        <w:pStyle w:val="af6"/>
        <w:ind w:firstLine="567"/>
        <w:jc w:val="both"/>
        <w:rPr>
          <w:sz w:val="28"/>
          <w:szCs w:val="28"/>
          <w:shd w:val="clear" w:color="auto" w:fill="FFFFFF"/>
        </w:rPr>
      </w:pPr>
      <w:r w:rsidRPr="00A54DEE">
        <w:rPr>
          <w:sz w:val="28"/>
          <w:szCs w:val="28"/>
        </w:rPr>
        <w:t>Руководитель учебной группы может отклонить предложенную кандидатуру, обосновав свою позицию, и предложить учебной группе повторное обсуждение кандидатуры и проведение выборов.</w:t>
      </w:r>
    </w:p>
    <w:p w14:paraId="1B9E0F88" w14:textId="77777777" w:rsidR="00043145" w:rsidRPr="00A54DEE" w:rsidRDefault="00043145" w:rsidP="00043145">
      <w:pPr>
        <w:pStyle w:val="af6"/>
        <w:ind w:firstLine="567"/>
        <w:jc w:val="both"/>
        <w:rPr>
          <w:color w:val="000000"/>
          <w:sz w:val="28"/>
          <w:szCs w:val="28"/>
        </w:rPr>
      </w:pPr>
      <w:r w:rsidRPr="00A54DEE">
        <w:rPr>
          <w:sz w:val="28"/>
          <w:szCs w:val="28"/>
        </w:rPr>
        <w:t>2.4. Староста группы может быть освобожден от должности общим собранием группы, активом группы или администрацией колледжа на основании бездеятельности, нарушении привил внутреннего распорядка.</w:t>
      </w:r>
    </w:p>
    <w:p w14:paraId="19C6899C" w14:textId="77777777" w:rsidR="00043145" w:rsidRPr="00A54DEE" w:rsidRDefault="00043145" w:rsidP="00043145">
      <w:pPr>
        <w:pStyle w:val="af6"/>
        <w:ind w:firstLine="567"/>
        <w:jc w:val="both"/>
        <w:rPr>
          <w:color w:val="000000"/>
          <w:sz w:val="28"/>
          <w:szCs w:val="28"/>
        </w:rPr>
      </w:pPr>
      <w:r w:rsidRPr="00A54DEE">
        <w:rPr>
          <w:color w:val="000000"/>
          <w:sz w:val="28"/>
          <w:szCs w:val="28"/>
        </w:rPr>
        <w:t>2.5. В случае не избрания Старосты в указанный срок, руководитель учебной группы вправе самостоятельно назначить старосту.</w:t>
      </w:r>
    </w:p>
    <w:p w14:paraId="7099D7CC" w14:textId="77777777" w:rsidR="00043145" w:rsidRPr="00A54DEE" w:rsidRDefault="00043145" w:rsidP="00043145">
      <w:pPr>
        <w:pStyle w:val="af6"/>
        <w:ind w:firstLine="567"/>
        <w:jc w:val="both"/>
        <w:rPr>
          <w:sz w:val="28"/>
          <w:szCs w:val="28"/>
        </w:rPr>
      </w:pPr>
      <w:r w:rsidRPr="00A54DEE">
        <w:rPr>
          <w:color w:val="000000"/>
          <w:sz w:val="28"/>
          <w:szCs w:val="28"/>
        </w:rPr>
        <w:t xml:space="preserve">2.6. </w:t>
      </w:r>
      <w:r w:rsidRPr="00A54DEE">
        <w:rPr>
          <w:sz w:val="28"/>
          <w:szCs w:val="28"/>
        </w:rPr>
        <w:t>В случае досрочного прекращения полномочий Старосты, общее собрание группы не позже, чем в двухнедельный срок, избирает нового Старосту.</w:t>
      </w:r>
    </w:p>
    <w:p w14:paraId="58F89ACE" w14:textId="77777777" w:rsidR="00043145" w:rsidRPr="00A54DEE" w:rsidRDefault="00043145" w:rsidP="00043145">
      <w:pPr>
        <w:pStyle w:val="af6"/>
        <w:ind w:firstLine="567"/>
        <w:jc w:val="both"/>
        <w:rPr>
          <w:sz w:val="28"/>
          <w:szCs w:val="28"/>
          <w:shd w:val="clear" w:color="auto" w:fill="FFFFFF"/>
        </w:rPr>
      </w:pPr>
      <w:r w:rsidRPr="00A54DEE">
        <w:rPr>
          <w:sz w:val="28"/>
          <w:szCs w:val="28"/>
        </w:rPr>
        <w:t xml:space="preserve">2.7. </w:t>
      </w:r>
      <w:r w:rsidRPr="00A54DEE">
        <w:rPr>
          <w:sz w:val="28"/>
          <w:szCs w:val="28"/>
          <w:shd w:val="clear" w:color="auto" w:fill="FFFFFF"/>
        </w:rPr>
        <w:t>Староста несет ответственность за качество и своевременность выполнения возложенных настоящим Положением обязанностей.</w:t>
      </w:r>
    </w:p>
    <w:p w14:paraId="5457A7AD" w14:textId="77777777" w:rsidR="00043145" w:rsidRPr="00A54DEE" w:rsidRDefault="00043145" w:rsidP="00043145">
      <w:pPr>
        <w:pStyle w:val="af6"/>
        <w:ind w:firstLine="567"/>
        <w:jc w:val="both"/>
        <w:rPr>
          <w:sz w:val="28"/>
          <w:szCs w:val="28"/>
          <w:shd w:val="clear" w:color="auto" w:fill="FFFFFF"/>
        </w:rPr>
      </w:pPr>
      <w:r w:rsidRPr="00A54DEE">
        <w:rPr>
          <w:sz w:val="28"/>
          <w:szCs w:val="28"/>
          <w:shd w:val="clear" w:color="auto" w:fill="FFFFFF"/>
        </w:rPr>
        <w:t>2.8. Исполнение функций в случае отсутствия Старосты учебной группы переходят его заместителю.</w:t>
      </w:r>
    </w:p>
    <w:p w14:paraId="41C885B1" w14:textId="77777777" w:rsidR="00043145" w:rsidRPr="00A54DEE" w:rsidRDefault="00043145" w:rsidP="00043145">
      <w:pPr>
        <w:pStyle w:val="af6"/>
        <w:ind w:firstLine="567"/>
        <w:jc w:val="both"/>
        <w:rPr>
          <w:sz w:val="28"/>
          <w:szCs w:val="28"/>
        </w:rPr>
      </w:pPr>
      <w:r w:rsidRPr="00A54DEE">
        <w:rPr>
          <w:sz w:val="28"/>
          <w:szCs w:val="28"/>
          <w:shd w:val="clear" w:color="auto" w:fill="FFFFFF"/>
        </w:rPr>
        <w:lastRenderedPageBreak/>
        <w:t>2.9.</w:t>
      </w:r>
      <w:r w:rsidRPr="00A54DEE">
        <w:rPr>
          <w:sz w:val="28"/>
          <w:szCs w:val="28"/>
        </w:rPr>
        <w:t xml:space="preserve"> На основании решения собрания обучающихся учебной группы по представлению руководителя учебной группы Староста назначается на текущий учебный год приказом директора колледжа. </w:t>
      </w:r>
    </w:p>
    <w:p w14:paraId="44BDBC14" w14:textId="77777777" w:rsidR="00043145" w:rsidRPr="00A54DEE" w:rsidRDefault="00043145" w:rsidP="00043145">
      <w:pPr>
        <w:pStyle w:val="af6"/>
        <w:ind w:firstLine="567"/>
        <w:jc w:val="both"/>
        <w:rPr>
          <w:sz w:val="28"/>
          <w:szCs w:val="28"/>
        </w:rPr>
      </w:pPr>
      <w:r w:rsidRPr="00A54DEE">
        <w:rPr>
          <w:sz w:val="28"/>
          <w:szCs w:val="28"/>
        </w:rPr>
        <w:t xml:space="preserve">4.5. Досрочное освобождение Старосты от выполняемых обязанностей осуществляется на основании: </w:t>
      </w:r>
    </w:p>
    <w:p w14:paraId="3DE530DE" w14:textId="77777777" w:rsidR="00043145" w:rsidRPr="00A54DEE" w:rsidRDefault="00043145" w:rsidP="00043145">
      <w:pPr>
        <w:pStyle w:val="af6"/>
        <w:ind w:firstLine="567"/>
        <w:jc w:val="both"/>
        <w:rPr>
          <w:sz w:val="28"/>
          <w:szCs w:val="28"/>
        </w:rPr>
      </w:pPr>
      <w:r w:rsidRPr="00A54DEE">
        <w:rPr>
          <w:sz w:val="28"/>
          <w:szCs w:val="28"/>
        </w:rPr>
        <w:sym w:font="Symbol" w:char="F0B7"/>
      </w:r>
      <w:r w:rsidRPr="00A54DEE">
        <w:rPr>
          <w:sz w:val="28"/>
          <w:szCs w:val="28"/>
        </w:rPr>
        <w:t xml:space="preserve"> представления заместителя директора любого направления </w:t>
      </w:r>
      <w:proofErr w:type="gramStart"/>
      <w:r w:rsidRPr="00A54DEE">
        <w:rPr>
          <w:sz w:val="28"/>
          <w:szCs w:val="28"/>
        </w:rPr>
        <w:t xml:space="preserve">работы,   </w:t>
      </w:r>
      <w:proofErr w:type="gramEnd"/>
      <w:r w:rsidRPr="00A54DEE">
        <w:rPr>
          <w:sz w:val="28"/>
          <w:szCs w:val="28"/>
        </w:rPr>
        <w:t xml:space="preserve">руководителя учебной группы при неудовлетворительном исполнении Старостой своих обязанностей (основанием для рассмотрения учебной группой вопроса о досрочном освобождении Старосты учебной группы от исполнения своих обязанностей может служить служебная записка руководителя учебной группы, протокол решения </w:t>
      </w:r>
      <w:proofErr w:type="spellStart"/>
      <w:r w:rsidRPr="00A54DEE">
        <w:rPr>
          <w:sz w:val="28"/>
          <w:szCs w:val="28"/>
        </w:rPr>
        <w:t>Старостата</w:t>
      </w:r>
      <w:proofErr w:type="spellEnd"/>
      <w:r w:rsidRPr="00A54DEE">
        <w:rPr>
          <w:sz w:val="28"/>
          <w:szCs w:val="28"/>
        </w:rPr>
        <w:t>, протокол решения собрания более половины обучающихся учебной группы);</w:t>
      </w:r>
    </w:p>
    <w:p w14:paraId="1C909A2E" w14:textId="77777777" w:rsidR="00043145" w:rsidRPr="00A54DEE" w:rsidRDefault="00043145">
      <w:pPr>
        <w:pStyle w:val="af6"/>
        <w:numPr>
          <w:ilvl w:val="0"/>
          <w:numId w:val="52"/>
        </w:numPr>
        <w:ind w:left="0" w:firstLine="927"/>
        <w:jc w:val="both"/>
        <w:rPr>
          <w:sz w:val="28"/>
          <w:szCs w:val="28"/>
        </w:rPr>
      </w:pPr>
      <w:r w:rsidRPr="00A54DEE">
        <w:rPr>
          <w:sz w:val="28"/>
          <w:szCs w:val="28"/>
        </w:rPr>
        <w:t xml:space="preserve">ходатайство обучающихся учебной группы перед руководителем учебной группы о назначении другого Старосты, если назначенный ранее не справляется с возложенными на него обязанностями или по морально-этическим мотивам; </w:t>
      </w:r>
    </w:p>
    <w:p w14:paraId="72778EE8" w14:textId="77777777" w:rsidR="00043145" w:rsidRPr="00A54DEE" w:rsidRDefault="00043145">
      <w:pPr>
        <w:pStyle w:val="af6"/>
        <w:numPr>
          <w:ilvl w:val="0"/>
          <w:numId w:val="52"/>
        </w:numPr>
        <w:ind w:left="0" w:firstLine="927"/>
        <w:jc w:val="both"/>
        <w:rPr>
          <w:sz w:val="28"/>
          <w:szCs w:val="28"/>
          <w:shd w:val="clear" w:color="auto" w:fill="FFFFFF"/>
        </w:rPr>
      </w:pPr>
      <w:r w:rsidRPr="00A54DEE">
        <w:rPr>
          <w:sz w:val="28"/>
          <w:szCs w:val="28"/>
        </w:rPr>
        <w:t>личного мотивированного заявления Старосты, поданного в письменной форме.</w:t>
      </w:r>
    </w:p>
    <w:p w14:paraId="6FB23CF6" w14:textId="77777777" w:rsidR="00043145" w:rsidRPr="00A54DEE" w:rsidRDefault="00043145" w:rsidP="00043145">
      <w:pPr>
        <w:pStyle w:val="ae"/>
        <w:spacing w:after="0"/>
        <w:jc w:val="center"/>
        <w:rPr>
          <w:b/>
          <w:bCs/>
          <w:sz w:val="28"/>
          <w:szCs w:val="28"/>
        </w:rPr>
      </w:pPr>
    </w:p>
    <w:p w14:paraId="23D98BC0" w14:textId="77777777" w:rsidR="00043145" w:rsidRPr="00A54DEE" w:rsidRDefault="00043145" w:rsidP="00043145">
      <w:pPr>
        <w:pStyle w:val="ae"/>
        <w:spacing w:after="0"/>
        <w:jc w:val="center"/>
        <w:rPr>
          <w:b/>
          <w:bCs/>
          <w:sz w:val="28"/>
          <w:szCs w:val="28"/>
        </w:rPr>
      </w:pPr>
      <w:r w:rsidRPr="00A54DEE">
        <w:rPr>
          <w:b/>
          <w:bCs/>
          <w:sz w:val="28"/>
          <w:szCs w:val="28"/>
        </w:rPr>
        <w:t>3. Цели и задачи деятельности Старосты учебной группы</w:t>
      </w:r>
    </w:p>
    <w:p w14:paraId="6BD30B41" w14:textId="77777777" w:rsidR="00043145" w:rsidRPr="00A54DEE" w:rsidRDefault="00043145" w:rsidP="00043145">
      <w:pPr>
        <w:pStyle w:val="af6"/>
        <w:ind w:firstLine="567"/>
        <w:jc w:val="both"/>
        <w:rPr>
          <w:sz w:val="28"/>
          <w:szCs w:val="28"/>
        </w:rPr>
      </w:pPr>
      <w:r w:rsidRPr="00A54DEE">
        <w:rPr>
          <w:sz w:val="28"/>
          <w:szCs w:val="28"/>
        </w:rPr>
        <w:t>3.1. Основной целью деятельности Старосты является помощь руководителю учебной группы в оперативном управлении деятельностью группы в учебном процессе и выполнению внеурочных мероприятий по всем направлениями воспитательной работы.</w:t>
      </w:r>
    </w:p>
    <w:p w14:paraId="1A63B9E5" w14:textId="77777777" w:rsidR="00043145" w:rsidRPr="00A54DEE" w:rsidRDefault="00043145" w:rsidP="00043145">
      <w:pPr>
        <w:pStyle w:val="af6"/>
        <w:ind w:firstLine="567"/>
        <w:jc w:val="both"/>
        <w:rPr>
          <w:sz w:val="28"/>
          <w:szCs w:val="28"/>
        </w:rPr>
      </w:pPr>
      <w:r w:rsidRPr="00A54DEE">
        <w:rPr>
          <w:sz w:val="28"/>
          <w:szCs w:val="28"/>
        </w:rPr>
        <w:t>3.2. Задачи Старосты:</w:t>
      </w:r>
    </w:p>
    <w:p w14:paraId="7EDF54A3" w14:textId="77777777" w:rsidR="00043145" w:rsidRPr="00A54DEE" w:rsidRDefault="00043145" w:rsidP="00043145">
      <w:pPr>
        <w:pStyle w:val="af6"/>
        <w:jc w:val="both"/>
        <w:rPr>
          <w:sz w:val="28"/>
          <w:szCs w:val="28"/>
        </w:rPr>
      </w:pPr>
      <w:r w:rsidRPr="00A54DEE">
        <w:rPr>
          <w:sz w:val="28"/>
          <w:szCs w:val="28"/>
        </w:rPr>
        <w:t>1) оказывает помощь руководителю учебной группы и администрации колледжа в решении организационных вопросов, связанных с учебно-воспитательным процессом и досугом обучающихся, разрешение и предупреждение конфликтных ситуаций в осуществлении образовательного процесса (проблемы успеваемости, посещаемости, нарушение дисциплины, межличностные отношения);</w:t>
      </w:r>
    </w:p>
    <w:p w14:paraId="58BEF83C" w14:textId="77777777" w:rsidR="00043145" w:rsidRPr="00A54DEE" w:rsidRDefault="00043145" w:rsidP="00043145">
      <w:pPr>
        <w:pStyle w:val="af6"/>
        <w:jc w:val="both"/>
        <w:rPr>
          <w:sz w:val="28"/>
          <w:szCs w:val="28"/>
        </w:rPr>
      </w:pPr>
      <w:r w:rsidRPr="00A54DEE">
        <w:rPr>
          <w:sz w:val="28"/>
          <w:szCs w:val="28"/>
        </w:rPr>
        <w:t>2) содействует руководителю учебной группы в проведении мероприятий по социальной защите обучающихся их личностному и профессиональному развитию, формированию социальных и профессиональных умений в ходе учебной и производственной практик;</w:t>
      </w:r>
    </w:p>
    <w:p w14:paraId="3145FBED" w14:textId="77777777" w:rsidR="00043145" w:rsidRPr="00A54DEE" w:rsidRDefault="00043145" w:rsidP="00043145">
      <w:pPr>
        <w:pStyle w:val="af6"/>
        <w:jc w:val="both"/>
        <w:rPr>
          <w:sz w:val="28"/>
          <w:szCs w:val="28"/>
        </w:rPr>
      </w:pPr>
      <w:r w:rsidRPr="00A54DEE">
        <w:rPr>
          <w:sz w:val="28"/>
          <w:szCs w:val="28"/>
        </w:rPr>
        <w:t>3) своевременно информирует обучающихся о решениях администрации колледжа по вопросам, касающимся организации деятельности учебной группы, социальной защиты обучающихся;</w:t>
      </w:r>
    </w:p>
    <w:p w14:paraId="64DE7CAD" w14:textId="77777777" w:rsidR="00043145" w:rsidRPr="00A54DEE" w:rsidRDefault="00043145" w:rsidP="00043145">
      <w:pPr>
        <w:pStyle w:val="af6"/>
        <w:jc w:val="both"/>
        <w:rPr>
          <w:sz w:val="28"/>
          <w:szCs w:val="28"/>
        </w:rPr>
      </w:pPr>
      <w:r w:rsidRPr="00A54DEE">
        <w:rPr>
          <w:sz w:val="28"/>
          <w:szCs w:val="28"/>
        </w:rPr>
        <w:t>4) организует активное участие учебной группы в жизни колледжа.</w:t>
      </w:r>
    </w:p>
    <w:p w14:paraId="4661E0EC" w14:textId="77777777" w:rsidR="00043145" w:rsidRPr="00A54DEE" w:rsidRDefault="00043145" w:rsidP="00043145">
      <w:pPr>
        <w:pStyle w:val="af6"/>
        <w:rPr>
          <w:sz w:val="28"/>
          <w:szCs w:val="28"/>
        </w:rPr>
      </w:pPr>
    </w:p>
    <w:p w14:paraId="33FEA30A" w14:textId="77777777" w:rsidR="00043145" w:rsidRPr="00A54DEE" w:rsidRDefault="00043145" w:rsidP="00043145">
      <w:pPr>
        <w:pStyle w:val="af6"/>
        <w:jc w:val="center"/>
        <w:rPr>
          <w:b/>
          <w:sz w:val="28"/>
          <w:szCs w:val="28"/>
        </w:rPr>
      </w:pPr>
      <w:r w:rsidRPr="00A54DEE">
        <w:rPr>
          <w:b/>
          <w:sz w:val="28"/>
          <w:szCs w:val="28"/>
        </w:rPr>
        <w:t>4. Функции, обязанности и права Старосты учебной группы</w:t>
      </w:r>
    </w:p>
    <w:p w14:paraId="4AC18049" w14:textId="77777777" w:rsidR="00043145" w:rsidRPr="00A54DEE" w:rsidRDefault="00043145" w:rsidP="00043145">
      <w:pPr>
        <w:pStyle w:val="af6"/>
        <w:ind w:firstLine="567"/>
        <w:rPr>
          <w:sz w:val="28"/>
          <w:szCs w:val="28"/>
        </w:rPr>
      </w:pPr>
      <w:r w:rsidRPr="00A54DEE">
        <w:rPr>
          <w:sz w:val="28"/>
          <w:szCs w:val="28"/>
        </w:rPr>
        <w:t>4.1. Функции Старосты:</w:t>
      </w:r>
    </w:p>
    <w:p w14:paraId="7C635F8F" w14:textId="77777777" w:rsidR="00043145" w:rsidRPr="00A54DEE" w:rsidRDefault="00043145" w:rsidP="00043145">
      <w:pPr>
        <w:pStyle w:val="af6"/>
        <w:jc w:val="both"/>
        <w:rPr>
          <w:sz w:val="28"/>
          <w:szCs w:val="28"/>
        </w:rPr>
      </w:pPr>
      <w:r w:rsidRPr="00A54DEE">
        <w:rPr>
          <w:sz w:val="28"/>
          <w:szCs w:val="28"/>
        </w:rPr>
        <w:t>1) содействует готовности учебной группы к занятиям;</w:t>
      </w:r>
    </w:p>
    <w:p w14:paraId="0B55F87F" w14:textId="77777777" w:rsidR="00043145" w:rsidRPr="00A54DEE" w:rsidRDefault="00043145" w:rsidP="00043145">
      <w:pPr>
        <w:pStyle w:val="af6"/>
        <w:jc w:val="both"/>
        <w:rPr>
          <w:sz w:val="28"/>
          <w:szCs w:val="28"/>
        </w:rPr>
      </w:pPr>
      <w:r w:rsidRPr="00A54DEE">
        <w:rPr>
          <w:sz w:val="28"/>
          <w:szCs w:val="28"/>
        </w:rPr>
        <w:t xml:space="preserve">2) контролирует своевременность размещения извещений об изменениях в расписании учебных занятий от лидера фракции «Информация» в рабочем чате группы по средством </w:t>
      </w:r>
      <w:proofErr w:type="spellStart"/>
      <w:r w:rsidRPr="00A54DEE">
        <w:rPr>
          <w:sz w:val="28"/>
          <w:szCs w:val="28"/>
        </w:rPr>
        <w:t>ватцап</w:t>
      </w:r>
      <w:proofErr w:type="spellEnd"/>
      <w:r w:rsidRPr="00A54DEE">
        <w:rPr>
          <w:sz w:val="28"/>
          <w:szCs w:val="28"/>
        </w:rPr>
        <w:t>;</w:t>
      </w:r>
    </w:p>
    <w:p w14:paraId="7C2AEA3D" w14:textId="77777777" w:rsidR="00043145" w:rsidRDefault="00043145" w:rsidP="00043145">
      <w:pPr>
        <w:pStyle w:val="af6"/>
        <w:jc w:val="both"/>
        <w:rPr>
          <w:sz w:val="28"/>
          <w:szCs w:val="28"/>
        </w:rPr>
      </w:pPr>
      <w:r w:rsidRPr="00A54DEE">
        <w:rPr>
          <w:sz w:val="28"/>
          <w:szCs w:val="28"/>
        </w:rPr>
        <w:t>3) мониторит исполнение поручени</w:t>
      </w:r>
      <w:r>
        <w:rPr>
          <w:sz w:val="28"/>
          <w:szCs w:val="28"/>
        </w:rPr>
        <w:t>й</w:t>
      </w:r>
      <w:r w:rsidRPr="00A54DEE">
        <w:rPr>
          <w:sz w:val="28"/>
          <w:szCs w:val="28"/>
        </w:rPr>
        <w:t xml:space="preserve"> лидер</w:t>
      </w:r>
      <w:r>
        <w:rPr>
          <w:sz w:val="28"/>
          <w:szCs w:val="28"/>
        </w:rPr>
        <w:t>ов студенческий фракций</w:t>
      </w:r>
      <w:r w:rsidRPr="00A54DEE">
        <w:rPr>
          <w:sz w:val="28"/>
          <w:szCs w:val="28"/>
        </w:rPr>
        <w:t xml:space="preserve"> </w:t>
      </w:r>
    </w:p>
    <w:p w14:paraId="156918A7" w14:textId="77777777" w:rsidR="00043145" w:rsidRPr="00A54DEE" w:rsidRDefault="00043145" w:rsidP="00043145">
      <w:pPr>
        <w:pStyle w:val="af6"/>
        <w:jc w:val="both"/>
        <w:rPr>
          <w:sz w:val="28"/>
          <w:szCs w:val="28"/>
        </w:rPr>
      </w:pPr>
      <w:r>
        <w:rPr>
          <w:sz w:val="28"/>
          <w:szCs w:val="28"/>
        </w:rPr>
        <w:t>4) составляет график дежурства</w:t>
      </w:r>
      <w:r w:rsidRPr="00A54DEE">
        <w:rPr>
          <w:sz w:val="28"/>
          <w:szCs w:val="28"/>
        </w:rPr>
        <w:t xml:space="preserve"> на каждый учебный день;</w:t>
      </w:r>
    </w:p>
    <w:p w14:paraId="7BE3871F" w14:textId="77777777" w:rsidR="00043145" w:rsidRPr="00A54DEE" w:rsidRDefault="00043145" w:rsidP="00043145">
      <w:pPr>
        <w:pStyle w:val="af6"/>
        <w:jc w:val="both"/>
        <w:rPr>
          <w:sz w:val="28"/>
          <w:szCs w:val="28"/>
        </w:rPr>
      </w:pPr>
      <w:r w:rsidRPr="00A54DEE">
        <w:rPr>
          <w:sz w:val="28"/>
          <w:szCs w:val="28"/>
        </w:rPr>
        <w:t xml:space="preserve">4) поддерживает соблюдение обучающимися учебной группы правил и основ </w:t>
      </w:r>
      <w:r w:rsidRPr="00A54DEE">
        <w:rPr>
          <w:sz w:val="28"/>
          <w:szCs w:val="28"/>
        </w:rPr>
        <w:lastRenderedPageBreak/>
        <w:t>морали внешнего вида в деловой среде колледжа, тем самым подтверждая своим личным примером;</w:t>
      </w:r>
    </w:p>
    <w:p w14:paraId="62C3A2E6" w14:textId="77777777" w:rsidR="00043145" w:rsidRPr="00A54DEE" w:rsidRDefault="00043145" w:rsidP="00043145">
      <w:pPr>
        <w:pStyle w:val="af6"/>
        <w:jc w:val="both"/>
        <w:rPr>
          <w:sz w:val="28"/>
          <w:szCs w:val="28"/>
        </w:rPr>
      </w:pPr>
      <w:r w:rsidRPr="00A54DEE">
        <w:rPr>
          <w:sz w:val="28"/>
          <w:szCs w:val="28"/>
        </w:rPr>
        <w:t>5)оказывает помощь руководителю учебной группы в проведении сверки зачетных книжек и экзаменационных ведомостей;</w:t>
      </w:r>
    </w:p>
    <w:p w14:paraId="064D4E77" w14:textId="77777777" w:rsidR="00043145" w:rsidRPr="00A54DEE" w:rsidRDefault="00043145" w:rsidP="00043145">
      <w:pPr>
        <w:pStyle w:val="af6"/>
        <w:jc w:val="both"/>
        <w:rPr>
          <w:sz w:val="28"/>
          <w:szCs w:val="28"/>
        </w:rPr>
      </w:pPr>
      <w:r w:rsidRPr="00A54DEE">
        <w:rPr>
          <w:sz w:val="28"/>
          <w:szCs w:val="28"/>
        </w:rPr>
        <w:t>6) организует обучающихся учебной группы на выполнение общественно-полезных работ;</w:t>
      </w:r>
    </w:p>
    <w:p w14:paraId="5EC7D6D6" w14:textId="77777777" w:rsidR="00043145" w:rsidRPr="00A54DEE" w:rsidRDefault="00043145" w:rsidP="00043145">
      <w:pPr>
        <w:pStyle w:val="af6"/>
        <w:jc w:val="both"/>
        <w:rPr>
          <w:sz w:val="28"/>
          <w:szCs w:val="28"/>
        </w:rPr>
      </w:pPr>
      <w:r w:rsidRPr="00A54DEE">
        <w:rPr>
          <w:sz w:val="28"/>
          <w:szCs w:val="28"/>
        </w:rPr>
        <w:t>7) прилагает усилия для формирования здорового климата в учебной группе;</w:t>
      </w:r>
    </w:p>
    <w:p w14:paraId="3389C502" w14:textId="77777777" w:rsidR="00043145" w:rsidRPr="00A54DEE" w:rsidRDefault="00043145" w:rsidP="00043145">
      <w:pPr>
        <w:pStyle w:val="af6"/>
        <w:jc w:val="both"/>
        <w:rPr>
          <w:sz w:val="28"/>
          <w:szCs w:val="28"/>
        </w:rPr>
      </w:pPr>
      <w:r w:rsidRPr="00A54DEE">
        <w:rPr>
          <w:sz w:val="28"/>
          <w:szCs w:val="28"/>
        </w:rPr>
        <w:t>8) координирует работу лидеров фракций студенческого Парламента своей группы;</w:t>
      </w:r>
    </w:p>
    <w:p w14:paraId="47579B78" w14:textId="77777777" w:rsidR="00043145" w:rsidRPr="00A54DEE" w:rsidRDefault="00043145" w:rsidP="00043145">
      <w:pPr>
        <w:pStyle w:val="af6"/>
        <w:jc w:val="both"/>
        <w:rPr>
          <w:sz w:val="28"/>
          <w:szCs w:val="28"/>
        </w:rPr>
      </w:pPr>
      <w:r w:rsidRPr="00A54DEE">
        <w:rPr>
          <w:sz w:val="28"/>
          <w:szCs w:val="28"/>
        </w:rPr>
        <w:t>9) совместно с руководителем учебной группы распределяет занятость обучающихся во фракциях студенческого Парламента и формирует актив учебной группы</w:t>
      </w:r>
    </w:p>
    <w:p w14:paraId="06F417D9" w14:textId="77777777" w:rsidR="00043145" w:rsidRPr="00A54DEE" w:rsidRDefault="00043145" w:rsidP="00043145">
      <w:pPr>
        <w:pStyle w:val="af6"/>
        <w:ind w:firstLine="567"/>
        <w:jc w:val="both"/>
        <w:rPr>
          <w:sz w:val="28"/>
          <w:szCs w:val="28"/>
        </w:rPr>
      </w:pPr>
      <w:r w:rsidRPr="00A54DEE">
        <w:rPr>
          <w:sz w:val="28"/>
          <w:szCs w:val="28"/>
        </w:rPr>
        <w:t>4.2. Староста обязан:</w:t>
      </w:r>
    </w:p>
    <w:p w14:paraId="5D439DB9" w14:textId="77777777" w:rsidR="00043145" w:rsidRPr="00A54DEE" w:rsidRDefault="00043145" w:rsidP="00043145">
      <w:pPr>
        <w:pStyle w:val="af6"/>
        <w:jc w:val="both"/>
        <w:rPr>
          <w:sz w:val="28"/>
          <w:szCs w:val="28"/>
        </w:rPr>
      </w:pPr>
      <w:r w:rsidRPr="00A54DEE">
        <w:rPr>
          <w:sz w:val="28"/>
          <w:szCs w:val="28"/>
        </w:rPr>
        <w:t>1) быть примером для обучающихся в учёбе и общественной жизни учебной группы и колледжа;</w:t>
      </w:r>
    </w:p>
    <w:p w14:paraId="06069D66" w14:textId="77777777" w:rsidR="00043145" w:rsidRPr="00A54DEE" w:rsidRDefault="00043145" w:rsidP="00043145">
      <w:pPr>
        <w:pStyle w:val="af6"/>
        <w:jc w:val="both"/>
        <w:rPr>
          <w:sz w:val="28"/>
          <w:szCs w:val="28"/>
        </w:rPr>
      </w:pPr>
      <w:r w:rsidRPr="00A54DEE">
        <w:rPr>
          <w:sz w:val="28"/>
          <w:szCs w:val="28"/>
        </w:rPr>
        <w:t>2) защищать и отстаивать перед студенческим и педагогическим коллективом право на уважение к личности студента, его чести и достоинства;</w:t>
      </w:r>
    </w:p>
    <w:p w14:paraId="46D107B4" w14:textId="77777777" w:rsidR="00043145" w:rsidRPr="00A54DEE" w:rsidRDefault="00043145" w:rsidP="00043145">
      <w:pPr>
        <w:pStyle w:val="af6"/>
        <w:jc w:val="both"/>
        <w:rPr>
          <w:sz w:val="28"/>
          <w:szCs w:val="28"/>
        </w:rPr>
      </w:pPr>
      <w:r w:rsidRPr="00A54DEE">
        <w:rPr>
          <w:sz w:val="28"/>
          <w:szCs w:val="28"/>
        </w:rPr>
        <w:t xml:space="preserve">3) выполнять в установленные сроки все распоряжения руководителя учебной группы, заведующего отделением, администрации колледжа, решения </w:t>
      </w:r>
      <w:proofErr w:type="spellStart"/>
      <w:r w:rsidRPr="00A54DEE">
        <w:rPr>
          <w:sz w:val="28"/>
          <w:szCs w:val="28"/>
        </w:rPr>
        <w:t>Старостата</w:t>
      </w:r>
      <w:proofErr w:type="spellEnd"/>
      <w:r w:rsidRPr="00A54DEE">
        <w:rPr>
          <w:sz w:val="28"/>
          <w:szCs w:val="28"/>
        </w:rPr>
        <w:t>;</w:t>
      </w:r>
    </w:p>
    <w:p w14:paraId="5C216054" w14:textId="77777777" w:rsidR="00043145" w:rsidRPr="00A54DEE" w:rsidRDefault="00043145" w:rsidP="00043145">
      <w:pPr>
        <w:pStyle w:val="af6"/>
        <w:jc w:val="both"/>
        <w:rPr>
          <w:sz w:val="28"/>
          <w:szCs w:val="28"/>
        </w:rPr>
      </w:pPr>
      <w:r w:rsidRPr="00A54DEE">
        <w:rPr>
          <w:sz w:val="28"/>
          <w:szCs w:val="28"/>
        </w:rPr>
        <w:t xml:space="preserve">4) посещать коллективные мероприятия учебной группы, </w:t>
      </w:r>
    </w:p>
    <w:p w14:paraId="07794B7D" w14:textId="77777777" w:rsidR="00043145" w:rsidRPr="00A54DEE" w:rsidRDefault="00043145" w:rsidP="00043145">
      <w:pPr>
        <w:pStyle w:val="af6"/>
        <w:jc w:val="both"/>
        <w:rPr>
          <w:sz w:val="28"/>
          <w:szCs w:val="28"/>
        </w:rPr>
      </w:pPr>
      <w:r w:rsidRPr="00A54DEE">
        <w:rPr>
          <w:sz w:val="28"/>
          <w:szCs w:val="28"/>
        </w:rPr>
        <w:t>5) исключить поступки, дискредитирующие его как лидера учебной группы;</w:t>
      </w:r>
    </w:p>
    <w:p w14:paraId="5351AD23" w14:textId="77777777" w:rsidR="00043145" w:rsidRPr="00A54DEE" w:rsidRDefault="00043145" w:rsidP="00043145">
      <w:pPr>
        <w:pStyle w:val="af6"/>
        <w:jc w:val="both"/>
        <w:rPr>
          <w:sz w:val="28"/>
          <w:szCs w:val="28"/>
        </w:rPr>
      </w:pPr>
      <w:r w:rsidRPr="00A54DEE">
        <w:rPr>
          <w:sz w:val="28"/>
          <w:szCs w:val="28"/>
        </w:rPr>
        <w:t xml:space="preserve">5) информировать учебную группу о проводимых в колледже мероприятиях; </w:t>
      </w:r>
    </w:p>
    <w:p w14:paraId="7F6BF06D" w14:textId="77777777" w:rsidR="00043145" w:rsidRPr="00A54DEE" w:rsidRDefault="00043145" w:rsidP="00043145">
      <w:pPr>
        <w:pStyle w:val="af6"/>
        <w:jc w:val="both"/>
        <w:rPr>
          <w:sz w:val="28"/>
          <w:szCs w:val="28"/>
        </w:rPr>
      </w:pPr>
      <w:r w:rsidRPr="00A54DEE">
        <w:rPr>
          <w:sz w:val="28"/>
          <w:szCs w:val="28"/>
        </w:rPr>
        <w:t>6) взаимодействовать с администрацией колледжа, руководителем учебной группы, представителями советов различных уровней образовательной организации в целях улучшения учебной, научной, общественной жизни обучающихся учебной группы;</w:t>
      </w:r>
    </w:p>
    <w:p w14:paraId="6AF38832" w14:textId="77777777" w:rsidR="00043145" w:rsidRPr="00A54DEE" w:rsidRDefault="00043145" w:rsidP="00043145">
      <w:pPr>
        <w:pStyle w:val="af6"/>
        <w:jc w:val="both"/>
        <w:rPr>
          <w:sz w:val="28"/>
          <w:szCs w:val="28"/>
        </w:rPr>
      </w:pPr>
      <w:r w:rsidRPr="00A54DEE">
        <w:rPr>
          <w:sz w:val="28"/>
          <w:szCs w:val="28"/>
        </w:rPr>
        <w:t xml:space="preserve">7) посещать заседания </w:t>
      </w:r>
      <w:proofErr w:type="spellStart"/>
      <w:r w:rsidRPr="00A54DEE">
        <w:rPr>
          <w:sz w:val="28"/>
          <w:szCs w:val="28"/>
        </w:rPr>
        <w:t>Старостата</w:t>
      </w:r>
      <w:proofErr w:type="spellEnd"/>
      <w:r w:rsidRPr="00A54DEE">
        <w:rPr>
          <w:sz w:val="28"/>
          <w:szCs w:val="28"/>
        </w:rPr>
        <w:t xml:space="preserve"> и выполнять его решения;</w:t>
      </w:r>
    </w:p>
    <w:p w14:paraId="1BBCD715" w14:textId="77777777" w:rsidR="00043145" w:rsidRPr="00A54DEE" w:rsidRDefault="00043145" w:rsidP="00043145">
      <w:pPr>
        <w:pStyle w:val="af6"/>
        <w:jc w:val="both"/>
        <w:rPr>
          <w:sz w:val="28"/>
          <w:szCs w:val="28"/>
        </w:rPr>
      </w:pPr>
      <w:r w:rsidRPr="00A54DEE">
        <w:rPr>
          <w:sz w:val="28"/>
          <w:szCs w:val="28"/>
        </w:rPr>
        <w:t>8) работать над повышением качества знаний студентов, укреплением дисциплины, сохранением контингента обучающихся через следующие мероприятия:</w:t>
      </w:r>
    </w:p>
    <w:p w14:paraId="36941047" w14:textId="77777777" w:rsidR="00043145" w:rsidRPr="00A54DEE" w:rsidRDefault="00043145">
      <w:pPr>
        <w:pStyle w:val="af6"/>
        <w:widowControl/>
        <w:numPr>
          <w:ilvl w:val="0"/>
          <w:numId w:val="13"/>
        </w:numPr>
        <w:autoSpaceDE/>
        <w:adjustRightInd/>
        <w:ind w:left="0" w:firstLine="284"/>
        <w:jc w:val="both"/>
        <w:rPr>
          <w:sz w:val="28"/>
          <w:szCs w:val="28"/>
        </w:rPr>
      </w:pPr>
      <w:r w:rsidRPr="00A54DEE">
        <w:rPr>
          <w:sz w:val="28"/>
          <w:szCs w:val="28"/>
        </w:rPr>
        <w:t>активизация борьбы с опозданиями на уроки;</w:t>
      </w:r>
    </w:p>
    <w:p w14:paraId="694150DA" w14:textId="77777777" w:rsidR="00043145" w:rsidRPr="00A54DEE" w:rsidRDefault="00043145">
      <w:pPr>
        <w:pStyle w:val="af6"/>
        <w:widowControl/>
        <w:numPr>
          <w:ilvl w:val="0"/>
          <w:numId w:val="13"/>
        </w:numPr>
        <w:autoSpaceDE/>
        <w:adjustRightInd/>
        <w:ind w:left="0" w:firstLine="284"/>
        <w:jc w:val="both"/>
        <w:rPr>
          <w:sz w:val="28"/>
          <w:szCs w:val="28"/>
        </w:rPr>
      </w:pPr>
      <w:r w:rsidRPr="00A54DEE">
        <w:rPr>
          <w:sz w:val="28"/>
          <w:szCs w:val="28"/>
        </w:rPr>
        <w:t>оказание посильной помощи руководителю учебной группы в проведении индивидуальной работы со студентами.</w:t>
      </w:r>
    </w:p>
    <w:p w14:paraId="09C7ABF7" w14:textId="77777777" w:rsidR="00043145" w:rsidRPr="00A54DEE" w:rsidRDefault="00043145" w:rsidP="00043145">
      <w:pPr>
        <w:pStyle w:val="af6"/>
        <w:ind w:firstLine="567"/>
        <w:jc w:val="both"/>
        <w:rPr>
          <w:sz w:val="28"/>
          <w:szCs w:val="28"/>
        </w:rPr>
      </w:pPr>
      <w:r w:rsidRPr="00A54DEE">
        <w:rPr>
          <w:sz w:val="28"/>
          <w:szCs w:val="28"/>
        </w:rPr>
        <w:t>4.3. Староста имеет право:</w:t>
      </w:r>
    </w:p>
    <w:p w14:paraId="4C1CE45E" w14:textId="77777777" w:rsidR="00043145" w:rsidRPr="00A54DEE" w:rsidRDefault="00043145" w:rsidP="00043145">
      <w:pPr>
        <w:pStyle w:val="af6"/>
        <w:jc w:val="both"/>
        <w:rPr>
          <w:sz w:val="28"/>
          <w:szCs w:val="28"/>
        </w:rPr>
      </w:pPr>
      <w:r w:rsidRPr="00A54DEE">
        <w:rPr>
          <w:sz w:val="28"/>
          <w:szCs w:val="28"/>
        </w:rPr>
        <w:t>1) получать необходимую информацию о деятельности администрации колледжа, советов (комиссий) различных уровней;</w:t>
      </w:r>
    </w:p>
    <w:p w14:paraId="0B71C87D" w14:textId="77777777" w:rsidR="00043145" w:rsidRPr="00A54DEE" w:rsidRDefault="00043145" w:rsidP="00043145">
      <w:pPr>
        <w:pStyle w:val="af6"/>
        <w:jc w:val="both"/>
        <w:rPr>
          <w:sz w:val="28"/>
          <w:szCs w:val="28"/>
        </w:rPr>
      </w:pPr>
      <w:r w:rsidRPr="00A54DEE">
        <w:rPr>
          <w:sz w:val="28"/>
          <w:szCs w:val="28"/>
        </w:rPr>
        <w:t>2) вносить администрации колледжа предложения учебной группы:</w:t>
      </w:r>
    </w:p>
    <w:p w14:paraId="27250AD3" w14:textId="77777777" w:rsidR="00043145" w:rsidRPr="00A54DEE" w:rsidRDefault="00043145">
      <w:pPr>
        <w:pStyle w:val="af6"/>
        <w:widowControl/>
        <w:numPr>
          <w:ilvl w:val="0"/>
          <w:numId w:val="13"/>
        </w:numPr>
        <w:autoSpaceDE/>
        <w:adjustRightInd/>
        <w:ind w:left="0" w:firstLine="284"/>
        <w:jc w:val="both"/>
        <w:rPr>
          <w:sz w:val="28"/>
          <w:szCs w:val="28"/>
        </w:rPr>
      </w:pPr>
      <w:r w:rsidRPr="00A54DEE">
        <w:rPr>
          <w:sz w:val="28"/>
          <w:szCs w:val="28"/>
        </w:rPr>
        <w:t>об организации учебной (рассмотрение конфликтных вопросов) и научной деятельности обучающихся (тематика, формы организации и проведения исследований);</w:t>
      </w:r>
    </w:p>
    <w:p w14:paraId="531D08F5" w14:textId="77777777" w:rsidR="00043145" w:rsidRPr="00A54DEE" w:rsidRDefault="00043145">
      <w:pPr>
        <w:pStyle w:val="af6"/>
        <w:widowControl/>
        <w:numPr>
          <w:ilvl w:val="0"/>
          <w:numId w:val="13"/>
        </w:numPr>
        <w:autoSpaceDE/>
        <w:adjustRightInd/>
        <w:ind w:left="0" w:firstLine="284"/>
        <w:jc w:val="both"/>
        <w:rPr>
          <w:sz w:val="28"/>
          <w:szCs w:val="28"/>
        </w:rPr>
      </w:pPr>
      <w:r w:rsidRPr="00A54DEE">
        <w:rPr>
          <w:sz w:val="28"/>
          <w:szCs w:val="28"/>
        </w:rPr>
        <w:t>по улучшению условий обучения обучающихся учебной группы.</w:t>
      </w:r>
    </w:p>
    <w:p w14:paraId="1BED83B6" w14:textId="77777777" w:rsidR="00043145" w:rsidRPr="00A54DEE" w:rsidRDefault="00043145" w:rsidP="00043145">
      <w:pPr>
        <w:pStyle w:val="af6"/>
        <w:jc w:val="both"/>
        <w:rPr>
          <w:color w:val="000000"/>
          <w:sz w:val="28"/>
          <w:szCs w:val="28"/>
        </w:rPr>
      </w:pPr>
      <w:r w:rsidRPr="00A54DEE">
        <w:rPr>
          <w:sz w:val="28"/>
          <w:szCs w:val="28"/>
        </w:rPr>
        <w:t xml:space="preserve">3) </w:t>
      </w:r>
      <w:r w:rsidRPr="00A54DEE">
        <w:rPr>
          <w:color w:val="000000"/>
          <w:sz w:val="28"/>
          <w:szCs w:val="28"/>
        </w:rPr>
        <w:t>вносить предложения в администрацию колледжа о поощрении обучающихся группы, активно занимающихся научно-исследовательской работой, участвующих в общественной</w:t>
      </w:r>
      <w:r>
        <w:rPr>
          <w:color w:val="000000"/>
          <w:sz w:val="28"/>
          <w:szCs w:val="28"/>
        </w:rPr>
        <w:t>-полезной</w:t>
      </w:r>
      <w:r w:rsidRPr="00A54DEE">
        <w:rPr>
          <w:color w:val="000000"/>
          <w:sz w:val="28"/>
          <w:szCs w:val="28"/>
        </w:rPr>
        <w:t xml:space="preserve"> жизни группы и колледжа; </w:t>
      </w:r>
    </w:p>
    <w:p w14:paraId="01E29564" w14:textId="77777777" w:rsidR="00043145" w:rsidRPr="00A54DEE" w:rsidRDefault="00043145" w:rsidP="00043145">
      <w:pPr>
        <w:pStyle w:val="af6"/>
        <w:jc w:val="both"/>
        <w:rPr>
          <w:sz w:val="28"/>
          <w:szCs w:val="28"/>
        </w:rPr>
      </w:pPr>
      <w:r w:rsidRPr="00A54DEE">
        <w:rPr>
          <w:color w:val="000000"/>
          <w:sz w:val="28"/>
          <w:szCs w:val="28"/>
        </w:rPr>
        <w:t>4) о</w:t>
      </w:r>
      <w:r w:rsidRPr="00A54DEE">
        <w:rPr>
          <w:sz w:val="28"/>
          <w:szCs w:val="28"/>
        </w:rPr>
        <w:t>бращаться к администрации колледжа о возникающим в группе вопросам или проблемам;</w:t>
      </w:r>
    </w:p>
    <w:p w14:paraId="6C89E09D" w14:textId="77777777" w:rsidR="00043145" w:rsidRPr="00A54DEE" w:rsidRDefault="00043145" w:rsidP="00043145">
      <w:pPr>
        <w:pStyle w:val="af6"/>
        <w:jc w:val="both"/>
        <w:rPr>
          <w:sz w:val="28"/>
          <w:szCs w:val="28"/>
        </w:rPr>
      </w:pPr>
      <w:r w:rsidRPr="00A54DEE">
        <w:rPr>
          <w:sz w:val="28"/>
          <w:szCs w:val="28"/>
        </w:rPr>
        <w:t xml:space="preserve">5) обращаться к руководителю учебной группы по вопросам, связанным с защитой </w:t>
      </w:r>
      <w:r w:rsidRPr="00A54DEE">
        <w:rPr>
          <w:sz w:val="28"/>
          <w:szCs w:val="28"/>
        </w:rPr>
        <w:lastRenderedPageBreak/>
        <w:t>прав студентов группы;</w:t>
      </w:r>
    </w:p>
    <w:p w14:paraId="007AC53A" w14:textId="77777777" w:rsidR="00043145" w:rsidRPr="00A54DEE" w:rsidRDefault="00043145" w:rsidP="00043145">
      <w:pPr>
        <w:pStyle w:val="af6"/>
        <w:jc w:val="both"/>
        <w:rPr>
          <w:color w:val="000000"/>
          <w:sz w:val="28"/>
          <w:szCs w:val="28"/>
        </w:rPr>
      </w:pPr>
      <w:r w:rsidRPr="00A54DEE">
        <w:rPr>
          <w:color w:val="000000"/>
          <w:sz w:val="28"/>
          <w:szCs w:val="28"/>
        </w:rPr>
        <w:t xml:space="preserve">6) </w:t>
      </w:r>
      <w:r w:rsidRPr="00A54DEE">
        <w:rPr>
          <w:sz w:val="28"/>
          <w:szCs w:val="28"/>
        </w:rPr>
        <w:t>апеллировать перед руководителем учебной группы в случаях несогласия с решением преподавателя в отношении обучающегося или группы;</w:t>
      </w:r>
    </w:p>
    <w:p w14:paraId="00ECF28E" w14:textId="77777777" w:rsidR="00043145" w:rsidRPr="00A54DEE" w:rsidRDefault="00043145" w:rsidP="00043145">
      <w:pPr>
        <w:pStyle w:val="af6"/>
        <w:jc w:val="both"/>
        <w:rPr>
          <w:color w:val="000000"/>
          <w:sz w:val="28"/>
          <w:szCs w:val="28"/>
        </w:rPr>
      </w:pPr>
      <w:r w:rsidRPr="00A54DEE">
        <w:rPr>
          <w:sz w:val="28"/>
          <w:szCs w:val="28"/>
        </w:rPr>
        <w:t>7) создавать инициативную группу с целью подготовки групповых мероприятий, распределять обязанности при проведении мероприятий;</w:t>
      </w:r>
    </w:p>
    <w:p w14:paraId="1D21D2B5" w14:textId="77777777" w:rsidR="00043145" w:rsidRPr="00A54DEE" w:rsidRDefault="00043145" w:rsidP="00043145">
      <w:pPr>
        <w:pStyle w:val="af6"/>
        <w:jc w:val="both"/>
        <w:rPr>
          <w:sz w:val="28"/>
          <w:szCs w:val="28"/>
        </w:rPr>
      </w:pPr>
      <w:r w:rsidRPr="00A54DEE">
        <w:rPr>
          <w:color w:val="000000"/>
          <w:sz w:val="28"/>
          <w:szCs w:val="28"/>
        </w:rPr>
        <w:t>8) в</w:t>
      </w:r>
      <w:r w:rsidRPr="00A54DEE">
        <w:rPr>
          <w:sz w:val="28"/>
          <w:szCs w:val="28"/>
        </w:rPr>
        <w:t>носить предложения по улучшению работы актива группы;</w:t>
      </w:r>
    </w:p>
    <w:p w14:paraId="359D33AB" w14:textId="77777777" w:rsidR="00043145" w:rsidRPr="00A54DEE" w:rsidRDefault="00043145" w:rsidP="00043145">
      <w:pPr>
        <w:pStyle w:val="af6"/>
        <w:jc w:val="both"/>
        <w:rPr>
          <w:color w:val="000000"/>
          <w:sz w:val="28"/>
          <w:szCs w:val="28"/>
        </w:rPr>
      </w:pPr>
      <w:r w:rsidRPr="00A54DEE">
        <w:rPr>
          <w:color w:val="000000"/>
          <w:sz w:val="28"/>
          <w:szCs w:val="28"/>
        </w:rPr>
        <w:t>9) досрочно сложить с себя полномочия.</w:t>
      </w:r>
    </w:p>
    <w:p w14:paraId="6AD4045E" w14:textId="77777777" w:rsidR="00043145" w:rsidRPr="00A54DEE" w:rsidRDefault="00043145" w:rsidP="00043145">
      <w:pPr>
        <w:pStyle w:val="af6"/>
        <w:ind w:firstLine="567"/>
        <w:jc w:val="both"/>
        <w:rPr>
          <w:sz w:val="28"/>
          <w:szCs w:val="28"/>
        </w:rPr>
      </w:pPr>
    </w:p>
    <w:p w14:paraId="62B87931" w14:textId="77777777" w:rsidR="00043145" w:rsidRPr="00A54DEE" w:rsidRDefault="00043145" w:rsidP="00043145">
      <w:pPr>
        <w:pStyle w:val="af6"/>
        <w:ind w:firstLine="567"/>
        <w:jc w:val="center"/>
        <w:rPr>
          <w:b/>
          <w:bCs/>
          <w:color w:val="000000"/>
          <w:sz w:val="28"/>
          <w:szCs w:val="28"/>
        </w:rPr>
      </w:pPr>
      <w:r w:rsidRPr="00A54DEE">
        <w:rPr>
          <w:b/>
          <w:bCs/>
          <w:color w:val="000000"/>
          <w:sz w:val="28"/>
          <w:szCs w:val="28"/>
        </w:rPr>
        <w:t>5. Взаимодействие с подразделениями колледжа</w:t>
      </w:r>
    </w:p>
    <w:p w14:paraId="5A0E2E22" w14:textId="77777777" w:rsidR="00043145" w:rsidRPr="00A54DEE" w:rsidRDefault="00043145" w:rsidP="00043145">
      <w:pPr>
        <w:pStyle w:val="af6"/>
        <w:ind w:firstLine="567"/>
        <w:jc w:val="both"/>
        <w:rPr>
          <w:sz w:val="28"/>
          <w:szCs w:val="28"/>
        </w:rPr>
      </w:pPr>
      <w:r w:rsidRPr="00A54DEE">
        <w:rPr>
          <w:color w:val="000000"/>
          <w:sz w:val="28"/>
          <w:szCs w:val="28"/>
        </w:rPr>
        <w:t>5.1.В целях улучшения учебной, научной, общественной, культурной и бытовой жизни обучающихся</w:t>
      </w:r>
      <w:r w:rsidRPr="00A54DEE">
        <w:rPr>
          <w:sz w:val="28"/>
          <w:szCs w:val="28"/>
        </w:rPr>
        <w:t xml:space="preserve"> Староста учебной группы работает в тесном взаимодействии с заместителем директора по воспитательной работе, заведующим отделением и руководителем учебной группы. </w:t>
      </w:r>
    </w:p>
    <w:p w14:paraId="6D0CA651" w14:textId="77777777" w:rsidR="00043145" w:rsidRPr="00A54DEE" w:rsidRDefault="00043145" w:rsidP="00043145">
      <w:pPr>
        <w:pStyle w:val="af6"/>
        <w:ind w:firstLine="567"/>
        <w:jc w:val="both"/>
        <w:rPr>
          <w:sz w:val="28"/>
          <w:szCs w:val="28"/>
        </w:rPr>
      </w:pPr>
      <w:r w:rsidRPr="00A54DEE">
        <w:rPr>
          <w:sz w:val="28"/>
          <w:szCs w:val="28"/>
        </w:rPr>
        <w:t xml:space="preserve">5.2. Руководство за работой Старосты группы возлагается на руководителя учебной группы. </w:t>
      </w:r>
    </w:p>
    <w:p w14:paraId="195554B5" w14:textId="77777777" w:rsidR="00043145" w:rsidRPr="00A54DEE" w:rsidRDefault="00043145" w:rsidP="00043145">
      <w:pPr>
        <w:pStyle w:val="af6"/>
        <w:ind w:firstLine="567"/>
        <w:jc w:val="both"/>
        <w:rPr>
          <w:sz w:val="28"/>
          <w:szCs w:val="28"/>
        </w:rPr>
      </w:pPr>
    </w:p>
    <w:p w14:paraId="799F7127" w14:textId="77777777" w:rsidR="00043145" w:rsidRPr="00A54DEE" w:rsidRDefault="00043145" w:rsidP="00043145">
      <w:pPr>
        <w:pStyle w:val="af6"/>
        <w:ind w:firstLine="567"/>
        <w:jc w:val="center"/>
        <w:rPr>
          <w:b/>
          <w:sz w:val="28"/>
          <w:szCs w:val="28"/>
        </w:rPr>
      </w:pPr>
      <w:r w:rsidRPr="00A54DEE">
        <w:rPr>
          <w:b/>
          <w:sz w:val="28"/>
          <w:szCs w:val="28"/>
        </w:rPr>
        <w:t>6. Поощрение старосты учебной группы</w:t>
      </w:r>
    </w:p>
    <w:p w14:paraId="74C4D75B" w14:textId="77777777" w:rsidR="00043145" w:rsidRPr="00A54DEE" w:rsidRDefault="00043145" w:rsidP="00043145">
      <w:pPr>
        <w:pStyle w:val="af6"/>
        <w:ind w:firstLine="567"/>
        <w:jc w:val="both"/>
        <w:rPr>
          <w:sz w:val="28"/>
          <w:szCs w:val="28"/>
        </w:rPr>
      </w:pPr>
      <w:r w:rsidRPr="00A54DEE">
        <w:rPr>
          <w:sz w:val="28"/>
          <w:szCs w:val="28"/>
        </w:rPr>
        <w:t xml:space="preserve">6.1. По итогам учебного года за успешное и добросовестное выполнение своих обязанностей Староста учебной группы (при финансовой возможности колледжа) может быть материально поощрен за счет бюджетных ассигнований или внебюджетных средств колледжа </w:t>
      </w:r>
    </w:p>
    <w:p w14:paraId="3E86B75E" w14:textId="77777777" w:rsidR="00043145" w:rsidRPr="00A54DEE" w:rsidRDefault="00043145" w:rsidP="00043145">
      <w:pPr>
        <w:pStyle w:val="af6"/>
        <w:ind w:firstLine="567"/>
        <w:jc w:val="both"/>
        <w:rPr>
          <w:sz w:val="28"/>
          <w:szCs w:val="28"/>
        </w:rPr>
      </w:pPr>
      <w:r w:rsidRPr="00A54DEE">
        <w:rPr>
          <w:sz w:val="28"/>
          <w:szCs w:val="28"/>
        </w:rPr>
        <w:t>6.2. По представлению заместителя директора по воспитательной работе, руководителя учебной группы награжден благодарственным письмом или почетной грамотой.</w:t>
      </w:r>
    </w:p>
    <w:p w14:paraId="51356DFC" w14:textId="77777777" w:rsidR="00043145" w:rsidRPr="00A54DEE" w:rsidRDefault="00043145" w:rsidP="00043145">
      <w:pPr>
        <w:pStyle w:val="af6"/>
        <w:jc w:val="center"/>
        <w:rPr>
          <w:b/>
          <w:sz w:val="28"/>
          <w:szCs w:val="28"/>
        </w:rPr>
      </w:pPr>
    </w:p>
    <w:p w14:paraId="09C9386A" w14:textId="77777777" w:rsidR="00043145" w:rsidRPr="00A54DEE" w:rsidRDefault="00043145" w:rsidP="00043145">
      <w:pPr>
        <w:pStyle w:val="af6"/>
        <w:jc w:val="center"/>
        <w:rPr>
          <w:b/>
          <w:sz w:val="28"/>
          <w:szCs w:val="28"/>
        </w:rPr>
      </w:pPr>
    </w:p>
    <w:p w14:paraId="0785E226" w14:textId="77777777" w:rsidR="00043145" w:rsidRPr="00A54DEE" w:rsidRDefault="00043145" w:rsidP="00043145">
      <w:pPr>
        <w:pStyle w:val="af6"/>
        <w:jc w:val="center"/>
        <w:rPr>
          <w:b/>
          <w:sz w:val="28"/>
          <w:szCs w:val="28"/>
        </w:rPr>
      </w:pPr>
    </w:p>
    <w:p w14:paraId="364182A7" w14:textId="77777777" w:rsidR="00043145" w:rsidRPr="00A54DEE" w:rsidRDefault="00043145" w:rsidP="00043145">
      <w:pPr>
        <w:pStyle w:val="af6"/>
        <w:jc w:val="center"/>
        <w:rPr>
          <w:b/>
          <w:sz w:val="28"/>
          <w:szCs w:val="28"/>
        </w:rPr>
      </w:pPr>
    </w:p>
    <w:p w14:paraId="0A3E1903" w14:textId="77777777" w:rsidR="00043145" w:rsidRPr="00A54DEE" w:rsidRDefault="00043145" w:rsidP="00043145">
      <w:pPr>
        <w:pStyle w:val="af6"/>
        <w:jc w:val="center"/>
        <w:rPr>
          <w:b/>
          <w:sz w:val="28"/>
          <w:szCs w:val="28"/>
        </w:rPr>
      </w:pPr>
    </w:p>
    <w:p w14:paraId="0B52417D" w14:textId="77777777" w:rsidR="00043145" w:rsidRPr="00A54DEE" w:rsidRDefault="00043145" w:rsidP="00043145">
      <w:pPr>
        <w:pStyle w:val="af6"/>
        <w:jc w:val="center"/>
        <w:rPr>
          <w:b/>
          <w:sz w:val="28"/>
          <w:szCs w:val="28"/>
        </w:rPr>
      </w:pPr>
    </w:p>
    <w:p w14:paraId="6DA71121" w14:textId="77777777" w:rsidR="00043145" w:rsidRPr="00A54DEE" w:rsidRDefault="00043145" w:rsidP="00043145">
      <w:pPr>
        <w:pStyle w:val="af6"/>
        <w:jc w:val="center"/>
        <w:rPr>
          <w:b/>
          <w:sz w:val="28"/>
          <w:szCs w:val="28"/>
        </w:rPr>
      </w:pPr>
    </w:p>
    <w:p w14:paraId="3D490C16" w14:textId="77777777" w:rsidR="00043145" w:rsidRPr="00A54DEE" w:rsidRDefault="00043145" w:rsidP="00043145">
      <w:pPr>
        <w:pStyle w:val="af6"/>
        <w:jc w:val="center"/>
        <w:rPr>
          <w:b/>
          <w:sz w:val="28"/>
          <w:szCs w:val="28"/>
        </w:rPr>
      </w:pPr>
    </w:p>
    <w:p w14:paraId="36616D74" w14:textId="77777777" w:rsidR="00043145" w:rsidRDefault="00043145" w:rsidP="00043145">
      <w:pPr>
        <w:pStyle w:val="af6"/>
        <w:jc w:val="center"/>
        <w:rPr>
          <w:b/>
          <w:sz w:val="28"/>
          <w:szCs w:val="28"/>
        </w:rPr>
      </w:pPr>
    </w:p>
    <w:p w14:paraId="52B0BD3A" w14:textId="77777777" w:rsidR="00043145" w:rsidRDefault="00043145" w:rsidP="00043145">
      <w:pPr>
        <w:pStyle w:val="af6"/>
        <w:jc w:val="center"/>
        <w:rPr>
          <w:b/>
          <w:sz w:val="28"/>
          <w:szCs w:val="28"/>
        </w:rPr>
      </w:pPr>
    </w:p>
    <w:p w14:paraId="61583BDA" w14:textId="77777777" w:rsidR="00043145" w:rsidRDefault="00043145" w:rsidP="00043145">
      <w:pPr>
        <w:pStyle w:val="af6"/>
        <w:jc w:val="center"/>
        <w:rPr>
          <w:b/>
          <w:sz w:val="28"/>
          <w:szCs w:val="28"/>
        </w:rPr>
      </w:pPr>
    </w:p>
    <w:p w14:paraId="10FCF59C" w14:textId="77777777" w:rsidR="00043145" w:rsidRDefault="00043145" w:rsidP="00043145">
      <w:pPr>
        <w:pStyle w:val="af6"/>
        <w:jc w:val="center"/>
        <w:rPr>
          <w:b/>
          <w:sz w:val="28"/>
          <w:szCs w:val="28"/>
        </w:rPr>
      </w:pPr>
    </w:p>
    <w:p w14:paraId="53672C3A" w14:textId="77777777" w:rsidR="00043145" w:rsidRDefault="00043145" w:rsidP="00043145">
      <w:pPr>
        <w:pStyle w:val="af6"/>
        <w:jc w:val="center"/>
        <w:rPr>
          <w:b/>
          <w:sz w:val="28"/>
          <w:szCs w:val="28"/>
        </w:rPr>
      </w:pPr>
    </w:p>
    <w:p w14:paraId="38187CA5" w14:textId="77777777" w:rsidR="00043145" w:rsidRDefault="00043145" w:rsidP="00043145">
      <w:pPr>
        <w:pStyle w:val="af6"/>
        <w:jc w:val="center"/>
        <w:rPr>
          <w:b/>
          <w:sz w:val="28"/>
          <w:szCs w:val="28"/>
        </w:rPr>
      </w:pPr>
    </w:p>
    <w:p w14:paraId="1E729C09" w14:textId="77777777" w:rsidR="00043145" w:rsidRDefault="00043145" w:rsidP="00043145">
      <w:pPr>
        <w:pStyle w:val="af6"/>
        <w:jc w:val="center"/>
        <w:rPr>
          <w:b/>
          <w:sz w:val="28"/>
          <w:szCs w:val="28"/>
        </w:rPr>
      </w:pPr>
    </w:p>
    <w:p w14:paraId="2DD8D3CC" w14:textId="77777777" w:rsidR="00043145" w:rsidRDefault="00043145" w:rsidP="00043145">
      <w:pPr>
        <w:pStyle w:val="af6"/>
        <w:jc w:val="center"/>
        <w:rPr>
          <w:b/>
          <w:sz w:val="28"/>
          <w:szCs w:val="28"/>
        </w:rPr>
      </w:pPr>
    </w:p>
    <w:p w14:paraId="7241FA5F" w14:textId="77777777" w:rsidR="00043145" w:rsidRDefault="00043145" w:rsidP="00043145">
      <w:pPr>
        <w:pStyle w:val="af6"/>
        <w:jc w:val="center"/>
        <w:rPr>
          <w:b/>
          <w:sz w:val="28"/>
          <w:szCs w:val="28"/>
        </w:rPr>
      </w:pPr>
    </w:p>
    <w:p w14:paraId="682EF05E" w14:textId="77777777" w:rsidR="00043145" w:rsidRDefault="00043145" w:rsidP="00043145">
      <w:pPr>
        <w:pStyle w:val="af6"/>
        <w:jc w:val="center"/>
        <w:rPr>
          <w:b/>
          <w:sz w:val="28"/>
          <w:szCs w:val="28"/>
        </w:rPr>
      </w:pPr>
    </w:p>
    <w:p w14:paraId="6BC828AD" w14:textId="77777777" w:rsidR="00043145" w:rsidRDefault="00043145" w:rsidP="00043145">
      <w:pPr>
        <w:pStyle w:val="af6"/>
        <w:jc w:val="center"/>
        <w:rPr>
          <w:b/>
          <w:sz w:val="28"/>
          <w:szCs w:val="28"/>
        </w:rPr>
      </w:pPr>
    </w:p>
    <w:p w14:paraId="78CD6F94" w14:textId="77777777" w:rsidR="00043145" w:rsidRDefault="00043145" w:rsidP="00043145">
      <w:pPr>
        <w:pStyle w:val="af6"/>
        <w:jc w:val="center"/>
        <w:rPr>
          <w:b/>
          <w:sz w:val="28"/>
          <w:szCs w:val="28"/>
        </w:rPr>
      </w:pPr>
    </w:p>
    <w:p w14:paraId="7C3E6EFB" w14:textId="77777777" w:rsidR="00043145" w:rsidRPr="00A54DEE" w:rsidRDefault="00043145" w:rsidP="00043145">
      <w:pPr>
        <w:pStyle w:val="af6"/>
        <w:jc w:val="center"/>
        <w:rPr>
          <w:b/>
          <w:sz w:val="28"/>
          <w:szCs w:val="28"/>
        </w:rPr>
      </w:pPr>
    </w:p>
    <w:p w14:paraId="02349AE2" w14:textId="77777777" w:rsidR="00043145" w:rsidRPr="00A54DEE" w:rsidRDefault="00043145" w:rsidP="00043145">
      <w:pPr>
        <w:pStyle w:val="af6"/>
        <w:jc w:val="center"/>
        <w:rPr>
          <w:b/>
          <w:sz w:val="28"/>
          <w:szCs w:val="28"/>
        </w:rPr>
      </w:pPr>
    </w:p>
    <w:p w14:paraId="372681C8" w14:textId="77777777" w:rsidR="00043145" w:rsidRPr="00A54DEE" w:rsidRDefault="00043145" w:rsidP="00043145">
      <w:pPr>
        <w:pStyle w:val="af6"/>
        <w:jc w:val="center"/>
        <w:rPr>
          <w:b/>
          <w:sz w:val="28"/>
          <w:szCs w:val="28"/>
        </w:rPr>
      </w:pPr>
    </w:p>
    <w:p w14:paraId="5B4D998B" w14:textId="77777777" w:rsidR="00043145" w:rsidRPr="00A54DEE" w:rsidRDefault="00043145" w:rsidP="00043145">
      <w:pPr>
        <w:pStyle w:val="af6"/>
        <w:jc w:val="center"/>
        <w:rPr>
          <w:b/>
          <w:sz w:val="28"/>
          <w:szCs w:val="28"/>
        </w:rPr>
      </w:pPr>
    </w:p>
    <w:p w14:paraId="4B0849B4" w14:textId="77777777" w:rsidR="00043145" w:rsidRPr="00A54DEE" w:rsidRDefault="00043145" w:rsidP="00043145">
      <w:pPr>
        <w:ind w:right="-2"/>
        <w:jc w:val="center"/>
        <w:rPr>
          <w:b/>
          <w:bCs/>
          <w:color w:val="000000"/>
          <w:sz w:val="28"/>
          <w:szCs w:val="28"/>
        </w:rPr>
      </w:pPr>
      <w:r w:rsidRPr="00A54DEE">
        <w:rPr>
          <w:b/>
          <w:bCs/>
          <w:color w:val="000000"/>
          <w:sz w:val="28"/>
          <w:szCs w:val="28"/>
        </w:rPr>
        <w:lastRenderedPageBreak/>
        <w:t xml:space="preserve">ПОЛОЖЕНИЕ </w:t>
      </w:r>
    </w:p>
    <w:p w14:paraId="180060ED" w14:textId="77777777" w:rsidR="00043145" w:rsidRPr="00A54DEE" w:rsidRDefault="00043145" w:rsidP="00043145">
      <w:pPr>
        <w:ind w:right="-2"/>
        <w:jc w:val="center"/>
        <w:rPr>
          <w:b/>
          <w:bCs/>
          <w:color w:val="000000"/>
          <w:sz w:val="28"/>
          <w:szCs w:val="28"/>
        </w:rPr>
      </w:pPr>
      <w:r w:rsidRPr="00A54DEE">
        <w:rPr>
          <w:b/>
          <w:bCs/>
          <w:color w:val="000000"/>
          <w:sz w:val="28"/>
          <w:szCs w:val="28"/>
        </w:rPr>
        <w:t>О ПОПЕЧИТЕЛЬСКОМ СОВЕТЕ</w:t>
      </w:r>
    </w:p>
    <w:p w14:paraId="6193121A" w14:textId="77777777" w:rsidR="00043145" w:rsidRPr="00A54DEE" w:rsidRDefault="00043145" w:rsidP="00043145">
      <w:pPr>
        <w:ind w:right="-2"/>
        <w:jc w:val="center"/>
        <w:rPr>
          <w:color w:val="000000"/>
          <w:sz w:val="28"/>
          <w:szCs w:val="28"/>
        </w:rPr>
      </w:pPr>
      <w:r w:rsidRPr="00A54DEE">
        <w:rPr>
          <w:b/>
          <w:bCs/>
          <w:color w:val="000000"/>
          <w:sz w:val="28"/>
          <w:szCs w:val="28"/>
        </w:rPr>
        <w:t>КГКП «</w:t>
      </w:r>
      <w:proofErr w:type="spellStart"/>
      <w:r w:rsidRPr="00A54DEE">
        <w:rPr>
          <w:b/>
          <w:bCs/>
          <w:color w:val="000000"/>
          <w:sz w:val="28"/>
          <w:szCs w:val="28"/>
        </w:rPr>
        <w:t>Рудненский</w:t>
      </w:r>
      <w:proofErr w:type="spellEnd"/>
      <w:r w:rsidRPr="00A54DEE">
        <w:rPr>
          <w:b/>
          <w:bCs/>
          <w:color w:val="000000"/>
          <w:sz w:val="28"/>
          <w:szCs w:val="28"/>
        </w:rPr>
        <w:t xml:space="preserve"> политехнический колледж»</w:t>
      </w:r>
      <w:r w:rsidRPr="00A54DEE">
        <w:rPr>
          <w:color w:val="000000"/>
          <w:sz w:val="28"/>
          <w:szCs w:val="28"/>
        </w:rPr>
        <w:br/>
      </w:r>
      <w:r w:rsidRPr="00A54DEE">
        <w:rPr>
          <w:b/>
          <w:bCs/>
          <w:color w:val="000000"/>
          <w:sz w:val="28"/>
          <w:szCs w:val="28"/>
        </w:rPr>
        <w:t>Управления образования акимата Костанайской области</w:t>
      </w:r>
      <w:r w:rsidRPr="00A54DEE">
        <w:rPr>
          <w:color w:val="000000"/>
          <w:sz w:val="28"/>
          <w:szCs w:val="28"/>
        </w:rPr>
        <w:br/>
      </w:r>
    </w:p>
    <w:p w14:paraId="622A5D83" w14:textId="77777777" w:rsidR="00043145" w:rsidRPr="00A54DEE" w:rsidRDefault="00043145" w:rsidP="00043145">
      <w:pPr>
        <w:jc w:val="center"/>
        <w:rPr>
          <w:b/>
          <w:color w:val="000000"/>
          <w:sz w:val="28"/>
          <w:szCs w:val="28"/>
        </w:rPr>
      </w:pPr>
      <w:r w:rsidRPr="00A54DEE">
        <w:rPr>
          <w:color w:val="000000"/>
          <w:sz w:val="28"/>
          <w:szCs w:val="28"/>
        </w:rPr>
        <w:t> </w:t>
      </w:r>
      <w:r w:rsidRPr="00A54DEE">
        <w:rPr>
          <w:b/>
          <w:color w:val="000000"/>
          <w:sz w:val="28"/>
          <w:szCs w:val="28"/>
        </w:rPr>
        <w:t>1. Общие положения </w:t>
      </w:r>
    </w:p>
    <w:p w14:paraId="0E526447" w14:textId="77777777" w:rsidR="00043145" w:rsidRPr="00A54DEE" w:rsidRDefault="00043145">
      <w:pPr>
        <w:pStyle w:val="af6"/>
        <w:widowControl/>
        <w:numPr>
          <w:ilvl w:val="1"/>
          <w:numId w:val="54"/>
        </w:numPr>
        <w:autoSpaceDE/>
        <w:autoSpaceDN/>
        <w:adjustRightInd/>
        <w:ind w:left="-142" w:firstLine="709"/>
        <w:jc w:val="both"/>
        <w:rPr>
          <w:sz w:val="28"/>
          <w:szCs w:val="28"/>
        </w:rPr>
      </w:pPr>
      <w:r w:rsidRPr="00A54DEE">
        <w:rPr>
          <w:sz w:val="28"/>
          <w:szCs w:val="28"/>
        </w:rPr>
        <w:t>Попечительский совет КГКП «</w:t>
      </w:r>
      <w:proofErr w:type="spellStart"/>
      <w:r w:rsidRPr="00A54DEE">
        <w:rPr>
          <w:sz w:val="28"/>
          <w:szCs w:val="28"/>
        </w:rPr>
        <w:t>Рудненский</w:t>
      </w:r>
      <w:proofErr w:type="spellEnd"/>
      <w:r w:rsidRPr="00A54DEE">
        <w:rPr>
          <w:sz w:val="28"/>
          <w:szCs w:val="28"/>
        </w:rPr>
        <w:t xml:space="preserve"> политехнический колледж»  создается для оказания содействия колледжу в деле развития и воспитания обучающихся на основании Приказа Министра образования и науки Республики Казахстан № 355 от 27 июля 2017 года «Об утверждении Типовых правил организации работы Попечительского совета и порядок его избрания в организациях технического и профессионального, </w:t>
      </w:r>
      <w:proofErr w:type="spellStart"/>
      <w:r w:rsidRPr="00A54DEE">
        <w:rPr>
          <w:sz w:val="28"/>
          <w:szCs w:val="28"/>
        </w:rPr>
        <w:t>послесреднего</w:t>
      </w:r>
      <w:proofErr w:type="spellEnd"/>
      <w:r w:rsidRPr="00A54DEE">
        <w:rPr>
          <w:sz w:val="28"/>
          <w:szCs w:val="28"/>
        </w:rPr>
        <w:t xml:space="preserve"> образования» дополненного приказом и.о. Министра просвещения РК от 01.03.2023 № 56.</w:t>
      </w:r>
    </w:p>
    <w:p w14:paraId="09DDAAAC" w14:textId="77777777" w:rsidR="00043145" w:rsidRPr="00A54DEE" w:rsidRDefault="00043145">
      <w:pPr>
        <w:pStyle w:val="af6"/>
        <w:widowControl/>
        <w:numPr>
          <w:ilvl w:val="1"/>
          <w:numId w:val="54"/>
        </w:numPr>
        <w:autoSpaceDE/>
        <w:autoSpaceDN/>
        <w:adjustRightInd/>
        <w:ind w:left="-142" w:firstLine="709"/>
        <w:jc w:val="both"/>
        <w:rPr>
          <w:sz w:val="28"/>
          <w:szCs w:val="28"/>
        </w:rPr>
      </w:pPr>
      <w:r w:rsidRPr="00A54DEE">
        <w:rPr>
          <w:sz w:val="28"/>
          <w:szCs w:val="28"/>
        </w:rPr>
        <w:t>Работа Попечительского совета и порядок его избрания разработаны в соответствии с пунктом 9 статьи 44 Закона Республики Казахстан «Об образовании» и определяют порядок организации деятельности Попечительского совета и его избрания.</w:t>
      </w:r>
    </w:p>
    <w:p w14:paraId="17E948C7" w14:textId="77777777" w:rsidR="00043145" w:rsidRPr="00A54DEE" w:rsidRDefault="00043145">
      <w:pPr>
        <w:pStyle w:val="af6"/>
        <w:widowControl/>
        <w:numPr>
          <w:ilvl w:val="1"/>
          <w:numId w:val="54"/>
        </w:numPr>
        <w:autoSpaceDE/>
        <w:autoSpaceDN/>
        <w:adjustRightInd/>
        <w:ind w:left="-142" w:firstLine="709"/>
        <w:jc w:val="both"/>
        <w:rPr>
          <w:sz w:val="28"/>
          <w:szCs w:val="28"/>
        </w:rPr>
      </w:pPr>
      <w:r w:rsidRPr="00A54DEE">
        <w:rPr>
          <w:sz w:val="28"/>
          <w:szCs w:val="28"/>
        </w:rPr>
        <w:t>Попечительский совет взаимодействует с администрацией колледжа, родительским комитетом, местными исполнительными органами, заинтересованными государственными органами и иными физическими и/или юридическими лицами.</w:t>
      </w:r>
    </w:p>
    <w:p w14:paraId="6B99A7EC" w14:textId="77777777" w:rsidR="00043145" w:rsidRPr="00A54DEE" w:rsidRDefault="00043145">
      <w:pPr>
        <w:pStyle w:val="af6"/>
        <w:widowControl/>
        <w:numPr>
          <w:ilvl w:val="1"/>
          <w:numId w:val="54"/>
        </w:numPr>
        <w:autoSpaceDE/>
        <w:autoSpaceDN/>
        <w:adjustRightInd/>
        <w:ind w:left="-142" w:firstLine="709"/>
        <w:jc w:val="both"/>
        <w:rPr>
          <w:sz w:val="28"/>
          <w:szCs w:val="28"/>
        </w:rPr>
      </w:pPr>
      <w:r w:rsidRPr="00A54DEE">
        <w:rPr>
          <w:sz w:val="28"/>
          <w:szCs w:val="28"/>
        </w:rPr>
        <w:t>Выполнение членами Попечительского совета своих полномочий осуществляется на безвозмездной основе.</w:t>
      </w:r>
    </w:p>
    <w:p w14:paraId="00CBFA54" w14:textId="77777777" w:rsidR="00043145" w:rsidRPr="00A54DEE" w:rsidRDefault="00043145">
      <w:pPr>
        <w:pStyle w:val="af6"/>
        <w:widowControl/>
        <w:numPr>
          <w:ilvl w:val="1"/>
          <w:numId w:val="54"/>
        </w:numPr>
        <w:autoSpaceDE/>
        <w:autoSpaceDN/>
        <w:adjustRightInd/>
        <w:ind w:left="-142" w:firstLine="709"/>
        <w:jc w:val="both"/>
        <w:rPr>
          <w:sz w:val="28"/>
          <w:szCs w:val="28"/>
        </w:rPr>
      </w:pPr>
      <w:r w:rsidRPr="00A54DEE">
        <w:rPr>
          <w:color w:val="000000"/>
          <w:sz w:val="28"/>
          <w:szCs w:val="28"/>
        </w:rPr>
        <w:t>Деятельность Попечительского совета осуществляется в соответствии с планом работы на календарный год.</w:t>
      </w:r>
    </w:p>
    <w:p w14:paraId="2C4F2A14" w14:textId="77777777" w:rsidR="00043145" w:rsidRPr="00A54DEE" w:rsidRDefault="00043145" w:rsidP="00043145">
      <w:pPr>
        <w:ind w:firstLine="709"/>
        <w:rPr>
          <w:color w:val="000000"/>
          <w:sz w:val="28"/>
          <w:szCs w:val="28"/>
        </w:rPr>
      </w:pPr>
    </w:p>
    <w:p w14:paraId="740E18A1" w14:textId="77777777" w:rsidR="00043145" w:rsidRPr="00A54DEE" w:rsidRDefault="00043145" w:rsidP="00043145">
      <w:pPr>
        <w:ind w:firstLine="709"/>
        <w:jc w:val="center"/>
        <w:rPr>
          <w:color w:val="000000"/>
          <w:sz w:val="28"/>
          <w:szCs w:val="28"/>
        </w:rPr>
      </w:pPr>
      <w:r w:rsidRPr="00A54DEE">
        <w:rPr>
          <w:b/>
          <w:bCs/>
          <w:color w:val="000000"/>
          <w:sz w:val="28"/>
          <w:szCs w:val="28"/>
        </w:rPr>
        <w:t>2. Порядок избрания и состав Попечительского совета</w:t>
      </w:r>
    </w:p>
    <w:p w14:paraId="5BD3DC40" w14:textId="77777777" w:rsidR="00043145" w:rsidRPr="00A54DEE" w:rsidRDefault="00043145" w:rsidP="00043145">
      <w:pPr>
        <w:ind w:firstLine="709"/>
        <w:jc w:val="both"/>
        <w:rPr>
          <w:color w:val="000000"/>
          <w:sz w:val="28"/>
          <w:szCs w:val="28"/>
        </w:rPr>
      </w:pPr>
      <w:r w:rsidRPr="00A54DEE">
        <w:rPr>
          <w:color w:val="000000"/>
          <w:sz w:val="28"/>
          <w:szCs w:val="28"/>
        </w:rPr>
        <w:t>2.1. Управление образования области в период с 1 по 10 сентября календарного года (в течение одного месяца со дня принятия решения о прекращении полномочий Попечительского Совета) размещает объявление о формировании Попечительского совета и приеме предложений по его составу на собственном интернет-ресурсе и/или в периодическом печатном издании, распространяемом на территории области.</w:t>
      </w:r>
    </w:p>
    <w:p w14:paraId="69B559F1" w14:textId="77777777" w:rsidR="00043145" w:rsidRPr="00A54DEE" w:rsidRDefault="00043145" w:rsidP="00043145">
      <w:pPr>
        <w:ind w:firstLine="709"/>
        <w:jc w:val="both"/>
        <w:rPr>
          <w:color w:val="000000"/>
          <w:sz w:val="28"/>
          <w:szCs w:val="28"/>
        </w:rPr>
      </w:pPr>
      <w:r w:rsidRPr="00A54DEE">
        <w:rPr>
          <w:color w:val="000000"/>
          <w:sz w:val="28"/>
          <w:szCs w:val="28"/>
        </w:rPr>
        <w:t>Прием документов заканчивается по истечении 20 (двадцати) календарных дней со дня размещения объявления.</w:t>
      </w:r>
    </w:p>
    <w:p w14:paraId="6D485275" w14:textId="77777777" w:rsidR="00043145" w:rsidRPr="00A54DEE" w:rsidRDefault="00043145" w:rsidP="00043145">
      <w:pPr>
        <w:ind w:firstLine="709"/>
        <w:jc w:val="both"/>
        <w:rPr>
          <w:color w:val="000000"/>
          <w:sz w:val="28"/>
          <w:szCs w:val="28"/>
        </w:rPr>
      </w:pPr>
      <w:r w:rsidRPr="00A54DEE">
        <w:rPr>
          <w:color w:val="000000"/>
          <w:sz w:val="28"/>
          <w:szCs w:val="28"/>
        </w:rPr>
        <w:t>2.2. Кандидаты в сроки, указанные в объявлении об избрании Попечительского совета и приеме предложений по его составу, представляют Комиссии Управления образования следующие документы:</w:t>
      </w:r>
    </w:p>
    <w:p w14:paraId="0A903F87" w14:textId="77777777" w:rsidR="00043145" w:rsidRPr="00A54DEE" w:rsidRDefault="00043145" w:rsidP="00043145">
      <w:pPr>
        <w:ind w:hanging="426"/>
        <w:jc w:val="both"/>
        <w:rPr>
          <w:sz w:val="28"/>
          <w:szCs w:val="28"/>
        </w:rPr>
      </w:pPr>
      <w:r w:rsidRPr="00A54DEE">
        <w:rPr>
          <w:color w:val="000000"/>
          <w:sz w:val="28"/>
          <w:szCs w:val="28"/>
        </w:rPr>
        <w:t>      1) заявление (в произвольной форме);</w:t>
      </w:r>
    </w:p>
    <w:p w14:paraId="5AE1DC9B" w14:textId="77777777" w:rsidR="00043145" w:rsidRPr="00A54DEE" w:rsidRDefault="00043145" w:rsidP="00043145">
      <w:pPr>
        <w:ind w:hanging="426"/>
        <w:jc w:val="both"/>
        <w:rPr>
          <w:sz w:val="28"/>
          <w:szCs w:val="28"/>
        </w:rPr>
      </w:pPr>
      <w:r w:rsidRPr="00A54DEE">
        <w:rPr>
          <w:color w:val="000000"/>
          <w:sz w:val="28"/>
          <w:szCs w:val="28"/>
        </w:rPr>
        <w:t>      2) копию документа, удостоверяющего личность кандидата;</w:t>
      </w:r>
    </w:p>
    <w:p w14:paraId="25D919DA" w14:textId="77777777" w:rsidR="00043145" w:rsidRPr="00A54DEE" w:rsidRDefault="00043145" w:rsidP="00043145">
      <w:pPr>
        <w:ind w:hanging="426"/>
        <w:jc w:val="both"/>
        <w:rPr>
          <w:sz w:val="28"/>
          <w:szCs w:val="28"/>
        </w:rPr>
      </w:pPr>
      <w:r w:rsidRPr="00A54DEE">
        <w:rPr>
          <w:color w:val="000000"/>
          <w:sz w:val="28"/>
          <w:szCs w:val="28"/>
        </w:rPr>
        <w:t>      3) резюме на казахском или русском языках;</w:t>
      </w:r>
    </w:p>
    <w:p w14:paraId="14C1771F" w14:textId="77777777" w:rsidR="00043145" w:rsidRPr="00A54DEE" w:rsidRDefault="00043145" w:rsidP="00043145">
      <w:pPr>
        <w:ind w:hanging="426"/>
        <w:jc w:val="both"/>
        <w:rPr>
          <w:sz w:val="28"/>
          <w:szCs w:val="28"/>
        </w:rPr>
      </w:pPr>
      <w:r w:rsidRPr="00A54DEE">
        <w:rPr>
          <w:color w:val="000000"/>
          <w:sz w:val="28"/>
          <w:szCs w:val="28"/>
        </w:rPr>
        <w:t>      4) копию документа о наличии образования (при наличии);</w:t>
      </w:r>
    </w:p>
    <w:p w14:paraId="5D039935" w14:textId="77777777" w:rsidR="00043145" w:rsidRPr="00A54DEE" w:rsidRDefault="00043145" w:rsidP="00043145">
      <w:pPr>
        <w:jc w:val="both"/>
        <w:rPr>
          <w:sz w:val="28"/>
          <w:szCs w:val="28"/>
        </w:rPr>
      </w:pPr>
      <w:r w:rsidRPr="00A54DEE">
        <w:rPr>
          <w:color w:val="000000"/>
          <w:sz w:val="28"/>
          <w:szCs w:val="28"/>
        </w:rPr>
        <w:t>5) документы, подтверждающие отсутствие судимости и коррупционных правонарушений, выданные территориальными подразделениями Комитета по правовой статистике и специальным учетам Генеральной прокуратуры Республики Казахстан.</w:t>
      </w:r>
    </w:p>
    <w:p w14:paraId="6E1961E4" w14:textId="77777777" w:rsidR="00043145" w:rsidRPr="00A54DEE" w:rsidRDefault="00043145" w:rsidP="00043145">
      <w:pPr>
        <w:pStyle w:val="af6"/>
        <w:ind w:firstLine="709"/>
        <w:jc w:val="both"/>
        <w:rPr>
          <w:sz w:val="28"/>
          <w:szCs w:val="28"/>
        </w:rPr>
      </w:pPr>
      <w:r w:rsidRPr="00A54DEE">
        <w:rPr>
          <w:sz w:val="28"/>
          <w:szCs w:val="28"/>
        </w:rPr>
        <w:t>Кандидаты представляют дополнительные сведения о профессиональной (или) общественной деятельности.</w:t>
      </w:r>
    </w:p>
    <w:p w14:paraId="5ECD4749" w14:textId="77777777" w:rsidR="00043145" w:rsidRPr="00A54DEE" w:rsidRDefault="00043145" w:rsidP="00043145">
      <w:pPr>
        <w:pStyle w:val="af6"/>
        <w:ind w:firstLine="709"/>
        <w:jc w:val="both"/>
        <w:rPr>
          <w:sz w:val="28"/>
          <w:szCs w:val="28"/>
        </w:rPr>
      </w:pPr>
      <w:r w:rsidRPr="00A54DEE">
        <w:rPr>
          <w:sz w:val="28"/>
          <w:szCs w:val="28"/>
        </w:rPr>
        <w:lastRenderedPageBreak/>
        <w:t>2.3. Кандидаты в члены Попечительского совета выдвигаются колледжем, прошедшие отбор на общем собрании родительской общественности.</w:t>
      </w:r>
    </w:p>
    <w:p w14:paraId="0434A53F" w14:textId="77777777" w:rsidR="00043145" w:rsidRPr="00A54DEE" w:rsidRDefault="00043145" w:rsidP="00043145">
      <w:pPr>
        <w:pStyle w:val="af6"/>
        <w:ind w:firstLine="709"/>
        <w:jc w:val="both"/>
        <w:rPr>
          <w:sz w:val="28"/>
          <w:szCs w:val="28"/>
        </w:rPr>
      </w:pPr>
      <w:r w:rsidRPr="00A54DEE">
        <w:rPr>
          <w:sz w:val="28"/>
          <w:szCs w:val="28"/>
        </w:rPr>
        <w:t> Список кандидатов от родительской общественности (по одному родителю или иному законному представителю обучающихся от каждого курса) направляется в Управление образования с прилагаемыми документами, указанными пунктом 2.2. настоящего Положения.</w:t>
      </w:r>
    </w:p>
    <w:p w14:paraId="72B420AD" w14:textId="77777777" w:rsidR="00043145" w:rsidRPr="00A54DEE" w:rsidRDefault="00043145" w:rsidP="00043145">
      <w:pPr>
        <w:pStyle w:val="af6"/>
        <w:ind w:firstLine="709"/>
        <w:jc w:val="both"/>
        <w:rPr>
          <w:sz w:val="28"/>
          <w:szCs w:val="28"/>
        </w:rPr>
      </w:pPr>
      <w:r w:rsidRPr="00A54DEE">
        <w:rPr>
          <w:sz w:val="28"/>
          <w:szCs w:val="28"/>
        </w:rPr>
        <w:t>2.4. В состав Попечительского совета входят:</w:t>
      </w:r>
    </w:p>
    <w:p w14:paraId="03566EEF" w14:textId="77777777" w:rsidR="00043145" w:rsidRPr="00A54DEE" w:rsidRDefault="00043145" w:rsidP="00043145">
      <w:pPr>
        <w:jc w:val="both"/>
        <w:rPr>
          <w:color w:val="000000"/>
          <w:sz w:val="28"/>
          <w:szCs w:val="28"/>
        </w:rPr>
      </w:pPr>
      <w:r w:rsidRPr="00A54DEE">
        <w:rPr>
          <w:color w:val="000000"/>
          <w:sz w:val="28"/>
          <w:szCs w:val="28"/>
        </w:rPr>
        <w:t>1) представители государственных представительных и исполнительных органов;</w:t>
      </w:r>
      <w:bookmarkStart w:id="77" w:name="z30"/>
    </w:p>
    <w:p w14:paraId="25EA7176" w14:textId="77777777" w:rsidR="00043145" w:rsidRPr="00A54DEE" w:rsidRDefault="00043145" w:rsidP="00043145">
      <w:pPr>
        <w:jc w:val="both"/>
        <w:rPr>
          <w:sz w:val="28"/>
          <w:szCs w:val="28"/>
        </w:rPr>
      </w:pPr>
      <w:r w:rsidRPr="00A54DEE">
        <w:rPr>
          <w:color w:val="000000"/>
          <w:sz w:val="28"/>
          <w:szCs w:val="28"/>
        </w:rPr>
        <w:t>2) представители работодателей и социальных партнеров;</w:t>
      </w:r>
    </w:p>
    <w:p w14:paraId="2E0F7CE8" w14:textId="77777777" w:rsidR="00043145" w:rsidRPr="00A54DEE" w:rsidRDefault="00043145" w:rsidP="00043145">
      <w:pPr>
        <w:jc w:val="both"/>
        <w:rPr>
          <w:sz w:val="28"/>
          <w:szCs w:val="28"/>
        </w:rPr>
      </w:pPr>
      <w:bookmarkStart w:id="78" w:name="z31"/>
      <w:bookmarkEnd w:id="77"/>
      <w:r w:rsidRPr="00A54DEE">
        <w:rPr>
          <w:color w:val="000000"/>
          <w:sz w:val="28"/>
          <w:szCs w:val="28"/>
        </w:rPr>
        <w:t>3) представители некоммерческих организаций (при наличии);</w:t>
      </w:r>
    </w:p>
    <w:p w14:paraId="23379D3C" w14:textId="77777777" w:rsidR="00043145" w:rsidRPr="00A54DEE" w:rsidRDefault="00043145" w:rsidP="00043145">
      <w:pPr>
        <w:jc w:val="both"/>
        <w:rPr>
          <w:sz w:val="28"/>
          <w:szCs w:val="28"/>
        </w:rPr>
      </w:pPr>
      <w:bookmarkStart w:id="79" w:name="z32"/>
      <w:bookmarkEnd w:id="78"/>
      <w:r w:rsidRPr="00A54DEE">
        <w:rPr>
          <w:color w:val="000000"/>
          <w:sz w:val="28"/>
          <w:szCs w:val="28"/>
        </w:rPr>
        <w:t>4) по одному родителю или законному представителю обучающихся колледжа из каждой параллели курсов, рекомендованные родительским комитетом;</w:t>
      </w:r>
    </w:p>
    <w:p w14:paraId="2797CF2E" w14:textId="77777777" w:rsidR="00043145" w:rsidRPr="00A54DEE" w:rsidRDefault="00043145" w:rsidP="00043145">
      <w:pPr>
        <w:jc w:val="both"/>
        <w:rPr>
          <w:sz w:val="28"/>
          <w:szCs w:val="28"/>
        </w:rPr>
      </w:pPr>
      <w:bookmarkStart w:id="80" w:name="z33"/>
      <w:bookmarkEnd w:id="79"/>
      <w:r w:rsidRPr="00A54DEE">
        <w:rPr>
          <w:color w:val="000000"/>
          <w:sz w:val="28"/>
          <w:szCs w:val="28"/>
        </w:rPr>
        <w:t xml:space="preserve">5) </w:t>
      </w:r>
      <w:proofErr w:type="gramStart"/>
      <w:r w:rsidRPr="00A54DEE">
        <w:rPr>
          <w:color w:val="000000"/>
          <w:sz w:val="28"/>
          <w:szCs w:val="28"/>
        </w:rPr>
        <w:t>меценаты(</w:t>
      </w:r>
      <w:proofErr w:type="gramEnd"/>
      <w:r w:rsidRPr="00A54DEE">
        <w:rPr>
          <w:color w:val="000000"/>
          <w:sz w:val="28"/>
          <w:szCs w:val="28"/>
        </w:rPr>
        <w:t>при наличии).</w:t>
      </w:r>
    </w:p>
    <w:p w14:paraId="05F3DD06" w14:textId="77777777" w:rsidR="00043145" w:rsidRPr="00A54DEE" w:rsidRDefault="00043145" w:rsidP="00043145">
      <w:pPr>
        <w:pStyle w:val="af6"/>
        <w:ind w:firstLine="709"/>
        <w:jc w:val="both"/>
        <w:rPr>
          <w:sz w:val="28"/>
          <w:szCs w:val="28"/>
        </w:rPr>
      </w:pPr>
      <w:bookmarkStart w:id="81" w:name="z34"/>
      <w:bookmarkEnd w:id="80"/>
      <w:r w:rsidRPr="00A54DEE">
        <w:rPr>
          <w:sz w:val="28"/>
          <w:szCs w:val="28"/>
        </w:rPr>
        <w:t>2.5. Состав Попечительского совета утверждается приказом Управлением образования области и формируется на основе полученных предложений с письменного согласия кандидатов в члены Попечительского совета.</w:t>
      </w:r>
    </w:p>
    <w:p w14:paraId="7772E354" w14:textId="77777777" w:rsidR="00043145" w:rsidRPr="00A54DEE" w:rsidRDefault="00043145" w:rsidP="00043145">
      <w:pPr>
        <w:ind w:firstLine="709"/>
        <w:jc w:val="both"/>
        <w:rPr>
          <w:sz w:val="28"/>
          <w:szCs w:val="28"/>
        </w:rPr>
      </w:pPr>
      <w:r w:rsidRPr="00A54DEE">
        <w:rPr>
          <w:color w:val="000000"/>
          <w:sz w:val="28"/>
          <w:szCs w:val="28"/>
        </w:rPr>
        <w:t>2.6. Руководитель организации образования, при которой создается Попечительский совет или его заместитель принимают участие в его заседаниях.</w:t>
      </w:r>
    </w:p>
    <w:bookmarkEnd w:id="81"/>
    <w:p w14:paraId="0D87F78B" w14:textId="77777777" w:rsidR="00043145" w:rsidRPr="00A54DEE" w:rsidRDefault="00043145" w:rsidP="00043145">
      <w:pPr>
        <w:ind w:firstLine="709"/>
        <w:jc w:val="both"/>
        <w:rPr>
          <w:color w:val="000000"/>
          <w:sz w:val="28"/>
          <w:szCs w:val="28"/>
        </w:rPr>
      </w:pPr>
      <w:r w:rsidRPr="00A54DEE">
        <w:rPr>
          <w:color w:val="000000"/>
          <w:sz w:val="28"/>
          <w:szCs w:val="28"/>
        </w:rPr>
        <w:t xml:space="preserve">2.7. Число членов Попечительского совета является нечетным и составляет не менее девяти человек, не находящихся в отношениях близкого родства и свойства друг с другом и руководителем данной организации образования. </w:t>
      </w:r>
    </w:p>
    <w:p w14:paraId="343043DF" w14:textId="77777777" w:rsidR="00043145" w:rsidRPr="00A54DEE" w:rsidRDefault="00043145" w:rsidP="00043145">
      <w:pPr>
        <w:ind w:firstLine="709"/>
        <w:jc w:val="both"/>
        <w:rPr>
          <w:sz w:val="28"/>
          <w:szCs w:val="28"/>
        </w:rPr>
      </w:pPr>
      <w:r w:rsidRPr="00A54DEE">
        <w:rPr>
          <w:color w:val="000000"/>
          <w:sz w:val="28"/>
          <w:szCs w:val="28"/>
        </w:rPr>
        <w:t>Срок полномочий членов Попечительского совета составляет три года. Члены Попечительского совета не входят в штат работников данной организации образования.</w:t>
      </w:r>
    </w:p>
    <w:p w14:paraId="3AA89A94" w14:textId="77777777" w:rsidR="00043145" w:rsidRPr="00A54DEE" w:rsidRDefault="00043145" w:rsidP="00043145">
      <w:pPr>
        <w:ind w:firstLine="709"/>
        <w:jc w:val="both"/>
        <w:rPr>
          <w:sz w:val="28"/>
          <w:szCs w:val="28"/>
        </w:rPr>
      </w:pPr>
      <w:bookmarkStart w:id="82" w:name="z38"/>
      <w:r w:rsidRPr="00A54DEE">
        <w:rPr>
          <w:sz w:val="28"/>
          <w:szCs w:val="28"/>
        </w:rPr>
        <w:t xml:space="preserve"> 2.8. </w:t>
      </w:r>
      <w:r w:rsidRPr="00A54DEE">
        <w:rPr>
          <w:color w:val="000000"/>
          <w:sz w:val="28"/>
          <w:szCs w:val="28"/>
        </w:rPr>
        <w:t>Руководителем Попечительского совета является его председатель, избираемый (переизбираемый) на заседании Попечительского совета путем открытого голосования большинством голосов.</w:t>
      </w:r>
      <w:bookmarkStart w:id="83" w:name="z39"/>
      <w:bookmarkEnd w:id="82"/>
    </w:p>
    <w:p w14:paraId="713EEE10" w14:textId="77777777" w:rsidR="00043145" w:rsidRPr="00A54DEE" w:rsidRDefault="00043145" w:rsidP="00043145">
      <w:pPr>
        <w:ind w:firstLine="709"/>
        <w:jc w:val="both"/>
        <w:rPr>
          <w:sz w:val="28"/>
          <w:szCs w:val="28"/>
        </w:rPr>
      </w:pPr>
      <w:r w:rsidRPr="00A54DEE">
        <w:rPr>
          <w:color w:val="000000"/>
          <w:sz w:val="28"/>
          <w:szCs w:val="28"/>
        </w:rPr>
        <w:t>Представители государственных органов не избираются председателем Попечительского совета и не исполняют его обязанности.</w:t>
      </w:r>
      <w:bookmarkStart w:id="84" w:name="z40"/>
      <w:bookmarkEnd w:id="83"/>
    </w:p>
    <w:p w14:paraId="163FD4E6" w14:textId="77777777" w:rsidR="00043145" w:rsidRPr="00A54DEE" w:rsidRDefault="00043145" w:rsidP="00043145">
      <w:pPr>
        <w:ind w:firstLine="709"/>
        <w:jc w:val="both"/>
        <w:rPr>
          <w:sz w:val="28"/>
          <w:szCs w:val="28"/>
        </w:rPr>
      </w:pPr>
      <w:r w:rsidRPr="00A54DEE">
        <w:rPr>
          <w:sz w:val="28"/>
          <w:szCs w:val="28"/>
        </w:rPr>
        <w:t xml:space="preserve">2.9. </w:t>
      </w:r>
      <w:r w:rsidRPr="00A54DEE">
        <w:rPr>
          <w:color w:val="000000"/>
          <w:sz w:val="28"/>
          <w:szCs w:val="28"/>
        </w:rPr>
        <w:t>В случае отсутствия председателя Попечительского совета его функции осуществляет один из членов Попечительского совета по решению Попечительского совета, за исключением представителей государственных органов, входящих в состав Попечительского состава.</w:t>
      </w:r>
      <w:bookmarkStart w:id="85" w:name="z41"/>
      <w:bookmarkEnd w:id="84"/>
    </w:p>
    <w:p w14:paraId="29D7436A" w14:textId="77777777" w:rsidR="00043145" w:rsidRPr="00A54DEE" w:rsidRDefault="00043145" w:rsidP="00043145">
      <w:pPr>
        <w:ind w:firstLine="709"/>
        <w:jc w:val="both"/>
        <w:rPr>
          <w:sz w:val="28"/>
          <w:szCs w:val="28"/>
        </w:rPr>
      </w:pPr>
      <w:r w:rsidRPr="00A54DEE">
        <w:rPr>
          <w:sz w:val="28"/>
          <w:szCs w:val="28"/>
        </w:rPr>
        <w:t xml:space="preserve">2.10. </w:t>
      </w:r>
      <w:r w:rsidRPr="00A54DEE">
        <w:rPr>
          <w:color w:val="000000"/>
          <w:sz w:val="28"/>
          <w:szCs w:val="28"/>
        </w:rPr>
        <w:t>Председатель действует от имени Попечительского совета и обеспечивает его деятельность в соответствии с настоящими Правилами.</w:t>
      </w:r>
      <w:bookmarkStart w:id="86" w:name="z42"/>
      <w:bookmarkEnd w:id="85"/>
    </w:p>
    <w:p w14:paraId="4241F467" w14:textId="77777777" w:rsidR="00043145" w:rsidRPr="00A54DEE" w:rsidRDefault="00043145" w:rsidP="00043145">
      <w:pPr>
        <w:ind w:firstLine="709"/>
        <w:jc w:val="both"/>
        <w:rPr>
          <w:sz w:val="28"/>
          <w:szCs w:val="28"/>
        </w:rPr>
      </w:pPr>
      <w:r w:rsidRPr="00A54DEE">
        <w:rPr>
          <w:sz w:val="28"/>
          <w:szCs w:val="28"/>
        </w:rPr>
        <w:t xml:space="preserve">2.11. </w:t>
      </w:r>
      <w:r w:rsidRPr="00A54DEE">
        <w:rPr>
          <w:color w:val="000000"/>
          <w:sz w:val="28"/>
          <w:szCs w:val="28"/>
        </w:rPr>
        <w:t>Секретарь Попечительского совета назначается из числа работников организации образования и не является членом Попечительского совета.</w:t>
      </w:r>
      <w:bookmarkEnd w:id="86"/>
    </w:p>
    <w:p w14:paraId="7749E46A" w14:textId="77777777" w:rsidR="00043145" w:rsidRPr="00A54DEE" w:rsidRDefault="00043145" w:rsidP="00043145">
      <w:pPr>
        <w:ind w:firstLine="709"/>
        <w:jc w:val="both"/>
        <w:rPr>
          <w:sz w:val="28"/>
          <w:szCs w:val="28"/>
        </w:rPr>
      </w:pPr>
      <w:r w:rsidRPr="00A54DEE">
        <w:rPr>
          <w:color w:val="000000"/>
          <w:sz w:val="28"/>
          <w:szCs w:val="28"/>
        </w:rPr>
        <w:t>Секретарь Попечительского совета обеспечивает подготовку, проведение, оформление материалов и протоколов заседаний Попечительского совета.</w:t>
      </w:r>
    </w:p>
    <w:p w14:paraId="68CC9DE8" w14:textId="77777777" w:rsidR="00043145" w:rsidRPr="00A54DEE" w:rsidRDefault="00043145" w:rsidP="00043145">
      <w:pPr>
        <w:ind w:firstLine="709"/>
        <w:jc w:val="center"/>
        <w:rPr>
          <w:color w:val="000000"/>
          <w:sz w:val="28"/>
          <w:szCs w:val="28"/>
        </w:rPr>
      </w:pPr>
    </w:p>
    <w:p w14:paraId="0CD2C099" w14:textId="77777777" w:rsidR="00043145" w:rsidRPr="00A54DEE" w:rsidRDefault="00043145" w:rsidP="00043145">
      <w:pPr>
        <w:ind w:firstLine="709"/>
        <w:jc w:val="center"/>
        <w:rPr>
          <w:color w:val="000000"/>
          <w:sz w:val="28"/>
          <w:szCs w:val="28"/>
        </w:rPr>
      </w:pPr>
      <w:r w:rsidRPr="00A54DEE">
        <w:rPr>
          <w:b/>
          <w:bCs/>
          <w:color w:val="000000"/>
          <w:sz w:val="28"/>
          <w:szCs w:val="28"/>
        </w:rPr>
        <w:t>3. Функции Попечительского совета </w:t>
      </w:r>
    </w:p>
    <w:p w14:paraId="0C3375F7" w14:textId="77777777" w:rsidR="00043145" w:rsidRPr="00A54DEE" w:rsidRDefault="00043145" w:rsidP="00043145">
      <w:pPr>
        <w:ind w:firstLine="709"/>
        <w:jc w:val="both"/>
        <w:rPr>
          <w:color w:val="000000"/>
          <w:sz w:val="28"/>
          <w:szCs w:val="28"/>
        </w:rPr>
      </w:pPr>
      <w:r w:rsidRPr="00A54DEE">
        <w:rPr>
          <w:color w:val="000000"/>
          <w:sz w:val="28"/>
          <w:szCs w:val="28"/>
        </w:rPr>
        <w:t>3.1. Попечительский совет колледжа:</w:t>
      </w:r>
    </w:p>
    <w:p w14:paraId="2D414A0A" w14:textId="77777777" w:rsidR="00043145" w:rsidRPr="00A54DEE" w:rsidRDefault="00043145" w:rsidP="00043145">
      <w:pPr>
        <w:jc w:val="both"/>
        <w:rPr>
          <w:sz w:val="28"/>
          <w:szCs w:val="28"/>
        </w:rPr>
      </w:pPr>
      <w:r w:rsidRPr="00A54DEE">
        <w:rPr>
          <w:color w:val="000000"/>
          <w:sz w:val="28"/>
          <w:szCs w:val="28"/>
        </w:rPr>
        <w:t>1) согласовывает приоритетные направления развития колледжа;</w:t>
      </w:r>
    </w:p>
    <w:p w14:paraId="3CC23C26" w14:textId="77777777" w:rsidR="00043145" w:rsidRPr="00A54DEE" w:rsidRDefault="00043145" w:rsidP="00043145">
      <w:pPr>
        <w:jc w:val="both"/>
        <w:rPr>
          <w:sz w:val="28"/>
          <w:szCs w:val="28"/>
        </w:rPr>
      </w:pPr>
      <w:r w:rsidRPr="00A54DEE">
        <w:rPr>
          <w:color w:val="000000"/>
          <w:sz w:val="28"/>
          <w:szCs w:val="28"/>
        </w:rPr>
        <w:t>2)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колледжа;</w:t>
      </w:r>
    </w:p>
    <w:p w14:paraId="028A4178" w14:textId="77777777" w:rsidR="00043145" w:rsidRPr="00A54DEE" w:rsidRDefault="00043145" w:rsidP="00043145">
      <w:pPr>
        <w:jc w:val="both"/>
        <w:rPr>
          <w:sz w:val="28"/>
          <w:szCs w:val="28"/>
        </w:rPr>
      </w:pPr>
      <w:r w:rsidRPr="00A54DEE">
        <w:rPr>
          <w:color w:val="000000"/>
          <w:sz w:val="28"/>
          <w:szCs w:val="28"/>
        </w:rPr>
        <w:t>3) вырабатывает предложения при формировании бюджета колледжа;</w:t>
      </w:r>
    </w:p>
    <w:p w14:paraId="0CFE4CE6" w14:textId="77777777" w:rsidR="00043145" w:rsidRPr="00A54DEE" w:rsidRDefault="00043145" w:rsidP="00043145">
      <w:pPr>
        <w:jc w:val="both"/>
        <w:rPr>
          <w:sz w:val="28"/>
          <w:szCs w:val="28"/>
        </w:rPr>
      </w:pPr>
      <w:r w:rsidRPr="00A54DEE">
        <w:rPr>
          <w:color w:val="000000"/>
          <w:sz w:val="28"/>
          <w:szCs w:val="28"/>
        </w:rPr>
        <w:lastRenderedPageBreak/>
        <w:t>4) согласовывает внесение изменений и/или дополнений в Устав и Правила внутреннего распорядка колледжа;</w:t>
      </w:r>
    </w:p>
    <w:p w14:paraId="12D8BECB" w14:textId="77777777" w:rsidR="00043145" w:rsidRPr="00A54DEE" w:rsidRDefault="00043145" w:rsidP="00043145">
      <w:pPr>
        <w:jc w:val="both"/>
        <w:rPr>
          <w:sz w:val="28"/>
          <w:szCs w:val="28"/>
        </w:rPr>
      </w:pPr>
      <w:r w:rsidRPr="00A54DEE">
        <w:rPr>
          <w:color w:val="000000"/>
          <w:sz w:val="28"/>
          <w:szCs w:val="28"/>
        </w:rPr>
        <w:t xml:space="preserve">5) согласовывает и выносит протокольное решение по итогам собеседования с кандидатами на занятие вакантной должности руководителя колледжа </w:t>
      </w:r>
      <w:proofErr w:type="gramStart"/>
      <w:r w:rsidRPr="00A54DEE">
        <w:rPr>
          <w:color w:val="000000"/>
          <w:sz w:val="28"/>
          <w:szCs w:val="28"/>
        </w:rPr>
        <w:t>согласно приказа</w:t>
      </w:r>
      <w:proofErr w:type="gramEnd"/>
      <w:r w:rsidRPr="00A54DEE">
        <w:rPr>
          <w:color w:val="000000"/>
          <w:sz w:val="28"/>
          <w:szCs w:val="28"/>
        </w:rPr>
        <w:t xml:space="preserve"> Министра образования и науки Республики Казахстан от 21 февраля 2012 года № 57 «Об утверждении правил назначения на должности, освобождения от должностей первых руководителей и педагогов государственных организаций образования»;</w:t>
      </w:r>
    </w:p>
    <w:p w14:paraId="201C34CD" w14:textId="77777777" w:rsidR="00043145" w:rsidRPr="00A54DEE" w:rsidRDefault="00043145" w:rsidP="00043145">
      <w:pPr>
        <w:jc w:val="both"/>
        <w:rPr>
          <w:sz w:val="28"/>
          <w:szCs w:val="28"/>
        </w:rPr>
      </w:pPr>
      <w:r w:rsidRPr="00A54DEE">
        <w:rPr>
          <w:color w:val="000000"/>
          <w:sz w:val="28"/>
          <w:szCs w:val="28"/>
        </w:rPr>
        <w:t>6) согласовывает и выносит протокольное решение по распределению финансовых средств, поступивших в колледж в виде благотворительной помощи, и принимает решение о его целевом расходовании, по выбору направлений, форм, размеров и порядка использования спонсорской, благотворительной и иной помощи;</w:t>
      </w:r>
    </w:p>
    <w:p w14:paraId="75225680" w14:textId="77777777" w:rsidR="00043145" w:rsidRPr="00A54DEE" w:rsidRDefault="00043145" w:rsidP="00043145">
      <w:pPr>
        <w:jc w:val="both"/>
        <w:rPr>
          <w:sz w:val="28"/>
          <w:szCs w:val="28"/>
        </w:rPr>
      </w:pPr>
      <w:r w:rsidRPr="00A54DEE">
        <w:rPr>
          <w:color w:val="000000"/>
          <w:sz w:val="28"/>
          <w:szCs w:val="28"/>
        </w:rPr>
        <w:t>7) осуществляет контроль за соблюдением прав и свобод обучающихся, родителей или иных законных представителей, содействует в охране их прав, обеспечении безопасности и защите от физического, психического и иных форм насилия и дискриминации;</w:t>
      </w:r>
    </w:p>
    <w:p w14:paraId="415D73A2" w14:textId="77777777" w:rsidR="00043145" w:rsidRPr="00A54DEE" w:rsidRDefault="00043145" w:rsidP="00043145">
      <w:pPr>
        <w:jc w:val="both"/>
        <w:rPr>
          <w:sz w:val="28"/>
          <w:szCs w:val="28"/>
        </w:rPr>
      </w:pPr>
      <w:r w:rsidRPr="00A54DEE">
        <w:rPr>
          <w:color w:val="000000"/>
          <w:sz w:val="28"/>
          <w:szCs w:val="28"/>
        </w:rPr>
        <w:t>8) осуществляет контроль за соблюдением санитарно-гигиенических условий, качества питания, питьевого режима, состоянием прилегающей территории;</w:t>
      </w:r>
    </w:p>
    <w:p w14:paraId="3929EB23" w14:textId="77777777" w:rsidR="00043145" w:rsidRPr="00A54DEE" w:rsidRDefault="00043145" w:rsidP="00043145">
      <w:pPr>
        <w:jc w:val="both"/>
        <w:rPr>
          <w:sz w:val="28"/>
          <w:szCs w:val="28"/>
        </w:rPr>
      </w:pPr>
      <w:r w:rsidRPr="00A54DEE">
        <w:rPr>
          <w:color w:val="000000"/>
          <w:sz w:val="28"/>
          <w:szCs w:val="28"/>
        </w:rPr>
        <w:t>9) не реже 2 (двух) раз в год заслушивает отчеты директора колледжа о деятельности организации;</w:t>
      </w:r>
    </w:p>
    <w:p w14:paraId="182E7D07" w14:textId="77777777" w:rsidR="00043145" w:rsidRPr="00A54DEE" w:rsidRDefault="00043145" w:rsidP="00043145">
      <w:pPr>
        <w:jc w:val="both"/>
        <w:rPr>
          <w:sz w:val="28"/>
          <w:szCs w:val="28"/>
        </w:rPr>
      </w:pPr>
      <w:r w:rsidRPr="00A54DEE">
        <w:rPr>
          <w:color w:val="000000"/>
          <w:sz w:val="28"/>
          <w:szCs w:val="28"/>
        </w:rPr>
        <w:t>10) осуществляет контроль за расходованием спонсорских средств, поступающих на счет колледжа для оказания поддержки обучающимся, оказавшимся в тяжелой жизненной ситуации, и укрепления материально-технической базы;</w:t>
      </w:r>
    </w:p>
    <w:p w14:paraId="4A7F2AD1" w14:textId="77777777" w:rsidR="00043145" w:rsidRPr="00A54DEE" w:rsidRDefault="00043145" w:rsidP="00043145">
      <w:pPr>
        <w:jc w:val="both"/>
        <w:rPr>
          <w:sz w:val="28"/>
          <w:szCs w:val="28"/>
        </w:rPr>
      </w:pPr>
      <w:r w:rsidRPr="00A54DEE">
        <w:rPr>
          <w:color w:val="000000"/>
          <w:sz w:val="28"/>
          <w:szCs w:val="28"/>
        </w:rPr>
        <w:t>11) содействует в организации помощи обучающимся из семей, относящихся к социально-уязвимым слоям населения в соответствии с Законом Республики Казахстан "О жилищных отношениях", вырабатывает предложения по совершенствованию мер поддержки детей-сирот и детей, оставшихся без попечения родителей, детей с особыми образовательными потребностями, одаренных обучающихся;</w:t>
      </w:r>
    </w:p>
    <w:p w14:paraId="0B9A7363" w14:textId="77777777" w:rsidR="00043145" w:rsidRPr="00A54DEE" w:rsidRDefault="00043145" w:rsidP="00043145">
      <w:pPr>
        <w:jc w:val="both"/>
        <w:rPr>
          <w:sz w:val="28"/>
          <w:szCs w:val="28"/>
        </w:rPr>
      </w:pPr>
      <w:r w:rsidRPr="00A54DEE">
        <w:rPr>
          <w:color w:val="000000"/>
          <w:sz w:val="28"/>
          <w:szCs w:val="28"/>
        </w:rPr>
        <w:t>12) содействует администрации колледжа в проведении мероприятий по противодействию коррупции;</w:t>
      </w:r>
    </w:p>
    <w:p w14:paraId="3F49602D" w14:textId="77777777" w:rsidR="00043145" w:rsidRPr="00A54DEE" w:rsidRDefault="00043145" w:rsidP="00043145">
      <w:pPr>
        <w:jc w:val="both"/>
        <w:rPr>
          <w:sz w:val="28"/>
          <w:szCs w:val="28"/>
        </w:rPr>
      </w:pPr>
      <w:r w:rsidRPr="00A54DEE">
        <w:rPr>
          <w:color w:val="000000"/>
          <w:sz w:val="28"/>
          <w:szCs w:val="28"/>
        </w:rPr>
        <w:t>13) проводит 1 (один) раз в течение учебного года мониторинг степени удовлетворенности обучающихся условиями обучения в колледже путем анонимного анкетирования обучающихся и родителей или иных законных представителей;</w:t>
      </w:r>
    </w:p>
    <w:p w14:paraId="7CFB7590" w14:textId="77777777" w:rsidR="00043145" w:rsidRPr="00A54DEE" w:rsidRDefault="00043145" w:rsidP="00043145">
      <w:pPr>
        <w:jc w:val="both"/>
        <w:rPr>
          <w:sz w:val="28"/>
          <w:szCs w:val="28"/>
        </w:rPr>
      </w:pPr>
      <w:r w:rsidRPr="00A54DEE">
        <w:rPr>
          <w:color w:val="000000"/>
          <w:sz w:val="28"/>
          <w:szCs w:val="28"/>
        </w:rPr>
        <w:t>14) проводит мониторинг процесса приобретения товаров, работ и услуг;</w:t>
      </w:r>
    </w:p>
    <w:p w14:paraId="55D9FFA2" w14:textId="77777777" w:rsidR="00043145" w:rsidRPr="00A54DEE" w:rsidRDefault="00043145" w:rsidP="00043145">
      <w:pPr>
        <w:jc w:val="both"/>
        <w:rPr>
          <w:sz w:val="28"/>
          <w:szCs w:val="28"/>
        </w:rPr>
      </w:pPr>
      <w:r w:rsidRPr="00A54DEE">
        <w:rPr>
          <w:color w:val="000000"/>
          <w:sz w:val="28"/>
          <w:szCs w:val="28"/>
        </w:rPr>
        <w:t xml:space="preserve">15) содействует администрации колледжа в предупреждении правонарушений, наркомании, алкоголизма, табакокурения, </w:t>
      </w:r>
      <w:proofErr w:type="spellStart"/>
      <w:r w:rsidRPr="00A54DEE">
        <w:rPr>
          <w:color w:val="000000"/>
          <w:sz w:val="28"/>
          <w:szCs w:val="28"/>
        </w:rPr>
        <w:t>буллинга</w:t>
      </w:r>
      <w:proofErr w:type="spellEnd"/>
      <w:r w:rsidRPr="00A54DEE">
        <w:rPr>
          <w:color w:val="000000"/>
          <w:sz w:val="28"/>
          <w:szCs w:val="28"/>
        </w:rPr>
        <w:t xml:space="preserve">, </w:t>
      </w:r>
      <w:proofErr w:type="spellStart"/>
      <w:r w:rsidRPr="00A54DEE">
        <w:rPr>
          <w:color w:val="000000"/>
          <w:sz w:val="28"/>
          <w:szCs w:val="28"/>
        </w:rPr>
        <w:t>лудомании</w:t>
      </w:r>
      <w:proofErr w:type="spellEnd"/>
      <w:r w:rsidRPr="00A54DEE">
        <w:rPr>
          <w:color w:val="000000"/>
          <w:sz w:val="28"/>
          <w:szCs w:val="28"/>
        </w:rPr>
        <w:t xml:space="preserve"> среди обучающихся;</w:t>
      </w:r>
    </w:p>
    <w:p w14:paraId="2730E077" w14:textId="77777777" w:rsidR="00043145" w:rsidRPr="00A54DEE" w:rsidRDefault="00043145" w:rsidP="00043145">
      <w:pPr>
        <w:jc w:val="both"/>
        <w:rPr>
          <w:sz w:val="28"/>
          <w:szCs w:val="28"/>
        </w:rPr>
      </w:pPr>
      <w:r w:rsidRPr="00A54DEE">
        <w:rPr>
          <w:color w:val="000000"/>
          <w:sz w:val="28"/>
          <w:szCs w:val="28"/>
        </w:rPr>
        <w:t>16) содействует укреплению дисциплины среди обучающихся и разрешению конфликтов, возникших в среде педагогов, обучающихся, родителей или иных законных представителей;</w:t>
      </w:r>
    </w:p>
    <w:p w14:paraId="191FFD50" w14:textId="77777777" w:rsidR="00043145" w:rsidRPr="00A54DEE" w:rsidRDefault="00043145" w:rsidP="00043145">
      <w:pPr>
        <w:jc w:val="both"/>
        <w:rPr>
          <w:color w:val="000000"/>
          <w:sz w:val="28"/>
          <w:szCs w:val="28"/>
        </w:rPr>
      </w:pPr>
      <w:r w:rsidRPr="00A54DEE">
        <w:rPr>
          <w:color w:val="000000"/>
          <w:sz w:val="28"/>
          <w:szCs w:val="28"/>
        </w:rPr>
        <w:t>17) содействует проведению культурных, оздоровительных мероприятий, конференций, совещаний, семинаров по вопросам деятельности колледжа</w:t>
      </w:r>
    </w:p>
    <w:p w14:paraId="7B45B5DC" w14:textId="77777777" w:rsidR="00043145" w:rsidRPr="00A54DEE" w:rsidRDefault="00043145" w:rsidP="00043145">
      <w:pPr>
        <w:jc w:val="both"/>
        <w:rPr>
          <w:sz w:val="28"/>
          <w:szCs w:val="28"/>
        </w:rPr>
      </w:pPr>
      <w:r w:rsidRPr="00A54DEE">
        <w:rPr>
          <w:color w:val="000000"/>
          <w:sz w:val="28"/>
          <w:szCs w:val="28"/>
        </w:rPr>
        <w:t>18) вырабатывает предложения по совершенствованию мер поддержки талантливой молодежи;</w:t>
      </w:r>
    </w:p>
    <w:p w14:paraId="3C5EA3EC" w14:textId="77777777" w:rsidR="00043145" w:rsidRPr="00A54DEE" w:rsidRDefault="00043145" w:rsidP="00043145">
      <w:pPr>
        <w:jc w:val="both"/>
        <w:rPr>
          <w:sz w:val="28"/>
          <w:szCs w:val="28"/>
        </w:rPr>
      </w:pPr>
      <w:r w:rsidRPr="00A54DEE">
        <w:rPr>
          <w:color w:val="000000"/>
          <w:sz w:val="28"/>
          <w:szCs w:val="28"/>
        </w:rPr>
        <w:lastRenderedPageBreak/>
        <w:t>19) участвует в общественном обсуждении проектов законов и нормативных правовых актов по вопросам, отнесенным к компетенции Попечительского совета.</w:t>
      </w:r>
    </w:p>
    <w:p w14:paraId="15C356E6" w14:textId="77777777" w:rsidR="00043145" w:rsidRPr="00A54DEE" w:rsidRDefault="00043145" w:rsidP="00043145">
      <w:pPr>
        <w:ind w:firstLine="709"/>
        <w:jc w:val="both"/>
        <w:rPr>
          <w:color w:val="000000"/>
          <w:sz w:val="28"/>
          <w:szCs w:val="28"/>
        </w:rPr>
      </w:pPr>
      <w:bookmarkStart w:id="87" w:name="z359"/>
      <w:r w:rsidRPr="00A54DEE">
        <w:rPr>
          <w:color w:val="000000"/>
          <w:sz w:val="28"/>
          <w:szCs w:val="28"/>
        </w:rPr>
        <w:t>3.2. Выявленные нарушения в ходе контроля выносятся на внеочередное заседание.</w:t>
      </w:r>
    </w:p>
    <w:p w14:paraId="01E977F2" w14:textId="77777777" w:rsidR="00043145" w:rsidRPr="00A54DEE" w:rsidRDefault="00043145" w:rsidP="00043145">
      <w:pPr>
        <w:ind w:firstLine="709"/>
        <w:jc w:val="both"/>
        <w:rPr>
          <w:color w:val="000000"/>
          <w:sz w:val="28"/>
          <w:szCs w:val="28"/>
        </w:rPr>
      </w:pPr>
      <w:r w:rsidRPr="00A54DEE">
        <w:rPr>
          <w:color w:val="000000"/>
          <w:sz w:val="28"/>
          <w:szCs w:val="28"/>
        </w:rPr>
        <w:t>3.3. Работники (структурные подразделения) колледжа оказывают содействие в предоставлении информации по вопросам, относящимся к компетенции Попечительского совета.</w:t>
      </w:r>
    </w:p>
    <w:bookmarkEnd w:id="87"/>
    <w:p w14:paraId="74AB2FD7" w14:textId="77777777" w:rsidR="00043145" w:rsidRPr="00A54DEE" w:rsidRDefault="00043145" w:rsidP="00043145">
      <w:pPr>
        <w:ind w:firstLine="709"/>
        <w:jc w:val="center"/>
        <w:rPr>
          <w:color w:val="000000"/>
          <w:sz w:val="28"/>
          <w:szCs w:val="28"/>
        </w:rPr>
      </w:pPr>
    </w:p>
    <w:p w14:paraId="66573C66" w14:textId="77777777" w:rsidR="00043145" w:rsidRPr="00A54DEE" w:rsidRDefault="00043145" w:rsidP="00043145">
      <w:pPr>
        <w:ind w:firstLine="709"/>
        <w:jc w:val="center"/>
        <w:rPr>
          <w:color w:val="000000"/>
          <w:sz w:val="28"/>
          <w:szCs w:val="28"/>
        </w:rPr>
      </w:pPr>
      <w:r w:rsidRPr="00A54DEE">
        <w:rPr>
          <w:color w:val="000000"/>
          <w:sz w:val="28"/>
          <w:szCs w:val="28"/>
        </w:rPr>
        <w:t> </w:t>
      </w:r>
      <w:r w:rsidRPr="00A54DEE">
        <w:rPr>
          <w:b/>
          <w:bCs/>
          <w:color w:val="000000"/>
          <w:sz w:val="28"/>
          <w:szCs w:val="28"/>
        </w:rPr>
        <w:t>4. Порядок организации работы Попечительского совета </w:t>
      </w:r>
    </w:p>
    <w:p w14:paraId="3BB4F82F" w14:textId="77777777" w:rsidR="00043145" w:rsidRPr="00A54DEE" w:rsidRDefault="00043145" w:rsidP="00043145">
      <w:pPr>
        <w:ind w:firstLine="709"/>
        <w:jc w:val="both"/>
        <w:rPr>
          <w:color w:val="000000"/>
          <w:sz w:val="28"/>
          <w:szCs w:val="28"/>
        </w:rPr>
      </w:pPr>
      <w:r w:rsidRPr="00A54DEE">
        <w:rPr>
          <w:color w:val="000000"/>
          <w:sz w:val="28"/>
          <w:szCs w:val="28"/>
        </w:rPr>
        <w:t>4.1. Заседание Попечительского совета созывается его председателем по собственной инициативе, по инициативе двух третей от общего количества членов Попечительского совета.</w:t>
      </w:r>
      <w:bookmarkStart w:id="88" w:name="z58"/>
    </w:p>
    <w:p w14:paraId="28A208D4" w14:textId="77777777" w:rsidR="00043145" w:rsidRPr="00A54DEE" w:rsidRDefault="00043145" w:rsidP="00043145">
      <w:pPr>
        <w:ind w:firstLine="709"/>
        <w:jc w:val="both"/>
        <w:rPr>
          <w:color w:val="000000"/>
          <w:sz w:val="28"/>
          <w:szCs w:val="28"/>
        </w:rPr>
      </w:pPr>
      <w:r w:rsidRPr="00A54DEE">
        <w:rPr>
          <w:color w:val="000000"/>
          <w:sz w:val="28"/>
          <w:szCs w:val="28"/>
        </w:rPr>
        <w:t>4.2.</w:t>
      </w:r>
      <w:bookmarkStart w:id="89" w:name="z362"/>
      <w:bookmarkStart w:id="90" w:name="z61"/>
      <w:bookmarkEnd w:id="88"/>
      <w:r w:rsidRPr="00A54DEE">
        <w:rPr>
          <w:color w:val="000000"/>
          <w:sz w:val="28"/>
          <w:szCs w:val="28"/>
        </w:rPr>
        <w:t xml:space="preserve"> Заседание Попечительского совета проводятся не реже 1 раза в квартал.</w:t>
      </w:r>
      <w:bookmarkStart w:id="91" w:name="z363"/>
      <w:bookmarkEnd w:id="89"/>
    </w:p>
    <w:p w14:paraId="6B397A1D" w14:textId="77777777" w:rsidR="00043145" w:rsidRPr="00A54DEE" w:rsidRDefault="00043145" w:rsidP="00043145">
      <w:pPr>
        <w:ind w:firstLine="709"/>
        <w:jc w:val="both"/>
        <w:rPr>
          <w:color w:val="000000"/>
          <w:sz w:val="28"/>
          <w:szCs w:val="28"/>
        </w:rPr>
      </w:pPr>
      <w:r w:rsidRPr="00A54DEE">
        <w:rPr>
          <w:color w:val="000000"/>
          <w:sz w:val="28"/>
          <w:szCs w:val="28"/>
        </w:rPr>
        <w:t>Допускается проведение заседаний Попечительского совета в режиме видеоконференцсвязи.</w:t>
      </w:r>
      <w:bookmarkStart w:id="92" w:name="z364"/>
      <w:bookmarkEnd w:id="91"/>
    </w:p>
    <w:p w14:paraId="170EA738" w14:textId="77777777" w:rsidR="00043145" w:rsidRPr="00A54DEE" w:rsidRDefault="00043145" w:rsidP="00043145">
      <w:pPr>
        <w:ind w:firstLine="709"/>
        <w:jc w:val="both"/>
        <w:rPr>
          <w:sz w:val="28"/>
          <w:szCs w:val="28"/>
        </w:rPr>
      </w:pPr>
      <w:r w:rsidRPr="00A54DEE">
        <w:rPr>
          <w:sz w:val="28"/>
          <w:szCs w:val="28"/>
        </w:rPr>
        <w:t xml:space="preserve">4.3. </w:t>
      </w:r>
      <w:r w:rsidRPr="00A54DEE">
        <w:rPr>
          <w:color w:val="000000"/>
          <w:sz w:val="28"/>
          <w:szCs w:val="28"/>
        </w:rPr>
        <w:t xml:space="preserve">Информация о проведении заседания размещается секретарем Попечительского совета в рабочем чате по средством мессенджера </w:t>
      </w:r>
      <w:proofErr w:type="spellStart"/>
      <w:r w:rsidRPr="00A54DEE">
        <w:rPr>
          <w:color w:val="000000"/>
          <w:sz w:val="28"/>
          <w:szCs w:val="28"/>
        </w:rPr>
        <w:t>ватцап</w:t>
      </w:r>
      <w:proofErr w:type="spellEnd"/>
      <w:r w:rsidRPr="00A54DEE">
        <w:rPr>
          <w:color w:val="000000"/>
          <w:sz w:val="28"/>
          <w:szCs w:val="28"/>
        </w:rPr>
        <w:t xml:space="preserve"> либо на интернет-ресурсе колледжа, с уведомлением всех членов Попечительского совета.</w:t>
      </w:r>
      <w:bookmarkStart w:id="93" w:name="z365"/>
      <w:bookmarkEnd w:id="92"/>
      <w:r w:rsidRPr="00A54DEE">
        <w:rPr>
          <w:sz w:val="28"/>
          <w:szCs w:val="28"/>
        </w:rPr>
        <w:t xml:space="preserve"> </w:t>
      </w:r>
      <w:r w:rsidRPr="00A54DEE">
        <w:rPr>
          <w:color w:val="000000"/>
          <w:sz w:val="28"/>
          <w:szCs w:val="28"/>
        </w:rPr>
        <w:t>Информация содержит дату, время и место проведения заседания.</w:t>
      </w:r>
      <w:bookmarkStart w:id="94" w:name="z366"/>
      <w:bookmarkEnd w:id="93"/>
    </w:p>
    <w:p w14:paraId="2831CC69" w14:textId="77777777" w:rsidR="00043145" w:rsidRPr="00A54DEE" w:rsidRDefault="00043145" w:rsidP="00043145">
      <w:pPr>
        <w:ind w:firstLine="709"/>
        <w:jc w:val="both"/>
        <w:rPr>
          <w:sz w:val="28"/>
          <w:szCs w:val="28"/>
        </w:rPr>
      </w:pPr>
      <w:r w:rsidRPr="00A54DEE">
        <w:rPr>
          <w:sz w:val="28"/>
          <w:szCs w:val="28"/>
        </w:rPr>
        <w:t xml:space="preserve">4.4. </w:t>
      </w:r>
      <w:r w:rsidRPr="00A54DEE">
        <w:rPr>
          <w:color w:val="000000"/>
          <w:sz w:val="28"/>
          <w:szCs w:val="28"/>
        </w:rPr>
        <w:t>В заседаниях принимают участие наблюдатели от гражданского общества.</w:t>
      </w:r>
    </w:p>
    <w:bookmarkEnd w:id="94"/>
    <w:p w14:paraId="197BB369" w14:textId="77777777" w:rsidR="00043145" w:rsidRPr="00A54DEE" w:rsidRDefault="00043145" w:rsidP="00043145">
      <w:pPr>
        <w:ind w:firstLine="709"/>
        <w:jc w:val="both"/>
        <w:rPr>
          <w:color w:val="000000"/>
          <w:sz w:val="28"/>
          <w:szCs w:val="28"/>
        </w:rPr>
      </w:pPr>
      <w:r w:rsidRPr="00A54DEE">
        <w:rPr>
          <w:sz w:val="28"/>
          <w:szCs w:val="28"/>
        </w:rPr>
        <w:t xml:space="preserve">4.5. </w:t>
      </w:r>
      <w:r w:rsidRPr="00A54DEE">
        <w:rPr>
          <w:color w:val="000000"/>
          <w:sz w:val="28"/>
          <w:szCs w:val="28"/>
        </w:rPr>
        <w:t xml:space="preserve">Член Попечительского совета, получивший уведомление о проведении заседания Попечительского совета не позднее одного рабочего дня до даты его проведения информирует секретаря Попечительского совета о своем участии или не участии. </w:t>
      </w:r>
      <w:bookmarkStart w:id="95" w:name="z62"/>
      <w:bookmarkEnd w:id="90"/>
    </w:p>
    <w:p w14:paraId="399E7FC3" w14:textId="77777777" w:rsidR="00043145" w:rsidRPr="00A54DEE" w:rsidRDefault="00043145" w:rsidP="00043145">
      <w:pPr>
        <w:ind w:firstLine="709"/>
        <w:jc w:val="both"/>
        <w:rPr>
          <w:sz w:val="28"/>
          <w:szCs w:val="28"/>
        </w:rPr>
      </w:pPr>
      <w:bookmarkStart w:id="96" w:name="z64"/>
      <w:bookmarkEnd w:id="95"/>
      <w:r w:rsidRPr="00A54DEE">
        <w:rPr>
          <w:sz w:val="28"/>
          <w:szCs w:val="28"/>
        </w:rPr>
        <w:t xml:space="preserve">4.6. </w:t>
      </w:r>
      <w:r w:rsidRPr="00A54DEE">
        <w:rPr>
          <w:color w:val="000000"/>
          <w:sz w:val="28"/>
          <w:szCs w:val="28"/>
        </w:rPr>
        <w:t>Заседание Попечительского совета является правомочным, если все члены Попечительского совета извещены о времени и месте его проведения, и на заседании присутствует не менее две трети от общего количества его членов. Передача членом Попечительского совета своего голоса другому члену Попечительского совета либо лицу по доверенности не допускается.</w:t>
      </w:r>
      <w:bookmarkStart w:id="97" w:name="z66"/>
      <w:bookmarkEnd w:id="96"/>
    </w:p>
    <w:p w14:paraId="109833A9" w14:textId="77777777" w:rsidR="00043145" w:rsidRPr="00A54DEE" w:rsidRDefault="00043145" w:rsidP="00043145">
      <w:pPr>
        <w:ind w:firstLine="709"/>
        <w:jc w:val="both"/>
        <w:rPr>
          <w:sz w:val="28"/>
          <w:szCs w:val="28"/>
        </w:rPr>
      </w:pPr>
      <w:r w:rsidRPr="00A54DEE">
        <w:rPr>
          <w:sz w:val="28"/>
          <w:szCs w:val="28"/>
        </w:rPr>
        <w:t xml:space="preserve">4.7. </w:t>
      </w:r>
      <w:r w:rsidRPr="00A54DEE">
        <w:rPr>
          <w:color w:val="000000"/>
          <w:sz w:val="28"/>
          <w:szCs w:val="28"/>
        </w:rPr>
        <w:t>Решение Попечительского совета принимается открытым голосованием большинством голосов присутствовавших его членов. При равенстве голосов принимается решение, за которое проголосовал председатель Попечительского совета, а в случае его отсутствия лицо, осуществляющее функции председателя Попечительского совета.</w:t>
      </w:r>
      <w:bookmarkStart w:id="98" w:name="z67"/>
      <w:bookmarkEnd w:id="97"/>
    </w:p>
    <w:p w14:paraId="3A028960" w14:textId="77777777" w:rsidR="00043145" w:rsidRPr="00A54DEE" w:rsidRDefault="00043145" w:rsidP="00043145">
      <w:pPr>
        <w:ind w:firstLine="709"/>
        <w:jc w:val="both"/>
        <w:rPr>
          <w:sz w:val="28"/>
          <w:szCs w:val="28"/>
        </w:rPr>
      </w:pPr>
      <w:r w:rsidRPr="00A54DEE">
        <w:rPr>
          <w:sz w:val="28"/>
          <w:szCs w:val="28"/>
        </w:rPr>
        <w:t xml:space="preserve">4.8. </w:t>
      </w:r>
      <w:r w:rsidRPr="00A54DEE">
        <w:rPr>
          <w:color w:val="000000"/>
          <w:sz w:val="28"/>
          <w:szCs w:val="28"/>
        </w:rPr>
        <w:t xml:space="preserve">Решение Попечительского совета оформляется протоколом, который подлежит подписанию председателем </w:t>
      </w:r>
      <w:proofErr w:type="gramStart"/>
      <w:r w:rsidRPr="00A54DEE">
        <w:rPr>
          <w:color w:val="000000"/>
          <w:sz w:val="28"/>
          <w:szCs w:val="28"/>
        </w:rPr>
        <w:t>и  всеми</w:t>
      </w:r>
      <w:proofErr w:type="gramEnd"/>
      <w:r w:rsidRPr="00A54DEE">
        <w:rPr>
          <w:color w:val="000000"/>
          <w:sz w:val="28"/>
          <w:szCs w:val="28"/>
        </w:rPr>
        <w:t xml:space="preserve"> присутствующими на заседании членами Попечительского совета</w:t>
      </w:r>
      <w:bookmarkStart w:id="99" w:name="z68"/>
      <w:bookmarkEnd w:id="98"/>
      <w:r w:rsidRPr="00A54DEE">
        <w:rPr>
          <w:color w:val="000000"/>
          <w:sz w:val="28"/>
          <w:szCs w:val="28"/>
        </w:rPr>
        <w:t xml:space="preserve"> и вносится на согласование директору колледжа.</w:t>
      </w:r>
      <w:bookmarkStart w:id="100" w:name="z70"/>
      <w:bookmarkEnd w:id="99"/>
    </w:p>
    <w:p w14:paraId="0E5CFD72" w14:textId="77777777" w:rsidR="00043145" w:rsidRPr="00A54DEE" w:rsidRDefault="00043145" w:rsidP="00043145">
      <w:pPr>
        <w:ind w:firstLine="709"/>
        <w:jc w:val="both"/>
        <w:rPr>
          <w:sz w:val="28"/>
          <w:szCs w:val="28"/>
        </w:rPr>
      </w:pPr>
      <w:r w:rsidRPr="00A54DEE">
        <w:rPr>
          <w:sz w:val="28"/>
          <w:szCs w:val="28"/>
        </w:rPr>
        <w:t xml:space="preserve">4.9. </w:t>
      </w:r>
      <w:r w:rsidRPr="00A54DEE">
        <w:rPr>
          <w:color w:val="000000"/>
          <w:sz w:val="28"/>
          <w:szCs w:val="28"/>
        </w:rPr>
        <w:t>При несогласии директора колледжа с решением Попечительского совета разногласия разрешаются путем согласительных процедур, для преодоления которых создается комиссия (далее – согласительная комиссия) с участием равного количества участников от Попечительского совета и колледжа.</w:t>
      </w:r>
    </w:p>
    <w:p w14:paraId="2073C287" w14:textId="77777777" w:rsidR="00043145" w:rsidRPr="00A54DEE" w:rsidRDefault="00043145" w:rsidP="00043145">
      <w:pPr>
        <w:ind w:firstLine="709"/>
        <w:jc w:val="both"/>
        <w:rPr>
          <w:sz w:val="28"/>
          <w:szCs w:val="28"/>
        </w:rPr>
      </w:pPr>
      <w:r w:rsidRPr="00A54DEE">
        <w:rPr>
          <w:color w:val="000000"/>
          <w:sz w:val="28"/>
          <w:szCs w:val="28"/>
        </w:rPr>
        <w:t>4.10. Члены согласительной комиссии из своего состава избирают большинством голосов от общего числа членов согласительной комиссии председателя. Согласительная комиссия рассматривает те положения решения, по которым возникли разногласия.</w:t>
      </w:r>
    </w:p>
    <w:p w14:paraId="13FA6CCB" w14:textId="77777777" w:rsidR="00043145" w:rsidRPr="00A54DEE" w:rsidRDefault="00043145" w:rsidP="00043145">
      <w:pPr>
        <w:ind w:firstLine="709"/>
        <w:jc w:val="both"/>
        <w:rPr>
          <w:sz w:val="28"/>
          <w:szCs w:val="28"/>
        </w:rPr>
      </w:pPr>
      <w:r w:rsidRPr="00A54DEE">
        <w:rPr>
          <w:color w:val="000000"/>
          <w:sz w:val="28"/>
          <w:szCs w:val="28"/>
        </w:rPr>
        <w:t xml:space="preserve">Согласительная комиссия принимает решение открытым голосованием. Решения согласительной комиссии принимаются большинством голосов от </w:t>
      </w:r>
      <w:r w:rsidRPr="00A54DEE">
        <w:rPr>
          <w:color w:val="000000"/>
          <w:sz w:val="28"/>
          <w:szCs w:val="28"/>
        </w:rPr>
        <w:lastRenderedPageBreak/>
        <w:t>общего числа его членов. В случае равного количества голосов «за» либо «против» голос председателя согласительной комиссии считается решающим.</w:t>
      </w:r>
      <w:bookmarkStart w:id="101" w:name="z377"/>
    </w:p>
    <w:p w14:paraId="092C609F" w14:textId="77777777" w:rsidR="00043145" w:rsidRPr="00A54DEE" w:rsidRDefault="00043145" w:rsidP="00043145">
      <w:pPr>
        <w:ind w:firstLine="709"/>
        <w:jc w:val="both"/>
        <w:rPr>
          <w:sz w:val="28"/>
          <w:szCs w:val="28"/>
        </w:rPr>
      </w:pPr>
      <w:r w:rsidRPr="00A54DEE">
        <w:rPr>
          <w:sz w:val="28"/>
          <w:szCs w:val="28"/>
        </w:rPr>
        <w:t>4</w:t>
      </w:r>
      <w:r w:rsidRPr="00A54DEE">
        <w:rPr>
          <w:color w:val="000000"/>
          <w:sz w:val="28"/>
          <w:szCs w:val="28"/>
        </w:rPr>
        <w:t>.11. Решения Попечительского совета размещаются секретарем совета на интернет-ресурсе колледжа.</w:t>
      </w:r>
      <w:bookmarkStart w:id="102" w:name="z378"/>
      <w:bookmarkEnd w:id="101"/>
    </w:p>
    <w:p w14:paraId="06836212" w14:textId="77777777" w:rsidR="00043145" w:rsidRPr="00A54DEE" w:rsidRDefault="00043145" w:rsidP="00043145">
      <w:pPr>
        <w:ind w:firstLine="709"/>
        <w:jc w:val="both"/>
        <w:rPr>
          <w:sz w:val="28"/>
          <w:szCs w:val="28"/>
        </w:rPr>
      </w:pPr>
      <w:r w:rsidRPr="00A54DEE">
        <w:rPr>
          <w:sz w:val="28"/>
          <w:szCs w:val="28"/>
        </w:rPr>
        <w:t xml:space="preserve">4.12. </w:t>
      </w:r>
      <w:r w:rsidRPr="00A54DEE">
        <w:rPr>
          <w:color w:val="000000"/>
          <w:sz w:val="28"/>
          <w:szCs w:val="28"/>
        </w:rPr>
        <w:t>Благотворительная помощь колледжу оказывается в добровольном порядке на безвозмездной основе и расходуется исключительно по решению Попечительского совета.</w:t>
      </w:r>
      <w:bookmarkStart w:id="103" w:name="z379"/>
      <w:bookmarkEnd w:id="102"/>
    </w:p>
    <w:p w14:paraId="795609C1" w14:textId="77777777" w:rsidR="00043145" w:rsidRPr="00A54DEE" w:rsidRDefault="00043145" w:rsidP="00043145">
      <w:pPr>
        <w:ind w:firstLine="709"/>
        <w:jc w:val="both"/>
        <w:rPr>
          <w:sz w:val="28"/>
          <w:szCs w:val="28"/>
        </w:rPr>
      </w:pPr>
      <w:r w:rsidRPr="00A54DEE">
        <w:rPr>
          <w:color w:val="000000"/>
          <w:sz w:val="28"/>
          <w:szCs w:val="28"/>
        </w:rPr>
        <w:t>Принятые колледжем поступления от благотворительной помощи зачисляются на:</w:t>
      </w:r>
    </w:p>
    <w:p w14:paraId="74C11A4F" w14:textId="77777777" w:rsidR="00043145" w:rsidRPr="00A54DEE" w:rsidRDefault="00043145">
      <w:pPr>
        <w:pStyle w:val="a3"/>
        <w:numPr>
          <w:ilvl w:val="0"/>
          <w:numId w:val="55"/>
        </w:numPr>
        <w:spacing w:after="0" w:line="240" w:lineRule="auto"/>
        <w:ind w:left="0" w:firstLine="709"/>
        <w:contextualSpacing/>
        <w:jc w:val="both"/>
        <w:rPr>
          <w:rFonts w:ascii="Times New Roman" w:hAnsi="Times New Roman" w:cs="Times New Roman"/>
          <w:color w:val="000000"/>
          <w:sz w:val="28"/>
          <w:szCs w:val="28"/>
          <w:lang w:val="ru-RU"/>
        </w:rPr>
      </w:pPr>
      <w:bookmarkStart w:id="104" w:name="z380"/>
      <w:bookmarkEnd w:id="103"/>
      <w:r w:rsidRPr="00A54DEE">
        <w:rPr>
          <w:rFonts w:ascii="Times New Roman" w:hAnsi="Times New Roman" w:cs="Times New Roman"/>
          <w:color w:val="000000"/>
          <w:sz w:val="28"/>
          <w:szCs w:val="28"/>
          <w:lang w:val="ru-RU"/>
        </w:rPr>
        <w:t>контрольный счет наличности благотворительной помощи, открытый в территориальном подразделении уполномоченного органа по исполнению бюджета, в соответствии с бюджетным законодательством Республики Казахстан – для колледжа</w:t>
      </w:r>
      <w:bookmarkStart w:id="105" w:name="z381"/>
      <w:bookmarkEnd w:id="104"/>
      <w:r w:rsidRPr="00A54DEE">
        <w:rPr>
          <w:rFonts w:ascii="Times New Roman" w:hAnsi="Times New Roman" w:cs="Times New Roman"/>
          <w:color w:val="000000"/>
          <w:sz w:val="28"/>
          <w:szCs w:val="28"/>
          <w:lang w:val="ru-RU"/>
        </w:rPr>
        <w:t>,</w:t>
      </w:r>
    </w:p>
    <w:p w14:paraId="2F1B49CD" w14:textId="77777777" w:rsidR="00043145" w:rsidRPr="00A54DEE" w:rsidRDefault="00043145">
      <w:pPr>
        <w:pStyle w:val="a3"/>
        <w:numPr>
          <w:ilvl w:val="0"/>
          <w:numId w:val="55"/>
        </w:numPr>
        <w:spacing w:after="0" w:line="240" w:lineRule="auto"/>
        <w:ind w:left="0" w:firstLine="709"/>
        <w:contextualSpacing/>
        <w:jc w:val="both"/>
        <w:rPr>
          <w:rFonts w:ascii="Times New Roman" w:hAnsi="Times New Roman" w:cs="Times New Roman"/>
          <w:sz w:val="28"/>
          <w:szCs w:val="28"/>
          <w:lang w:val="ru-RU"/>
        </w:rPr>
      </w:pPr>
      <w:r w:rsidRPr="00A54DEE">
        <w:rPr>
          <w:rFonts w:ascii="Times New Roman" w:hAnsi="Times New Roman" w:cs="Times New Roman"/>
          <w:color w:val="000000"/>
          <w:sz w:val="28"/>
          <w:szCs w:val="28"/>
          <w:lang w:val="ru-RU"/>
        </w:rPr>
        <w:t>счет, открытый в банке второго уровня – для колледжа, созданной в иных организационно-правовых формах.</w:t>
      </w:r>
      <w:bookmarkStart w:id="106" w:name="z382"/>
      <w:bookmarkEnd w:id="105"/>
    </w:p>
    <w:p w14:paraId="44EB161D" w14:textId="77777777" w:rsidR="00043145" w:rsidRPr="00A54DEE" w:rsidRDefault="00043145">
      <w:pPr>
        <w:pStyle w:val="a3"/>
        <w:numPr>
          <w:ilvl w:val="1"/>
          <w:numId w:val="56"/>
        </w:numPr>
        <w:spacing w:after="0" w:line="240" w:lineRule="auto"/>
        <w:ind w:left="0" w:firstLine="709"/>
        <w:contextualSpacing/>
        <w:jc w:val="both"/>
        <w:rPr>
          <w:rFonts w:ascii="Times New Roman" w:hAnsi="Times New Roman" w:cs="Times New Roman"/>
          <w:sz w:val="28"/>
          <w:szCs w:val="28"/>
          <w:lang w:val="ru-RU"/>
        </w:rPr>
      </w:pPr>
      <w:r w:rsidRPr="00A54DEE">
        <w:rPr>
          <w:rFonts w:ascii="Times New Roman" w:hAnsi="Times New Roman" w:cs="Times New Roman"/>
          <w:color w:val="000000"/>
          <w:sz w:val="28"/>
          <w:szCs w:val="28"/>
          <w:lang w:val="ru-RU"/>
        </w:rPr>
        <w:t>Поступления от благотворительной помощи расходуются на следующие цели колледжа:</w:t>
      </w:r>
      <w:bookmarkEnd w:id="106"/>
    </w:p>
    <w:p w14:paraId="09BC2BCF" w14:textId="77777777" w:rsidR="00043145" w:rsidRPr="00A54DEE" w:rsidRDefault="00043145">
      <w:pPr>
        <w:pStyle w:val="a3"/>
        <w:numPr>
          <w:ilvl w:val="0"/>
          <w:numId w:val="57"/>
        </w:numPr>
        <w:spacing w:after="0" w:line="240" w:lineRule="auto"/>
        <w:contextualSpacing/>
        <w:jc w:val="both"/>
        <w:rPr>
          <w:rFonts w:ascii="Times New Roman" w:hAnsi="Times New Roman" w:cs="Times New Roman"/>
          <w:sz w:val="28"/>
          <w:szCs w:val="28"/>
        </w:rPr>
      </w:pPr>
      <w:proofErr w:type="spellStart"/>
      <w:r w:rsidRPr="00A54DEE">
        <w:rPr>
          <w:rFonts w:ascii="Times New Roman" w:hAnsi="Times New Roman" w:cs="Times New Roman"/>
          <w:color w:val="000000"/>
          <w:sz w:val="28"/>
          <w:szCs w:val="28"/>
        </w:rPr>
        <w:t>социальная</w:t>
      </w:r>
      <w:proofErr w:type="spellEnd"/>
      <w:r w:rsidRPr="00A54DEE">
        <w:rPr>
          <w:rFonts w:ascii="Times New Roman" w:hAnsi="Times New Roman" w:cs="Times New Roman"/>
          <w:color w:val="000000"/>
          <w:sz w:val="28"/>
          <w:szCs w:val="28"/>
        </w:rPr>
        <w:t xml:space="preserve"> </w:t>
      </w:r>
      <w:proofErr w:type="spellStart"/>
      <w:r w:rsidRPr="00A54DEE">
        <w:rPr>
          <w:rFonts w:ascii="Times New Roman" w:hAnsi="Times New Roman" w:cs="Times New Roman"/>
          <w:color w:val="000000"/>
          <w:sz w:val="28"/>
          <w:szCs w:val="28"/>
        </w:rPr>
        <w:t>поддержка</w:t>
      </w:r>
      <w:proofErr w:type="spellEnd"/>
      <w:r w:rsidRPr="00A54DEE">
        <w:rPr>
          <w:rFonts w:ascii="Times New Roman" w:hAnsi="Times New Roman" w:cs="Times New Roman"/>
          <w:color w:val="000000"/>
          <w:sz w:val="28"/>
          <w:szCs w:val="28"/>
        </w:rPr>
        <w:t xml:space="preserve"> </w:t>
      </w:r>
      <w:proofErr w:type="spellStart"/>
      <w:r w:rsidRPr="00A54DEE">
        <w:rPr>
          <w:rFonts w:ascii="Times New Roman" w:hAnsi="Times New Roman" w:cs="Times New Roman"/>
          <w:color w:val="000000"/>
          <w:sz w:val="28"/>
          <w:szCs w:val="28"/>
        </w:rPr>
        <w:t>обучающихся</w:t>
      </w:r>
      <w:proofErr w:type="spellEnd"/>
      <w:r w:rsidRPr="00A54DEE">
        <w:rPr>
          <w:rFonts w:ascii="Times New Roman" w:hAnsi="Times New Roman" w:cs="Times New Roman"/>
          <w:color w:val="000000"/>
          <w:sz w:val="28"/>
          <w:szCs w:val="28"/>
        </w:rPr>
        <w:t>;</w:t>
      </w:r>
    </w:p>
    <w:p w14:paraId="12E94C70" w14:textId="77777777" w:rsidR="00043145" w:rsidRPr="00A54DEE" w:rsidRDefault="00043145">
      <w:pPr>
        <w:pStyle w:val="a3"/>
        <w:numPr>
          <w:ilvl w:val="0"/>
          <w:numId w:val="57"/>
        </w:numPr>
        <w:spacing w:after="0" w:line="240" w:lineRule="auto"/>
        <w:contextualSpacing/>
        <w:jc w:val="both"/>
        <w:rPr>
          <w:rFonts w:ascii="Times New Roman" w:hAnsi="Times New Roman" w:cs="Times New Roman"/>
          <w:sz w:val="28"/>
          <w:szCs w:val="28"/>
        </w:rPr>
      </w:pPr>
      <w:bookmarkStart w:id="107" w:name="z384"/>
      <w:proofErr w:type="spellStart"/>
      <w:r w:rsidRPr="00A54DEE">
        <w:rPr>
          <w:rFonts w:ascii="Times New Roman" w:hAnsi="Times New Roman" w:cs="Times New Roman"/>
          <w:color w:val="000000"/>
          <w:sz w:val="28"/>
          <w:szCs w:val="28"/>
        </w:rPr>
        <w:t>совершенствование</w:t>
      </w:r>
      <w:proofErr w:type="spellEnd"/>
      <w:r w:rsidRPr="00A54DEE">
        <w:rPr>
          <w:rFonts w:ascii="Times New Roman" w:hAnsi="Times New Roman" w:cs="Times New Roman"/>
          <w:color w:val="000000"/>
          <w:sz w:val="28"/>
          <w:szCs w:val="28"/>
        </w:rPr>
        <w:t xml:space="preserve"> </w:t>
      </w:r>
      <w:proofErr w:type="spellStart"/>
      <w:r w:rsidRPr="00A54DEE">
        <w:rPr>
          <w:rFonts w:ascii="Times New Roman" w:hAnsi="Times New Roman" w:cs="Times New Roman"/>
          <w:color w:val="000000"/>
          <w:sz w:val="28"/>
          <w:szCs w:val="28"/>
        </w:rPr>
        <w:t>материально-технической</w:t>
      </w:r>
      <w:proofErr w:type="spellEnd"/>
      <w:r w:rsidRPr="00A54DEE">
        <w:rPr>
          <w:rFonts w:ascii="Times New Roman" w:hAnsi="Times New Roman" w:cs="Times New Roman"/>
          <w:color w:val="000000"/>
          <w:sz w:val="28"/>
          <w:szCs w:val="28"/>
        </w:rPr>
        <w:t xml:space="preserve"> </w:t>
      </w:r>
      <w:proofErr w:type="spellStart"/>
      <w:r w:rsidRPr="00A54DEE">
        <w:rPr>
          <w:rFonts w:ascii="Times New Roman" w:hAnsi="Times New Roman" w:cs="Times New Roman"/>
          <w:color w:val="000000"/>
          <w:sz w:val="28"/>
          <w:szCs w:val="28"/>
        </w:rPr>
        <w:t>базы</w:t>
      </w:r>
      <w:proofErr w:type="spellEnd"/>
      <w:r w:rsidRPr="00A54DEE">
        <w:rPr>
          <w:rFonts w:ascii="Times New Roman" w:hAnsi="Times New Roman" w:cs="Times New Roman"/>
          <w:color w:val="000000"/>
          <w:sz w:val="28"/>
          <w:szCs w:val="28"/>
        </w:rPr>
        <w:t>;</w:t>
      </w:r>
      <w:bookmarkStart w:id="108" w:name="z385"/>
      <w:bookmarkEnd w:id="107"/>
    </w:p>
    <w:p w14:paraId="1B262CEC" w14:textId="77777777" w:rsidR="00043145" w:rsidRPr="00A54DEE" w:rsidRDefault="00043145">
      <w:pPr>
        <w:pStyle w:val="a3"/>
        <w:numPr>
          <w:ilvl w:val="0"/>
          <w:numId w:val="57"/>
        </w:numPr>
        <w:spacing w:after="0" w:line="240" w:lineRule="auto"/>
        <w:contextualSpacing/>
        <w:jc w:val="both"/>
        <w:rPr>
          <w:rFonts w:ascii="Times New Roman" w:hAnsi="Times New Roman" w:cs="Times New Roman"/>
          <w:sz w:val="28"/>
          <w:szCs w:val="28"/>
        </w:rPr>
      </w:pPr>
      <w:proofErr w:type="spellStart"/>
      <w:r w:rsidRPr="00A54DEE">
        <w:rPr>
          <w:rFonts w:ascii="Times New Roman" w:hAnsi="Times New Roman" w:cs="Times New Roman"/>
          <w:color w:val="000000"/>
          <w:sz w:val="28"/>
          <w:szCs w:val="28"/>
        </w:rPr>
        <w:t>поддержка</w:t>
      </w:r>
      <w:proofErr w:type="spellEnd"/>
      <w:r w:rsidRPr="00A54DEE">
        <w:rPr>
          <w:rFonts w:ascii="Times New Roman" w:hAnsi="Times New Roman" w:cs="Times New Roman"/>
          <w:color w:val="000000"/>
          <w:sz w:val="28"/>
          <w:szCs w:val="28"/>
        </w:rPr>
        <w:t xml:space="preserve"> </w:t>
      </w:r>
      <w:proofErr w:type="spellStart"/>
      <w:r w:rsidRPr="00A54DEE">
        <w:rPr>
          <w:rFonts w:ascii="Times New Roman" w:hAnsi="Times New Roman" w:cs="Times New Roman"/>
          <w:color w:val="000000"/>
          <w:sz w:val="28"/>
          <w:szCs w:val="28"/>
        </w:rPr>
        <w:t>одаренных</w:t>
      </w:r>
      <w:proofErr w:type="spellEnd"/>
      <w:r w:rsidRPr="00A54DEE">
        <w:rPr>
          <w:rFonts w:ascii="Times New Roman" w:hAnsi="Times New Roman" w:cs="Times New Roman"/>
          <w:color w:val="000000"/>
          <w:sz w:val="28"/>
          <w:szCs w:val="28"/>
        </w:rPr>
        <w:t xml:space="preserve"> </w:t>
      </w:r>
      <w:proofErr w:type="spellStart"/>
      <w:r w:rsidRPr="00A54DEE">
        <w:rPr>
          <w:rFonts w:ascii="Times New Roman" w:hAnsi="Times New Roman" w:cs="Times New Roman"/>
          <w:color w:val="000000"/>
          <w:sz w:val="28"/>
          <w:szCs w:val="28"/>
        </w:rPr>
        <w:t>студентов</w:t>
      </w:r>
      <w:proofErr w:type="spellEnd"/>
      <w:r w:rsidRPr="00A54DEE">
        <w:rPr>
          <w:rFonts w:ascii="Times New Roman" w:hAnsi="Times New Roman" w:cs="Times New Roman"/>
          <w:color w:val="000000"/>
          <w:sz w:val="28"/>
          <w:szCs w:val="28"/>
        </w:rPr>
        <w:t>;</w:t>
      </w:r>
      <w:bookmarkStart w:id="109" w:name="z386"/>
      <w:bookmarkEnd w:id="108"/>
    </w:p>
    <w:p w14:paraId="2296111C" w14:textId="77777777" w:rsidR="00043145" w:rsidRPr="00A54DEE" w:rsidRDefault="00043145">
      <w:pPr>
        <w:pStyle w:val="a3"/>
        <w:numPr>
          <w:ilvl w:val="0"/>
          <w:numId w:val="57"/>
        </w:numPr>
        <w:spacing w:after="0" w:line="240" w:lineRule="auto"/>
        <w:contextualSpacing/>
        <w:jc w:val="both"/>
        <w:rPr>
          <w:rFonts w:ascii="Times New Roman" w:hAnsi="Times New Roman" w:cs="Times New Roman"/>
          <w:sz w:val="28"/>
          <w:szCs w:val="28"/>
        </w:rPr>
      </w:pPr>
      <w:proofErr w:type="spellStart"/>
      <w:r w:rsidRPr="00A54DEE">
        <w:rPr>
          <w:rFonts w:ascii="Times New Roman" w:hAnsi="Times New Roman" w:cs="Times New Roman"/>
          <w:color w:val="000000"/>
          <w:sz w:val="28"/>
          <w:szCs w:val="28"/>
        </w:rPr>
        <w:t>организация</w:t>
      </w:r>
      <w:proofErr w:type="spellEnd"/>
      <w:r w:rsidRPr="00A54DEE">
        <w:rPr>
          <w:rFonts w:ascii="Times New Roman" w:hAnsi="Times New Roman" w:cs="Times New Roman"/>
          <w:color w:val="000000"/>
          <w:sz w:val="28"/>
          <w:szCs w:val="28"/>
        </w:rPr>
        <w:t xml:space="preserve"> </w:t>
      </w:r>
      <w:proofErr w:type="spellStart"/>
      <w:r w:rsidRPr="00A54DEE">
        <w:rPr>
          <w:rFonts w:ascii="Times New Roman" w:hAnsi="Times New Roman" w:cs="Times New Roman"/>
          <w:color w:val="000000"/>
          <w:sz w:val="28"/>
          <w:szCs w:val="28"/>
        </w:rPr>
        <w:t>развивающей</w:t>
      </w:r>
      <w:proofErr w:type="spellEnd"/>
      <w:r w:rsidRPr="00A54DEE">
        <w:rPr>
          <w:rFonts w:ascii="Times New Roman" w:hAnsi="Times New Roman" w:cs="Times New Roman"/>
          <w:color w:val="000000"/>
          <w:sz w:val="28"/>
          <w:szCs w:val="28"/>
        </w:rPr>
        <w:t xml:space="preserve"> </w:t>
      </w:r>
      <w:proofErr w:type="spellStart"/>
      <w:r w:rsidRPr="00A54DEE">
        <w:rPr>
          <w:rFonts w:ascii="Times New Roman" w:hAnsi="Times New Roman" w:cs="Times New Roman"/>
          <w:color w:val="000000"/>
          <w:sz w:val="28"/>
          <w:szCs w:val="28"/>
        </w:rPr>
        <w:t>среды</w:t>
      </w:r>
      <w:proofErr w:type="spellEnd"/>
      <w:r w:rsidRPr="00A54DEE">
        <w:rPr>
          <w:rFonts w:ascii="Times New Roman" w:hAnsi="Times New Roman" w:cs="Times New Roman"/>
          <w:color w:val="000000"/>
          <w:sz w:val="28"/>
          <w:szCs w:val="28"/>
        </w:rPr>
        <w:t>.</w:t>
      </w:r>
      <w:bookmarkStart w:id="110" w:name="z387"/>
      <w:bookmarkEnd w:id="109"/>
    </w:p>
    <w:p w14:paraId="721B1B90" w14:textId="77777777" w:rsidR="00043145" w:rsidRPr="00A54DEE" w:rsidRDefault="00043145">
      <w:pPr>
        <w:pStyle w:val="a3"/>
        <w:numPr>
          <w:ilvl w:val="1"/>
          <w:numId w:val="56"/>
        </w:numPr>
        <w:spacing w:after="0" w:line="240" w:lineRule="auto"/>
        <w:ind w:left="0" w:firstLine="709"/>
        <w:contextualSpacing/>
        <w:jc w:val="both"/>
        <w:rPr>
          <w:rFonts w:ascii="Times New Roman" w:hAnsi="Times New Roman" w:cs="Times New Roman"/>
          <w:sz w:val="28"/>
          <w:szCs w:val="28"/>
          <w:lang w:val="ru-RU"/>
        </w:rPr>
      </w:pPr>
      <w:r w:rsidRPr="00A54DEE">
        <w:rPr>
          <w:rFonts w:ascii="Times New Roman" w:hAnsi="Times New Roman" w:cs="Times New Roman"/>
          <w:color w:val="000000"/>
          <w:sz w:val="28"/>
          <w:szCs w:val="28"/>
          <w:lang w:val="ru-RU"/>
        </w:rPr>
        <w:t>Колледж ежегодно по итогам финансового года информирует родительскую общественность о результатах деятельности путем размещения соответствующего отчета на интернет-ресурсе колледжа.</w:t>
      </w:r>
      <w:bookmarkEnd w:id="110"/>
    </w:p>
    <w:p w14:paraId="14FD4C97" w14:textId="77777777" w:rsidR="00043145" w:rsidRPr="00A54DEE" w:rsidRDefault="00043145">
      <w:pPr>
        <w:pStyle w:val="a3"/>
        <w:numPr>
          <w:ilvl w:val="1"/>
          <w:numId w:val="56"/>
        </w:numPr>
        <w:spacing w:after="0" w:line="240" w:lineRule="auto"/>
        <w:ind w:left="0" w:firstLine="709"/>
        <w:contextualSpacing/>
        <w:jc w:val="both"/>
        <w:rPr>
          <w:rFonts w:ascii="Times New Roman" w:hAnsi="Times New Roman" w:cs="Times New Roman"/>
          <w:sz w:val="28"/>
          <w:szCs w:val="28"/>
          <w:lang w:val="ru-RU"/>
        </w:rPr>
      </w:pPr>
      <w:r w:rsidRPr="00A54DEE">
        <w:rPr>
          <w:rFonts w:ascii="Times New Roman" w:hAnsi="Times New Roman" w:cs="Times New Roman"/>
          <w:color w:val="000000"/>
          <w:sz w:val="28"/>
          <w:szCs w:val="28"/>
          <w:lang w:val="ru-RU"/>
        </w:rPr>
        <w:t>Информация, полученная членом Попечительского совета в рамках деятельности данного совета, охраняемая действующим законодательством о защите персональных данных, о государственных секретах и служебной тайне, о коммерческой тайне, не может быть раскрыта третьим лицам.</w:t>
      </w:r>
      <w:r w:rsidRPr="00A54DEE">
        <w:rPr>
          <w:rFonts w:ascii="Times New Roman" w:hAnsi="Times New Roman" w:cs="Times New Roman"/>
          <w:sz w:val="28"/>
          <w:szCs w:val="28"/>
          <w:lang w:val="ru-RU"/>
        </w:rPr>
        <w:t xml:space="preserve"> </w:t>
      </w:r>
    </w:p>
    <w:bookmarkEnd w:id="100"/>
    <w:p w14:paraId="546FF846" w14:textId="77777777" w:rsidR="00043145" w:rsidRPr="00A54DEE" w:rsidRDefault="00043145" w:rsidP="00043145">
      <w:pPr>
        <w:ind w:firstLine="709"/>
        <w:jc w:val="center"/>
        <w:rPr>
          <w:b/>
          <w:bCs/>
          <w:color w:val="000000"/>
          <w:sz w:val="28"/>
          <w:szCs w:val="28"/>
        </w:rPr>
      </w:pPr>
    </w:p>
    <w:p w14:paraId="669470D7" w14:textId="77777777" w:rsidR="00043145" w:rsidRPr="00A54DEE" w:rsidRDefault="00043145" w:rsidP="00043145">
      <w:pPr>
        <w:ind w:firstLine="709"/>
        <w:jc w:val="center"/>
        <w:rPr>
          <w:b/>
          <w:color w:val="000000"/>
          <w:sz w:val="28"/>
          <w:szCs w:val="28"/>
        </w:rPr>
      </w:pPr>
      <w:r w:rsidRPr="00A54DEE">
        <w:rPr>
          <w:b/>
          <w:bCs/>
          <w:color w:val="000000"/>
          <w:sz w:val="28"/>
          <w:szCs w:val="28"/>
        </w:rPr>
        <w:t>5. </w:t>
      </w:r>
      <w:r w:rsidRPr="00A54DEE">
        <w:rPr>
          <w:b/>
          <w:color w:val="000000"/>
          <w:sz w:val="28"/>
          <w:szCs w:val="28"/>
        </w:rPr>
        <w:t>Прекращение работы Попечительского совета</w:t>
      </w:r>
    </w:p>
    <w:p w14:paraId="67B9D905" w14:textId="77777777" w:rsidR="00043145" w:rsidRPr="00A54DEE" w:rsidRDefault="00043145" w:rsidP="00043145">
      <w:pPr>
        <w:pStyle w:val="af6"/>
        <w:ind w:firstLine="709"/>
        <w:jc w:val="both"/>
        <w:rPr>
          <w:sz w:val="28"/>
          <w:szCs w:val="28"/>
        </w:rPr>
      </w:pPr>
      <w:r w:rsidRPr="00A54DEE">
        <w:rPr>
          <w:sz w:val="28"/>
          <w:szCs w:val="28"/>
        </w:rPr>
        <w:t>5.1. Прекращение работы Попечи</w:t>
      </w:r>
      <w:bookmarkStart w:id="111" w:name="z82"/>
      <w:r w:rsidRPr="00A54DEE">
        <w:rPr>
          <w:sz w:val="28"/>
          <w:szCs w:val="28"/>
        </w:rPr>
        <w:t>тельского совета осуществляется:</w:t>
      </w:r>
    </w:p>
    <w:p w14:paraId="5FC78AC0" w14:textId="77777777" w:rsidR="00043145" w:rsidRPr="00A54DEE" w:rsidRDefault="00043145">
      <w:pPr>
        <w:pStyle w:val="a3"/>
        <w:numPr>
          <w:ilvl w:val="0"/>
          <w:numId w:val="58"/>
        </w:numPr>
        <w:spacing w:after="0" w:line="240" w:lineRule="auto"/>
        <w:ind w:left="0" w:firstLine="284"/>
        <w:contextualSpacing/>
        <w:jc w:val="both"/>
        <w:rPr>
          <w:rFonts w:ascii="Times New Roman" w:hAnsi="Times New Roman" w:cs="Times New Roman"/>
          <w:sz w:val="28"/>
          <w:szCs w:val="28"/>
          <w:lang w:val="ru-RU"/>
        </w:rPr>
      </w:pPr>
      <w:r w:rsidRPr="00A54DEE">
        <w:rPr>
          <w:rFonts w:ascii="Times New Roman" w:hAnsi="Times New Roman" w:cs="Times New Roman"/>
          <w:color w:val="000000"/>
          <w:sz w:val="28"/>
          <w:szCs w:val="28"/>
          <w:lang w:val="ru-RU"/>
        </w:rPr>
        <w:t xml:space="preserve">по инициативе </w:t>
      </w:r>
      <w:r w:rsidRPr="00A54DEE">
        <w:rPr>
          <w:rFonts w:ascii="Times New Roman" w:hAnsi="Times New Roman" w:cs="Times New Roman"/>
          <w:sz w:val="28"/>
          <w:szCs w:val="28"/>
          <w:lang w:val="ru-RU"/>
        </w:rPr>
        <w:t>Управления образования акимата Костанайской области</w:t>
      </w:r>
      <w:r w:rsidRPr="00A54DEE">
        <w:rPr>
          <w:rFonts w:ascii="Times New Roman" w:hAnsi="Times New Roman" w:cs="Times New Roman"/>
          <w:color w:val="000000"/>
          <w:sz w:val="28"/>
          <w:szCs w:val="28"/>
          <w:lang w:val="ru-RU"/>
        </w:rPr>
        <w:t>;</w:t>
      </w:r>
    </w:p>
    <w:p w14:paraId="0522E436" w14:textId="77777777" w:rsidR="00043145" w:rsidRPr="00A54DEE" w:rsidRDefault="00043145">
      <w:pPr>
        <w:pStyle w:val="a3"/>
        <w:numPr>
          <w:ilvl w:val="0"/>
          <w:numId w:val="58"/>
        </w:numPr>
        <w:spacing w:after="0" w:line="240" w:lineRule="auto"/>
        <w:ind w:left="0" w:firstLine="284"/>
        <w:contextualSpacing/>
        <w:jc w:val="both"/>
        <w:rPr>
          <w:rFonts w:ascii="Times New Roman" w:hAnsi="Times New Roman" w:cs="Times New Roman"/>
          <w:sz w:val="28"/>
          <w:szCs w:val="28"/>
          <w:lang w:val="ru-RU"/>
        </w:rPr>
      </w:pPr>
      <w:bookmarkStart w:id="112" w:name="z392"/>
      <w:r w:rsidRPr="00A54DEE">
        <w:rPr>
          <w:rFonts w:ascii="Times New Roman" w:hAnsi="Times New Roman" w:cs="Times New Roman"/>
          <w:color w:val="000000"/>
          <w:sz w:val="28"/>
          <w:szCs w:val="28"/>
          <w:lang w:val="ru-RU"/>
        </w:rPr>
        <w:t xml:space="preserve">при ликвидации и реорганизации организации </w:t>
      </w:r>
      <w:proofErr w:type="spellStart"/>
      <w:r w:rsidRPr="00A54DEE">
        <w:rPr>
          <w:rFonts w:ascii="Times New Roman" w:hAnsi="Times New Roman" w:cs="Times New Roman"/>
          <w:color w:val="000000"/>
          <w:sz w:val="28"/>
          <w:szCs w:val="28"/>
          <w:lang w:val="ru-RU"/>
        </w:rPr>
        <w:t>ТиПО</w:t>
      </w:r>
      <w:proofErr w:type="spellEnd"/>
      <w:r w:rsidRPr="00A54DEE">
        <w:rPr>
          <w:rFonts w:ascii="Times New Roman" w:hAnsi="Times New Roman" w:cs="Times New Roman"/>
          <w:color w:val="000000"/>
          <w:sz w:val="28"/>
          <w:szCs w:val="28"/>
          <w:lang w:val="ru-RU"/>
        </w:rPr>
        <w:t>;</w:t>
      </w:r>
      <w:bookmarkStart w:id="113" w:name="z393"/>
      <w:bookmarkEnd w:id="112"/>
    </w:p>
    <w:p w14:paraId="269993C8" w14:textId="77777777" w:rsidR="00043145" w:rsidRPr="00A54DEE" w:rsidRDefault="00043145">
      <w:pPr>
        <w:pStyle w:val="a3"/>
        <w:numPr>
          <w:ilvl w:val="0"/>
          <w:numId w:val="58"/>
        </w:numPr>
        <w:spacing w:after="0" w:line="240" w:lineRule="auto"/>
        <w:ind w:left="0" w:firstLine="284"/>
        <w:contextualSpacing/>
        <w:jc w:val="both"/>
        <w:rPr>
          <w:rFonts w:ascii="Times New Roman" w:hAnsi="Times New Roman" w:cs="Times New Roman"/>
          <w:sz w:val="28"/>
          <w:szCs w:val="28"/>
          <w:lang w:val="ru-RU"/>
        </w:rPr>
      </w:pPr>
      <w:r w:rsidRPr="00A54DEE">
        <w:rPr>
          <w:rFonts w:ascii="Times New Roman" w:hAnsi="Times New Roman" w:cs="Times New Roman"/>
          <w:color w:val="000000"/>
          <w:sz w:val="28"/>
          <w:szCs w:val="28"/>
          <w:lang w:val="ru-RU"/>
        </w:rPr>
        <w:t xml:space="preserve">по истечению срока полномочий Попечительского совета, </w:t>
      </w:r>
      <w:bookmarkStart w:id="114" w:name="z394"/>
      <w:bookmarkEnd w:id="113"/>
    </w:p>
    <w:p w14:paraId="6CC720EB" w14:textId="77777777" w:rsidR="00043145" w:rsidRPr="00A54DEE" w:rsidRDefault="00043145">
      <w:pPr>
        <w:pStyle w:val="a3"/>
        <w:numPr>
          <w:ilvl w:val="0"/>
          <w:numId w:val="58"/>
        </w:numPr>
        <w:spacing w:after="0" w:line="240" w:lineRule="auto"/>
        <w:ind w:left="0" w:firstLine="284"/>
        <w:contextualSpacing/>
        <w:jc w:val="both"/>
        <w:rPr>
          <w:rFonts w:ascii="Times New Roman" w:hAnsi="Times New Roman" w:cs="Times New Roman"/>
          <w:sz w:val="28"/>
          <w:szCs w:val="28"/>
          <w:lang w:val="ru-RU"/>
        </w:rPr>
      </w:pPr>
      <w:r w:rsidRPr="00A54DEE">
        <w:rPr>
          <w:rFonts w:ascii="Times New Roman" w:hAnsi="Times New Roman" w:cs="Times New Roman"/>
          <w:color w:val="000000"/>
          <w:sz w:val="28"/>
          <w:szCs w:val="28"/>
          <w:lang w:val="ru-RU"/>
        </w:rPr>
        <w:t>при досрочном прекращении полномочий членов Попечительского совета.</w:t>
      </w:r>
    </w:p>
    <w:p w14:paraId="2E46B93B" w14:textId="77777777" w:rsidR="00043145" w:rsidRPr="00A54DEE" w:rsidRDefault="00043145" w:rsidP="00043145">
      <w:pPr>
        <w:ind w:firstLine="709"/>
        <w:jc w:val="both"/>
        <w:rPr>
          <w:sz w:val="28"/>
          <w:szCs w:val="28"/>
        </w:rPr>
      </w:pPr>
      <w:bookmarkStart w:id="115" w:name="z395"/>
      <w:bookmarkEnd w:id="114"/>
      <w:r w:rsidRPr="00A54DEE">
        <w:rPr>
          <w:color w:val="000000"/>
          <w:sz w:val="28"/>
          <w:szCs w:val="28"/>
        </w:rPr>
        <w:t>5.2. Член Попечительского совета исключается из состава Попечительского совета:</w:t>
      </w:r>
    </w:p>
    <w:p w14:paraId="6A3CC899" w14:textId="77777777" w:rsidR="00043145" w:rsidRPr="00A54DEE" w:rsidRDefault="00043145" w:rsidP="00043145">
      <w:pPr>
        <w:ind w:hanging="142"/>
        <w:jc w:val="both"/>
        <w:rPr>
          <w:sz w:val="28"/>
          <w:szCs w:val="28"/>
        </w:rPr>
      </w:pPr>
      <w:bookmarkStart w:id="116" w:name="z396"/>
      <w:bookmarkEnd w:id="115"/>
      <w:r w:rsidRPr="00A54DEE">
        <w:rPr>
          <w:color w:val="000000"/>
          <w:sz w:val="28"/>
          <w:szCs w:val="28"/>
        </w:rPr>
        <w:t>      1) по личной инициативе (на основании письменного заявления в произвольной форме на имя Председателя совета);</w:t>
      </w:r>
      <w:bookmarkStart w:id="117" w:name="z397"/>
      <w:bookmarkEnd w:id="116"/>
    </w:p>
    <w:p w14:paraId="38E89051" w14:textId="77777777" w:rsidR="00043145" w:rsidRPr="00A54DEE" w:rsidRDefault="00043145" w:rsidP="00043145">
      <w:pPr>
        <w:ind w:firstLine="426"/>
        <w:jc w:val="both"/>
        <w:rPr>
          <w:sz w:val="28"/>
          <w:szCs w:val="28"/>
        </w:rPr>
      </w:pPr>
      <w:r w:rsidRPr="00A54DEE">
        <w:rPr>
          <w:color w:val="000000"/>
          <w:sz w:val="28"/>
          <w:szCs w:val="28"/>
        </w:rPr>
        <w:t>2) по причине отсутствия на заседаниях совета без уважительных причин более трех раз в течение года.</w:t>
      </w:r>
    </w:p>
    <w:bookmarkEnd w:id="111"/>
    <w:bookmarkEnd w:id="117"/>
    <w:p w14:paraId="4CF53B22" w14:textId="77777777" w:rsidR="00043145" w:rsidRPr="00A54DEE" w:rsidRDefault="00043145" w:rsidP="00043145">
      <w:pPr>
        <w:jc w:val="center"/>
        <w:rPr>
          <w:b/>
          <w:sz w:val="28"/>
          <w:szCs w:val="28"/>
        </w:rPr>
      </w:pPr>
    </w:p>
    <w:p w14:paraId="76EA5AAB" w14:textId="77777777" w:rsidR="00043145" w:rsidRPr="00A54DEE" w:rsidRDefault="00043145" w:rsidP="00043145">
      <w:pPr>
        <w:jc w:val="center"/>
        <w:rPr>
          <w:b/>
          <w:sz w:val="28"/>
          <w:szCs w:val="28"/>
        </w:rPr>
      </w:pPr>
    </w:p>
    <w:p w14:paraId="17A551BA" w14:textId="77777777" w:rsidR="00043145" w:rsidRPr="00A54DEE" w:rsidRDefault="00043145" w:rsidP="00043145">
      <w:pPr>
        <w:jc w:val="center"/>
        <w:rPr>
          <w:b/>
          <w:sz w:val="28"/>
          <w:szCs w:val="28"/>
        </w:rPr>
      </w:pPr>
    </w:p>
    <w:p w14:paraId="3C3D0CEF" w14:textId="77777777" w:rsidR="00043145" w:rsidRPr="00A54DEE" w:rsidRDefault="00043145" w:rsidP="00043145">
      <w:pPr>
        <w:jc w:val="center"/>
        <w:rPr>
          <w:b/>
          <w:sz w:val="28"/>
          <w:szCs w:val="28"/>
        </w:rPr>
      </w:pPr>
    </w:p>
    <w:p w14:paraId="0D2607CA" w14:textId="77777777" w:rsidR="00043145" w:rsidRPr="00A54DEE" w:rsidRDefault="00043145" w:rsidP="00043145">
      <w:pPr>
        <w:jc w:val="center"/>
        <w:rPr>
          <w:b/>
          <w:sz w:val="28"/>
          <w:szCs w:val="28"/>
        </w:rPr>
      </w:pPr>
    </w:p>
    <w:p w14:paraId="0705977E" w14:textId="77777777" w:rsidR="00043145" w:rsidRPr="00A54DEE" w:rsidRDefault="00043145" w:rsidP="00043145">
      <w:pPr>
        <w:jc w:val="center"/>
        <w:rPr>
          <w:b/>
          <w:sz w:val="28"/>
          <w:szCs w:val="28"/>
        </w:rPr>
      </w:pPr>
    </w:p>
    <w:p w14:paraId="7C917EB5" w14:textId="77777777" w:rsidR="00043145" w:rsidRPr="00A54DEE" w:rsidRDefault="00043145" w:rsidP="00043145">
      <w:pPr>
        <w:jc w:val="center"/>
        <w:rPr>
          <w:b/>
          <w:sz w:val="28"/>
          <w:szCs w:val="28"/>
        </w:rPr>
      </w:pPr>
    </w:p>
    <w:p w14:paraId="74B6DFF6" w14:textId="77777777" w:rsidR="00043145" w:rsidRPr="001C4190" w:rsidRDefault="00043145" w:rsidP="00043145">
      <w:pPr>
        <w:pStyle w:val="af6"/>
        <w:jc w:val="center"/>
        <w:rPr>
          <w:b/>
          <w:sz w:val="28"/>
          <w:szCs w:val="28"/>
        </w:rPr>
      </w:pPr>
      <w:r w:rsidRPr="001C4190">
        <w:rPr>
          <w:b/>
          <w:sz w:val="28"/>
          <w:szCs w:val="28"/>
        </w:rPr>
        <w:lastRenderedPageBreak/>
        <w:t>ПОЛОЖЕНИЕ</w:t>
      </w:r>
    </w:p>
    <w:p w14:paraId="26BAC419" w14:textId="77777777" w:rsidR="00043145" w:rsidRPr="001C4190" w:rsidRDefault="00043145" w:rsidP="00043145">
      <w:pPr>
        <w:pStyle w:val="af6"/>
        <w:jc w:val="center"/>
        <w:rPr>
          <w:b/>
          <w:sz w:val="28"/>
          <w:szCs w:val="28"/>
        </w:rPr>
      </w:pPr>
      <w:r w:rsidRPr="001C4190">
        <w:rPr>
          <w:b/>
          <w:sz w:val="28"/>
          <w:szCs w:val="28"/>
        </w:rPr>
        <w:t>О СОВЕТЕ ВЕТЕРАНОВ</w:t>
      </w:r>
    </w:p>
    <w:p w14:paraId="6601C3ED" w14:textId="77777777" w:rsidR="00043145" w:rsidRPr="001C4190" w:rsidRDefault="00043145" w:rsidP="00043145">
      <w:pPr>
        <w:pStyle w:val="af6"/>
        <w:jc w:val="center"/>
        <w:rPr>
          <w:b/>
          <w:sz w:val="28"/>
          <w:szCs w:val="28"/>
        </w:rPr>
      </w:pPr>
      <w:r w:rsidRPr="001C4190">
        <w:rPr>
          <w:b/>
          <w:sz w:val="28"/>
          <w:szCs w:val="28"/>
        </w:rPr>
        <w:t>КГКП «</w:t>
      </w:r>
      <w:proofErr w:type="spellStart"/>
      <w:r w:rsidRPr="001C4190">
        <w:rPr>
          <w:b/>
          <w:sz w:val="28"/>
          <w:szCs w:val="28"/>
        </w:rPr>
        <w:t>Рудненский</w:t>
      </w:r>
      <w:proofErr w:type="spellEnd"/>
      <w:r w:rsidRPr="001C4190">
        <w:rPr>
          <w:b/>
          <w:sz w:val="28"/>
          <w:szCs w:val="28"/>
        </w:rPr>
        <w:t xml:space="preserve"> политехнический колледж»</w:t>
      </w:r>
    </w:p>
    <w:p w14:paraId="6CC65AEC" w14:textId="77777777" w:rsidR="00043145" w:rsidRPr="001C4190" w:rsidRDefault="00043145" w:rsidP="00043145">
      <w:pPr>
        <w:pStyle w:val="af6"/>
        <w:jc w:val="center"/>
        <w:rPr>
          <w:b/>
          <w:sz w:val="28"/>
          <w:szCs w:val="28"/>
        </w:rPr>
      </w:pPr>
      <w:r w:rsidRPr="001C4190">
        <w:rPr>
          <w:b/>
          <w:sz w:val="28"/>
          <w:szCs w:val="28"/>
        </w:rPr>
        <w:t>Управления образования акимата Костанайской области</w:t>
      </w:r>
    </w:p>
    <w:p w14:paraId="109B0B4B" w14:textId="77777777" w:rsidR="00043145" w:rsidRDefault="00043145" w:rsidP="00043145">
      <w:pPr>
        <w:jc w:val="both"/>
        <w:rPr>
          <w:sz w:val="28"/>
          <w:szCs w:val="28"/>
        </w:rPr>
      </w:pPr>
      <w:r>
        <w:rPr>
          <w:sz w:val="28"/>
          <w:szCs w:val="28"/>
        </w:rPr>
        <w:tab/>
      </w:r>
    </w:p>
    <w:p w14:paraId="270D03F4" w14:textId="77777777" w:rsidR="00043145" w:rsidRPr="001C4190" w:rsidRDefault="00043145">
      <w:pPr>
        <w:pStyle w:val="a3"/>
        <w:numPr>
          <w:ilvl w:val="0"/>
          <w:numId w:val="64"/>
        </w:numPr>
        <w:spacing w:after="160" w:line="256" w:lineRule="auto"/>
        <w:contextualSpacing/>
        <w:jc w:val="center"/>
        <w:rPr>
          <w:rFonts w:ascii="Times New Roman" w:hAnsi="Times New Roman" w:cs="Times New Roman"/>
          <w:b/>
          <w:sz w:val="28"/>
          <w:szCs w:val="28"/>
        </w:rPr>
      </w:pPr>
      <w:proofErr w:type="spellStart"/>
      <w:r w:rsidRPr="001C4190">
        <w:rPr>
          <w:rFonts w:ascii="Times New Roman" w:hAnsi="Times New Roman" w:cs="Times New Roman"/>
          <w:b/>
          <w:sz w:val="28"/>
          <w:szCs w:val="28"/>
        </w:rPr>
        <w:t>Общие</w:t>
      </w:r>
      <w:proofErr w:type="spellEnd"/>
      <w:r w:rsidRPr="001C4190">
        <w:rPr>
          <w:rFonts w:ascii="Times New Roman" w:hAnsi="Times New Roman" w:cs="Times New Roman"/>
          <w:b/>
          <w:sz w:val="28"/>
          <w:szCs w:val="28"/>
        </w:rPr>
        <w:t xml:space="preserve"> </w:t>
      </w:r>
      <w:proofErr w:type="spellStart"/>
      <w:r w:rsidRPr="001C4190">
        <w:rPr>
          <w:rFonts w:ascii="Times New Roman" w:hAnsi="Times New Roman" w:cs="Times New Roman"/>
          <w:b/>
          <w:sz w:val="28"/>
          <w:szCs w:val="28"/>
        </w:rPr>
        <w:t>положения</w:t>
      </w:r>
      <w:proofErr w:type="spellEnd"/>
    </w:p>
    <w:p w14:paraId="395D7AF6" w14:textId="77777777" w:rsidR="00043145" w:rsidRDefault="00043145">
      <w:pPr>
        <w:pStyle w:val="af6"/>
        <w:widowControl/>
        <w:numPr>
          <w:ilvl w:val="1"/>
          <w:numId w:val="64"/>
        </w:numPr>
        <w:autoSpaceDE/>
        <w:autoSpaceDN/>
        <w:adjustRightInd/>
        <w:ind w:left="0" w:firstLine="567"/>
        <w:jc w:val="both"/>
        <w:rPr>
          <w:sz w:val="28"/>
          <w:szCs w:val="28"/>
        </w:rPr>
      </w:pPr>
      <w:r w:rsidRPr="001C4190">
        <w:rPr>
          <w:sz w:val="28"/>
          <w:szCs w:val="28"/>
        </w:rPr>
        <w:t>Настоящее положение определяет правовые, экономические, социальные основы и регламентирует деятельность Совета ветеранов педагогического труда</w:t>
      </w:r>
      <w:r>
        <w:rPr>
          <w:sz w:val="28"/>
          <w:szCs w:val="28"/>
        </w:rPr>
        <w:t>(далее Совет ветеранов)</w:t>
      </w:r>
      <w:r w:rsidRPr="001C4190">
        <w:rPr>
          <w:sz w:val="28"/>
          <w:szCs w:val="28"/>
        </w:rPr>
        <w:t xml:space="preserve"> - общественной организации, созданной при КГКП «</w:t>
      </w:r>
      <w:proofErr w:type="spellStart"/>
      <w:r w:rsidRPr="001C4190">
        <w:rPr>
          <w:sz w:val="28"/>
          <w:szCs w:val="28"/>
        </w:rPr>
        <w:t>Рудненский</w:t>
      </w:r>
      <w:proofErr w:type="spellEnd"/>
      <w:r w:rsidRPr="001C4190">
        <w:rPr>
          <w:sz w:val="28"/>
          <w:szCs w:val="28"/>
        </w:rPr>
        <w:t xml:space="preserve"> политехнический колледж» с целью нравственно - патриотического воспитания обуча</w:t>
      </w:r>
      <w:r>
        <w:rPr>
          <w:sz w:val="28"/>
          <w:szCs w:val="28"/>
        </w:rPr>
        <w:t>ю</w:t>
      </w:r>
      <w:r w:rsidRPr="001C4190">
        <w:rPr>
          <w:sz w:val="28"/>
          <w:szCs w:val="28"/>
        </w:rPr>
        <w:t>щихся, демок</w:t>
      </w:r>
      <w:r>
        <w:rPr>
          <w:sz w:val="28"/>
          <w:szCs w:val="28"/>
        </w:rPr>
        <w:t>ратизации уклада жизни колледжа через ш</w:t>
      </w:r>
      <w:r w:rsidRPr="001C4190">
        <w:rPr>
          <w:sz w:val="28"/>
          <w:szCs w:val="28"/>
        </w:rPr>
        <w:t>ирокое использование опыта ветеранов</w:t>
      </w:r>
      <w:r>
        <w:rPr>
          <w:sz w:val="28"/>
          <w:szCs w:val="28"/>
        </w:rPr>
        <w:t xml:space="preserve"> для формирования</w:t>
      </w:r>
      <w:r w:rsidRPr="001C4190">
        <w:rPr>
          <w:sz w:val="28"/>
          <w:szCs w:val="28"/>
        </w:rPr>
        <w:t xml:space="preserve"> патриотического, профессионального воспитания обуча</w:t>
      </w:r>
      <w:r>
        <w:rPr>
          <w:sz w:val="28"/>
          <w:szCs w:val="28"/>
        </w:rPr>
        <w:t>ю</w:t>
      </w:r>
      <w:r w:rsidRPr="001C4190">
        <w:rPr>
          <w:sz w:val="28"/>
          <w:szCs w:val="28"/>
        </w:rPr>
        <w:t>щихся, добросовестного отношения к выполнению общественных и служебных обязанностей.</w:t>
      </w:r>
    </w:p>
    <w:p w14:paraId="5243089B" w14:textId="77777777" w:rsidR="00043145" w:rsidRPr="0009367F" w:rsidRDefault="00043145">
      <w:pPr>
        <w:pStyle w:val="af6"/>
        <w:widowControl/>
        <w:numPr>
          <w:ilvl w:val="1"/>
          <w:numId w:val="64"/>
        </w:numPr>
        <w:autoSpaceDE/>
        <w:autoSpaceDN/>
        <w:adjustRightInd/>
        <w:ind w:left="0" w:firstLine="567"/>
        <w:jc w:val="both"/>
        <w:rPr>
          <w:rStyle w:val="s0"/>
          <w:color w:val="auto"/>
        </w:rPr>
      </w:pPr>
      <w:r w:rsidRPr="0009367F">
        <w:rPr>
          <w:rStyle w:val="s0"/>
        </w:rPr>
        <w:t xml:space="preserve">Совет ветеранов </w:t>
      </w:r>
      <w:bookmarkStart w:id="118" w:name="_Hlk204876886"/>
      <w:r w:rsidRPr="0009367F">
        <w:rPr>
          <w:rStyle w:val="s0"/>
          <w:lang w:val="kk-KZ"/>
        </w:rPr>
        <w:t xml:space="preserve">при </w:t>
      </w:r>
      <w:r w:rsidRPr="0009367F">
        <w:rPr>
          <w:sz w:val="28"/>
          <w:szCs w:val="28"/>
        </w:rPr>
        <w:t>КГКП «</w:t>
      </w:r>
      <w:proofErr w:type="spellStart"/>
      <w:r w:rsidRPr="0009367F">
        <w:rPr>
          <w:sz w:val="28"/>
          <w:szCs w:val="28"/>
        </w:rPr>
        <w:t>Рудненский</w:t>
      </w:r>
      <w:proofErr w:type="spellEnd"/>
      <w:r w:rsidRPr="0009367F">
        <w:rPr>
          <w:sz w:val="28"/>
          <w:szCs w:val="28"/>
        </w:rPr>
        <w:t xml:space="preserve"> политехнический колледж» </w:t>
      </w:r>
      <w:r w:rsidRPr="0009367F">
        <w:rPr>
          <w:rStyle w:val="s0"/>
          <w:lang w:val="kk-KZ"/>
        </w:rPr>
        <w:t>Управления образования акимата Костанай</w:t>
      </w:r>
      <w:proofErr w:type="spellStart"/>
      <w:r w:rsidRPr="0009367F">
        <w:rPr>
          <w:rStyle w:val="s0"/>
        </w:rPr>
        <w:t>ской</w:t>
      </w:r>
      <w:proofErr w:type="spellEnd"/>
      <w:r w:rsidRPr="0009367F">
        <w:rPr>
          <w:rStyle w:val="s0"/>
        </w:rPr>
        <w:t xml:space="preserve"> области </w:t>
      </w:r>
      <w:bookmarkEnd w:id="118"/>
      <w:r w:rsidRPr="0009367F">
        <w:rPr>
          <w:rStyle w:val="s0"/>
        </w:rPr>
        <w:t>является консультативно-совещательным органом</w:t>
      </w:r>
      <w:r>
        <w:rPr>
          <w:rStyle w:val="s0"/>
        </w:rPr>
        <w:t xml:space="preserve"> У</w:t>
      </w:r>
      <w:r w:rsidRPr="0009367F">
        <w:rPr>
          <w:rStyle w:val="s0"/>
        </w:rPr>
        <w:t>правления образования, образованным для выработки комплексных решений по модернизации и развитию государственной политики в сфере образования.</w:t>
      </w:r>
      <w:bookmarkStart w:id="119" w:name="SUB200"/>
      <w:bookmarkEnd w:id="119"/>
    </w:p>
    <w:p w14:paraId="70AE08F5" w14:textId="77777777" w:rsidR="00043145" w:rsidRPr="0009367F" w:rsidRDefault="00043145">
      <w:pPr>
        <w:pStyle w:val="af6"/>
        <w:widowControl/>
        <w:numPr>
          <w:ilvl w:val="1"/>
          <w:numId w:val="64"/>
        </w:numPr>
        <w:autoSpaceDE/>
        <w:autoSpaceDN/>
        <w:adjustRightInd/>
        <w:ind w:left="0" w:firstLine="567"/>
        <w:jc w:val="both"/>
        <w:rPr>
          <w:rStyle w:val="s0"/>
          <w:color w:val="auto"/>
        </w:rPr>
      </w:pPr>
      <w:r w:rsidRPr="0009367F">
        <w:rPr>
          <w:rStyle w:val="s0"/>
        </w:rPr>
        <w:t>Основными</w:t>
      </w:r>
      <w:r w:rsidRPr="0009367F">
        <w:rPr>
          <w:rStyle w:val="s0"/>
          <w:lang w:val="kk-KZ"/>
        </w:rPr>
        <w:t xml:space="preserve"> </w:t>
      </w:r>
      <w:r w:rsidRPr="0009367F">
        <w:rPr>
          <w:rStyle w:val="s0"/>
        </w:rPr>
        <w:t>задачами Совета</w:t>
      </w:r>
      <w:r>
        <w:rPr>
          <w:rStyle w:val="s0"/>
        </w:rPr>
        <w:t xml:space="preserve"> ветеранов</w:t>
      </w:r>
      <w:r w:rsidRPr="0009367F">
        <w:rPr>
          <w:rStyle w:val="s0"/>
        </w:rPr>
        <w:t xml:space="preserve"> являются: </w:t>
      </w:r>
    </w:p>
    <w:p w14:paraId="5F9A995C" w14:textId="77777777" w:rsidR="00043145" w:rsidRPr="0009367F" w:rsidRDefault="00043145">
      <w:pPr>
        <w:numPr>
          <w:ilvl w:val="0"/>
          <w:numId w:val="65"/>
        </w:numPr>
        <w:tabs>
          <w:tab w:val="left" w:pos="1134"/>
          <w:tab w:val="left" w:pos="1276"/>
        </w:tabs>
        <w:ind w:left="0" w:firstLine="709"/>
        <w:jc w:val="both"/>
        <w:rPr>
          <w:rStyle w:val="s0"/>
        </w:rPr>
      </w:pPr>
      <w:r w:rsidRPr="0009367F">
        <w:rPr>
          <w:rStyle w:val="s0"/>
        </w:rPr>
        <w:t xml:space="preserve">консультативная помощь в выработке комплексных решений по модернизации и развитию политики в сфере образования на областном уровне; </w:t>
      </w:r>
    </w:p>
    <w:p w14:paraId="48FA5016" w14:textId="77777777" w:rsidR="00043145" w:rsidRPr="0009367F" w:rsidRDefault="00043145">
      <w:pPr>
        <w:numPr>
          <w:ilvl w:val="0"/>
          <w:numId w:val="65"/>
        </w:numPr>
        <w:tabs>
          <w:tab w:val="left" w:pos="1134"/>
          <w:tab w:val="left" w:pos="1276"/>
        </w:tabs>
        <w:ind w:left="0" w:firstLine="709"/>
        <w:jc w:val="both"/>
        <w:rPr>
          <w:rStyle w:val="s0"/>
        </w:rPr>
      </w:pPr>
      <w:r w:rsidRPr="0009367F">
        <w:rPr>
          <w:rStyle w:val="s0"/>
        </w:rPr>
        <w:t>внесение рекомендации по вопросам совершенствования деятельности образования;</w:t>
      </w:r>
    </w:p>
    <w:p w14:paraId="45DF4AE3" w14:textId="77777777" w:rsidR="00043145" w:rsidRPr="007F04A2" w:rsidRDefault="00043145">
      <w:pPr>
        <w:numPr>
          <w:ilvl w:val="0"/>
          <w:numId w:val="65"/>
        </w:numPr>
        <w:tabs>
          <w:tab w:val="left" w:pos="1134"/>
          <w:tab w:val="left" w:pos="1276"/>
        </w:tabs>
        <w:ind w:left="0" w:firstLine="709"/>
        <w:jc w:val="both"/>
        <w:rPr>
          <w:sz w:val="28"/>
          <w:szCs w:val="28"/>
        </w:rPr>
      </w:pPr>
      <w:r w:rsidRPr="0009367F">
        <w:rPr>
          <w:sz w:val="28"/>
          <w:szCs w:val="28"/>
        </w:rPr>
        <w:t>оказание содействия в достижении целей и задач стратегии сферы</w:t>
      </w:r>
      <w:r w:rsidRPr="0009367F">
        <w:rPr>
          <w:sz w:val="28"/>
          <w:szCs w:val="28"/>
          <w:lang w:val="kk-KZ"/>
        </w:rPr>
        <w:t xml:space="preserve">              </w:t>
      </w:r>
      <w:r w:rsidRPr="0009367F">
        <w:rPr>
          <w:sz w:val="28"/>
          <w:szCs w:val="28"/>
        </w:rPr>
        <w:t>образования</w:t>
      </w:r>
      <w:r>
        <w:rPr>
          <w:sz w:val="28"/>
          <w:szCs w:val="28"/>
        </w:rPr>
        <w:t>, а также в</w:t>
      </w:r>
      <w:r w:rsidRPr="0009367F">
        <w:rPr>
          <w:sz w:val="28"/>
          <w:szCs w:val="28"/>
        </w:rPr>
        <w:t xml:space="preserve"> разъяснении</w:t>
      </w:r>
      <w:r w:rsidRPr="0009367F">
        <w:rPr>
          <w:sz w:val="28"/>
          <w:szCs w:val="28"/>
          <w:lang w:val="kk-KZ"/>
        </w:rPr>
        <w:t xml:space="preserve"> политики колледжа в информационном поле</w:t>
      </w:r>
      <w:r>
        <w:rPr>
          <w:sz w:val="28"/>
          <w:szCs w:val="28"/>
          <w:lang w:val="kk-KZ"/>
        </w:rPr>
        <w:t>;</w:t>
      </w:r>
    </w:p>
    <w:p w14:paraId="2248B9B6" w14:textId="77777777" w:rsidR="00043145" w:rsidRPr="0009367F" w:rsidRDefault="00043145">
      <w:pPr>
        <w:numPr>
          <w:ilvl w:val="0"/>
          <w:numId w:val="65"/>
        </w:numPr>
        <w:tabs>
          <w:tab w:val="left" w:pos="1134"/>
          <w:tab w:val="left" w:pos="1276"/>
        </w:tabs>
        <w:ind w:left="0" w:firstLine="709"/>
        <w:jc w:val="both"/>
        <w:rPr>
          <w:sz w:val="28"/>
          <w:szCs w:val="28"/>
        </w:rPr>
      </w:pPr>
      <w:r w:rsidRPr="0009367F">
        <w:rPr>
          <w:sz w:val="28"/>
          <w:szCs w:val="28"/>
        </w:rPr>
        <w:t>обеспечение преемственности поколений, направленной на повышение профессионализма и морально-этического облика молодых специалистов и</w:t>
      </w:r>
      <w:r w:rsidRPr="0009367F">
        <w:rPr>
          <w:sz w:val="28"/>
          <w:szCs w:val="28"/>
          <w:lang w:val="kk-KZ"/>
        </w:rPr>
        <w:t xml:space="preserve"> </w:t>
      </w:r>
      <w:r w:rsidRPr="0009367F">
        <w:rPr>
          <w:sz w:val="28"/>
          <w:szCs w:val="28"/>
        </w:rPr>
        <w:t>развитие наставничества;</w:t>
      </w:r>
    </w:p>
    <w:p w14:paraId="5B094D63" w14:textId="77777777" w:rsidR="00043145" w:rsidRPr="006A1247" w:rsidRDefault="00043145">
      <w:pPr>
        <w:pStyle w:val="a3"/>
        <w:numPr>
          <w:ilvl w:val="0"/>
          <w:numId w:val="65"/>
        </w:numPr>
        <w:spacing w:after="0" w:line="240" w:lineRule="auto"/>
        <w:ind w:left="0" w:firstLine="709"/>
        <w:contextualSpacing/>
        <w:jc w:val="both"/>
        <w:outlineLvl w:val="1"/>
        <w:rPr>
          <w:rFonts w:ascii="Times New Roman" w:hAnsi="Times New Roman" w:cs="Times New Roman"/>
          <w:color w:val="202020"/>
          <w:sz w:val="28"/>
          <w:szCs w:val="28"/>
          <w:lang w:val="ru-RU" w:eastAsia="ru-RU"/>
        </w:rPr>
      </w:pPr>
      <w:r w:rsidRPr="006A1247">
        <w:rPr>
          <w:rFonts w:ascii="Times New Roman" w:hAnsi="Times New Roman" w:cs="Times New Roman"/>
          <w:color w:val="202020"/>
          <w:sz w:val="28"/>
          <w:szCs w:val="28"/>
          <w:lang w:val="ru-RU" w:eastAsia="ru-RU"/>
        </w:rPr>
        <w:t>оказание содействия в воспитании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 и других задач системы образования;</w:t>
      </w:r>
    </w:p>
    <w:p w14:paraId="0EEAB9BE" w14:textId="77777777" w:rsidR="00043145" w:rsidRDefault="00043145">
      <w:pPr>
        <w:numPr>
          <w:ilvl w:val="0"/>
          <w:numId w:val="65"/>
        </w:numPr>
        <w:tabs>
          <w:tab w:val="left" w:pos="1134"/>
          <w:tab w:val="left" w:pos="1276"/>
        </w:tabs>
        <w:ind w:left="0" w:firstLine="709"/>
        <w:jc w:val="both"/>
        <w:rPr>
          <w:sz w:val="28"/>
          <w:szCs w:val="28"/>
        </w:rPr>
      </w:pPr>
      <w:r w:rsidRPr="007F04A2">
        <w:rPr>
          <w:sz w:val="28"/>
          <w:szCs w:val="28"/>
        </w:rPr>
        <w:t xml:space="preserve">оказание помощи в организации музея колледжа и в работе по его обогащению и систематизации фондового материала музея; </w:t>
      </w:r>
    </w:p>
    <w:p w14:paraId="5DE45B47" w14:textId="77777777" w:rsidR="00043145" w:rsidRPr="007F04A2" w:rsidRDefault="00043145">
      <w:pPr>
        <w:numPr>
          <w:ilvl w:val="0"/>
          <w:numId w:val="65"/>
        </w:numPr>
        <w:tabs>
          <w:tab w:val="left" w:pos="1134"/>
          <w:tab w:val="left" w:pos="1276"/>
        </w:tabs>
        <w:ind w:left="0" w:firstLine="709"/>
        <w:jc w:val="both"/>
        <w:rPr>
          <w:sz w:val="28"/>
          <w:szCs w:val="28"/>
        </w:rPr>
      </w:pPr>
      <w:r w:rsidRPr="007F04A2">
        <w:rPr>
          <w:sz w:val="28"/>
          <w:szCs w:val="28"/>
          <w:lang w:val="kk-KZ"/>
        </w:rPr>
        <w:t>члены Совета ветеранов могут участвовать в работе согласительной  комиссии колледжа, Совета отцов и конкурсных комиссиях по назначению на  должности, освобождению от должностей педагогов.</w:t>
      </w:r>
    </w:p>
    <w:p w14:paraId="1C8EA7E9" w14:textId="77777777" w:rsidR="00043145" w:rsidRPr="0009367F" w:rsidRDefault="00043145">
      <w:pPr>
        <w:numPr>
          <w:ilvl w:val="0"/>
          <w:numId w:val="65"/>
        </w:numPr>
        <w:tabs>
          <w:tab w:val="left" w:pos="1134"/>
          <w:tab w:val="left" w:pos="1276"/>
        </w:tabs>
        <w:ind w:left="0" w:firstLine="709"/>
        <w:jc w:val="both"/>
        <w:rPr>
          <w:sz w:val="28"/>
          <w:szCs w:val="28"/>
        </w:rPr>
      </w:pPr>
      <w:r>
        <w:rPr>
          <w:sz w:val="28"/>
          <w:szCs w:val="28"/>
        </w:rPr>
        <w:t>члены</w:t>
      </w:r>
      <w:r w:rsidRPr="0009367F">
        <w:rPr>
          <w:sz w:val="28"/>
          <w:szCs w:val="28"/>
          <w:lang w:val="kk-KZ"/>
        </w:rPr>
        <w:t xml:space="preserve"> Совета </w:t>
      </w:r>
      <w:r>
        <w:rPr>
          <w:sz w:val="28"/>
          <w:szCs w:val="28"/>
          <w:lang w:val="kk-KZ"/>
        </w:rPr>
        <w:t xml:space="preserve">ветеранов </w:t>
      </w:r>
      <w:proofErr w:type="gramStart"/>
      <w:r w:rsidRPr="0009367F">
        <w:rPr>
          <w:sz w:val="28"/>
          <w:szCs w:val="28"/>
          <w:lang w:val="kk-KZ"/>
        </w:rPr>
        <w:t>могут  участвовать</w:t>
      </w:r>
      <w:proofErr w:type="gramEnd"/>
      <w:r w:rsidRPr="0009367F">
        <w:rPr>
          <w:sz w:val="28"/>
          <w:szCs w:val="28"/>
          <w:lang w:val="kk-KZ"/>
        </w:rPr>
        <w:t xml:space="preserve"> в различных мер</w:t>
      </w:r>
      <w:r>
        <w:rPr>
          <w:sz w:val="28"/>
          <w:szCs w:val="28"/>
          <w:lang w:val="kk-KZ"/>
        </w:rPr>
        <w:t>оприятиях колледжа, в том числе</w:t>
      </w:r>
      <w:r w:rsidRPr="0009367F">
        <w:rPr>
          <w:sz w:val="28"/>
          <w:szCs w:val="28"/>
          <w:lang w:val="kk-KZ"/>
        </w:rPr>
        <w:t xml:space="preserve"> встреч с педагогами, в конкурсах и соревнованиях, организованных для  обучающихся.</w:t>
      </w:r>
    </w:p>
    <w:p w14:paraId="27CC4573" w14:textId="77777777" w:rsidR="00043145" w:rsidRPr="005B4A0E" w:rsidRDefault="00043145">
      <w:pPr>
        <w:pStyle w:val="af6"/>
        <w:widowControl/>
        <w:numPr>
          <w:ilvl w:val="1"/>
          <w:numId w:val="64"/>
        </w:numPr>
        <w:autoSpaceDE/>
        <w:autoSpaceDN/>
        <w:adjustRightInd/>
        <w:ind w:left="0" w:firstLine="567"/>
        <w:jc w:val="both"/>
        <w:rPr>
          <w:rStyle w:val="s0"/>
          <w:color w:val="auto"/>
        </w:rPr>
      </w:pPr>
      <w:r w:rsidRPr="005B4A0E">
        <w:rPr>
          <w:rStyle w:val="s0"/>
        </w:rPr>
        <w:t>Совет ветеранов осуществляет свою деятельность на принципах добровольности,</w:t>
      </w:r>
      <w:r w:rsidRPr="005B4A0E">
        <w:rPr>
          <w:rStyle w:val="s0"/>
          <w:lang w:val="kk-KZ"/>
        </w:rPr>
        <w:t xml:space="preserve"> </w:t>
      </w:r>
      <w:r w:rsidRPr="005B4A0E">
        <w:rPr>
          <w:color w:val="202020"/>
          <w:sz w:val="28"/>
          <w:szCs w:val="28"/>
        </w:rPr>
        <w:t>объективности, добропорядочности, прозрачности, публичности,</w:t>
      </w:r>
      <w:r w:rsidRPr="005B4A0E">
        <w:rPr>
          <w:rStyle w:val="s0"/>
        </w:rPr>
        <w:t xml:space="preserve"> равенства прав и обязанностей</w:t>
      </w:r>
      <w:r>
        <w:rPr>
          <w:rStyle w:val="s0"/>
        </w:rPr>
        <w:t xml:space="preserve"> своих </w:t>
      </w:r>
      <w:r w:rsidRPr="005B4A0E">
        <w:rPr>
          <w:rStyle w:val="s0"/>
          <w:lang w:val="kk-KZ"/>
        </w:rPr>
        <w:t>члено</w:t>
      </w:r>
      <w:r>
        <w:rPr>
          <w:rStyle w:val="s0"/>
          <w:lang w:val="kk-KZ"/>
        </w:rPr>
        <w:t>в</w:t>
      </w:r>
      <w:r w:rsidRPr="005B4A0E">
        <w:rPr>
          <w:rStyle w:val="s0"/>
        </w:rPr>
        <w:t>, гласности и соразмерности</w:t>
      </w:r>
      <w:r w:rsidRPr="005B4A0E">
        <w:rPr>
          <w:rStyle w:val="s0"/>
          <w:lang w:val="kk-KZ"/>
        </w:rPr>
        <w:t xml:space="preserve"> при принятии решений</w:t>
      </w:r>
      <w:r>
        <w:rPr>
          <w:rStyle w:val="s0"/>
          <w:lang w:val="kk-KZ"/>
        </w:rPr>
        <w:t>.</w:t>
      </w:r>
    </w:p>
    <w:p w14:paraId="62912245" w14:textId="77777777" w:rsidR="00043145" w:rsidRPr="005B4A0E" w:rsidRDefault="00043145">
      <w:pPr>
        <w:pStyle w:val="af6"/>
        <w:widowControl/>
        <w:numPr>
          <w:ilvl w:val="1"/>
          <w:numId w:val="64"/>
        </w:numPr>
        <w:autoSpaceDE/>
        <w:autoSpaceDN/>
        <w:adjustRightInd/>
        <w:ind w:left="0" w:firstLine="567"/>
        <w:jc w:val="both"/>
        <w:rPr>
          <w:rStyle w:val="s0"/>
          <w:color w:val="auto"/>
        </w:rPr>
      </w:pPr>
      <w:r w:rsidRPr="005B4A0E">
        <w:rPr>
          <w:rStyle w:val="s0"/>
        </w:rPr>
        <w:lastRenderedPageBreak/>
        <w:t>Совет</w:t>
      </w:r>
      <w:r>
        <w:rPr>
          <w:rStyle w:val="s0"/>
        </w:rPr>
        <w:t xml:space="preserve"> ветеранов</w:t>
      </w:r>
      <w:r w:rsidRPr="005B4A0E">
        <w:rPr>
          <w:rStyle w:val="s0"/>
        </w:rPr>
        <w:t xml:space="preserve"> в своей деятельности руководствуется </w:t>
      </w:r>
      <w:hyperlink r:id="rId10" w:history="1">
        <w:r w:rsidRPr="005B4A0E">
          <w:rPr>
            <w:rStyle w:val="s0"/>
          </w:rPr>
          <w:t>Конституцией</w:t>
        </w:r>
      </w:hyperlink>
      <w:r w:rsidRPr="005B4A0E">
        <w:rPr>
          <w:rStyle w:val="s0"/>
        </w:rPr>
        <w:t xml:space="preserve"> Республики Казахстан, </w:t>
      </w:r>
      <w:r w:rsidRPr="005B4A0E">
        <w:rPr>
          <w:color w:val="202020"/>
          <w:sz w:val="28"/>
          <w:szCs w:val="28"/>
        </w:rPr>
        <w:t>Законом Республики Казахстан «Об образовании» и</w:t>
      </w:r>
      <w:r w:rsidRPr="005B4A0E">
        <w:rPr>
          <w:color w:val="202020"/>
          <w:sz w:val="28"/>
          <w:szCs w:val="28"/>
          <w:lang w:val="kk-KZ"/>
        </w:rPr>
        <w:t>иными нормативными правовыми актами Республики Казахстан</w:t>
      </w:r>
      <w:r w:rsidRPr="005B4A0E">
        <w:rPr>
          <w:color w:val="000000"/>
          <w:sz w:val="28"/>
          <w:szCs w:val="28"/>
        </w:rPr>
        <w:t xml:space="preserve"> и </w:t>
      </w:r>
      <w:r w:rsidRPr="005B4A0E">
        <w:rPr>
          <w:color w:val="202020"/>
          <w:sz w:val="28"/>
          <w:szCs w:val="28"/>
        </w:rPr>
        <w:t>настоящим Положением.</w:t>
      </w:r>
    </w:p>
    <w:p w14:paraId="74DC9491" w14:textId="77777777" w:rsidR="00043145" w:rsidRDefault="00043145">
      <w:pPr>
        <w:pStyle w:val="af6"/>
        <w:widowControl/>
        <w:numPr>
          <w:ilvl w:val="1"/>
          <w:numId w:val="64"/>
        </w:numPr>
        <w:autoSpaceDE/>
        <w:autoSpaceDN/>
        <w:adjustRightInd/>
        <w:ind w:left="0" w:firstLine="567"/>
        <w:jc w:val="both"/>
        <w:rPr>
          <w:sz w:val="28"/>
          <w:szCs w:val="28"/>
        </w:rPr>
      </w:pPr>
      <w:r w:rsidRPr="001C4190">
        <w:rPr>
          <w:sz w:val="28"/>
          <w:szCs w:val="28"/>
        </w:rPr>
        <w:t xml:space="preserve">Деятельность Совета ветеранов </w:t>
      </w:r>
      <w:proofErr w:type="gramStart"/>
      <w:r w:rsidRPr="001C4190">
        <w:rPr>
          <w:sz w:val="28"/>
          <w:szCs w:val="28"/>
        </w:rPr>
        <w:t>- это</w:t>
      </w:r>
      <w:proofErr w:type="gramEnd"/>
      <w:r w:rsidRPr="001C4190">
        <w:rPr>
          <w:sz w:val="28"/>
          <w:szCs w:val="28"/>
        </w:rPr>
        <w:t xml:space="preserve"> реальный механизм демократизации уклада жизни колледжа (по достижению открытости, прозрачности деятельности колледжа, позитивного влияния на образовательную среду колледжа). </w:t>
      </w:r>
      <w:r>
        <w:rPr>
          <w:sz w:val="28"/>
          <w:szCs w:val="28"/>
        </w:rPr>
        <w:t xml:space="preserve">А </w:t>
      </w:r>
      <w:proofErr w:type="gramStart"/>
      <w:r>
        <w:rPr>
          <w:sz w:val="28"/>
          <w:szCs w:val="28"/>
        </w:rPr>
        <w:t>также  работа</w:t>
      </w:r>
      <w:proofErr w:type="gramEnd"/>
      <w:r w:rsidRPr="001C4190">
        <w:rPr>
          <w:sz w:val="28"/>
          <w:szCs w:val="28"/>
        </w:rPr>
        <w:t xml:space="preserve"> Совета ветеранов - это форма социального партнерства по улучшению нравственно-патриотического воспитания обучающихся, по совершенствованию воспитательной системы колледжа. </w:t>
      </w:r>
    </w:p>
    <w:p w14:paraId="4D3C8745" w14:textId="77777777" w:rsidR="00043145" w:rsidRDefault="00043145">
      <w:pPr>
        <w:pStyle w:val="af6"/>
        <w:widowControl/>
        <w:numPr>
          <w:ilvl w:val="1"/>
          <w:numId w:val="64"/>
        </w:numPr>
        <w:autoSpaceDE/>
        <w:autoSpaceDN/>
        <w:adjustRightInd/>
        <w:ind w:left="0" w:firstLine="567"/>
        <w:jc w:val="both"/>
        <w:rPr>
          <w:sz w:val="28"/>
          <w:szCs w:val="28"/>
        </w:rPr>
      </w:pPr>
      <w:r w:rsidRPr="001C4190">
        <w:rPr>
          <w:sz w:val="28"/>
          <w:szCs w:val="28"/>
        </w:rPr>
        <w:t xml:space="preserve">Совет ветеранов реализует широкие потенциальные возможности ветеранов педагогического труда, как людей, посвятивших свою профессиональную деятельность колледжу, создававших и преумножавших ее традиции в течение многих лет. </w:t>
      </w:r>
    </w:p>
    <w:p w14:paraId="261E4101" w14:textId="77777777" w:rsidR="00043145" w:rsidRPr="001C4190" w:rsidRDefault="00043145" w:rsidP="00043145">
      <w:pPr>
        <w:pStyle w:val="af6"/>
        <w:ind w:left="567"/>
        <w:jc w:val="both"/>
        <w:rPr>
          <w:sz w:val="28"/>
          <w:szCs w:val="28"/>
        </w:rPr>
      </w:pPr>
    </w:p>
    <w:p w14:paraId="71B07C28" w14:textId="77777777" w:rsidR="00043145" w:rsidRPr="00DB3927" w:rsidRDefault="00043145" w:rsidP="00043145">
      <w:pPr>
        <w:pStyle w:val="af6"/>
        <w:jc w:val="center"/>
        <w:rPr>
          <w:b/>
          <w:sz w:val="28"/>
          <w:szCs w:val="28"/>
        </w:rPr>
      </w:pPr>
      <w:r>
        <w:rPr>
          <w:b/>
          <w:sz w:val="28"/>
          <w:szCs w:val="28"/>
        </w:rPr>
        <w:t>2</w:t>
      </w:r>
      <w:r w:rsidRPr="00DB3927">
        <w:rPr>
          <w:b/>
          <w:sz w:val="28"/>
          <w:szCs w:val="28"/>
        </w:rPr>
        <w:t>. Функции Совета</w:t>
      </w:r>
    </w:p>
    <w:p w14:paraId="1A97FE99" w14:textId="77777777" w:rsidR="00043145" w:rsidRPr="001C4190" w:rsidRDefault="00043145" w:rsidP="00043145">
      <w:pPr>
        <w:pStyle w:val="af6"/>
        <w:ind w:firstLine="567"/>
        <w:jc w:val="both"/>
        <w:rPr>
          <w:sz w:val="28"/>
          <w:szCs w:val="28"/>
        </w:rPr>
      </w:pPr>
      <w:r>
        <w:rPr>
          <w:sz w:val="28"/>
          <w:szCs w:val="28"/>
        </w:rPr>
        <w:t>2</w:t>
      </w:r>
      <w:r w:rsidRPr="001C4190">
        <w:rPr>
          <w:sz w:val="28"/>
          <w:szCs w:val="28"/>
        </w:rPr>
        <w:t>.1. Способствовать созданию особой воспитывающей среды КГКП «</w:t>
      </w:r>
      <w:proofErr w:type="spellStart"/>
      <w:r w:rsidRPr="001C4190">
        <w:rPr>
          <w:sz w:val="28"/>
          <w:szCs w:val="28"/>
        </w:rPr>
        <w:t>Рудненский</w:t>
      </w:r>
      <w:proofErr w:type="spellEnd"/>
      <w:r w:rsidRPr="001C4190">
        <w:rPr>
          <w:sz w:val="28"/>
          <w:szCs w:val="28"/>
        </w:rPr>
        <w:t xml:space="preserve"> политехнический колледж», основанной на положительных традициях. </w:t>
      </w:r>
    </w:p>
    <w:p w14:paraId="540EF4FE" w14:textId="77777777" w:rsidR="00043145" w:rsidRPr="001C4190" w:rsidRDefault="00043145" w:rsidP="00043145">
      <w:pPr>
        <w:pStyle w:val="af6"/>
        <w:ind w:firstLine="567"/>
        <w:jc w:val="both"/>
        <w:rPr>
          <w:sz w:val="28"/>
          <w:szCs w:val="28"/>
        </w:rPr>
      </w:pPr>
      <w:r>
        <w:rPr>
          <w:sz w:val="28"/>
          <w:szCs w:val="28"/>
        </w:rPr>
        <w:t>2</w:t>
      </w:r>
      <w:r w:rsidRPr="001C4190">
        <w:rPr>
          <w:sz w:val="28"/>
          <w:szCs w:val="28"/>
        </w:rPr>
        <w:t>.2. Инициировать создание и реализацию социально значимых проектов, инновационных образовательных программ по нравственно-патриотическому воспитанию обучающихся.</w:t>
      </w:r>
    </w:p>
    <w:p w14:paraId="5CD9A411" w14:textId="77777777" w:rsidR="00043145" w:rsidRPr="001C4190" w:rsidRDefault="00043145" w:rsidP="00043145">
      <w:pPr>
        <w:pStyle w:val="af6"/>
        <w:ind w:firstLine="567"/>
        <w:jc w:val="both"/>
        <w:rPr>
          <w:sz w:val="28"/>
          <w:szCs w:val="28"/>
        </w:rPr>
      </w:pPr>
      <w:r>
        <w:rPr>
          <w:sz w:val="28"/>
          <w:szCs w:val="28"/>
        </w:rPr>
        <w:t xml:space="preserve"> 2</w:t>
      </w:r>
      <w:r w:rsidRPr="001C4190">
        <w:rPr>
          <w:sz w:val="28"/>
          <w:szCs w:val="28"/>
        </w:rPr>
        <w:t xml:space="preserve">.3. Способствовать развитию форм общественного управления делами колледжа. </w:t>
      </w:r>
    </w:p>
    <w:p w14:paraId="2477FA51" w14:textId="77777777" w:rsidR="00043145" w:rsidRPr="001C4190" w:rsidRDefault="00043145" w:rsidP="00043145">
      <w:pPr>
        <w:pStyle w:val="af6"/>
        <w:ind w:firstLine="567"/>
        <w:jc w:val="both"/>
        <w:rPr>
          <w:sz w:val="28"/>
          <w:szCs w:val="28"/>
        </w:rPr>
      </w:pPr>
      <w:r>
        <w:rPr>
          <w:sz w:val="28"/>
          <w:szCs w:val="28"/>
        </w:rPr>
        <w:t>2</w:t>
      </w:r>
      <w:r w:rsidRPr="001C4190">
        <w:rPr>
          <w:sz w:val="28"/>
          <w:szCs w:val="28"/>
        </w:rPr>
        <w:t xml:space="preserve">.4. Участие в проведении тематических вечеров, встреч. </w:t>
      </w:r>
    </w:p>
    <w:p w14:paraId="29CABC9C" w14:textId="77777777" w:rsidR="00043145" w:rsidRPr="001C4190" w:rsidRDefault="00043145" w:rsidP="00043145">
      <w:pPr>
        <w:pStyle w:val="af6"/>
        <w:ind w:firstLine="567"/>
        <w:jc w:val="both"/>
        <w:rPr>
          <w:sz w:val="28"/>
          <w:szCs w:val="28"/>
        </w:rPr>
      </w:pPr>
      <w:r>
        <w:rPr>
          <w:sz w:val="28"/>
          <w:szCs w:val="28"/>
        </w:rPr>
        <w:t>2</w:t>
      </w:r>
      <w:r w:rsidRPr="001C4190">
        <w:rPr>
          <w:sz w:val="28"/>
          <w:szCs w:val="28"/>
        </w:rPr>
        <w:t>.5. Обеспечение участия ветеранов в проведении празднования знаменательных дат.</w:t>
      </w:r>
    </w:p>
    <w:p w14:paraId="61B27593" w14:textId="77777777" w:rsidR="00043145" w:rsidRPr="001C4190" w:rsidRDefault="00043145" w:rsidP="00043145">
      <w:pPr>
        <w:pStyle w:val="af6"/>
        <w:ind w:firstLine="567"/>
        <w:jc w:val="both"/>
        <w:rPr>
          <w:sz w:val="28"/>
          <w:szCs w:val="28"/>
        </w:rPr>
      </w:pPr>
      <w:r>
        <w:rPr>
          <w:sz w:val="28"/>
          <w:szCs w:val="28"/>
        </w:rPr>
        <w:t>2</w:t>
      </w:r>
      <w:r w:rsidRPr="001C4190">
        <w:rPr>
          <w:sz w:val="28"/>
          <w:szCs w:val="28"/>
        </w:rPr>
        <w:t xml:space="preserve">.6. Проведение мероприятий согласно плану на календарный год. </w:t>
      </w:r>
    </w:p>
    <w:p w14:paraId="16557E7E" w14:textId="77777777" w:rsidR="00043145" w:rsidRPr="001C4190" w:rsidRDefault="00043145" w:rsidP="00043145">
      <w:pPr>
        <w:pStyle w:val="af6"/>
        <w:ind w:firstLine="567"/>
        <w:jc w:val="both"/>
        <w:rPr>
          <w:sz w:val="28"/>
          <w:szCs w:val="28"/>
        </w:rPr>
      </w:pPr>
      <w:r>
        <w:rPr>
          <w:sz w:val="28"/>
          <w:szCs w:val="28"/>
        </w:rPr>
        <w:t>2</w:t>
      </w:r>
      <w:r w:rsidRPr="001C4190">
        <w:rPr>
          <w:sz w:val="28"/>
          <w:szCs w:val="28"/>
        </w:rPr>
        <w:t xml:space="preserve">.7. Участие в рассмотрении писем, заявлений и жалоб, поступивших от ветеранов колледжа. </w:t>
      </w:r>
    </w:p>
    <w:p w14:paraId="68E26570" w14:textId="77777777" w:rsidR="00043145" w:rsidRPr="001C4190" w:rsidRDefault="00043145" w:rsidP="00043145">
      <w:pPr>
        <w:pStyle w:val="af6"/>
        <w:ind w:firstLine="567"/>
        <w:jc w:val="both"/>
        <w:rPr>
          <w:sz w:val="28"/>
          <w:szCs w:val="28"/>
        </w:rPr>
      </w:pPr>
      <w:r>
        <w:rPr>
          <w:sz w:val="28"/>
          <w:szCs w:val="28"/>
        </w:rPr>
        <w:t>2</w:t>
      </w:r>
      <w:r w:rsidRPr="001C4190">
        <w:rPr>
          <w:sz w:val="28"/>
          <w:szCs w:val="28"/>
        </w:rPr>
        <w:t>.8. Оказание помощи ветеранам в разрешении их личных проблем.</w:t>
      </w:r>
    </w:p>
    <w:p w14:paraId="505A6655" w14:textId="77777777" w:rsidR="00043145" w:rsidRDefault="00043145" w:rsidP="00043145">
      <w:pPr>
        <w:pStyle w:val="af6"/>
        <w:jc w:val="both"/>
        <w:rPr>
          <w:b/>
          <w:sz w:val="28"/>
          <w:szCs w:val="28"/>
        </w:rPr>
      </w:pPr>
    </w:p>
    <w:p w14:paraId="3714B341" w14:textId="77777777" w:rsidR="00043145" w:rsidRPr="00DB3927" w:rsidRDefault="00043145" w:rsidP="00043145">
      <w:pPr>
        <w:pStyle w:val="af6"/>
        <w:jc w:val="center"/>
        <w:rPr>
          <w:b/>
          <w:sz w:val="28"/>
          <w:szCs w:val="28"/>
        </w:rPr>
      </w:pPr>
      <w:r>
        <w:rPr>
          <w:b/>
          <w:sz w:val="28"/>
          <w:szCs w:val="28"/>
        </w:rPr>
        <w:t>3</w:t>
      </w:r>
      <w:r w:rsidRPr="00DB3927">
        <w:rPr>
          <w:b/>
          <w:sz w:val="28"/>
          <w:szCs w:val="28"/>
        </w:rPr>
        <w:t>. Состав Совета</w:t>
      </w:r>
    </w:p>
    <w:p w14:paraId="302D9F6D" w14:textId="77777777" w:rsidR="00043145" w:rsidRPr="001C4190" w:rsidRDefault="00043145" w:rsidP="00043145">
      <w:pPr>
        <w:pStyle w:val="af6"/>
        <w:ind w:firstLine="567"/>
        <w:jc w:val="both"/>
        <w:rPr>
          <w:sz w:val="28"/>
          <w:szCs w:val="28"/>
        </w:rPr>
      </w:pPr>
      <w:r>
        <w:rPr>
          <w:sz w:val="28"/>
          <w:szCs w:val="28"/>
        </w:rPr>
        <w:t>3</w:t>
      </w:r>
      <w:r w:rsidRPr="001C4190">
        <w:rPr>
          <w:sz w:val="28"/>
          <w:szCs w:val="28"/>
        </w:rPr>
        <w:t>.1. Членами Совета ветеранов могут быть ветераны педагогического труда, пенсионеры, вышедшие на пенсию после завершения педагогической деятельности в КГКП «</w:t>
      </w:r>
      <w:proofErr w:type="spellStart"/>
      <w:r w:rsidRPr="001C4190">
        <w:rPr>
          <w:sz w:val="28"/>
          <w:szCs w:val="28"/>
        </w:rPr>
        <w:t>Рудне</w:t>
      </w:r>
      <w:r>
        <w:rPr>
          <w:sz w:val="28"/>
          <w:szCs w:val="28"/>
        </w:rPr>
        <w:t>нский</w:t>
      </w:r>
      <w:proofErr w:type="spellEnd"/>
      <w:r>
        <w:rPr>
          <w:sz w:val="28"/>
          <w:szCs w:val="28"/>
        </w:rPr>
        <w:t xml:space="preserve"> политехнический колледж», а также продолжающие работать в колледже.</w:t>
      </w:r>
    </w:p>
    <w:p w14:paraId="6149F821" w14:textId="77777777" w:rsidR="00043145" w:rsidRPr="001C4190" w:rsidRDefault="00043145" w:rsidP="00043145">
      <w:pPr>
        <w:pStyle w:val="af6"/>
        <w:ind w:firstLine="567"/>
        <w:jc w:val="both"/>
        <w:rPr>
          <w:sz w:val="28"/>
          <w:szCs w:val="28"/>
        </w:rPr>
      </w:pPr>
      <w:r>
        <w:rPr>
          <w:sz w:val="28"/>
          <w:szCs w:val="28"/>
        </w:rPr>
        <w:t>3</w:t>
      </w:r>
      <w:r w:rsidRPr="001C4190">
        <w:rPr>
          <w:sz w:val="28"/>
          <w:szCs w:val="28"/>
        </w:rPr>
        <w:t>.2. Высшим органом Совета ветеранов является общее собрание Совета Ве</w:t>
      </w:r>
      <w:r>
        <w:rPr>
          <w:sz w:val="28"/>
          <w:szCs w:val="28"/>
        </w:rPr>
        <w:t xml:space="preserve">теранов педагогического труда </w:t>
      </w:r>
      <w:r w:rsidRPr="001C4190">
        <w:rPr>
          <w:sz w:val="28"/>
          <w:szCs w:val="28"/>
        </w:rPr>
        <w:t>КГКП «</w:t>
      </w:r>
      <w:proofErr w:type="spellStart"/>
      <w:r w:rsidRPr="001C4190">
        <w:rPr>
          <w:sz w:val="28"/>
          <w:szCs w:val="28"/>
        </w:rPr>
        <w:t>Рудненский</w:t>
      </w:r>
      <w:proofErr w:type="spellEnd"/>
      <w:r w:rsidRPr="001C4190">
        <w:rPr>
          <w:sz w:val="28"/>
          <w:szCs w:val="28"/>
        </w:rPr>
        <w:t xml:space="preserve"> политехнический колледж». </w:t>
      </w:r>
    </w:p>
    <w:p w14:paraId="6DC0FA87" w14:textId="77777777" w:rsidR="00043145" w:rsidRPr="001C4190" w:rsidRDefault="00043145" w:rsidP="00043145">
      <w:pPr>
        <w:pStyle w:val="af6"/>
        <w:ind w:firstLine="567"/>
        <w:jc w:val="both"/>
        <w:rPr>
          <w:sz w:val="28"/>
          <w:szCs w:val="28"/>
        </w:rPr>
      </w:pPr>
      <w:r>
        <w:rPr>
          <w:sz w:val="28"/>
          <w:szCs w:val="28"/>
        </w:rPr>
        <w:t>3</w:t>
      </w:r>
      <w:r w:rsidRPr="001C4190">
        <w:rPr>
          <w:sz w:val="28"/>
          <w:szCs w:val="28"/>
        </w:rPr>
        <w:t xml:space="preserve">.3. В состав Совета ветеранов входят представители ветеранов педагогического труда, выдвинутые на общем собрании, а также по собственному желанию. </w:t>
      </w:r>
    </w:p>
    <w:p w14:paraId="1F580681" w14:textId="77777777" w:rsidR="00043145" w:rsidRPr="001C4190" w:rsidRDefault="00043145" w:rsidP="00043145">
      <w:pPr>
        <w:pStyle w:val="af6"/>
        <w:ind w:firstLine="567"/>
        <w:jc w:val="both"/>
        <w:rPr>
          <w:sz w:val="28"/>
          <w:szCs w:val="28"/>
        </w:rPr>
      </w:pPr>
      <w:r>
        <w:rPr>
          <w:sz w:val="28"/>
          <w:szCs w:val="28"/>
        </w:rPr>
        <w:t>3</w:t>
      </w:r>
      <w:r w:rsidRPr="001C4190">
        <w:rPr>
          <w:sz w:val="28"/>
          <w:szCs w:val="28"/>
        </w:rPr>
        <w:t xml:space="preserve">.4. Оперативные связи деятельности Совета ветеранов и колледжа осуществляет координатор, назначенный от колледжа, который также помогает осуществлять работу и делопроизводство Совета. </w:t>
      </w:r>
    </w:p>
    <w:p w14:paraId="0EFE4747" w14:textId="77777777" w:rsidR="00043145" w:rsidRPr="001C4190" w:rsidRDefault="00043145" w:rsidP="00043145">
      <w:pPr>
        <w:pStyle w:val="af6"/>
        <w:ind w:firstLine="567"/>
        <w:jc w:val="both"/>
        <w:rPr>
          <w:sz w:val="28"/>
          <w:szCs w:val="28"/>
        </w:rPr>
      </w:pPr>
      <w:r>
        <w:rPr>
          <w:sz w:val="28"/>
          <w:szCs w:val="28"/>
        </w:rPr>
        <w:t>3</w:t>
      </w:r>
      <w:r w:rsidRPr="001C4190">
        <w:rPr>
          <w:sz w:val="28"/>
          <w:szCs w:val="28"/>
        </w:rPr>
        <w:t xml:space="preserve">.5. На заседаниях Совета ветеранов могут присутствовать директор колледжа, представители администрации и педагоги колледжа. </w:t>
      </w:r>
    </w:p>
    <w:p w14:paraId="4C011C0D" w14:textId="77777777" w:rsidR="00043145" w:rsidRDefault="00043145" w:rsidP="00043145">
      <w:pPr>
        <w:pStyle w:val="af6"/>
        <w:jc w:val="both"/>
        <w:rPr>
          <w:b/>
          <w:sz w:val="28"/>
          <w:szCs w:val="28"/>
        </w:rPr>
      </w:pPr>
    </w:p>
    <w:p w14:paraId="619DED78" w14:textId="77777777" w:rsidR="00043145" w:rsidRDefault="00043145" w:rsidP="00043145">
      <w:pPr>
        <w:pStyle w:val="af6"/>
        <w:jc w:val="center"/>
        <w:rPr>
          <w:b/>
          <w:sz w:val="28"/>
          <w:szCs w:val="28"/>
        </w:rPr>
      </w:pPr>
      <w:r>
        <w:rPr>
          <w:b/>
          <w:sz w:val="28"/>
          <w:szCs w:val="28"/>
        </w:rPr>
        <w:t>4</w:t>
      </w:r>
      <w:r w:rsidRPr="00DB3927">
        <w:rPr>
          <w:b/>
          <w:sz w:val="28"/>
          <w:szCs w:val="28"/>
        </w:rPr>
        <w:t>. Организационные механизмы деятельности Совета</w:t>
      </w:r>
    </w:p>
    <w:p w14:paraId="02AC1121" w14:textId="77777777" w:rsidR="00043145" w:rsidRPr="006A1247" w:rsidRDefault="00043145" w:rsidP="00043145">
      <w:pPr>
        <w:pStyle w:val="ConsPlusNormal"/>
        <w:jc w:val="both"/>
        <w:rPr>
          <w:rStyle w:val="s0"/>
          <w:color w:val="auto"/>
        </w:rPr>
      </w:pPr>
      <w:r w:rsidRPr="006A1247">
        <w:rPr>
          <w:rFonts w:ascii="Times New Roman" w:hAnsi="Times New Roman" w:cs="Times New Roman"/>
          <w:sz w:val="28"/>
          <w:szCs w:val="28"/>
        </w:rPr>
        <w:t>4.1. Председатель Совета ветеранов избирается его членами путем открытого голосования на первом заседании</w:t>
      </w:r>
      <w:r>
        <w:rPr>
          <w:rFonts w:ascii="Times New Roman" w:hAnsi="Times New Roman" w:cs="Times New Roman"/>
          <w:sz w:val="28"/>
          <w:szCs w:val="28"/>
        </w:rPr>
        <w:t xml:space="preserve"> сроком не </w:t>
      </w:r>
      <w:proofErr w:type="gramStart"/>
      <w:r>
        <w:rPr>
          <w:rFonts w:ascii="Times New Roman" w:hAnsi="Times New Roman" w:cs="Times New Roman"/>
          <w:sz w:val="28"/>
          <w:szCs w:val="28"/>
        </w:rPr>
        <w:t>менее  одного</w:t>
      </w:r>
      <w:proofErr w:type="gramEnd"/>
      <w:r>
        <w:rPr>
          <w:rFonts w:ascii="Times New Roman" w:hAnsi="Times New Roman" w:cs="Times New Roman"/>
          <w:sz w:val="28"/>
          <w:szCs w:val="28"/>
        </w:rPr>
        <w:t xml:space="preserve"> учебного  года</w:t>
      </w:r>
      <w:r w:rsidRPr="006A1247">
        <w:rPr>
          <w:rFonts w:ascii="Times New Roman" w:hAnsi="Times New Roman" w:cs="Times New Roman"/>
          <w:sz w:val="28"/>
          <w:szCs w:val="28"/>
        </w:rPr>
        <w:t xml:space="preserve">. </w:t>
      </w:r>
      <w:r w:rsidRPr="006A1247">
        <w:rPr>
          <w:rStyle w:val="s0"/>
          <w:color w:val="auto"/>
        </w:rPr>
        <w:t xml:space="preserve">Председатель Совета ветеранов руководит его деятельностью, председательствует на заседаниях Совета и </w:t>
      </w:r>
      <w:r>
        <w:rPr>
          <w:rStyle w:val="s0"/>
          <w:color w:val="auto"/>
        </w:rPr>
        <w:t xml:space="preserve">ежегодно </w:t>
      </w:r>
      <w:r w:rsidRPr="006A1247">
        <w:rPr>
          <w:rStyle w:val="s0"/>
          <w:color w:val="auto"/>
        </w:rPr>
        <w:t>планирует его работу.</w:t>
      </w:r>
      <w:r w:rsidRPr="006A1247">
        <w:rPr>
          <w:rFonts w:ascii="Times New Roman" w:hAnsi="Times New Roman" w:cs="Times New Roman"/>
          <w:sz w:val="28"/>
          <w:szCs w:val="28"/>
        </w:rPr>
        <w:t xml:space="preserve"> План работы утверждается директором колледжа при согласовании с председателем Совета.</w:t>
      </w:r>
    </w:p>
    <w:p w14:paraId="1E19CE1F" w14:textId="77777777" w:rsidR="00043145" w:rsidRPr="006A1247" w:rsidRDefault="00043145" w:rsidP="00043145">
      <w:pPr>
        <w:pStyle w:val="ConsPlusNormal"/>
        <w:jc w:val="both"/>
        <w:rPr>
          <w:rStyle w:val="s0"/>
          <w:color w:val="auto"/>
        </w:rPr>
      </w:pPr>
      <w:r w:rsidRPr="006A1247">
        <w:rPr>
          <w:rStyle w:val="s0"/>
          <w:color w:val="auto"/>
        </w:rPr>
        <w:t>4.2. В случае отсутствия Председателя его функции выполняет – заместитель Председателя Совета ветеранов.</w:t>
      </w:r>
      <w:bookmarkStart w:id="120" w:name="SUB700"/>
      <w:bookmarkEnd w:id="120"/>
      <w:r w:rsidRPr="006A1247">
        <w:rPr>
          <w:rStyle w:val="s0"/>
          <w:color w:val="auto"/>
        </w:rPr>
        <w:t xml:space="preserve"> Заместитель председателя </w:t>
      </w:r>
      <w:r w:rsidRPr="006A1247">
        <w:rPr>
          <w:rFonts w:ascii="Times New Roman" w:hAnsi="Times New Roman" w:cs="Times New Roman"/>
          <w:sz w:val="28"/>
          <w:szCs w:val="28"/>
        </w:rPr>
        <w:t>избирается</w:t>
      </w:r>
      <w:r w:rsidRPr="006A1247">
        <w:rPr>
          <w:rStyle w:val="s0"/>
          <w:color w:val="auto"/>
        </w:rPr>
        <w:t xml:space="preserve"> из числа членов Совета ветеранов по предложению Председателя. </w:t>
      </w:r>
    </w:p>
    <w:p w14:paraId="5F053867" w14:textId="77777777" w:rsidR="00043145" w:rsidRPr="006A1247" w:rsidRDefault="00043145" w:rsidP="00043145">
      <w:pPr>
        <w:pStyle w:val="ConsPlusNormal"/>
        <w:jc w:val="both"/>
        <w:rPr>
          <w:rStyle w:val="s0"/>
          <w:color w:val="auto"/>
        </w:rPr>
      </w:pPr>
      <w:r w:rsidRPr="006A1247">
        <w:rPr>
          <w:rStyle w:val="s0"/>
          <w:color w:val="auto"/>
        </w:rPr>
        <w:t xml:space="preserve">4.3. </w:t>
      </w:r>
      <w:r w:rsidRPr="006A1247">
        <w:rPr>
          <w:rFonts w:ascii="Times New Roman" w:hAnsi="Times New Roman" w:cs="Times New Roman"/>
          <w:sz w:val="28"/>
          <w:szCs w:val="28"/>
        </w:rPr>
        <w:t>Для ведения делопроизводства избирается секретарь из числа сотрудников колледжа. Все заседания оформляются протоколом, который подписывает председатель Совета.</w:t>
      </w:r>
      <w:r>
        <w:rPr>
          <w:rFonts w:ascii="Times New Roman" w:hAnsi="Times New Roman" w:cs="Times New Roman"/>
          <w:sz w:val="28"/>
          <w:szCs w:val="28"/>
        </w:rPr>
        <w:t xml:space="preserve"> </w:t>
      </w:r>
      <w:r w:rsidRPr="006A1247">
        <w:rPr>
          <w:rStyle w:val="s0"/>
          <w:color w:val="auto"/>
        </w:rPr>
        <w:t>Организационное обеспечение деятельности Совета осуществляется заместителем директора по воспитательной работе.</w:t>
      </w:r>
    </w:p>
    <w:p w14:paraId="6651C0A6" w14:textId="77777777" w:rsidR="00043145" w:rsidRPr="006A1247" w:rsidRDefault="00043145" w:rsidP="00043145">
      <w:pPr>
        <w:pStyle w:val="ConsPlusNormal"/>
        <w:jc w:val="both"/>
        <w:rPr>
          <w:rStyle w:val="s0"/>
          <w:color w:val="auto"/>
        </w:rPr>
      </w:pPr>
      <w:r w:rsidRPr="006A1247">
        <w:rPr>
          <w:rStyle w:val="s0"/>
          <w:color w:val="auto"/>
        </w:rPr>
        <w:t xml:space="preserve">4.4. Заседания Совета проводится по мере необходимости, но не реже одного раза в полугодие и считаются правомочными при участии в них не менее половины от общего количества членов Совета. При наличии кворума Совет принимает решение простым большинством голосов от числа присутствующих на заседании членов Совета путем открытого голосования. При равенстве голосов решающим является голос председательствующего на заседании Совета. Заседания совета могут проводиться с использованием современных средств связи. </w:t>
      </w:r>
    </w:p>
    <w:p w14:paraId="69589C75" w14:textId="77777777" w:rsidR="00043145" w:rsidRPr="006A1247" w:rsidRDefault="00043145" w:rsidP="00043145">
      <w:pPr>
        <w:pStyle w:val="ConsPlusNormal"/>
        <w:jc w:val="both"/>
        <w:rPr>
          <w:rFonts w:ascii="Times New Roman" w:hAnsi="Times New Roman" w:cs="Times New Roman"/>
          <w:sz w:val="28"/>
          <w:szCs w:val="28"/>
        </w:rPr>
      </w:pPr>
      <w:r>
        <w:rPr>
          <w:rFonts w:ascii="Times New Roman" w:hAnsi="Times New Roman" w:cs="Times New Roman"/>
          <w:sz w:val="28"/>
          <w:szCs w:val="28"/>
        </w:rPr>
        <w:t>4.</w:t>
      </w:r>
      <w:r w:rsidRPr="006A1247">
        <w:rPr>
          <w:rFonts w:ascii="Times New Roman" w:hAnsi="Times New Roman" w:cs="Times New Roman"/>
          <w:sz w:val="28"/>
          <w:szCs w:val="28"/>
        </w:rPr>
        <w:t xml:space="preserve">5. Повестка дня и дата проведения </w:t>
      </w:r>
      <w:r>
        <w:rPr>
          <w:rFonts w:ascii="Times New Roman" w:hAnsi="Times New Roman" w:cs="Times New Roman"/>
          <w:sz w:val="28"/>
          <w:szCs w:val="28"/>
        </w:rPr>
        <w:t xml:space="preserve">заседания Совета ветеранов </w:t>
      </w:r>
      <w:r w:rsidRPr="006A1247">
        <w:rPr>
          <w:rFonts w:ascii="Times New Roman" w:hAnsi="Times New Roman" w:cs="Times New Roman"/>
          <w:sz w:val="28"/>
          <w:szCs w:val="28"/>
        </w:rPr>
        <w:t xml:space="preserve">определяются по согласованию с администрацией колледжа. </w:t>
      </w:r>
    </w:p>
    <w:p w14:paraId="077733E3" w14:textId="77777777" w:rsidR="00043145" w:rsidRPr="006A1247" w:rsidRDefault="00043145" w:rsidP="00043145">
      <w:pPr>
        <w:pStyle w:val="ConsPlusNormal"/>
        <w:jc w:val="both"/>
        <w:rPr>
          <w:rFonts w:ascii="Times New Roman" w:hAnsi="Times New Roman" w:cs="Times New Roman"/>
          <w:sz w:val="28"/>
          <w:szCs w:val="28"/>
        </w:rPr>
      </w:pPr>
      <w:r>
        <w:rPr>
          <w:rFonts w:ascii="Times New Roman" w:hAnsi="Times New Roman" w:cs="Times New Roman"/>
          <w:sz w:val="28"/>
          <w:szCs w:val="28"/>
        </w:rPr>
        <w:t>4</w:t>
      </w:r>
      <w:r w:rsidRPr="006A1247">
        <w:rPr>
          <w:rFonts w:ascii="Times New Roman" w:hAnsi="Times New Roman" w:cs="Times New Roman"/>
          <w:sz w:val="28"/>
          <w:szCs w:val="28"/>
        </w:rPr>
        <w:t>.</w:t>
      </w:r>
      <w:r>
        <w:rPr>
          <w:rFonts w:ascii="Times New Roman" w:hAnsi="Times New Roman" w:cs="Times New Roman"/>
          <w:sz w:val="28"/>
          <w:szCs w:val="28"/>
        </w:rPr>
        <w:t>6</w:t>
      </w:r>
      <w:r w:rsidRPr="006A1247">
        <w:rPr>
          <w:rFonts w:ascii="Times New Roman" w:hAnsi="Times New Roman" w:cs="Times New Roman"/>
          <w:sz w:val="28"/>
          <w:szCs w:val="28"/>
        </w:rPr>
        <w:t>. Внеочередное заседание может быть вызвано по требованию не менее половины членов Совета ветеранов или по решению председателя.</w:t>
      </w:r>
    </w:p>
    <w:p w14:paraId="030E36DA" w14:textId="77777777" w:rsidR="00043145" w:rsidRPr="006A1247" w:rsidRDefault="00043145" w:rsidP="00043145">
      <w:pPr>
        <w:pStyle w:val="ConsPlusNormal"/>
        <w:jc w:val="both"/>
        <w:rPr>
          <w:rFonts w:ascii="Times New Roman" w:hAnsi="Times New Roman" w:cs="Times New Roman"/>
          <w:sz w:val="28"/>
          <w:szCs w:val="28"/>
        </w:rPr>
      </w:pPr>
      <w:r w:rsidRPr="006A1247">
        <w:rPr>
          <w:rFonts w:ascii="Times New Roman" w:hAnsi="Times New Roman" w:cs="Times New Roman"/>
          <w:sz w:val="28"/>
          <w:szCs w:val="28"/>
        </w:rPr>
        <w:t xml:space="preserve"> </w:t>
      </w:r>
      <w:r>
        <w:rPr>
          <w:rFonts w:ascii="Times New Roman" w:hAnsi="Times New Roman" w:cs="Times New Roman"/>
          <w:sz w:val="28"/>
          <w:szCs w:val="28"/>
        </w:rPr>
        <w:t>4</w:t>
      </w:r>
      <w:r w:rsidRPr="006A1247">
        <w:rPr>
          <w:rFonts w:ascii="Times New Roman" w:hAnsi="Times New Roman" w:cs="Times New Roman"/>
          <w:sz w:val="28"/>
          <w:szCs w:val="28"/>
        </w:rPr>
        <w:t>.</w:t>
      </w:r>
      <w:r>
        <w:rPr>
          <w:rFonts w:ascii="Times New Roman" w:hAnsi="Times New Roman" w:cs="Times New Roman"/>
          <w:sz w:val="28"/>
          <w:szCs w:val="28"/>
        </w:rPr>
        <w:t>7</w:t>
      </w:r>
      <w:r w:rsidRPr="006A1247">
        <w:rPr>
          <w:rFonts w:ascii="Times New Roman" w:hAnsi="Times New Roman" w:cs="Times New Roman"/>
          <w:sz w:val="28"/>
          <w:szCs w:val="28"/>
        </w:rPr>
        <w:t xml:space="preserve">. На отчетном собрании ветеранов Совет отчитывается о проделанной работе за год и обсуждает план работы Совета на следующий год. </w:t>
      </w:r>
    </w:p>
    <w:p w14:paraId="535B0330" w14:textId="77777777" w:rsidR="00043145" w:rsidRPr="006A1247" w:rsidRDefault="00043145" w:rsidP="00043145">
      <w:pPr>
        <w:pStyle w:val="ConsPlusNormal"/>
        <w:jc w:val="both"/>
        <w:rPr>
          <w:rFonts w:ascii="Times New Roman" w:hAnsi="Times New Roman" w:cs="Times New Roman"/>
          <w:sz w:val="28"/>
          <w:szCs w:val="28"/>
        </w:rPr>
      </w:pPr>
      <w:r>
        <w:rPr>
          <w:rFonts w:ascii="Times New Roman" w:hAnsi="Times New Roman" w:cs="Times New Roman"/>
          <w:sz w:val="28"/>
          <w:szCs w:val="28"/>
        </w:rPr>
        <w:t>4</w:t>
      </w:r>
      <w:r w:rsidRPr="006A1247">
        <w:rPr>
          <w:rFonts w:ascii="Times New Roman" w:hAnsi="Times New Roman" w:cs="Times New Roman"/>
          <w:sz w:val="28"/>
          <w:szCs w:val="28"/>
        </w:rPr>
        <w:t>.</w:t>
      </w:r>
      <w:r>
        <w:rPr>
          <w:rFonts w:ascii="Times New Roman" w:hAnsi="Times New Roman" w:cs="Times New Roman"/>
          <w:sz w:val="28"/>
          <w:szCs w:val="28"/>
        </w:rPr>
        <w:t>8</w:t>
      </w:r>
      <w:r w:rsidRPr="006A1247">
        <w:rPr>
          <w:rFonts w:ascii="Times New Roman" w:hAnsi="Times New Roman" w:cs="Times New Roman"/>
          <w:sz w:val="28"/>
          <w:szCs w:val="28"/>
        </w:rPr>
        <w:t xml:space="preserve">. Совет ветеранов разрабатывает свои программы, проекты позитивных изменений в жизни колледжа, в реализации которых участвуют обучающиеся и педагоги колледжа. </w:t>
      </w:r>
    </w:p>
    <w:p w14:paraId="659638E8" w14:textId="77777777" w:rsidR="00043145" w:rsidRDefault="00043145" w:rsidP="00043145">
      <w:pPr>
        <w:pStyle w:val="ConsPlusNormal"/>
        <w:jc w:val="both"/>
        <w:rPr>
          <w:rFonts w:ascii="Times New Roman" w:hAnsi="Times New Roman" w:cs="Times New Roman"/>
          <w:sz w:val="28"/>
          <w:szCs w:val="28"/>
        </w:rPr>
      </w:pPr>
      <w:r>
        <w:rPr>
          <w:rFonts w:ascii="Times New Roman" w:hAnsi="Times New Roman" w:cs="Times New Roman"/>
          <w:sz w:val="28"/>
          <w:szCs w:val="28"/>
        </w:rPr>
        <w:t>4</w:t>
      </w:r>
      <w:r w:rsidRPr="006A1247">
        <w:rPr>
          <w:rFonts w:ascii="Times New Roman" w:hAnsi="Times New Roman" w:cs="Times New Roman"/>
          <w:sz w:val="28"/>
          <w:szCs w:val="28"/>
        </w:rPr>
        <w:t>.</w:t>
      </w:r>
      <w:r>
        <w:rPr>
          <w:rFonts w:ascii="Times New Roman" w:hAnsi="Times New Roman" w:cs="Times New Roman"/>
          <w:sz w:val="28"/>
          <w:szCs w:val="28"/>
        </w:rPr>
        <w:t>9</w:t>
      </w:r>
      <w:r w:rsidRPr="006A1247">
        <w:rPr>
          <w:rFonts w:ascii="Times New Roman" w:hAnsi="Times New Roman" w:cs="Times New Roman"/>
          <w:sz w:val="28"/>
          <w:szCs w:val="28"/>
        </w:rPr>
        <w:t xml:space="preserve">. </w:t>
      </w:r>
      <w:r>
        <w:rPr>
          <w:rFonts w:ascii="Times New Roman" w:hAnsi="Times New Roman" w:cs="Times New Roman"/>
          <w:sz w:val="28"/>
          <w:szCs w:val="28"/>
        </w:rPr>
        <w:t>Г</w:t>
      </w:r>
      <w:r w:rsidRPr="006A1247">
        <w:rPr>
          <w:rFonts w:ascii="Times New Roman" w:hAnsi="Times New Roman" w:cs="Times New Roman"/>
          <w:sz w:val="28"/>
          <w:szCs w:val="28"/>
        </w:rPr>
        <w:t xml:space="preserve">олосование о досрочном прекращении полномочий председателя Совета проводятся: по инициативе самого председателя, выраженного в письменной форме; по инициативе более половины членов Совета. </w:t>
      </w:r>
    </w:p>
    <w:p w14:paraId="4F11FF69" w14:textId="77777777" w:rsidR="00043145" w:rsidRPr="006A1247" w:rsidRDefault="00043145" w:rsidP="00043145">
      <w:pPr>
        <w:pStyle w:val="ConsPlusNormal"/>
        <w:jc w:val="both"/>
        <w:rPr>
          <w:rStyle w:val="s0"/>
          <w:color w:val="auto"/>
        </w:rPr>
      </w:pPr>
      <w:r w:rsidRPr="006A1247">
        <w:rPr>
          <w:rStyle w:val="s0"/>
          <w:color w:val="auto"/>
        </w:rPr>
        <w:t>4.</w:t>
      </w:r>
      <w:r>
        <w:rPr>
          <w:rStyle w:val="s0"/>
          <w:color w:val="auto"/>
        </w:rPr>
        <w:t>10</w:t>
      </w:r>
      <w:r w:rsidRPr="006A1247">
        <w:rPr>
          <w:rStyle w:val="s0"/>
          <w:color w:val="auto"/>
        </w:rPr>
        <w:t>. Решения Совета носят рекомендательный характер.</w:t>
      </w:r>
    </w:p>
    <w:p w14:paraId="008044E7" w14:textId="77777777" w:rsidR="00043145" w:rsidRPr="006A1247" w:rsidRDefault="00043145" w:rsidP="0004314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4.11. </w:t>
      </w:r>
      <w:r w:rsidRPr="006A1247">
        <w:rPr>
          <w:rFonts w:ascii="Times New Roman" w:hAnsi="Times New Roman" w:cs="Times New Roman"/>
          <w:sz w:val="28"/>
          <w:szCs w:val="28"/>
        </w:rPr>
        <w:t>Совет прекращает свою деятельность по решению директора колледжа.</w:t>
      </w:r>
    </w:p>
    <w:p w14:paraId="53DFF8A8" w14:textId="77777777" w:rsidR="00043145" w:rsidRPr="006A1247" w:rsidRDefault="00043145" w:rsidP="00043145">
      <w:pPr>
        <w:pStyle w:val="ConsPlusNormal"/>
        <w:jc w:val="both"/>
        <w:rPr>
          <w:rFonts w:ascii="Times New Roman" w:hAnsi="Times New Roman" w:cs="Times New Roman"/>
          <w:sz w:val="28"/>
          <w:szCs w:val="28"/>
        </w:rPr>
      </w:pPr>
    </w:p>
    <w:p w14:paraId="52531B59" w14:textId="77777777" w:rsidR="00043145" w:rsidRPr="00FE5004" w:rsidRDefault="00043145" w:rsidP="00043145">
      <w:pPr>
        <w:pStyle w:val="ConsPlusNormal"/>
        <w:jc w:val="center"/>
        <w:rPr>
          <w:rFonts w:ascii="Times New Roman" w:hAnsi="Times New Roman" w:cs="Times New Roman"/>
          <w:b/>
          <w:sz w:val="28"/>
          <w:szCs w:val="28"/>
        </w:rPr>
      </w:pPr>
      <w:r w:rsidRPr="00FE5004">
        <w:rPr>
          <w:rFonts w:ascii="Times New Roman" w:hAnsi="Times New Roman" w:cs="Times New Roman"/>
          <w:b/>
          <w:sz w:val="28"/>
          <w:szCs w:val="28"/>
        </w:rPr>
        <w:t>5. Права и ответственность Совета</w:t>
      </w:r>
    </w:p>
    <w:p w14:paraId="594D143A" w14:textId="77777777" w:rsidR="00043145" w:rsidRPr="00FE5004" w:rsidRDefault="00043145" w:rsidP="00043145">
      <w:pPr>
        <w:pStyle w:val="ConsPlusNormal"/>
        <w:jc w:val="both"/>
        <w:rPr>
          <w:rFonts w:ascii="Times New Roman" w:hAnsi="Times New Roman" w:cs="Times New Roman"/>
          <w:sz w:val="28"/>
          <w:szCs w:val="28"/>
        </w:rPr>
      </w:pPr>
      <w:r w:rsidRPr="00FE5004">
        <w:rPr>
          <w:rStyle w:val="af1"/>
          <w:rFonts w:ascii="Times New Roman" w:hAnsi="Times New Roman" w:cs="Times New Roman"/>
          <w:b w:val="0"/>
          <w:sz w:val="28"/>
          <w:szCs w:val="28"/>
        </w:rPr>
        <w:t>5.1. Совет ветеранов имеет право:</w:t>
      </w:r>
    </w:p>
    <w:p w14:paraId="7D0DC850" w14:textId="77777777" w:rsidR="00043145" w:rsidRPr="00FE5004" w:rsidRDefault="00043145">
      <w:pPr>
        <w:pStyle w:val="ConsPlusNormal"/>
        <w:numPr>
          <w:ilvl w:val="0"/>
          <w:numId w:val="66"/>
        </w:numPr>
        <w:ind w:left="0" w:firstLine="284"/>
        <w:jc w:val="both"/>
        <w:rPr>
          <w:rFonts w:ascii="Times New Roman" w:hAnsi="Times New Roman" w:cs="Times New Roman"/>
          <w:sz w:val="28"/>
          <w:szCs w:val="28"/>
        </w:rPr>
      </w:pPr>
      <w:r w:rsidRPr="00FE5004">
        <w:rPr>
          <w:rFonts w:ascii="Times New Roman" w:hAnsi="Times New Roman" w:cs="Times New Roman"/>
          <w:sz w:val="28"/>
          <w:szCs w:val="28"/>
        </w:rPr>
        <w:t>вносить предложения по совершенствованию деятельности колледжа по всем направлениям воспитательной, учебной и общественной жизни;</w:t>
      </w:r>
    </w:p>
    <w:p w14:paraId="14CA9DB3" w14:textId="77777777" w:rsidR="00043145" w:rsidRPr="00FE5004" w:rsidRDefault="00043145">
      <w:pPr>
        <w:pStyle w:val="ConsPlusNormal"/>
        <w:numPr>
          <w:ilvl w:val="0"/>
          <w:numId w:val="66"/>
        </w:numPr>
        <w:ind w:left="0" w:firstLine="284"/>
        <w:jc w:val="both"/>
        <w:rPr>
          <w:rFonts w:ascii="Times New Roman" w:hAnsi="Times New Roman" w:cs="Times New Roman"/>
          <w:sz w:val="28"/>
          <w:szCs w:val="28"/>
        </w:rPr>
      </w:pPr>
      <w:r w:rsidRPr="00FE5004">
        <w:rPr>
          <w:rFonts w:ascii="Times New Roman" w:hAnsi="Times New Roman" w:cs="Times New Roman"/>
          <w:sz w:val="28"/>
          <w:szCs w:val="28"/>
        </w:rPr>
        <w:t>участвовать в подготовке и проведении мероприятий патриотической, культурной, профориентационной и воспитательной направленности;</w:t>
      </w:r>
    </w:p>
    <w:p w14:paraId="3C10A096" w14:textId="77777777" w:rsidR="00043145" w:rsidRPr="00FE5004" w:rsidRDefault="00043145">
      <w:pPr>
        <w:pStyle w:val="ConsPlusNormal"/>
        <w:numPr>
          <w:ilvl w:val="0"/>
          <w:numId w:val="66"/>
        </w:numPr>
        <w:ind w:left="0" w:firstLine="284"/>
        <w:jc w:val="both"/>
        <w:rPr>
          <w:rFonts w:ascii="Times New Roman" w:hAnsi="Times New Roman" w:cs="Times New Roman"/>
          <w:sz w:val="28"/>
          <w:szCs w:val="28"/>
        </w:rPr>
      </w:pPr>
      <w:r w:rsidRPr="00FE5004">
        <w:rPr>
          <w:rFonts w:ascii="Times New Roman" w:hAnsi="Times New Roman" w:cs="Times New Roman"/>
          <w:sz w:val="28"/>
          <w:szCs w:val="28"/>
        </w:rPr>
        <w:t>запрашивать у администрации и структурных подразделений колледжа необходимую информацию для реализации возложенных задач;</w:t>
      </w:r>
    </w:p>
    <w:p w14:paraId="64ED7C0C" w14:textId="77777777" w:rsidR="00043145" w:rsidRPr="00FE5004" w:rsidRDefault="00043145">
      <w:pPr>
        <w:pStyle w:val="ConsPlusNormal"/>
        <w:numPr>
          <w:ilvl w:val="0"/>
          <w:numId w:val="66"/>
        </w:numPr>
        <w:ind w:left="0" w:firstLine="284"/>
        <w:jc w:val="both"/>
        <w:rPr>
          <w:rFonts w:ascii="Times New Roman" w:hAnsi="Times New Roman" w:cs="Times New Roman"/>
          <w:sz w:val="28"/>
          <w:szCs w:val="28"/>
        </w:rPr>
      </w:pPr>
      <w:r w:rsidRPr="00FE5004">
        <w:rPr>
          <w:rFonts w:ascii="Times New Roman" w:hAnsi="Times New Roman" w:cs="Times New Roman"/>
          <w:sz w:val="28"/>
          <w:szCs w:val="28"/>
        </w:rPr>
        <w:t xml:space="preserve">давать консультативные рекомендации по вопросам воспитательной </w:t>
      </w:r>
      <w:r w:rsidRPr="00FE5004">
        <w:rPr>
          <w:rFonts w:ascii="Times New Roman" w:hAnsi="Times New Roman" w:cs="Times New Roman"/>
          <w:sz w:val="28"/>
          <w:szCs w:val="28"/>
        </w:rPr>
        <w:lastRenderedPageBreak/>
        <w:t>работы, сохранения традиций, формирования гражданственности и духовно-нравственных ценностей обучающихся;</w:t>
      </w:r>
    </w:p>
    <w:p w14:paraId="05BCC53C" w14:textId="77777777" w:rsidR="00043145" w:rsidRPr="00FE5004" w:rsidRDefault="00043145">
      <w:pPr>
        <w:pStyle w:val="ConsPlusNormal"/>
        <w:numPr>
          <w:ilvl w:val="0"/>
          <w:numId w:val="66"/>
        </w:numPr>
        <w:ind w:left="0" w:firstLine="284"/>
        <w:jc w:val="both"/>
        <w:rPr>
          <w:rFonts w:ascii="Times New Roman" w:hAnsi="Times New Roman" w:cs="Times New Roman"/>
          <w:sz w:val="28"/>
          <w:szCs w:val="28"/>
        </w:rPr>
      </w:pPr>
      <w:r w:rsidRPr="00FE5004">
        <w:rPr>
          <w:rFonts w:ascii="Times New Roman" w:hAnsi="Times New Roman" w:cs="Times New Roman"/>
          <w:sz w:val="28"/>
          <w:szCs w:val="28"/>
        </w:rPr>
        <w:t>взаимодействовать с другими общественными объединениями, ветеранскими и молодежными организациями города и области;</w:t>
      </w:r>
    </w:p>
    <w:p w14:paraId="35E73F5A" w14:textId="77777777" w:rsidR="00043145" w:rsidRPr="00FE5004" w:rsidRDefault="00043145">
      <w:pPr>
        <w:pStyle w:val="ConsPlusNormal"/>
        <w:numPr>
          <w:ilvl w:val="0"/>
          <w:numId w:val="66"/>
        </w:numPr>
        <w:ind w:left="0" w:firstLine="284"/>
        <w:jc w:val="both"/>
        <w:rPr>
          <w:rFonts w:ascii="Times New Roman" w:hAnsi="Times New Roman" w:cs="Times New Roman"/>
          <w:sz w:val="28"/>
          <w:szCs w:val="28"/>
        </w:rPr>
      </w:pPr>
      <w:r w:rsidRPr="00FE5004">
        <w:rPr>
          <w:rFonts w:ascii="Times New Roman" w:hAnsi="Times New Roman" w:cs="Times New Roman"/>
          <w:sz w:val="28"/>
          <w:szCs w:val="28"/>
        </w:rPr>
        <w:t>распространять информацию о своей деятельности в пределах компетенции, способствуя формированию положительного имиджа колледжа.</w:t>
      </w:r>
    </w:p>
    <w:p w14:paraId="03762E26" w14:textId="77777777" w:rsidR="00043145" w:rsidRPr="00FE5004" w:rsidRDefault="00043145" w:rsidP="00043145">
      <w:pPr>
        <w:pStyle w:val="ConsPlusNormal"/>
        <w:jc w:val="both"/>
        <w:rPr>
          <w:rFonts w:ascii="Times New Roman" w:hAnsi="Times New Roman" w:cs="Times New Roman"/>
          <w:sz w:val="28"/>
          <w:szCs w:val="28"/>
        </w:rPr>
      </w:pPr>
      <w:r w:rsidRPr="00FE5004">
        <w:rPr>
          <w:rStyle w:val="af1"/>
          <w:rFonts w:ascii="Times New Roman" w:hAnsi="Times New Roman" w:cs="Times New Roman"/>
          <w:b w:val="0"/>
          <w:sz w:val="28"/>
          <w:szCs w:val="28"/>
        </w:rPr>
        <w:t>5.2. Члены Совета ветеранов обязаны:</w:t>
      </w:r>
    </w:p>
    <w:p w14:paraId="67D52219" w14:textId="77777777" w:rsidR="00043145" w:rsidRPr="00FE5004" w:rsidRDefault="00043145">
      <w:pPr>
        <w:pStyle w:val="ConsPlusNormal"/>
        <w:numPr>
          <w:ilvl w:val="0"/>
          <w:numId w:val="67"/>
        </w:numPr>
        <w:ind w:left="0" w:firstLine="284"/>
        <w:jc w:val="both"/>
        <w:rPr>
          <w:rFonts w:ascii="Times New Roman" w:hAnsi="Times New Roman" w:cs="Times New Roman"/>
          <w:sz w:val="28"/>
          <w:szCs w:val="28"/>
        </w:rPr>
      </w:pPr>
      <w:r w:rsidRPr="00FE5004">
        <w:rPr>
          <w:rFonts w:ascii="Times New Roman" w:hAnsi="Times New Roman" w:cs="Times New Roman"/>
          <w:sz w:val="28"/>
          <w:szCs w:val="28"/>
        </w:rPr>
        <w:t>участвовать в заседаниях Совета и реализации его решений;</w:t>
      </w:r>
    </w:p>
    <w:p w14:paraId="7689FF0E" w14:textId="77777777" w:rsidR="00043145" w:rsidRPr="00FE5004" w:rsidRDefault="00043145">
      <w:pPr>
        <w:pStyle w:val="ConsPlusNormal"/>
        <w:numPr>
          <w:ilvl w:val="0"/>
          <w:numId w:val="67"/>
        </w:numPr>
        <w:ind w:left="0" w:firstLine="284"/>
        <w:jc w:val="both"/>
        <w:rPr>
          <w:rFonts w:ascii="Times New Roman" w:hAnsi="Times New Roman" w:cs="Times New Roman"/>
          <w:sz w:val="28"/>
          <w:szCs w:val="28"/>
        </w:rPr>
      </w:pPr>
      <w:r w:rsidRPr="00FE5004">
        <w:rPr>
          <w:rFonts w:ascii="Times New Roman" w:hAnsi="Times New Roman" w:cs="Times New Roman"/>
          <w:sz w:val="28"/>
          <w:szCs w:val="28"/>
        </w:rPr>
        <w:t>соблюдать Положение о Совете ветеранов и нормы корпоративной этики колледжа;</w:t>
      </w:r>
    </w:p>
    <w:p w14:paraId="270AC475" w14:textId="77777777" w:rsidR="00043145" w:rsidRPr="00FE5004" w:rsidRDefault="00043145">
      <w:pPr>
        <w:pStyle w:val="ConsPlusNormal"/>
        <w:numPr>
          <w:ilvl w:val="0"/>
          <w:numId w:val="67"/>
        </w:numPr>
        <w:ind w:left="0" w:firstLine="284"/>
        <w:jc w:val="both"/>
        <w:rPr>
          <w:rFonts w:ascii="Times New Roman" w:hAnsi="Times New Roman" w:cs="Times New Roman"/>
          <w:sz w:val="28"/>
          <w:szCs w:val="28"/>
        </w:rPr>
      </w:pPr>
      <w:r w:rsidRPr="00FE5004">
        <w:rPr>
          <w:rFonts w:ascii="Times New Roman" w:hAnsi="Times New Roman" w:cs="Times New Roman"/>
          <w:sz w:val="28"/>
          <w:szCs w:val="28"/>
        </w:rPr>
        <w:t>своевременно и качественно выполнять поручения Совета;</w:t>
      </w:r>
    </w:p>
    <w:p w14:paraId="631F8675" w14:textId="77777777" w:rsidR="00043145" w:rsidRPr="00FE5004" w:rsidRDefault="00043145">
      <w:pPr>
        <w:pStyle w:val="ConsPlusNormal"/>
        <w:numPr>
          <w:ilvl w:val="0"/>
          <w:numId w:val="67"/>
        </w:numPr>
        <w:ind w:left="0" w:firstLine="284"/>
        <w:jc w:val="both"/>
        <w:rPr>
          <w:rFonts w:ascii="Times New Roman" w:hAnsi="Times New Roman" w:cs="Times New Roman"/>
          <w:sz w:val="28"/>
          <w:szCs w:val="28"/>
        </w:rPr>
      </w:pPr>
      <w:r w:rsidRPr="00FE5004">
        <w:rPr>
          <w:rFonts w:ascii="Times New Roman" w:hAnsi="Times New Roman" w:cs="Times New Roman"/>
          <w:sz w:val="28"/>
          <w:szCs w:val="28"/>
        </w:rPr>
        <w:t>содействовать укреплению преемственности поколений и сохранению традиций колледжа;</w:t>
      </w:r>
    </w:p>
    <w:p w14:paraId="4B761B0F" w14:textId="77777777" w:rsidR="00043145" w:rsidRPr="00FE5004" w:rsidRDefault="00043145">
      <w:pPr>
        <w:pStyle w:val="ConsPlusNormal"/>
        <w:numPr>
          <w:ilvl w:val="0"/>
          <w:numId w:val="67"/>
        </w:numPr>
        <w:ind w:left="0" w:firstLine="284"/>
        <w:jc w:val="both"/>
        <w:rPr>
          <w:rFonts w:ascii="Times New Roman" w:hAnsi="Times New Roman" w:cs="Times New Roman"/>
          <w:sz w:val="28"/>
          <w:szCs w:val="28"/>
        </w:rPr>
      </w:pPr>
      <w:r w:rsidRPr="00FE5004">
        <w:rPr>
          <w:rFonts w:ascii="Times New Roman" w:hAnsi="Times New Roman" w:cs="Times New Roman"/>
          <w:sz w:val="28"/>
          <w:szCs w:val="28"/>
        </w:rPr>
        <w:t>уважительно относиться к членам Совета и обучающимся, быть примером активной гражданской позиции.</w:t>
      </w:r>
    </w:p>
    <w:p w14:paraId="0CF8DF27" w14:textId="77777777" w:rsidR="00043145" w:rsidRPr="00FE5004" w:rsidRDefault="00043145" w:rsidP="00043145">
      <w:pPr>
        <w:pStyle w:val="ConsPlusNormal"/>
        <w:jc w:val="both"/>
        <w:rPr>
          <w:rFonts w:ascii="Times New Roman" w:hAnsi="Times New Roman" w:cs="Times New Roman"/>
          <w:sz w:val="28"/>
          <w:szCs w:val="28"/>
        </w:rPr>
      </w:pPr>
      <w:r w:rsidRPr="00FE5004">
        <w:rPr>
          <w:rStyle w:val="af1"/>
          <w:rFonts w:ascii="Times New Roman" w:hAnsi="Times New Roman" w:cs="Times New Roman"/>
          <w:b w:val="0"/>
          <w:sz w:val="28"/>
          <w:szCs w:val="28"/>
        </w:rPr>
        <w:t>5.3. В случае систематического отсутствия на заседаниях без уважительных причин член Совета может быть исключен из его состава по решению Совета с последующим утверждением директором колледжа.</w:t>
      </w:r>
    </w:p>
    <w:p w14:paraId="42958055" w14:textId="77777777" w:rsidR="00043145" w:rsidRPr="00FE5004" w:rsidRDefault="00043145" w:rsidP="00043145">
      <w:pPr>
        <w:pStyle w:val="ConsPlusNormal"/>
        <w:jc w:val="both"/>
        <w:rPr>
          <w:rFonts w:ascii="Times New Roman" w:hAnsi="Times New Roman" w:cs="Times New Roman"/>
          <w:sz w:val="28"/>
          <w:szCs w:val="28"/>
        </w:rPr>
      </w:pPr>
    </w:p>
    <w:p w14:paraId="7C691A50" w14:textId="77777777" w:rsidR="00043145" w:rsidRPr="00FE5004" w:rsidRDefault="00043145" w:rsidP="00043145">
      <w:pPr>
        <w:pStyle w:val="ConsPlusNormal"/>
        <w:jc w:val="center"/>
        <w:rPr>
          <w:rFonts w:ascii="Times New Roman" w:hAnsi="Times New Roman" w:cs="Times New Roman"/>
          <w:b/>
          <w:sz w:val="28"/>
          <w:szCs w:val="28"/>
        </w:rPr>
      </w:pPr>
      <w:r w:rsidRPr="00FE5004">
        <w:rPr>
          <w:rFonts w:ascii="Times New Roman" w:hAnsi="Times New Roman" w:cs="Times New Roman"/>
          <w:b/>
          <w:sz w:val="28"/>
          <w:szCs w:val="28"/>
        </w:rPr>
        <w:t>6. Делопроизводство</w:t>
      </w:r>
    </w:p>
    <w:p w14:paraId="67235C4E" w14:textId="77777777" w:rsidR="00043145" w:rsidRPr="00FE5004" w:rsidRDefault="00043145" w:rsidP="00043145">
      <w:pPr>
        <w:pStyle w:val="ConsPlusNormal"/>
        <w:jc w:val="both"/>
        <w:rPr>
          <w:rFonts w:ascii="Times New Roman" w:hAnsi="Times New Roman" w:cs="Times New Roman"/>
          <w:sz w:val="28"/>
          <w:szCs w:val="28"/>
        </w:rPr>
      </w:pPr>
      <w:r w:rsidRPr="00FE5004">
        <w:rPr>
          <w:rStyle w:val="af1"/>
          <w:rFonts w:ascii="Times New Roman" w:hAnsi="Times New Roman" w:cs="Times New Roman"/>
          <w:b w:val="0"/>
          <w:sz w:val="28"/>
          <w:szCs w:val="28"/>
        </w:rPr>
        <w:t>6.1. Заседания Совета ветеранов оформляются протоколами, которые подписываются председателем и секретарем Совета.</w:t>
      </w:r>
    </w:p>
    <w:p w14:paraId="5299163E" w14:textId="77777777" w:rsidR="00043145" w:rsidRPr="00FE5004" w:rsidRDefault="00043145" w:rsidP="00043145">
      <w:pPr>
        <w:pStyle w:val="ConsPlusNormal"/>
        <w:jc w:val="both"/>
        <w:rPr>
          <w:rFonts w:ascii="Times New Roman" w:hAnsi="Times New Roman" w:cs="Times New Roman"/>
          <w:sz w:val="28"/>
          <w:szCs w:val="28"/>
        </w:rPr>
      </w:pPr>
      <w:r w:rsidRPr="00FE5004">
        <w:rPr>
          <w:rStyle w:val="af1"/>
          <w:rFonts w:ascii="Times New Roman" w:hAnsi="Times New Roman" w:cs="Times New Roman"/>
          <w:b w:val="0"/>
          <w:sz w:val="28"/>
          <w:szCs w:val="28"/>
        </w:rPr>
        <w:t>6.2. Документация Совета ветеранов может вестись в бумажном и</w:t>
      </w:r>
      <w:r>
        <w:rPr>
          <w:rStyle w:val="af1"/>
          <w:rFonts w:ascii="Times New Roman" w:hAnsi="Times New Roman" w:cs="Times New Roman"/>
          <w:b w:val="0"/>
          <w:sz w:val="28"/>
          <w:szCs w:val="28"/>
        </w:rPr>
        <w:t xml:space="preserve"> </w:t>
      </w:r>
      <w:r w:rsidRPr="00FE5004">
        <w:rPr>
          <w:rStyle w:val="af1"/>
          <w:rFonts w:ascii="Times New Roman" w:hAnsi="Times New Roman" w:cs="Times New Roman"/>
          <w:b w:val="0"/>
          <w:sz w:val="28"/>
          <w:szCs w:val="28"/>
        </w:rPr>
        <w:t>электронном виде.</w:t>
      </w:r>
    </w:p>
    <w:p w14:paraId="55F736AB" w14:textId="77777777" w:rsidR="00043145" w:rsidRPr="00FE5004" w:rsidRDefault="00043145" w:rsidP="00043145">
      <w:pPr>
        <w:pStyle w:val="ConsPlusNormal"/>
        <w:jc w:val="both"/>
        <w:rPr>
          <w:rFonts w:ascii="Times New Roman" w:hAnsi="Times New Roman" w:cs="Times New Roman"/>
          <w:sz w:val="28"/>
          <w:szCs w:val="28"/>
        </w:rPr>
      </w:pPr>
      <w:r w:rsidRPr="00FE5004">
        <w:rPr>
          <w:rStyle w:val="af1"/>
          <w:rFonts w:ascii="Times New Roman" w:hAnsi="Times New Roman" w:cs="Times New Roman"/>
          <w:b w:val="0"/>
          <w:sz w:val="28"/>
          <w:szCs w:val="28"/>
        </w:rPr>
        <w:t>6.3. Хранение документации обеспечивается колледжем, срок хранения протоколов и решений составляет не менее трёх лет.</w:t>
      </w:r>
    </w:p>
    <w:p w14:paraId="07F9186A" w14:textId="77777777" w:rsidR="00043145" w:rsidRPr="00FE5004" w:rsidRDefault="00043145" w:rsidP="00043145">
      <w:pPr>
        <w:pStyle w:val="ConsPlusNormal"/>
        <w:jc w:val="both"/>
        <w:rPr>
          <w:rFonts w:ascii="Times New Roman" w:hAnsi="Times New Roman" w:cs="Times New Roman"/>
          <w:sz w:val="28"/>
          <w:szCs w:val="28"/>
        </w:rPr>
      </w:pPr>
      <w:r w:rsidRPr="00FE5004">
        <w:rPr>
          <w:rStyle w:val="af1"/>
          <w:rFonts w:ascii="Times New Roman" w:hAnsi="Times New Roman" w:cs="Times New Roman"/>
          <w:b w:val="0"/>
          <w:sz w:val="28"/>
          <w:szCs w:val="28"/>
        </w:rPr>
        <w:t>6.4. Ответственность за ведение и сохранность документации Совета возлагается на секретаря Совета ветеранов.</w:t>
      </w:r>
    </w:p>
    <w:p w14:paraId="7A2A4943" w14:textId="77777777" w:rsidR="00043145" w:rsidRPr="00FE5004" w:rsidRDefault="00043145" w:rsidP="00043145">
      <w:pPr>
        <w:pStyle w:val="ConsPlusNormal"/>
        <w:jc w:val="both"/>
        <w:rPr>
          <w:rFonts w:ascii="Times New Roman" w:hAnsi="Times New Roman" w:cs="Times New Roman"/>
          <w:sz w:val="28"/>
          <w:szCs w:val="28"/>
        </w:rPr>
      </w:pPr>
      <w:r w:rsidRPr="00FE5004">
        <w:rPr>
          <w:rStyle w:val="af1"/>
          <w:rFonts w:ascii="Times New Roman" w:hAnsi="Times New Roman" w:cs="Times New Roman"/>
          <w:b w:val="0"/>
          <w:sz w:val="28"/>
          <w:szCs w:val="28"/>
        </w:rPr>
        <w:t>6.5. Ежегодно Совет ветеранов оформляет итоговый отчет о своей деятельности, который представляется директору колледжа и рассматривается на заседании Совета.</w:t>
      </w:r>
    </w:p>
    <w:p w14:paraId="4349765E" w14:textId="77777777" w:rsidR="00043145" w:rsidRPr="00FE5004" w:rsidRDefault="00043145" w:rsidP="00043145">
      <w:pPr>
        <w:pStyle w:val="ConsPlusNormal"/>
        <w:jc w:val="both"/>
        <w:rPr>
          <w:rFonts w:ascii="Times New Roman" w:hAnsi="Times New Roman" w:cs="Times New Roman"/>
          <w:sz w:val="28"/>
          <w:szCs w:val="28"/>
        </w:rPr>
      </w:pPr>
    </w:p>
    <w:p w14:paraId="744EC4B2" w14:textId="77777777" w:rsidR="00043145" w:rsidRPr="001C4190" w:rsidRDefault="00043145" w:rsidP="00043145">
      <w:pPr>
        <w:pStyle w:val="af6"/>
        <w:jc w:val="both"/>
        <w:rPr>
          <w:sz w:val="28"/>
          <w:szCs w:val="28"/>
        </w:rPr>
      </w:pPr>
    </w:p>
    <w:p w14:paraId="0CDCC49F" w14:textId="77777777" w:rsidR="00043145" w:rsidRDefault="00043145" w:rsidP="00043145">
      <w:pPr>
        <w:jc w:val="center"/>
        <w:rPr>
          <w:b/>
          <w:sz w:val="28"/>
          <w:szCs w:val="28"/>
        </w:rPr>
      </w:pPr>
    </w:p>
    <w:p w14:paraId="0C6FC73B" w14:textId="77777777" w:rsidR="00043145" w:rsidRDefault="00043145" w:rsidP="00043145">
      <w:pPr>
        <w:jc w:val="center"/>
        <w:rPr>
          <w:b/>
          <w:sz w:val="28"/>
          <w:szCs w:val="28"/>
        </w:rPr>
      </w:pPr>
    </w:p>
    <w:p w14:paraId="373AD024" w14:textId="77777777" w:rsidR="00043145" w:rsidRDefault="00043145" w:rsidP="00043145">
      <w:pPr>
        <w:jc w:val="center"/>
        <w:rPr>
          <w:b/>
          <w:sz w:val="28"/>
          <w:szCs w:val="28"/>
        </w:rPr>
      </w:pPr>
    </w:p>
    <w:p w14:paraId="664FC746" w14:textId="77777777" w:rsidR="00043145" w:rsidRDefault="00043145" w:rsidP="00043145">
      <w:pPr>
        <w:jc w:val="center"/>
        <w:rPr>
          <w:b/>
          <w:sz w:val="28"/>
          <w:szCs w:val="28"/>
        </w:rPr>
      </w:pPr>
    </w:p>
    <w:p w14:paraId="1D9CAC3D" w14:textId="77777777" w:rsidR="00043145" w:rsidRDefault="00043145" w:rsidP="00043145">
      <w:pPr>
        <w:jc w:val="center"/>
        <w:rPr>
          <w:b/>
          <w:sz w:val="28"/>
          <w:szCs w:val="28"/>
        </w:rPr>
      </w:pPr>
    </w:p>
    <w:p w14:paraId="1E88518A" w14:textId="77777777" w:rsidR="00043145" w:rsidRDefault="00043145" w:rsidP="00043145">
      <w:pPr>
        <w:jc w:val="center"/>
        <w:rPr>
          <w:b/>
          <w:sz w:val="28"/>
          <w:szCs w:val="28"/>
        </w:rPr>
      </w:pPr>
    </w:p>
    <w:p w14:paraId="6EACE981" w14:textId="77777777" w:rsidR="00043145" w:rsidRDefault="00043145" w:rsidP="00043145">
      <w:pPr>
        <w:jc w:val="center"/>
        <w:rPr>
          <w:b/>
          <w:sz w:val="28"/>
          <w:szCs w:val="28"/>
        </w:rPr>
      </w:pPr>
    </w:p>
    <w:p w14:paraId="7A86F9EA" w14:textId="77777777" w:rsidR="00043145" w:rsidRDefault="00043145" w:rsidP="00043145">
      <w:pPr>
        <w:jc w:val="center"/>
        <w:rPr>
          <w:b/>
          <w:sz w:val="28"/>
          <w:szCs w:val="28"/>
        </w:rPr>
      </w:pPr>
    </w:p>
    <w:p w14:paraId="272E702F" w14:textId="77777777" w:rsidR="00043145" w:rsidRDefault="00043145" w:rsidP="00043145">
      <w:pPr>
        <w:jc w:val="center"/>
        <w:rPr>
          <w:b/>
          <w:sz w:val="28"/>
          <w:szCs w:val="28"/>
        </w:rPr>
      </w:pPr>
    </w:p>
    <w:p w14:paraId="3B927D63" w14:textId="77777777" w:rsidR="00043145" w:rsidRDefault="00043145" w:rsidP="00043145">
      <w:pPr>
        <w:jc w:val="center"/>
        <w:rPr>
          <w:b/>
          <w:sz w:val="28"/>
          <w:szCs w:val="28"/>
        </w:rPr>
      </w:pPr>
    </w:p>
    <w:p w14:paraId="7DE10F49" w14:textId="77777777" w:rsidR="00043145" w:rsidRDefault="00043145" w:rsidP="00043145">
      <w:pPr>
        <w:jc w:val="center"/>
        <w:rPr>
          <w:b/>
          <w:sz w:val="28"/>
          <w:szCs w:val="28"/>
        </w:rPr>
      </w:pPr>
    </w:p>
    <w:p w14:paraId="3E1458EF" w14:textId="77777777" w:rsidR="00043145" w:rsidRDefault="00043145" w:rsidP="00043145">
      <w:pPr>
        <w:jc w:val="center"/>
        <w:rPr>
          <w:b/>
          <w:sz w:val="28"/>
          <w:szCs w:val="28"/>
        </w:rPr>
      </w:pPr>
    </w:p>
    <w:p w14:paraId="2DA49494" w14:textId="77777777" w:rsidR="00043145" w:rsidRDefault="00043145" w:rsidP="00043145">
      <w:pPr>
        <w:jc w:val="center"/>
        <w:rPr>
          <w:b/>
          <w:sz w:val="28"/>
          <w:szCs w:val="28"/>
        </w:rPr>
      </w:pPr>
    </w:p>
    <w:p w14:paraId="1DE4BDBF" w14:textId="77777777" w:rsidR="00043145" w:rsidRDefault="00043145" w:rsidP="00043145">
      <w:pPr>
        <w:jc w:val="center"/>
        <w:rPr>
          <w:b/>
          <w:sz w:val="28"/>
          <w:szCs w:val="28"/>
        </w:rPr>
      </w:pPr>
    </w:p>
    <w:p w14:paraId="6B5002E7" w14:textId="77777777" w:rsidR="00043145" w:rsidRDefault="00043145" w:rsidP="00043145">
      <w:pPr>
        <w:jc w:val="center"/>
        <w:rPr>
          <w:b/>
          <w:sz w:val="28"/>
          <w:szCs w:val="28"/>
        </w:rPr>
      </w:pPr>
    </w:p>
    <w:p w14:paraId="778C52CC" w14:textId="77777777" w:rsidR="00043145" w:rsidRPr="00A54DEE" w:rsidRDefault="00043145" w:rsidP="00043145">
      <w:pPr>
        <w:jc w:val="center"/>
        <w:rPr>
          <w:b/>
          <w:sz w:val="28"/>
          <w:szCs w:val="28"/>
        </w:rPr>
      </w:pPr>
      <w:r w:rsidRPr="00A54DEE">
        <w:rPr>
          <w:b/>
          <w:sz w:val="28"/>
          <w:szCs w:val="28"/>
        </w:rPr>
        <w:lastRenderedPageBreak/>
        <w:t>ПОЛОЖЕНИЕ</w:t>
      </w:r>
    </w:p>
    <w:p w14:paraId="5D51581D" w14:textId="77777777" w:rsidR="00043145" w:rsidRPr="00A54DEE" w:rsidRDefault="00043145" w:rsidP="00043145">
      <w:pPr>
        <w:jc w:val="center"/>
        <w:rPr>
          <w:b/>
          <w:sz w:val="28"/>
          <w:szCs w:val="28"/>
        </w:rPr>
      </w:pPr>
      <w:r w:rsidRPr="00A54DEE">
        <w:rPr>
          <w:b/>
          <w:sz w:val="28"/>
          <w:szCs w:val="28"/>
        </w:rPr>
        <w:t xml:space="preserve">О </w:t>
      </w:r>
      <w:proofErr w:type="gramStart"/>
      <w:r w:rsidRPr="00A54DEE">
        <w:rPr>
          <w:b/>
          <w:sz w:val="28"/>
          <w:szCs w:val="28"/>
        </w:rPr>
        <w:t>СОВЕТЕ  РУКОВОДИТЕЛЕЙ</w:t>
      </w:r>
      <w:proofErr w:type="gramEnd"/>
      <w:r w:rsidRPr="00A54DEE">
        <w:rPr>
          <w:b/>
          <w:sz w:val="28"/>
          <w:szCs w:val="28"/>
        </w:rPr>
        <w:t xml:space="preserve"> УЧЕБНЫХ ГРУПП</w:t>
      </w:r>
    </w:p>
    <w:p w14:paraId="14AE420E" w14:textId="77777777" w:rsidR="00043145" w:rsidRPr="00A54DEE" w:rsidRDefault="00043145" w:rsidP="00043145">
      <w:pPr>
        <w:widowControl w:val="0"/>
        <w:autoSpaceDE w:val="0"/>
        <w:autoSpaceDN w:val="0"/>
        <w:adjustRightInd w:val="0"/>
        <w:jc w:val="center"/>
        <w:rPr>
          <w:b/>
          <w:bCs/>
          <w:spacing w:val="-7"/>
          <w:sz w:val="28"/>
          <w:szCs w:val="28"/>
        </w:rPr>
      </w:pPr>
      <w:r w:rsidRPr="00A54DEE">
        <w:rPr>
          <w:b/>
          <w:bCs/>
          <w:spacing w:val="-7"/>
          <w:sz w:val="28"/>
          <w:szCs w:val="28"/>
        </w:rPr>
        <w:t>КГКП «</w:t>
      </w:r>
      <w:proofErr w:type="spellStart"/>
      <w:r w:rsidRPr="00A54DEE">
        <w:rPr>
          <w:b/>
          <w:bCs/>
          <w:spacing w:val="-7"/>
          <w:sz w:val="28"/>
          <w:szCs w:val="28"/>
        </w:rPr>
        <w:t>Рудненский</w:t>
      </w:r>
      <w:proofErr w:type="spellEnd"/>
      <w:r w:rsidRPr="00A54DEE">
        <w:rPr>
          <w:b/>
          <w:bCs/>
          <w:spacing w:val="-7"/>
          <w:sz w:val="28"/>
          <w:szCs w:val="28"/>
        </w:rPr>
        <w:t xml:space="preserve"> политехнический колледж»</w:t>
      </w:r>
    </w:p>
    <w:p w14:paraId="7C28CDAD" w14:textId="77777777" w:rsidR="00043145" w:rsidRPr="00A54DEE" w:rsidRDefault="00043145" w:rsidP="00043145">
      <w:pPr>
        <w:widowControl w:val="0"/>
        <w:autoSpaceDE w:val="0"/>
        <w:autoSpaceDN w:val="0"/>
        <w:adjustRightInd w:val="0"/>
        <w:jc w:val="center"/>
        <w:rPr>
          <w:b/>
          <w:bCs/>
          <w:spacing w:val="-7"/>
          <w:sz w:val="28"/>
          <w:szCs w:val="28"/>
        </w:rPr>
      </w:pPr>
      <w:r w:rsidRPr="00A54DEE">
        <w:rPr>
          <w:b/>
          <w:bCs/>
          <w:spacing w:val="-7"/>
          <w:sz w:val="28"/>
          <w:szCs w:val="28"/>
        </w:rPr>
        <w:t>Управления образования акимата Костанайской области»</w:t>
      </w:r>
    </w:p>
    <w:p w14:paraId="446767B3" w14:textId="77777777" w:rsidR="00043145" w:rsidRPr="00A54DEE" w:rsidRDefault="00043145" w:rsidP="00043145">
      <w:pPr>
        <w:jc w:val="center"/>
        <w:rPr>
          <w:b/>
          <w:sz w:val="28"/>
          <w:szCs w:val="28"/>
        </w:rPr>
      </w:pPr>
    </w:p>
    <w:p w14:paraId="4E020FA0" w14:textId="77777777" w:rsidR="00043145" w:rsidRPr="00A54DEE" w:rsidRDefault="00043145" w:rsidP="00043145">
      <w:pPr>
        <w:jc w:val="center"/>
        <w:rPr>
          <w:b/>
          <w:sz w:val="28"/>
          <w:szCs w:val="28"/>
        </w:rPr>
      </w:pPr>
      <w:r w:rsidRPr="00A54DEE">
        <w:rPr>
          <w:b/>
          <w:sz w:val="28"/>
          <w:szCs w:val="28"/>
        </w:rPr>
        <w:t>1.Общие положения</w:t>
      </w:r>
    </w:p>
    <w:p w14:paraId="401E3F8C" w14:textId="77777777" w:rsidR="00043145" w:rsidRPr="00A54DEE" w:rsidRDefault="00043145" w:rsidP="00043145">
      <w:pPr>
        <w:pStyle w:val="af6"/>
        <w:ind w:firstLine="567"/>
        <w:jc w:val="both"/>
        <w:rPr>
          <w:sz w:val="28"/>
          <w:szCs w:val="28"/>
        </w:rPr>
      </w:pPr>
      <w:r w:rsidRPr="00A54DEE">
        <w:rPr>
          <w:sz w:val="28"/>
          <w:szCs w:val="28"/>
        </w:rPr>
        <w:t>1.1. Совет руководителей учебных групп –это структурное подразделение колледжа системы управления воспитательным процессом, координирующее учебно-методическую и организационную работу руководителей учебных групп.</w:t>
      </w:r>
    </w:p>
    <w:p w14:paraId="6378B034" w14:textId="77777777" w:rsidR="00043145" w:rsidRPr="00A54DEE" w:rsidRDefault="00043145" w:rsidP="00043145">
      <w:pPr>
        <w:pStyle w:val="af6"/>
        <w:ind w:firstLine="567"/>
        <w:jc w:val="both"/>
        <w:rPr>
          <w:sz w:val="28"/>
          <w:szCs w:val="28"/>
        </w:rPr>
      </w:pPr>
      <w:r w:rsidRPr="00A54DEE">
        <w:rPr>
          <w:sz w:val="28"/>
          <w:szCs w:val="28"/>
        </w:rPr>
        <w:t xml:space="preserve">1.2. Совет руководителей учебных групп </w:t>
      </w:r>
      <w:proofErr w:type="gramStart"/>
      <w:r w:rsidRPr="00A54DEE">
        <w:rPr>
          <w:sz w:val="28"/>
          <w:szCs w:val="28"/>
        </w:rPr>
        <w:t>создаётся(</w:t>
      </w:r>
      <w:proofErr w:type="gramEnd"/>
      <w:r w:rsidRPr="00A54DEE">
        <w:rPr>
          <w:sz w:val="28"/>
          <w:szCs w:val="28"/>
        </w:rPr>
        <w:t>далее Совет РУГ):</w:t>
      </w:r>
    </w:p>
    <w:p w14:paraId="280CACA2" w14:textId="77777777" w:rsidR="00043145" w:rsidRPr="00A54DEE" w:rsidRDefault="00043145" w:rsidP="00043145">
      <w:pPr>
        <w:pStyle w:val="af6"/>
        <w:jc w:val="both"/>
        <w:rPr>
          <w:sz w:val="28"/>
          <w:szCs w:val="28"/>
        </w:rPr>
      </w:pPr>
      <w:r w:rsidRPr="00A54DEE">
        <w:rPr>
          <w:sz w:val="28"/>
          <w:szCs w:val="28"/>
        </w:rPr>
        <w:t xml:space="preserve">1) для повышения квалификации руководителей учебных групп (совокупность форм, методов и средств повышения квалификации методического и практического характера, которые предполагают формирование их творческой активности) на основе эффективного использования достижений педагогической и психологической науки; </w:t>
      </w:r>
    </w:p>
    <w:p w14:paraId="0947925B" w14:textId="77777777" w:rsidR="00043145" w:rsidRPr="00A54DEE" w:rsidRDefault="00043145" w:rsidP="00043145">
      <w:pPr>
        <w:pStyle w:val="af6"/>
        <w:jc w:val="both"/>
        <w:rPr>
          <w:sz w:val="28"/>
          <w:szCs w:val="28"/>
        </w:rPr>
      </w:pPr>
      <w:r w:rsidRPr="00A54DEE">
        <w:rPr>
          <w:sz w:val="28"/>
          <w:szCs w:val="28"/>
        </w:rPr>
        <w:t xml:space="preserve">2) развития индивидуального стиля, почерка педагогической деятельности классного руководителя; </w:t>
      </w:r>
    </w:p>
    <w:p w14:paraId="19C655D2" w14:textId="77777777" w:rsidR="00043145" w:rsidRPr="00A54DEE" w:rsidRDefault="00043145" w:rsidP="00043145">
      <w:pPr>
        <w:pStyle w:val="af6"/>
        <w:jc w:val="both"/>
        <w:rPr>
          <w:sz w:val="28"/>
          <w:szCs w:val="28"/>
        </w:rPr>
      </w:pPr>
      <w:r w:rsidRPr="00A54DEE">
        <w:rPr>
          <w:sz w:val="28"/>
          <w:szCs w:val="28"/>
        </w:rPr>
        <w:t>3) повышение теоретического, научно-методического уровня подготовки руководители учебных групп по вопросам психологии, педагогики, методики воспитательной работы;</w:t>
      </w:r>
    </w:p>
    <w:p w14:paraId="68D72BEF" w14:textId="77777777" w:rsidR="00043145" w:rsidRPr="00A54DEE" w:rsidRDefault="00043145" w:rsidP="00043145">
      <w:pPr>
        <w:pStyle w:val="af6"/>
        <w:jc w:val="both"/>
        <w:rPr>
          <w:sz w:val="28"/>
          <w:szCs w:val="28"/>
        </w:rPr>
      </w:pPr>
      <w:r w:rsidRPr="00A54DEE">
        <w:rPr>
          <w:sz w:val="28"/>
          <w:szCs w:val="28"/>
        </w:rPr>
        <w:t>4) содействие, координирование и контроль становления, организации и развития системы воспитательной работы в учебных группах;</w:t>
      </w:r>
    </w:p>
    <w:p w14:paraId="21BD5714" w14:textId="77777777" w:rsidR="00043145" w:rsidRPr="00A54DEE" w:rsidRDefault="00043145" w:rsidP="00043145">
      <w:pPr>
        <w:pStyle w:val="af6"/>
        <w:jc w:val="both"/>
        <w:rPr>
          <w:sz w:val="28"/>
          <w:szCs w:val="28"/>
        </w:rPr>
      </w:pPr>
      <w:r w:rsidRPr="00A54DEE">
        <w:rPr>
          <w:sz w:val="28"/>
          <w:szCs w:val="28"/>
        </w:rPr>
        <w:t>5) обеспечение выполнения единых подходов к воспитанию обучающихся; изучение, обобщение, распространение передового педагогического опыта руководители учебных групп.</w:t>
      </w:r>
    </w:p>
    <w:p w14:paraId="77C25947" w14:textId="77777777" w:rsidR="00043145" w:rsidRPr="00A54DEE" w:rsidRDefault="00043145" w:rsidP="00043145">
      <w:pPr>
        <w:pStyle w:val="af6"/>
        <w:ind w:firstLine="567"/>
        <w:jc w:val="both"/>
        <w:rPr>
          <w:sz w:val="28"/>
          <w:szCs w:val="28"/>
        </w:rPr>
      </w:pPr>
      <w:r w:rsidRPr="00A54DEE">
        <w:rPr>
          <w:sz w:val="28"/>
          <w:szCs w:val="28"/>
        </w:rPr>
        <w:t xml:space="preserve">1.3. Совет РУГ создаётся из числа руководителей учебных групп 1-4 курса. В случае необходимости в работе Совета РУГ принимают участие заведующие отделениями, методист, заведующий библиотекой, преподаватели физического воспитания, преподаватель-организатор начально-военной и теоретической подготовкой, заместители директора по учебной, учебно-методической и учебно-производственной работе, </w:t>
      </w:r>
      <w:r>
        <w:rPr>
          <w:sz w:val="28"/>
          <w:szCs w:val="28"/>
        </w:rPr>
        <w:t xml:space="preserve">педагог-организатор, Председатель Комитета по делам молодёжи, </w:t>
      </w:r>
      <w:r w:rsidRPr="00A54DEE">
        <w:rPr>
          <w:sz w:val="28"/>
          <w:szCs w:val="28"/>
        </w:rPr>
        <w:t>директор.</w:t>
      </w:r>
    </w:p>
    <w:p w14:paraId="75E7EFC7" w14:textId="77777777" w:rsidR="00043145" w:rsidRPr="00A54DEE" w:rsidRDefault="00043145" w:rsidP="00043145">
      <w:pPr>
        <w:pStyle w:val="af6"/>
        <w:ind w:firstLine="567"/>
        <w:jc w:val="both"/>
        <w:rPr>
          <w:sz w:val="28"/>
          <w:szCs w:val="28"/>
        </w:rPr>
      </w:pPr>
      <w:r w:rsidRPr="00A54DEE">
        <w:rPr>
          <w:sz w:val="28"/>
          <w:szCs w:val="28"/>
        </w:rPr>
        <w:t xml:space="preserve">1.4. Возглавляет Совет РУГ, председатель, назначаемый директором </w:t>
      </w:r>
      <w:proofErr w:type="gramStart"/>
      <w:r w:rsidRPr="00A54DEE">
        <w:rPr>
          <w:sz w:val="28"/>
          <w:szCs w:val="28"/>
        </w:rPr>
        <w:t>колледжа</w:t>
      </w:r>
      <w:r>
        <w:rPr>
          <w:sz w:val="28"/>
          <w:szCs w:val="28"/>
        </w:rPr>
        <w:t>(</w:t>
      </w:r>
      <w:proofErr w:type="gramEnd"/>
      <w:r>
        <w:rPr>
          <w:sz w:val="28"/>
          <w:szCs w:val="28"/>
        </w:rPr>
        <w:t>Приказ)</w:t>
      </w:r>
      <w:r w:rsidRPr="00A54DEE">
        <w:rPr>
          <w:sz w:val="28"/>
          <w:szCs w:val="28"/>
        </w:rPr>
        <w:t xml:space="preserve"> из числа наиболее опытных руководителей учебных групп по согласованию с членами Совета РУГ.</w:t>
      </w:r>
    </w:p>
    <w:p w14:paraId="5DE69037" w14:textId="77777777" w:rsidR="00043145" w:rsidRPr="00A54DEE" w:rsidRDefault="00043145" w:rsidP="00043145">
      <w:pPr>
        <w:pStyle w:val="af6"/>
        <w:ind w:firstLine="567"/>
        <w:jc w:val="both"/>
        <w:rPr>
          <w:sz w:val="28"/>
          <w:szCs w:val="28"/>
        </w:rPr>
      </w:pPr>
      <w:r w:rsidRPr="00A54DEE">
        <w:rPr>
          <w:sz w:val="28"/>
          <w:szCs w:val="28"/>
        </w:rPr>
        <w:t xml:space="preserve">1.5. Основные направления деятельности, содержание, формы и методы работы Совета РУГ определяются в соответствии с целями и задачами колледжа. </w:t>
      </w:r>
    </w:p>
    <w:p w14:paraId="71376F9C" w14:textId="77777777" w:rsidR="00043145" w:rsidRPr="00A54DEE" w:rsidRDefault="00043145" w:rsidP="00043145">
      <w:pPr>
        <w:tabs>
          <w:tab w:val="left" w:pos="627"/>
        </w:tabs>
        <w:rPr>
          <w:sz w:val="28"/>
          <w:szCs w:val="28"/>
        </w:rPr>
      </w:pPr>
    </w:p>
    <w:p w14:paraId="76C1A782" w14:textId="77777777" w:rsidR="00043145" w:rsidRPr="00A54DEE" w:rsidRDefault="00043145" w:rsidP="00043145">
      <w:pPr>
        <w:pStyle w:val="af6"/>
        <w:jc w:val="center"/>
        <w:rPr>
          <w:b/>
          <w:sz w:val="28"/>
          <w:szCs w:val="28"/>
        </w:rPr>
      </w:pPr>
      <w:r w:rsidRPr="00A54DEE">
        <w:rPr>
          <w:b/>
          <w:sz w:val="28"/>
          <w:szCs w:val="28"/>
        </w:rPr>
        <w:t>2. Организация работы</w:t>
      </w:r>
    </w:p>
    <w:p w14:paraId="7E441F88" w14:textId="77777777" w:rsidR="00043145" w:rsidRPr="00A54DEE" w:rsidRDefault="00043145" w:rsidP="00043145">
      <w:pPr>
        <w:pStyle w:val="af6"/>
        <w:ind w:firstLine="567"/>
        <w:jc w:val="both"/>
        <w:rPr>
          <w:sz w:val="28"/>
          <w:szCs w:val="28"/>
        </w:rPr>
      </w:pPr>
      <w:r w:rsidRPr="00A54DEE">
        <w:rPr>
          <w:sz w:val="28"/>
          <w:szCs w:val="28"/>
        </w:rPr>
        <w:t>2. 1. Цели и задачи Совета РУГ:</w:t>
      </w:r>
    </w:p>
    <w:p w14:paraId="167AA79C" w14:textId="77777777" w:rsidR="00043145" w:rsidRPr="00A54DEE" w:rsidRDefault="00043145" w:rsidP="00043145">
      <w:pPr>
        <w:pStyle w:val="af6"/>
        <w:jc w:val="both"/>
        <w:rPr>
          <w:sz w:val="28"/>
          <w:szCs w:val="28"/>
        </w:rPr>
      </w:pPr>
      <w:r w:rsidRPr="00A54DEE">
        <w:rPr>
          <w:sz w:val="28"/>
          <w:szCs w:val="28"/>
        </w:rPr>
        <w:t xml:space="preserve">1) обеспечение выполнения единых принципиальных подходов к </w:t>
      </w:r>
      <w:proofErr w:type="gramStart"/>
      <w:r w:rsidRPr="00A54DEE">
        <w:rPr>
          <w:sz w:val="28"/>
          <w:szCs w:val="28"/>
        </w:rPr>
        <w:t>работе  РУГ</w:t>
      </w:r>
      <w:proofErr w:type="gramEnd"/>
      <w:r w:rsidRPr="00A54DEE">
        <w:rPr>
          <w:sz w:val="28"/>
          <w:szCs w:val="28"/>
        </w:rPr>
        <w:t xml:space="preserve"> на основе программы «</w:t>
      </w:r>
      <w:r>
        <w:rPr>
          <w:sz w:val="28"/>
          <w:szCs w:val="28"/>
        </w:rPr>
        <w:t>А</w:t>
      </w:r>
      <w:r>
        <w:rPr>
          <w:sz w:val="28"/>
          <w:szCs w:val="28"/>
          <w:lang w:val="kk-KZ"/>
        </w:rPr>
        <w:t>дал азамат</w:t>
      </w:r>
      <w:r w:rsidRPr="00A54DEE">
        <w:rPr>
          <w:sz w:val="28"/>
          <w:szCs w:val="28"/>
        </w:rPr>
        <w:t>»;</w:t>
      </w:r>
    </w:p>
    <w:p w14:paraId="7A7CC13E" w14:textId="77777777" w:rsidR="00043145" w:rsidRPr="00A54DEE" w:rsidRDefault="00043145" w:rsidP="00043145">
      <w:pPr>
        <w:pStyle w:val="af6"/>
        <w:jc w:val="both"/>
        <w:rPr>
          <w:sz w:val="28"/>
          <w:szCs w:val="28"/>
        </w:rPr>
      </w:pPr>
      <w:r w:rsidRPr="00A54DEE">
        <w:rPr>
          <w:sz w:val="28"/>
          <w:szCs w:val="28"/>
        </w:rPr>
        <w:t>2) вооружение РУГ современными воспитательными технологиями и знанием современных форм и методов работы;</w:t>
      </w:r>
    </w:p>
    <w:p w14:paraId="1F0E62DC" w14:textId="77777777" w:rsidR="00043145" w:rsidRPr="00A54DEE" w:rsidRDefault="00043145" w:rsidP="00043145">
      <w:pPr>
        <w:pStyle w:val="af6"/>
        <w:jc w:val="both"/>
        <w:rPr>
          <w:sz w:val="28"/>
          <w:szCs w:val="28"/>
        </w:rPr>
      </w:pPr>
      <w:r w:rsidRPr="00A54DEE">
        <w:rPr>
          <w:sz w:val="28"/>
          <w:szCs w:val="28"/>
        </w:rPr>
        <w:t xml:space="preserve">3) изучение, обобщение и использование в практике передового педагогического опыта </w:t>
      </w:r>
      <w:proofErr w:type="gramStart"/>
      <w:r w:rsidRPr="00A54DEE">
        <w:rPr>
          <w:sz w:val="28"/>
          <w:szCs w:val="28"/>
        </w:rPr>
        <w:t>работы  РУГ</w:t>
      </w:r>
      <w:proofErr w:type="gramEnd"/>
      <w:r w:rsidRPr="00A54DEE">
        <w:rPr>
          <w:sz w:val="28"/>
          <w:szCs w:val="28"/>
        </w:rPr>
        <w:t>;</w:t>
      </w:r>
    </w:p>
    <w:p w14:paraId="05F344CD" w14:textId="77777777" w:rsidR="00043145" w:rsidRPr="00A54DEE" w:rsidRDefault="00043145" w:rsidP="00043145">
      <w:pPr>
        <w:pStyle w:val="af6"/>
        <w:jc w:val="both"/>
        <w:rPr>
          <w:sz w:val="28"/>
          <w:szCs w:val="28"/>
        </w:rPr>
      </w:pPr>
      <w:r w:rsidRPr="00A54DEE">
        <w:rPr>
          <w:sz w:val="28"/>
          <w:szCs w:val="28"/>
        </w:rPr>
        <w:t>4) координирование планирования, организации и педагогического анализа воспитательной деятельности в образовательном пространстве колледжа;</w:t>
      </w:r>
    </w:p>
    <w:p w14:paraId="60A32CC2" w14:textId="77777777" w:rsidR="00043145" w:rsidRPr="00A54DEE" w:rsidRDefault="00043145" w:rsidP="00043145">
      <w:pPr>
        <w:pStyle w:val="af6"/>
        <w:jc w:val="both"/>
        <w:rPr>
          <w:sz w:val="28"/>
          <w:szCs w:val="28"/>
        </w:rPr>
      </w:pPr>
      <w:r w:rsidRPr="00A54DEE">
        <w:rPr>
          <w:sz w:val="28"/>
          <w:szCs w:val="28"/>
        </w:rPr>
        <w:lastRenderedPageBreak/>
        <w:t>5) повышение теоретического, научно-методического уровня подготовки руководителей учебных групп по вопросам психологии и педагогики воспитательной работы;</w:t>
      </w:r>
    </w:p>
    <w:p w14:paraId="6EF908D5" w14:textId="77777777" w:rsidR="00043145" w:rsidRPr="00A54DEE" w:rsidRDefault="00043145" w:rsidP="00043145">
      <w:pPr>
        <w:pStyle w:val="af6"/>
        <w:jc w:val="both"/>
        <w:rPr>
          <w:sz w:val="28"/>
          <w:szCs w:val="28"/>
        </w:rPr>
      </w:pPr>
      <w:r w:rsidRPr="00A54DEE">
        <w:rPr>
          <w:sz w:val="28"/>
          <w:szCs w:val="28"/>
        </w:rPr>
        <w:t>6) обеспечение выполнения единых принципиальных подходов к воспитанию и социализации обучающихся;</w:t>
      </w:r>
    </w:p>
    <w:p w14:paraId="62D4C4F8" w14:textId="77777777" w:rsidR="00043145" w:rsidRPr="00A54DEE" w:rsidRDefault="00043145" w:rsidP="00043145">
      <w:pPr>
        <w:pStyle w:val="af6"/>
        <w:jc w:val="both"/>
        <w:rPr>
          <w:sz w:val="28"/>
          <w:szCs w:val="28"/>
        </w:rPr>
      </w:pPr>
      <w:r w:rsidRPr="00A54DEE">
        <w:rPr>
          <w:sz w:val="28"/>
          <w:szCs w:val="28"/>
        </w:rPr>
        <w:t>7) содействие становлению и развитию системы воспитательной работы учебных групп.</w:t>
      </w:r>
    </w:p>
    <w:p w14:paraId="17954606" w14:textId="77777777" w:rsidR="00043145" w:rsidRPr="00A54DEE" w:rsidRDefault="00043145" w:rsidP="00043145">
      <w:pPr>
        <w:pStyle w:val="af6"/>
        <w:ind w:firstLine="567"/>
        <w:jc w:val="both"/>
        <w:rPr>
          <w:sz w:val="28"/>
          <w:szCs w:val="28"/>
        </w:rPr>
      </w:pPr>
      <w:r w:rsidRPr="00A54DEE">
        <w:rPr>
          <w:sz w:val="28"/>
          <w:szCs w:val="28"/>
        </w:rPr>
        <w:t>2.2. Функции совета руководители учебных групп:</w:t>
      </w:r>
    </w:p>
    <w:p w14:paraId="54AC052F" w14:textId="77777777" w:rsidR="00043145" w:rsidRPr="00A54DEE" w:rsidRDefault="00043145" w:rsidP="00043145">
      <w:pPr>
        <w:pStyle w:val="af6"/>
        <w:jc w:val="both"/>
        <w:rPr>
          <w:sz w:val="28"/>
          <w:szCs w:val="28"/>
          <w:u w:val="single"/>
        </w:rPr>
      </w:pPr>
      <w:r w:rsidRPr="00A54DEE">
        <w:rPr>
          <w:sz w:val="28"/>
          <w:szCs w:val="28"/>
          <w:u w:val="single"/>
        </w:rPr>
        <w:t>2.2.</w:t>
      </w:r>
      <w:proofErr w:type="gramStart"/>
      <w:r w:rsidRPr="00A54DEE">
        <w:rPr>
          <w:sz w:val="28"/>
          <w:szCs w:val="28"/>
          <w:u w:val="single"/>
        </w:rPr>
        <w:t>1.Организационно</w:t>
      </w:r>
      <w:proofErr w:type="gramEnd"/>
      <w:r w:rsidRPr="00A54DEE">
        <w:rPr>
          <w:sz w:val="28"/>
          <w:szCs w:val="28"/>
          <w:u w:val="single"/>
        </w:rPr>
        <w:t xml:space="preserve"> –координирующая:</w:t>
      </w:r>
    </w:p>
    <w:p w14:paraId="664FADF8" w14:textId="77777777" w:rsidR="00043145" w:rsidRPr="00A54DEE" w:rsidRDefault="00043145" w:rsidP="00043145">
      <w:pPr>
        <w:pStyle w:val="af6"/>
        <w:jc w:val="both"/>
        <w:rPr>
          <w:sz w:val="28"/>
          <w:szCs w:val="28"/>
        </w:rPr>
      </w:pPr>
      <w:r w:rsidRPr="00A54DEE">
        <w:rPr>
          <w:sz w:val="28"/>
          <w:szCs w:val="28"/>
        </w:rPr>
        <w:t>-устанавливает связи между руководителями учебных групп в колледже;</w:t>
      </w:r>
    </w:p>
    <w:p w14:paraId="19D1F164" w14:textId="77777777" w:rsidR="00043145" w:rsidRPr="00A54DEE" w:rsidRDefault="00043145" w:rsidP="00043145">
      <w:pPr>
        <w:pStyle w:val="af6"/>
        <w:jc w:val="both"/>
        <w:rPr>
          <w:sz w:val="28"/>
          <w:szCs w:val="28"/>
        </w:rPr>
      </w:pPr>
      <w:r w:rsidRPr="00A54DEE">
        <w:rPr>
          <w:sz w:val="28"/>
          <w:szCs w:val="28"/>
        </w:rPr>
        <w:t xml:space="preserve">-организует их взаимодействие, обмен опытом работы по вопросам воспитания, ведению документации, </w:t>
      </w:r>
      <w:proofErr w:type="spellStart"/>
      <w:r w:rsidRPr="00A54DEE">
        <w:rPr>
          <w:sz w:val="28"/>
          <w:szCs w:val="28"/>
        </w:rPr>
        <w:t>взаимопосещение</w:t>
      </w:r>
      <w:proofErr w:type="spellEnd"/>
      <w:r w:rsidRPr="00A54DEE">
        <w:rPr>
          <w:sz w:val="28"/>
          <w:szCs w:val="28"/>
        </w:rPr>
        <w:t xml:space="preserve"> воспитательных мероприятий в учебных группах и их последующий анализ (Приложение№4);</w:t>
      </w:r>
    </w:p>
    <w:p w14:paraId="26264B31" w14:textId="77777777" w:rsidR="00043145" w:rsidRPr="00A54DEE" w:rsidRDefault="00043145" w:rsidP="00043145">
      <w:pPr>
        <w:pStyle w:val="af6"/>
        <w:jc w:val="both"/>
        <w:rPr>
          <w:sz w:val="28"/>
          <w:szCs w:val="28"/>
        </w:rPr>
      </w:pPr>
      <w:r w:rsidRPr="00A54DEE">
        <w:rPr>
          <w:sz w:val="28"/>
          <w:szCs w:val="28"/>
        </w:rPr>
        <w:t>-оказывает помощь в совершенствовании индивидуального мастерства;</w:t>
      </w:r>
    </w:p>
    <w:p w14:paraId="261F63AE" w14:textId="77777777" w:rsidR="00043145" w:rsidRPr="00A54DEE" w:rsidRDefault="00043145" w:rsidP="00043145">
      <w:pPr>
        <w:pStyle w:val="af6"/>
        <w:jc w:val="both"/>
        <w:rPr>
          <w:sz w:val="28"/>
          <w:szCs w:val="28"/>
          <w:u w:val="single"/>
        </w:rPr>
      </w:pPr>
      <w:r w:rsidRPr="00A54DEE">
        <w:rPr>
          <w:sz w:val="28"/>
          <w:szCs w:val="28"/>
          <w:u w:val="single"/>
        </w:rPr>
        <w:t>2.2.3. Коммуникативная:</w:t>
      </w:r>
    </w:p>
    <w:p w14:paraId="1D3FCBA0" w14:textId="77777777" w:rsidR="00043145" w:rsidRPr="00A54DEE" w:rsidRDefault="00043145" w:rsidP="00043145">
      <w:pPr>
        <w:pStyle w:val="af6"/>
        <w:jc w:val="both"/>
        <w:rPr>
          <w:sz w:val="28"/>
          <w:szCs w:val="28"/>
        </w:rPr>
      </w:pPr>
      <w:r w:rsidRPr="00A54DEE">
        <w:rPr>
          <w:sz w:val="28"/>
          <w:szCs w:val="28"/>
        </w:rPr>
        <w:t xml:space="preserve">-регулирует </w:t>
      </w:r>
      <w:proofErr w:type="spellStart"/>
      <w:r w:rsidRPr="00A54DEE">
        <w:rPr>
          <w:sz w:val="28"/>
          <w:szCs w:val="28"/>
        </w:rPr>
        <w:t>взаимотношения</w:t>
      </w:r>
      <w:proofErr w:type="spellEnd"/>
      <w:r w:rsidRPr="00A54DEE">
        <w:rPr>
          <w:sz w:val="28"/>
          <w:szCs w:val="28"/>
        </w:rPr>
        <w:t xml:space="preserve"> руководителей учебных групп колледжа;</w:t>
      </w:r>
    </w:p>
    <w:p w14:paraId="3373828E" w14:textId="77777777" w:rsidR="00043145" w:rsidRPr="00A54DEE" w:rsidRDefault="00043145" w:rsidP="00043145">
      <w:pPr>
        <w:pStyle w:val="af6"/>
        <w:jc w:val="both"/>
        <w:rPr>
          <w:sz w:val="28"/>
          <w:szCs w:val="28"/>
        </w:rPr>
      </w:pPr>
      <w:r w:rsidRPr="00A54DEE">
        <w:rPr>
          <w:sz w:val="28"/>
          <w:szCs w:val="28"/>
        </w:rPr>
        <w:t xml:space="preserve">-содействует развитию единого воспитательного пространства. </w:t>
      </w:r>
    </w:p>
    <w:p w14:paraId="71645BB9" w14:textId="77777777" w:rsidR="00043145" w:rsidRPr="00A54DEE" w:rsidRDefault="00043145" w:rsidP="00043145">
      <w:pPr>
        <w:pStyle w:val="af6"/>
        <w:jc w:val="both"/>
        <w:rPr>
          <w:sz w:val="28"/>
          <w:szCs w:val="28"/>
          <w:u w:val="single"/>
        </w:rPr>
      </w:pPr>
      <w:r w:rsidRPr="00A54DEE">
        <w:rPr>
          <w:sz w:val="28"/>
          <w:szCs w:val="28"/>
          <w:u w:val="single"/>
        </w:rPr>
        <w:t>2.2.4. Аналитико-прогностическая:</w:t>
      </w:r>
    </w:p>
    <w:p w14:paraId="321FB5C1" w14:textId="77777777" w:rsidR="00043145" w:rsidRPr="00A54DEE" w:rsidRDefault="00043145" w:rsidP="00043145">
      <w:pPr>
        <w:pStyle w:val="af6"/>
        <w:jc w:val="both"/>
        <w:rPr>
          <w:sz w:val="28"/>
          <w:szCs w:val="28"/>
        </w:rPr>
      </w:pPr>
      <w:r w:rsidRPr="00A54DEE">
        <w:rPr>
          <w:sz w:val="28"/>
          <w:szCs w:val="28"/>
        </w:rPr>
        <w:t>-изучает индивидуальные особенности воспитательной системы колледжа, динамику ее развития;</w:t>
      </w:r>
    </w:p>
    <w:p w14:paraId="058C762C" w14:textId="77777777" w:rsidR="00043145" w:rsidRPr="00A54DEE" w:rsidRDefault="00043145" w:rsidP="00043145">
      <w:pPr>
        <w:pStyle w:val="af6"/>
        <w:jc w:val="both"/>
        <w:rPr>
          <w:sz w:val="28"/>
          <w:szCs w:val="28"/>
        </w:rPr>
      </w:pPr>
      <w:r w:rsidRPr="00A54DEE">
        <w:rPr>
          <w:sz w:val="28"/>
          <w:szCs w:val="28"/>
        </w:rPr>
        <w:t>-вырабатывает и корректирует принципы воспитания и социализации обучающихся в образовательном пространстве колледжа.</w:t>
      </w:r>
    </w:p>
    <w:p w14:paraId="789E2D47" w14:textId="77777777" w:rsidR="00043145" w:rsidRPr="00A54DEE" w:rsidRDefault="00043145" w:rsidP="00043145">
      <w:pPr>
        <w:pStyle w:val="af6"/>
        <w:ind w:firstLine="708"/>
        <w:jc w:val="both"/>
        <w:rPr>
          <w:sz w:val="28"/>
          <w:szCs w:val="28"/>
        </w:rPr>
      </w:pPr>
      <w:r w:rsidRPr="00A54DEE">
        <w:rPr>
          <w:sz w:val="28"/>
          <w:szCs w:val="28"/>
        </w:rPr>
        <w:t>2.3. Функциональные обязанности руководителя Совета РУГ:</w:t>
      </w:r>
    </w:p>
    <w:p w14:paraId="673BFEF1" w14:textId="77777777" w:rsidR="00043145" w:rsidRPr="00A54DEE" w:rsidRDefault="00043145">
      <w:pPr>
        <w:pStyle w:val="a3"/>
        <w:numPr>
          <w:ilvl w:val="0"/>
          <w:numId w:val="9"/>
        </w:numPr>
        <w:spacing w:after="0" w:line="240" w:lineRule="auto"/>
        <w:ind w:left="0" w:firstLine="0"/>
        <w:contextualSpacing/>
        <w:jc w:val="both"/>
        <w:rPr>
          <w:rFonts w:ascii="Times New Roman" w:hAnsi="Times New Roman" w:cs="Times New Roman"/>
          <w:sz w:val="28"/>
          <w:szCs w:val="28"/>
          <w:lang w:val="ru-RU"/>
        </w:rPr>
      </w:pPr>
      <w:r w:rsidRPr="00A54DEE">
        <w:rPr>
          <w:rFonts w:ascii="Times New Roman" w:hAnsi="Times New Roman" w:cs="Times New Roman"/>
          <w:sz w:val="28"/>
          <w:szCs w:val="28"/>
          <w:lang w:val="ru-RU"/>
        </w:rPr>
        <w:t>осуществляет планирование работы Совета РУГ;</w:t>
      </w:r>
    </w:p>
    <w:p w14:paraId="03B05106" w14:textId="77777777" w:rsidR="00043145" w:rsidRPr="00A54DEE" w:rsidRDefault="00043145">
      <w:pPr>
        <w:pStyle w:val="a3"/>
        <w:numPr>
          <w:ilvl w:val="0"/>
          <w:numId w:val="9"/>
        </w:numPr>
        <w:spacing w:after="0" w:line="240" w:lineRule="auto"/>
        <w:ind w:left="0" w:firstLine="0"/>
        <w:contextualSpacing/>
        <w:jc w:val="both"/>
        <w:rPr>
          <w:rFonts w:ascii="Times New Roman" w:hAnsi="Times New Roman" w:cs="Times New Roman"/>
          <w:sz w:val="28"/>
          <w:szCs w:val="28"/>
          <w:lang w:val="ru-RU"/>
        </w:rPr>
      </w:pPr>
      <w:r w:rsidRPr="00A54DEE">
        <w:rPr>
          <w:rFonts w:ascii="Times New Roman" w:hAnsi="Times New Roman" w:cs="Times New Roman"/>
          <w:sz w:val="28"/>
          <w:szCs w:val="28"/>
          <w:lang w:val="ru-RU"/>
        </w:rPr>
        <w:t>отвечает за подготовку материалов и своевременное проведение заседаний Совета РУГ;</w:t>
      </w:r>
    </w:p>
    <w:p w14:paraId="1E21151E" w14:textId="77777777" w:rsidR="00043145" w:rsidRPr="00A54DEE" w:rsidRDefault="00043145">
      <w:pPr>
        <w:pStyle w:val="a3"/>
        <w:numPr>
          <w:ilvl w:val="0"/>
          <w:numId w:val="9"/>
        </w:numPr>
        <w:spacing w:after="0" w:line="240" w:lineRule="auto"/>
        <w:ind w:left="0" w:firstLine="0"/>
        <w:contextualSpacing/>
        <w:jc w:val="both"/>
        <w:rPr>
          <w:rFonts w:ascii="Times New Roman" w:hAnsi="Times New Roman" w:cs="Times New Roman"/>
          <w:sz w:val="28"/>
          <w:szCs w:val="28"/>
          <w:lang w:val="ru-RU"/>
        </w:rPr>
      </w:pPr>
      <w:r w:rsidRPr="00A54DEE">
        <w:rPr>
          <w:rFonts w:ascii="Times New Roman" w:hAnsi="Times New Roman" w:cs="Times New Roman"/>
          <w:sz w:val="28"/>
          <w:szCs w:val="28"/>
          <w:lang w:val="ru-RU"/>
        </w:rPr>
        <w:t>проводит мониторинг классных часов;</w:t>
      </w:r>
    </w:p>
    <w:p w14:paraId="7633F3BD" w14:textId="77777777" w:rsidR="00043145" w:rsidRPr="00A54DEE" w:rsidRDefault="00043145">
      <w:pPr>
        <w:pStyle w:val="a3"/>
        <w:numPr>
          <w:ilvl w:val="0"/>
          <w:numId w:val="9"/>
        </w:numPr>
        <w:spacing w:after="0" w:line="240" w:lineRule="auto"/>
        <w:ind w:left="0" w:firstLine="0"/>
        <w:contextualSpacing/>
        <w:jc w:val="both"/>
        <w:rPr>
          <w:rFonts w:ascii="Times New Roman" w:hAnsi="Times New Roman" w:cs="Times New Roman"/>
          <w:sz w:val="28"/>
          <w:szCs w:val="28"/>
          <w:lang w:val="ru-RU"/>
        </w:rPr>
      </w:pPr>
      <w:r w:rsidRPr="00A54DEE">
        <w:rPr>
          <w:rFonts w:ascii="Times New Roman" w:hAnsi="Times New Roman" w:cs="Times New Roman"/>
          <w:sz w:val="28"/>
          <w:szCs w:val="28"/>
          <w:lang w:val="ru-RU"/>
        </w:rPr>
        <w:t>обеспечивает своевременное ведение протоколов заседаний;</w:t>
      </w:r>
    </w:p>
    <w:p w14:paraId="421AA3AE" w14:textId="77777777" w:rsidR="00043145" w:rsidRPr="00A54DEE" w:rsidRDefault="00043145">
      <w:pPr>
        <w:pStyle w:val="a3"/>
        <w:numPr>
          <w:ilvl w:val="0"/>
          <w:numId w:val="9"/>
        </w:numPr>
        <w:spacing w:after="0" w:line="240" w:lineRule="auto"/>
        <w:ind w:left="0" w:firstLine="0"/>
        <w:contextualSpacing/>
        <w:jc w:val="both"/>
        <w:rPr>
          <w:rFonts w:ascii="Times New Roman" w:hAnsi="Times New Roman" w:cs="Times New Roman"/>
          <w:sz w:val="28"/>
          <w:szCs w:val="28"/>
          <w:lang w:val="ru-RU"/>
        </w:rPr>
      </w:pPr>
      <w:r w:rsidRPr="00A54DEE">
        <w:rPr>
          <w:rFonts w:ascii="Times New Roman" w:hAnsi="Times New Roman" w:cs="Times New Roman"/>
          <w:sz w:val="28"/>
          <w:szCs w:val="28"/>
          <w:lang w:val="ru-RU"/>
        </w:rPr>
        <w:t xml:space="preserve">анализирует </w:t>
      </w:r>
      <w:proofErr w:type="gramStart"/>
      <w:r w:rsidRPr="00A54DEE">
        <w:rPr>
          <w:rFonts w:ascii="Times New Roman" w:hAnsi="Times New Roman" w:cs="Times New Roman"/>
          <w:sz w:val="28"/>
          <w:szCs w:val="28"/>
          <w:lang w:val="ru-RU"/>
        </w:rPr>
        <w:t>работу  в</w:t>
      </w:r>
      <w:proofErr w:type="gramEnd"/>
      <w:r w:rsidRPr="00A54DEE">
        <w:rPr>
          <w:rFonts w:ascii="Times New Roman" w:hAnsi="Times New Roman" w:cs="Times New Roman"/>
          <w:sz w:val="28"/>
          <w:szCs w:val="28"/>
          <w:lang w:val="ru-RU"/>
        </w:rPr>
        <w:t xml:space="preserve"> конце учебного года.</w:t>
      </w:r>
    </w:p>
    <w:p w14:paraId="1306142B" w14:textId="77777777" w:rsidR="00043145" w:rsidRPr="00A54DEE" w:rsidRDefault="00043145" w:rsidP="00043145">
      <w:pPr>
        <w:tabs>
          <w:tab w:val="left" w:pos="0"/>
        </w:tabs>
        <w:ind w:firstLine="567"/>
        <w:jc w:val="both"/>
        <w:rPr>
          <w:sz w:val="28"/>
          <w:szCs w:val="28"/>
        </w:rPr>
      </w:pPr>
      <w:r w:rsidRPr="00A54DEE">
        <w:rPr>
          <w:sz w:val="28"/>
          <w:szCs w:val="28"/>
        </w:rPr>
        <w:t xml:space="preserve">2.4. </w:t>
      </w:r>
      <w:r w:rsidRPr="00A54DEE">
        <w:rPr>
          <w:color w:val="000000"/>
          <w:sz w:val="28"/>
          <w:szCs w:val="28"/>
        </w:rPr>
        <w:t xml:space="preserve">План составляет руководитель Совета РУГ совместно с заместителем директора по воспитательной работе. Затем он </w:t>
      </w:r>
      <w:r w:rsidRPr="00A54DEE">
        <w:rPr>
          <w:sz w:val="28"/>
          <w:szCs w:val="28"/>
        </w:rPr>
        <w:t>обсуждается на первом заседании</w:t>
      </w:r>
      <w:r w:rsidRPr="00A54DEE">
        <w:rPr>
          <w:color w:val="000000"/>
          <w:sz w:val="28"/>
          <w:szCs w:val="28"/>
        </w:rPr>
        <w:t xml:space="preserve"> и утверждается директором колледжа (в случае необходимости в него могут быть внесены коррективы).</w:t>
      </w:r>
    </w:p>
    <w:p w14:paraId="6B4073CF" w14:textId="77777777" w:rsidR="00043145" w:rsidRPr="00A54DEE" w:rsidRDefault="00043145" w:rsidP="00043145">
      <w:pPr>
        <w:tabs>
          <w:tab w:val="left" w:pos="0"/>
        </w:tabs>
        <w:ind w:firstLine="567"/>
        <w:jc w:val="both"/>
        <w:rPr>
          <w:rStyle w:val="af7"/>
          <w:sz w:val="28"/>
          <w:szCs w:val="28"/>
        </w:rPr>
      </w:pPr>
      <w:r w:rsidRPr="00A54DEE">
        <w:rPr>
          <w:sz w:val="28"/>
          <w:szCs w:val="28"/>
        </w:rPr>
        <w:t xml:space="preserve">2.5. </w:t>
      </w:r>
      <w:r w:rsidRPr="00A54DEE">
        <w:rPr>
          <w:rStyle w:val="af7"/>
          <w:sz w:val="28"/>
          <w:szCs w:val="28"/>
        </w:rPr>
        <w:t>За учебный год проводится не менее 4 заседаний (больше в случае необходимости).</w:t>
      </w:r>
    </w:p>
    <w:p w14:paraId="22A7C343" w14:textId="77777777" w:rsidR="00043145" w:rsidRPr="00A54DEE" w:rsidRDefault="00043145" w:rsidP="00043145">
      <w:pPr>
        <w:tabs>
          <w:tab w:val="left" w:pos="0"/>
        </w:tabs>
        <w:ind w:firstLine="567"/>
        <w:jc w:val="both"/>
        <w:rPr>
          <w:sz w:val="28"/>
          <w:szCs w:val="28"/>
        </w:rPr>
      </w:pPr>
      <w:r w:rsidRPr="00A54DEE">
        <w:rPr>
          <w:sz w:val="28"/>
          <w:szCs w:val="28"/>
        </w:rPr>
        <w:t>2.6. Решения Совета РУГ носят рекомендательный характер. Наиболее актуальные вопросы доводятся до сведения администрации и всего педагогического коллектива, по ним издаются приказы директора колледжа.</w:t>
      </w:r>
    </w:p>
    <w:p w14:paraId="18FAACF2" w14:textId="77777777" w:rsidR="00043145" w:rsidRPr="00A54DEE" w:rsidRDefault="00043145" w:rsidP="00043145">
      <w:pPr>
        <w:tabs>
          <w:tab w:val="left" w:pos="0"/>
        </w:tabs>
        <w:ind w:firstLine="567"/>
        <w:jc w:val="both"/>
        <w:rPr>
          <w:sz w:val="28"/>
          <w:szCs w:val="28"/>
        </w:rPr>
      </w:pPr>
      <w:r w:rsidRPr="00A54DEE">
        <w:rPr>
          <w:sz w:val="28"/>
          <w:szCs w:val="28"/>
        </w:rPr>
        <w:t xml:space="preserve">2.7. Работа Совета РУГ периодически заслушивается на педагогическом совете, совещании при директоре. </w:t>
      </w:r>
    </w:p>
    <w:p w14:paraId="63C97DF4" w14:textId="77777777" w:rsidR="00043145" w:rsidRPr="00A54DEE" w:rsidRDefault="00043145" w:rsidP="00043145">
      <w:pPr>
        <w:pStyle w:val="af6"/>
        <w:ind w:firstLine="567"/>
        <w:jc w:val="both"/>
        <w:rPr>
          <w:sz w:val="28"/>
          <w:szCs w:val="28"/>
        </w:rPr>
      </w:pPr>
      <w:r w:rsidRPr="00A54DEE">
        <w:rPr>
          <w:sz w:val="28"/>
          <w:szCs w:val="28"/>
          <w:lang w:val="kk-KZ"/>
        </w:rPr>
        <w:t xml:space="preserve">2.8. </w:t>
      </w:r>
      <w:r w:rsidRPr="00A54DEE">
        <w:rPr>
          <w:sz w:val="28"/>
          <w:szCs w:val="28"/>
        </w:rPr>
        <w:t>Повышение квалификации руководителей учебных групп предусматривает комплексное взаимосвязанное развитие всех ее содержательных направлений:</w:t>
      </w:r>
    </w:p>
    <w:p w14:paraId="43F1E2C4" w14:textId="77777777" w:rsidR="00043145" w:rsidRPr="00A54DEE" w:rsidRDefault="00043145" w:rsidP="00043145">
      <w:pPr>
        <w:jc w:val="both"/>
        <w:rPr>
          <w:sz w:val="28"/>
          <w:szCs w:val="28"/>
        </w:rPr>
      </w:pPr>
      <w:r w:rsidRPr="00A54DEE">
        <w:rPr>
          <w:sz w:val="28"/>
          <w:szCs w:val="28"/>
        </w:rPr>
        <w:t>1) работа с нормативными документами;</w:t>
      </w:r>
    </w:p>
    <w:p w14:paraId="31954CF9" w14:textId="77777777" w:rsidR="00043145" w:rsidRPr="00A54DEE" w:rsidRDefault="00043145" w:rsidP="00043145">
      <w:pPr>
        <w:jc w:val="both"/>
        <w:rPr>
          <w:sz w:val="28"/>
          <w:szCs w:val="28"/>
        </w:rPr>
      </w:pPr>
      <w:r w:rsidRPr="00A54DEE">
        <w:rPr>
          <w:sz w:val="28"/>
          <w:szCs w:val="28"/>
        </w:rPr>
        <w:t>2) повышение квалификации по вопросам теории и методики воспитания;</w:t>
      </w:r>
    </w:p>
    <w:p w14:paraId="47B6C925" w14:textId="77777777" w:rsidR="00043145" w:rsidRPr="00A54DEE" w:rsidRDefault="00043145" w:rsidP="00043145">
      <w:pPr>
        <w:jc w:val="both"/>
        <w:rPr>
          <w:sz w:val="28"/>
          <w:szCs w:val="28"/>
        </w:rPr>
      </w:pPr>
      <w:r w:rsidRPr="00A54DEE">
        <w:rPr>
          <w:sz w:val="28"/>
          <w:szCs w:val="28"/>
        </w:rPr>
        <w:t>3) повышение квалификации уровня психолого-физиологической подготовки в области общей, социальной, возрастной и педагогической психологии, возрастной физиологии и гигиены;</w:t>
      </w:r>
    </w:p>
    <w:p w14:paraId="4A4F5E5E" w14:textId="77777777" w:rsidR="00043145" w:rsidRPr="00A54DEE" w:rsidRDefault="00043145" w:rsidP="00043145">
      <w:pPr>
        <w:jc w:val="both"/>
        <w:rPr>
          <w:sz w:val="28"/>
          <w:szCs w:val="28"/>
        </w:rPr>
      </w:pPr>
      <w:r w:rsidRPr="00A54DEE">
        <w:rPr>
          <w:sz w:val="28"/>
          <w:szCs w:val="28"/>
        </w:rPr>
        <w:lastRenderedPageBreak/>
        <w:t>4) этическая подготовка руководителей учебных групп;</w:t>
      </w:r>
    </w:p>
    <w:p w14:paraId="61E41264" w14:textId="77777777" w:rsidR="00043145" w:rsidRPr="00A54DEE" w:rsidRDefault="00043145" w:rsidP="00043145">
      <w:pPr>
        <w:jc w:val="both"/>
        <w:rPr>
          <w:sz w:val="28"/>
          <w:szCs w:val="28"/>
        </w:rPr>
      </w:pPr>
      <w:r w:rsidRPr="00A54DEE">
        <w:rPr>
          <w:sz w:val="28"/>
          <w:szCs w:val="28"/>
        </w:rPr>
        <w:t>5) общекультурная подготовка: быть в курсе духовных достижений своего времени, ориентироваться в современной и классической литературе, театре, кинематографе, изобразительном искусстве, музыке, в основных тенденциях научно-технического прогресса, спорта;</w:t>
      </w:r>
    </w:p>
    <w:p w14:paraId="05A262CB" w14:textId="77777777" w:rsidR="00043145" w:rsidRPr="00A54DEE" w:rsidRDefault="00043145" w:rsidP="00043145">
      <w:pPr>
        <w:jc w:val="both"/>
        <w:rPr>
          <w:sz w:val="28"/>
          <w:szCs w:val="28"/>
        </w:rPr>
      </w:pPr>
      <w:r w:rsidRPr="00A54DEE">
        <w:rPr>
          <w:sz w:val="28"/>
          <w:szCs w:val="28"/>
        </w:rPr>
        <w:t>6) техническая подготовка (знания руководители учебных групп об устройстве, назначении, педагогических возможностях технических средств обучения и воспитания, умения их практического применения);</w:t>
      </w:r>
    </w:p>
    <w:p w14:paraId="41B4BEC4" w14:textId="77777777" w:rsidR="00043145" w:rsidRPr="00A54DEE" w:rsidRDefault="00043145" w:rsidP="00043145">
      <w:pPr>
        <w:jc w:val="both"/>
        <w:rPr>
          <w:sz w:val="28"/>
          <w:szCs w:val="28"/>
        </w:rPr>
      </w:pPr>
      <w:r w:rsidRPr="00A54DEE">
        <w:rPr>
          <w:sz w:val="28"/>
          <w:szCs w:val="28"/>
        </w:rPr>
        <w:t>7) инновационная подготовка, обучение (процесс, внедрение новшеств).</w:t>
      </w:r>
    </w:p>
    <w:p w14:paraId="4E0747CF" w14:textId="77777777" w:rsidR="00043145" w:rsidRPr="00A54DEE" w:rsidRDefault="00043145" w:rsidP="00043145">
      <w:pPr>
        <w:ind w:firstLine="567"/>
        <w:jc w:val="both"/>
        <w:rPr>
          <w:color w:val="000000"/>
          <w:sz w:val="28"/>
          <w:szCs w:val="28"/>
        </w:rPr>
      </w:pPr>
      <w:r w:rsidRPr="00A54DEE">
        <w:rPr>
          <w:color w:val="000000"/>
          <w:sz w:val="28"/>
          <w:szCs w:val="28"/>
        </w:rPr>
        <w:t xml:space="preserve">2.9. В конце учебного года анализ деятельности Совета РУГ </w:t>
      </w:r>
      <w:r>
        <w:rPr>
          <w:color w:val="000000"/>
          <w:sz w:val="28"/>
          <w:szCs w:val="28"/>
        </w:rPr>
        <w:t xml:space="preserve">рассматривается на первом заседании и </w:t>
      </w:r>
      <w:r w:rsidRPr="00A54DEE">
        <w:rPr>
          <w:color w:val="000000"/>
          <w:sz w:val="28"/>
          <w:szCs w:val="28"/>
        </w:rPr>
        <w:t>представляется администрации колледжа.</w:t>
      </w:r>
    </w:p>
    <w:p w14:paraId="085AAB8A" w14:textId="77777777" w:rsidR="00043145" w:rsidRPr="00A54DEE" w:rsidRDefault="00043145" w:rsidP="00043145">
      <w:pPr>
        <w:ind w:firstLine="567"/>
        <w:jc w:val="both"/>
        <w:rPr>
          <w:color w:val="000000"/>
          <w:sz w:val="28"/>
          <w:szCs w:val="28"/>
        </w:rPr>
      </w:pPr>
    </w:p>
    <w:p w14:paraId="197390B9" w14:textId="77777777" w:rsidR="00043145" w:rsidRPr="00A54DEE" w:rsidRDefault="00043145" w:rsidP="00043145">
      <w:pPr>
        <w:ind w:firstLine="567"/>
        <w:jc w:val="center"/>
        <w:rPr>
          <w:b/>
          <w:sz w:val="28"/>
          <w:szCs w:val="28"/>
        </w:rPr>
      </w:pPr>
      <w:r w:rsidRPr="00A54DEE">
        <w:rPr>
          <w:b/>
          <w:sz w:val="28"/>
          <w:szCs w:val="28"/>
        </w:rPr>
        <w:t>3. Права</w:t>
      </w:r>
    </w:p>
    <w:p w14:paraId="0183B68B" w14:textId="77777777" w:rsidR="00043145" w:rsidRPr="00A54DEE" w:rsidRDefault="00043145" w:rsidP="00043145">
      <w:pPr>
        <w:tabs>
          <w:tab w:val="left" w:pos="627"/>
        </w:tabs>
        <w:ind w:firstLine="567"/>
        <w:jc w:val="both"/>
        <w:rPr>
          <w:sz w:val="28"/>
          <w:szCs w:val="28"/>
        </w:rPr>
      </w:pPr>
      <w:r w:rsidRPr="00A54DEE">
        <w:rPr>
          <w:sz w:val="28"/>
          <w:szCs w:val="28"/>
        </w:rPr>
        <w:t xml:space="preserve">3.1. Совет </w:t>
      </w:r>
      <w:proofErr w:type="gramStart"/>
      <w:r w:rsidRPr="00A54DEE">
        <w:rPr>
          <w:sz w:val="28"/>
          <w:szCs w:val="28"/>
        </w:rPr>
        <w:t>РУГ  имеет</w:t>
      </w:r>
      <w:proofErr w:type="gramEnd"/>
      <w:r w:rsidRPr="00A54DEE">
        <w:rPr>
          <w:sz w:val="28"/>
          <w:szCs w:val="28"/>
        </w:rPr>
        <w:t xml:space="preserve"> право: </w:t>
      </w:r>
    </w:p>
    <w:p w14:paraId="34FEA1DA" w14:textId="77777777" w:rsidR="00043145" w:rsidRPr="00A54DEE" w:rsidRDefault="00043145" w:rsidP="00043145">
      <w:pPr>
        <w:jc w:val="both"/>
        <w:rPr>
          <w:sz w:val="28"/>
          <w:szCs w:val="28"/>
        </w:rPr>
      </w:pPr>
      <w:r w:rsidRPr="00A54DEE">
        <w:rPr>
          <w:sz w:val="28"/>
          <w:szCs w:val="28"/>
        </w:rPr>
        <w:t>1) выбирать и рекомендовать педагогическому коллективу порядок оценки и изучения уровня воспитанности обучающихся;</w:t>
      </w:r>
    </w:p>
    <w:p w14:paraId="2793FA3F" w14:textId="77777777" w:rsidR="00043145" w:rsidRPr="00A54DEE" w:rsidRDefault="00043145" w:rsidP="00043145">
      <w:pPr>
        <w:jc w:val="both"/>
        <w:rPr>
          <w:color w:val="000000"/>
          <w:sz w:val="28"/>
          <w:szCs w:val="28"/>
        </w:rPr>
      </w:pPr>
      <w:r w:rsidRPr="00A54DEE">
        <w:rPr>
          <w:color w:val="000000"/>
          <w:sz w:val="28"/>
          <w:szCs w:val="28"/>
        </w:rPr>
        <w:t>2) выдвигать предложения по улучшению воспитательного процесса колледже;</w:t>
      </w:r>
      <w:r w:rsidRPr="00A54DEE">
        <w:rPr>
          <w:color w:val="000000"/>
          <w:sz w:val="28"/>
          <w:szCs w:val="28"/>
        </w:rPr>
        <w:br/>
        <w:t>3) ходатайствовать перед администрацией колледжа о поощрениях своих членов за успехи в работе;</w:t>
      </w:r>
    </w:p>
    <w:p w14:paraId="72F3FDE4" w14:textId="77777777" w:rsidR="00043145" w:rsidRPr="00A54DEE" w:rsidRDefault="00043145" w:rsidP="00043145">
      <w:pPr>
        <w:jc w:val="both"/>
        <w:rPr>
          <w:color w:val="000000"/>
          <w:sz w:val="28"/>
          <w:szCs w:val="28"/>
        </w:rPr>
      </w:pPr>
      <w:r w:rsidRPr="00A54DEE">
        <w:rPr>
          <w:color w:val="000000"/>
          <w:sz w:val="28"/>
          <w:szCs w:val="28"/>
        </w:rPr>
        <w:t>4) решать вопрос о публикации методических материалов руководителей учебных групп;</w:t>
      </w:r>
    </w:p>
    <w:p w14:paraId="15600276" w14:textId="77777777" w:rsidR="00043145" w:rsidRPr="00A54DEE" w:rsidRDefault="00043145" w:rsidP="00043145">
      <w:pPr>
        <w:jc w:val="both"/>
        <w:rPr>
          <w:color w:val="000000"/>
          <w:sz w:val="28"/>
          <w:szCs w:val="28"/>
        </w:rPr>
      </w:pPr>
      <w:r w:rsidRPr="00A54DEE">
        <w:rPr>
          <w:color w:val="000000"/>
          <w:sz w:val="28"/>
          <w:szCs w:val="28"/>
        </w:rPr>
        <w:t>5) рекомендовать своим членам различные формы повышения педагогического мастерства за пределами колледжа.</w:t>
      </w:r>
    </w:p>
    <w:p w14:paraId="1F4B3705" w14:textId="77777777" w:rsidR="00043145" w:rsidRPr="00A54DEE" w:rsidRDefault="00043145" w:rsidP="00043145">
      <w:pPr>
        <w:pStyle w:val="af6"/>
        <w:jc w:val="both"/>
        <w:rPr>
          <w:sz w:val="28"/>
          <w:szCs w:val="28"/>
        </w:rPr>
      </w:pPr>
      <w:r w:rsidRPr="00A54DEE">
        <w:rPr>
          <w:sz w:val="28"/>
          <w:szCs w:val="28"/>
        </w:rPr>
        <w:t xml:space="preserve">6) определять традиционные классные часы на учебный год в соответствии с анализом воспитательной работы прошедшего учебного года с целями и задачами на предстоящий учебный год и с учетом традиционных </w:t>
      </w:r>
      <w:proofErr w:type="spellStart"/>
      <w:r w:rsidRPr="00A54DEE">
        <w:rPr>
          <w:sz w:val="28"/>
          <w:szCs w:val="28"/>
        </w:rPr>
        <w:t>общеколледжных</w:t>
      </w:r>
      <w:proofErr w:type="spellEnd"/>
      <w:r w:rsidRPr="00A54DEE">
        <w:rPr>
          <w:sz w:val="28"/>
          <w:szCs w:val="28"/>
        </w:rPr>
        <w:t xml:space="preserve"> мероприятий, принимая во внимание содержание новой программы.</w:t>
      </w:r>
    </w:p>
    <w:p w14:paraId="238A7F9A" w14:textId="77777777" w:rsidR="00043145" w:rsidRPr="00A54DEE" w:rsidRDefault="00043145" w:rsidP="00043145">
      <w:pPr>
        <w:tabs>
          <w:tab w:val="left" w:pos="627"/>
        </w:tabs>
        <w:ind w:left="627"/>
        <w:rPr>
          <w:sz w:val="28"/>
          <w:szCs w:val="28"/>
        </w:rPr>
      </w:pPr>
    </w:p>
    <w:p w14:paraId="134E070C" w14:textId="77777777" w:rsidR="00043145" w:rsidRPr="00A54DEE" w:rsidRDefault="00043145" w:rsidP="00043145">
      <w:pPr>
        <w:pStyle w:val="af6"/>
        <w:jc w:val="center"/>
        <w:rPr>
          <w:b/>
          <w:sz w:val="28"/>
          <w:szCs w:val="28"/>
        </w:rPr>
      </w:pPr>
      <w:r w:rsidRPr="00A54DEE">
        <w:rPr>
          <w:b/>
          <w:sz w:val="28"/>
          <w:szCs w:val="28"/>
        </w:rPr>
        <w:t>4. Обязанности членов</w:t>
      </w:r>
    </w:p>
    <w:p w14:paraId="33711181" w14:textId="77777777" w:rsidR="00043145" w:rsidRPr="00A54DEE" w:rsidRDefault="00043145" w:rsidP="00043145">
      <w:pPr>
        <w:tabs>
          <w:tab w:val="left" w:pos="627"/>
        </w:tabs>
        <w:ind w:firstLine="567"/>
        <w:jc w:val="both"/>
        <w:rPr>
          <w:sz w:val="28"/>
          <w:szCs w:val="28"/>
        </w:rPr>
      </w:pPr>
      <w:r w:rsidRPr="00A54DEE">
        <w:rPr>
          <w:sz w:val="28"/>
          <w:szCs w:val="28"/>
        </w:rPr>
        <w:t>4.1. Каждый руководитель учебной группы обязан:</w:t>
      </w:r>
    </w:p>
    <w:p w14:paraId="13B959E8" w14:textId="77777777" w:rsidR="00043145" w:rsidRPr="00A54DEE" w:rsidRDefault="00043145" w:rsidP="00043145">
      <w:pPr>
        <w:jc w:val="both"/>
        <w:rPr>
          <w:sz w:val="28"/>
          <w:szCs w:val="28"/>
        </w:rPr>
      </w:pPr>
      <w:r w:rsidRPr="00A54DEE">
        <w:rPr>
          <w:sz w:val="28"/>
          <w:szCs w:val="28"/>
        </w:rPr>
        <w:t>1) участвовать в заседаниях Совета РУГ;</w:t>
      </w:r>
    </w:p>
    <w:p w14:paraId="48BADD2B" w14:textId="77777777" w:rsidR="00043145" w:rsidRPr="00A54DEE" w:rsidRDefault="00043145" w:rsidP="00043145">
      <w:pPr>
        <w:jc w:val="both"/>
        <w:rPr>
          <w:sz w:val="28"/>
          <w:szCs w:val="28"/>
        </w:rPr>
      </w:pPr>
      <w:r w:rsidRPr="00A54DEE">
        <w:rPr>
          <w:sz w:val="28"/>
          <w:szCs w:val="28"/>
        </w:rPr>
        <w:t>2) стремиться к повышению уров</w:t>
      </w:r>
      <w:r>
        <w:rPr>
          <w:sz w:val="28"/>
          <w:szCs w:val="28"/>
        </w:rPr>
        <w:t xml:space="preserve">ня профессионального мастерства через </w:t>
      </w:r>
      <w:r w:rsidRPr="00A54DEE">
        <w:rPr>
          <w:sz w:val="28"/>
          <w:szCs w:val="28"/>
        </w:rPr>
        <w:t>активно</w:t>
      </w:r>
      <w:r>
        <w:rPr>
          <w:sz w:val="28"/>
          <w:szCs w:val="28"/>
        </w:rPr>
        <w:t>е</w:t>
      </w:r>
      <w:r w:rsidRPr="00A54DEE">
        <w:rPr>
          <w:sz w:val="28"/>
          <w:szCs w:val="28"/>
        </w:rPr>
        <w:t xml:space="preserve"> </w:t>
      </w:r>
      <w:r>
        <w:rPr>
          <w:sz w:val="28"/>
          <w:szCs w:val="28"/>
        </w:rPr>
        <w:t>участие в</w:t>
      </w:r>
      <w:r w:rsidRPr="00A54DEE">
        <w:rPr>
          <w:sz w:val="28"/>
          <w:szCs w:val="28"/>
        </w:rPr>
        <w:t xml:space="preserve"> открытых мероприяти</w:t>
      </w:r>
      <w:r>
        <w:rPr>
          <w:sz w:val="28"/>
          <w:szCs w:val="28"/>
        </w:rPr>
        <w:t>ях</w:t>
      </w:r>
      <w:r w:rsidRPr="00A54DEE">
        <w:rPr>
          <w:sz w:val="28"/>
          <w:szCs w:val="28"/>
        </w:rPr>
        <w:t xml:space="preserve"> (вне</w:t>
      </w:r>
      <w:r>
        <w:rPr>
          <w:sz w:val="28"/>
          <w:szCs w:val="28"/>
        </w:rPr>
        <w:t>урочных занятии, классных часов);</w:t>
      </w:r>
    </w:p>
    <w:p w14:paraId="43C383D3" w14:textId="77777777" w:rsidR="00043145" w:rsidRDefault="00043145" w:rsidP="00043145">
      <w:pPr>
        <w:jc w:val="both"/>
        <w:rPr>
          <w:sz w:val="28"/>
          <w:szCs w:val="28"/>
        </w:rPr>
      </w:pPr>
      <w:r w:rsidRPr="00A54DEE">
        <w:rPr>
          <w:sz w:val="28"/>
          <w:szCs w:val="28"/>
        </w:rPr>
        <w:t xml:space="preserve">3) знать закон РК «Об образовании», нормативные документы современной педагогической технологии воспитательного процесса, </w:t>
      </w:r>
    </w:p>
    <w:p w14:paraId="3EA52140" w14:textId="77777777" w:rsidR="00043145" w:rsidRPr="00A54DEE" w:rsidRDefault="00043145" w:rsidP="00043145">
      <w:pPr>
        <w:jc w:val="both"/>
        <w:rPr>
          <w:sz w:val="28"/>
          <w:szCs w:val="28"/>
        </w:rPr>
      </w:pPr>
      <w:r>
        <w:rPr>
          <w:sz w:val="28"/>
          <w:szCs w:val="28"/>
        </w:rPr>
        <w:t xml:space="preserve">4) </w:t>
      </w:r>
      <w:r w:rsidRPr="00A54DEE">
        <w:rPr>
          <w:sz w:val="28"/>
          <w:szCs w:val="28"/>
        </w:rPr>
        <w:t>владеть основами самоанализа педагогической деятельности в воспитательной работе;</w:t>
      </w:r>
    </w:p>
    <w:p w14:paraId="5FF967CB" w14:textId="77777777" w:rsidR="00043145" w:rsidRPr="00A54DEE" w:rsidRDefault="00043145" w:rsidP="00043145">
      <w:pPr>
        <w:jc w:val="both"/>
        <w:rPr>
          <w:sz w:val="28"/>
          <w:szCs w:val="28"/>
        </w:rPr>
      </w:pPr>
      <w:r>
        <w:rPr>
          <w:sz w:val="28"/>
          <w:szCs w:val="28"/>
        </w:rPr>
        <w:t>5</w:t>
      </w:r>
      <w:r w:rsidRPr="00A54DEE">
        <w:rPr>
          <w:sz w:val="28"/>
          <w:szCs w:val="28"/>
        </w:rPr>
        <w:t>) уметь реализовать ключевые моменты</w:t>
      </w:r>
      <w:r>
        <w:rPr>
          <w:sz w:val="28"/>
          <w:szCs w:val="28"/>
        </w:rPr>
        <w:t>(проекты)</w:t>
      </w:r>
      <w:r w:rsidRPr="00A54DEE">
        <w:rPr>
          <w:sz w:val="28"/>
          <w:szCs w:val="28"/>
        </w:rPr>
        <w:t xml:space="preserve"> программы «</w:t>
      </w:r>
      <w:r>
        <w:rPr>
          <w:sz w:val="28"/>
          <w:szCs w:val="28"/>
          <w:lang w:val="kk-KZ"/>
        </w:rPr>
        <w:t xml:space="preserve">Адал </w:t>
      </w:r>
      <w:proofErr w:type="gramStart"/>
      <w:r>
        <w:rPr>
          <w:sz w:val="28"/>
          <w:szCs w:val="28"/>
          <w:lang w:val="kk-KZ"/>
        </w:rPr>
        <w:t>азамат</w:t>
      </w:r>
      <w:r w:rsidRPr="00A54DEE">
        <w:rPr>
          <w:sz w:val="28"/>
          <w:szCs w:val="28"/>
        </w:rPr>
        <w:t>»  с</w:t>
      </w:r>
      <w:proofErr w:type="gramEnd"/>
      <w:r w:rsidRPr="00A54DEE">
        <w:rPr>
          <w:sz w:val="28"/>
          <w:szCs w:val="28"/>
        </w:rPr>
        <w:t xml:space="preserve"> помощью новых инструментов;</w:t>
      </w:r>
    </w:p>
    <w:p w14:paraId="7E0FC4E3" w14:textId="77777777" w:rsidR="00043145" w:rsidRPr="00A54DEE" w:rsidRDefault="00043145" w:rsidP="00043145">
      <w:pPr>
        <w:jc w:val="both"/>
        <w:rPr>
          <w:sz w:val="28"/>
          <w:szCs w:val="28"/>
        </w:rPr>
      </w:pPr>
      <w:r>
        <w:rPr>
          <w:sz w:val="28"/>
          <w:szCs w:val="28"/>
        </w:rPr>
        <w:t>6</w:t>
      </w:r>
      <w:r w:rsidRPr="00A54DEE">
        <w:rPr>
          <w:sz w:val="28"/>
          <w:szCs w:val="28"/>
        </w:rPr>
        <w:t>) исполнять решения заседаний Совета РУГ;</w:t>
      </w:r>
    </w:p>
    <w:p w14:paraId="3E01391E" w14:textId="77777777" w:rsidR="00043145" w:rsidRPr="00A54DEE" w:rsidRDefault="00043145" w:rsidP="00043145">
      <w:pPr>
        <w:pStyle w:val="af6"/>
        <w:rPr>
          <w:b/>
          <w:sz w:val="28"/>
          <w:szCs w:val="28"/>
        </w:rPr>
      </w:pPr>
      <w:r>
        <w:rPr>
          <w:sz w:val="28"/>
          <w:szCs w:val="28"/>
        </w:rPr>
        <w:t>7</w:t>
      </w:r>
      <w:r w:rsidRPr="00A54DEE">
        <w:rPr>
          <w:sz w:val="28"/>
          <w:szCs w:val="28"/>
        </w:rPr>
        <w:t>) иметь активную социальную позицию.</w:t>
      </w:r>
    </w:p>
    <w:p w14:paraId="4FF90917" w14:textId="77777777" w:rsidR="00043145" w:rsidRPr="00A54DEE" w:rsidRDefault="00043145" w:rsidP="00043145">
      <w:pPr>
        <w:pStyle w:val="af6"/>
        <w:jc w:val="center"/>
        <w:rPr>
          <w:b/>
          <w:sz w:val="28"/>
          <w:szCs w:val="28"/>
        </w:rPr>
      </w:pPr>
    </w:p>
    <w:p w14:paraId="1FDEA55A" w14:textId="77777777" w:rsidR="00043145" w:rsidRPr="00A54DEE" w:rsidRDefault="00043145" w:rsidP="00043145">
      <w:pPr>
        <w:pStyle w:val="af6"/>
        <w:rPr>
          <w:b/>
          <w:sz w:val="28"/>
          <w:szCs w:val="28"/>
        </w:rPr>
      </w:pPr>
    </w:p>
    <w:p w14:paraId="3B7A3A0C" w14:textId="77777777" w:rsidR="00043145" w:rsidRDefault="00043145" w:rsidP="00043145">
      <w:pPr>
        <w:pStyle w:val="af6"/>
        <w:jc w:val="center"/>
        <w:rPr>
          <w:b/>
          <w:sz w:val="28"/>
          <w:szCs w:val="28"/>
        </w:rPr>
      </w:pPr>
    </w:p>
    <w:p w14:paraId="5B11BBB8" w14:textId="77777777" w:rsidR="00043145" w:rsidRDefault="00043145" w:rsidP="00043145">
      <w:pPr>
        <w:pStyle w:val="af6"/>
        <w:jc w:val="center"/>
        <w:rPr>
          <w:b/>
          <w:sz w:val="28"/>
          <w:szCs w:val="28"/>
        </w:rPr>
      </w:pPr>
    </w:p>
    <w:p w14:paraId="525B681F" w14:textId="77777777" w:rsidR="00043145" w:rsidRDefault="00043145" w:rsidP="00043145">
      <w:pPr>
        <w:pStyle w:val="af6"/>
        <w:jc w:val="center"/>
        <w:rPr>
          <w:b/>
          <w:sz w:val="28"/>
          <w:szCs w:val="28"/>
        </w:rPr>
      </w:pPr>
    </w:p>
    <w:p w14:paraId="17B644C8" w14:textId="77777777" w:rsidR="00043145" w:rsidRDefault="00043145" w:rsidP="00043145">
      <w:pPr>
        <w:pStyle w:val="af6"/>
        <w:jc w:val="center"/>
        <w:rPr>
          <w:b/>
          <w:sz w:val="28"/>
          <w:szCs w:val="28"/>
        </w:rPr>
      </w:pPr>
    </w:p>
    <w:p w14:paraId="207938D3" w14:textId="77777777" w:rsidR="00043145" w:rsidRPr="00A54DEE" w:rsidRDefault="00043145" w:rsidP="00043145">
      <w:pPr>
        <w:pStyle w:val="af6"/>
        <w:jc w:val="center"/>
        <w:rPr>
          <w:b/>
          <w:sz w:val="28"/>
          <w:szCs w:val="28"/>
        </w:rPr>
      </w:pPr>
      <w:r w:rsidRPr="00A54DEE">
        <w:rPr>
          <w:b/>
          <w:sz w:val="28"/>
          <w:szCs w:val="28"/>
        </w:rPr>
        <w:lastRenderedPageBreak/>
        <w:t>ПОЛОЖЕНИЕ</w:t>
      </w:r>
    </w:p>
    <w:p w14:paraId="6585BC7C" w14:textId="77777777" w:rsidR="00043145" w:rsidRPr="00A54DEE" w:rsidRDefault="00043145" w:rsidP="00043145">
      <w:pPr>
        <w:pStyle w:val="af6"/>
        <w:jc w:val="center"/>
        <w:rPr>
          <w:b/>
          <w:sz w:val="28"/>
          <w:szCs w:val="28"/>
        </w:rPr>
      </w:pPr>
      <w:r w:rsidRPr="00A54DEE">
        <w:rPr>
          <w:b/>
          <w:sz w:val="28"/>
          <w:szCs w:val="28"/>
        </w:rPr>
        <w:t>О РУКОВОДИТЕЛЕ УЧЕБНОЙ ГРУППЫ</w:t>
      </w:r>
    </w:p>
    <w:p w14:paraId="569CC5F9" w14:textId="77777777" w:rsidR="00043145" w:rsidRPr="00A54DEE" w:rsidRDefault="00043145" w:rsidP="00043145">
      <w:pPr>
        <w:pStyle w:val="af6"/>
        <w:jc w:val="center"/>
        <w:rPr>
          <w:b/>
          <w:bCs/>
          <w:color w:val="000000"/>
          <w:sz w:val="28"/>
          <w:szCs w:val="28"/>
        </w:rPr>
      </w:pPr>
      <w:r w:rsidRPr="00A54DEE">
        <w:rPr>
          <w:b/>
          <w:bCs/>
          <w:color w:val="000000"/>
          <w:sz w:val="28"/>
          <w:szCs w:val="28"/>
        </w:rPr>
        <w:t>КГКП «</w:t>
      </w:r>
      <w:proofErr w:type="spellStart"/>
      <w:r w:rsidRPr="00A54DEE">
        <w:rPr>
          <w:b/>
          <w:bCs/>
          <w:color w:val="000000"/>
          <w:sz w:val="28"/>
          <w:szCs w:val="28"/>
        </w:rPr>
        <w:t>Рудненский</w:t>
      </w:r>
      <w:proofErr w:type="spellEnd"/>
      <w:r w:rsidRPr="00A54DEE">
        <w:rPr>
          <w:b/>
          <w:bCs/>
          <w:color w:val="000000"/>
          <w:sz w:val="28"/>
          <w:szCs w:val="28"/>
        </w:rPr>
        <w:t xml:space="preserve"> политехнический колледж»</w:t>
      </w:r>
    </w:p>
    <w:p w14:paraId="5763D4FF" w14:textId="77777777" w:rsidR="00043145" w:rsidRPr="00A54DEE" w:rsidRDefault="00043145" w:rsidP="00043145">
      <w:pPr>
        <w:pStyle w:val="af6"/>
        <w:jc w:val="center"/>
        <w:rPr>
          <w:b/>
          <w:bCs/>
          <w:color w:val="000000"/>
          <w:sz w:val="28"/>
          <w:szCs w:val="28"/>
        </w:rPr>
      </w:pPr>
      <w:r w:rsidRPr="00A54DEE">
        <w:rPr>
          <w:b/>
          <w:bCs/>
          <w:color w:val="000000"/>
          <w:sz w:val="28"/>
          <w:szCs w:val="28"/>
        </w:rPr>
        <w:t>Управления образования акимата Костанайской области</w:t>
      </w:r>
      <w:r w:rsidRPr="00A54DEE">
        <w:rPr>
          <w:b/>
          <w:color w:val="000000"/>
          <w:sz w:val="28"/>
          <w:szCs w:val="28"/>
        </w:rPr>
        <w:br/>
      </w:r>
    </w:p>
    <w:p w14:paraId="2BEF17ED" w14:textId="77777777" w:rsidR="00043145" w:rsidRPr="00A54DEE" w:rsidRDefault="00043145" w:rsidP="00043145">
      <w:pPr>
        <w:pStyle w:val="af6"/>
        <w:jc w:val="center"/>
        <w:rPr>
          <w:b/>
          <w:sz w:val="28"/>
          <w:szCs w:val="28"/>
        </w:rPr>
      </w:pPr>
      <w:r w:rsidRPr="00A54DEE">
        <w:rPr>
          <w:b/>
          <w:sz w:val="28"/>
          <w:szCs w:val="28"/>
        </w:rPr>
        <w:t>1. Общие положения</w:t>
      </w:r>
    </w:p>
    <w:p w14:paraId="0E75980C" w14:textId="77777777" w:rsidR="00043145" w:rsidRPr="00A54DEE" w:rsidRDefault="00043145" w:rsidP="00043145">
      <w:pPr>
        <w:pStyle w:val="af6"/>
        <w:ind w:firstLine="567"/>
        <w:jc w:val="both"/>
        <w:rPr>
          <w:sz w:val="28"/>
          <w:szCs w:val="28"/>
        </w:rPr>
      </w:pPr>
      <w:r w:rsidRPr="00A54DEE">
        <w:rPr>
          <w:sz w:val="28"/>
          <w:szCs w:val="28"/>
        </w:rPr>
        <w:t xml:space="preserve">1.1. Настоящее Положение определяет функции руководителя учебной группы, возложенные на преподавателя (далее – РУГ), по координации деятельности обучающихся группы в рамках учебно-воспитательного процесса, устанавливает требования к таковым, как субъекту образовательного процесса, определяет основные его функциональные обязанности и права, раскрывает роль в формировании личности обучающегося и создании сплоченного коллектива группы. </w:t>
      </w:r>
    </w:p>
    <w:p w14:paraId="5056B9A2" w14:textId="77777777" w:rsidR="00043145" w:rsidRPr="00A54DEE" w:rsidRDefault="00043145" w:rsidP="00043145">
      <w:pPr>
        <w:pStyle w:val="af6"/>
        <w:ind w:firstLine="567"/>
        <w:jc w:val="both"/>
        <w:rPr>
          <w:sz w:val="28"/>
          <w:szCs w:val="28"/>
        </w:rPr>
      </w:pPr>
      <w:r w:rsidRPr="00A54DEE">
        <w:rPr>
          <w:sz w:val="28"/>
          <w:szCs w:val="28"/>
        </w:rPr>
        <w:t>1.2. РУГ - педагог-профессионал, являющийся непосредственным организатором воспитательной работы в группе. РУГ обладает соответствующими теоретическими и практическими знаниями и навыками организации воспитательной работы, а также высокими морально-нравственными, деловыми качествами организатора. Деятельность РУГ – целенаправленный, системный, планируемый процесс, который строится на основе личностно-ориентированного подхода к обучающимся с учетом актуальных задач, обновления содержания и методологии образования, а также форм воспитания.</w:t>
      </w:r>
    </w:p>
    <w:p w14:paraId="2A1C5B50" w14:textId="77777777" w:rsidR="00043145" w:rsidRPr="00A54DEE" w:rsidRDefault="00043145" w:rsidP="00043145">
      <w:pPr>
        <w:pStyle w:val="af6"/>
        <w:ind w:firstLine="567"/>
        <w:jc w:val="both"/>
        <w:rPr>
          <w:sz w:val="28"/>
          <w:szCs w:val="28"/>
        </w:rPr>
      </w:pPr>
      <w:r w:rsidRPr="00A54DEE">
        <w:rPr>
          <w:sz w:val="28"/>
          <w:szCs w:val="28"/>
        </w:rPr>
        <w:t>1.3. В своей деятельности РУГ руководствуется Закон</w:t>
      </w:r>
      <w:r>
        <w:rPr>
          <w:sz w:val="28"/>
          <w:szCs w:val="28"/>
        </w:rPr>
        <w:t>а</w:t>
      </w:r>
      <w:r w:rsidRPr="00A54DEE">
        <w:rPr>
          <w:sz w:val="28"/>
          <w:szCs w:val="28"/>
        </w:rPr>
        <w:t>ми РК «Об образовании», «</w:t>
      </w:r>
      <w:hyperlink r:id="rId11" w:anchor="z1" w:history="1">
        <w:r w:rsidRPr="00A54DEE">
          <w:rPr>
            <w:sz w:val="28"/>
            <w:szCs w:val="28"/>
          </w:rPr>
          <w:t>О правах ребенка в Республике Казахстан</w:t>
        </w:r>
      </w:hyperlink>
      <w:r w:rsidRPr="00A54DEE">
        <w:rPr>
          <w:sz w:val="28"/>
          <w:szCs w:val="28"/>
        </w:rPr>
        <w:t>», «</w:t>
      </w:r>
      <w:hyperlink r:id="rId12" w:anchor="z4" w:history="1">
        <w:r w:rsidRPr="00A54DEE">
          <w:rPr>
            <w:sz w:val="28"/>
            <w:szCs w:val="28"/>
          </w:rPr>
          <w:t>О статусе педагога</w:t>
        </w:r>
      </w:hyperlink>
      <w:r w:rsidRPr="00A54DEE">
        <w:rPr>
          <w:sz w:val="28"/>
          <w:szCs w:val="28"/>
        </w:rPr>
        <w:t xml:space="preserve">», другими законодательными и нормативными правовыми актами Республики Казахстан в сфере образования, а также </w:t>
      </w:r>
      <w:r w:rsidRPr="00A54DEE">
        <w:rPr>
          <w:rFonts w:eastAsia="PTSans-Regular"/>
          <w:sz w:val="28"/>
          <w:szCs w:val="28"/>
        </w:rPr>
        <w:t>программой «</w:t>
      </w:r>
      <w:proofErr w:type="spellStart"/>
      <w:r>
        <w:rPr>
          <w:rFonts w:eastAsia="PTSans-Regular"/>
          <w:sz w:val="28"/>
          <w:szCs w:val="28"/>
        </w:rPr>
        <w:t>Адал</w:t>
      </w:r>
      <w:proofErr w:type="spellEnd"/>
      <w:r>
        <w:rPr>
          <w:rFonts w:eastAsia="PTSans-Regular"/>
          <w:sz w:val="28"/>
          <w:szCs w:val="28"/>
        </w:rPr>
        <w:t xml:space="preserve"> </w:t>
      </w:r>
      <w:proofErr w:type="spellStart"/>
      <w:r>
        <w:rPr>
          <w:rFonts w:eastAsia="PTSans-Regular"/>
          <w:sz w:val="28"/>
          <w:szCs w:val="28"/>
        </w:rPr>
        <w:t>азамат</w:t>
      </w:r>
      <w:proofErr w:type="spellEnd"/>
      <w:r w:rsidRPr="00A54DEE">
        <w:rPr>
          <w:rFonts w:eastAsia="PTSans-Regular"/>
          <w:sz w:val="28"/>
          <w:szCs w:val="28"/>
        </w:rPr>
        <w:t xml:space="preserve">» (далее – Программа), </w:t>
      </w:r>
      <w:r w:rsidRPr="00A54DEE">
        <w:rPr>
          <w:sz w:val="28"/>
          <w:szCs w:val="28"/>
        </w:rPr>
        <w:t>«Уставом колледжа», Правилами внутреннего распорядка и другими локальными  актами колледжа.</w:t>
      </w:r>
    </w:p>
    <w:p w14:paraId="1CE7CF47" w14:textId="77777777" w:rsidR="00043145" w:rsidRPr="00A54DEE" w:rsidRDefault="00043145" w:rsidP="00043145">
      <w:pPr>
        <w:pStyle w:val="af6"/>
        <w:ind w:firstLine="567"/>
        <w:jc w:val="both"/>
        <w:rPr>
          <w:sz w:val="28"/>
          <w:szCs w:val="28"/>
        </w:rPr>
      </w:pPr>
      <w:r w:rsidRPr="00A54DEE">
        <w:rPr>
          <w:sz w:val="28"/>
          <w:szCs w:val="28"/>
        </w:rPr>
        <w:t xml:space="preserve">1.4. РУГ назначается приказом директора на весь период обучения обучающихся группы из числа наиболее опытных преподавателей. На период отпуска или временной нетрудоспособности РУГ, его обязанности могут быть возложены на преподавателя, не имеющего группы и работающего в данной группе. На преподавателя может быть возложено руководство только в одной учебной группе. </w:t>
      </w:r>
    </w:p>
    <w:p w14:paraId="040787A6" w14:textId="77777777" w:rsidR="00043145" w:rsidRPr="00A54DEE" w:rsidRDefault="00043145" w:rsidP="00043145">
      <w:pPr>
        <w:pStyle w:val="af6"/>
        <w:ind w:firstLine="567"/>
        <w:jc w:val="both"/>
        <w:rPr>
          <w:sz w:val="28"/>
          <w:szCs w:val="28"/>
        </w:rPr>
      </w:pPr>
      <w:r w:rsidRPr="00A54DEE">
        <w:rPr>
          <w:sz w:val="28"/>
          <w:szCs w:val="28"/>
        </w:rPr>
        <w:t xml:space="preserve">1.5. Освобождение от должности РУГ рассматривается </w:t>
      </w:r>
      <w:r>
        <w:rPr>
          <w:sz w:val="28"/>
          <w:szCs w:val="28"/>
        </w:rPr>
        <w:t>через приказ</w:t>
      </w:r>
      <w:r w:rsidRPr="00A54DEE">
        <w:rPr>
          <w:sz w:val="28"/>
          <w:szCs w:val="28"/>
        </w:rPr>
        <w:t xml:space="preserve"> директор</w:t>
      </w:r>
      <w:r>
        <w:rPr>
          <w:sz w:val="28"/>
          <w:szCs w:val="28"/>
        </w:rPr>
        <w:t>а</w:t>
      </w:r>
      <w:r w:rsidRPr="00A54DEE">
        <w:rPr>
          <w:sz w:val="28"/>
          <w:szCs w:val="28"/>
        </w:rPr>
        <w:t xml:space="preserve"> колледжа. </w:t>
      </w:r>
    </w:p>
    <w:p w14:paraId="2FEBAF44" w14:textId="77777777" w:rsidR="00043145" w:rsidRPr="00A54DEE" w:rsidRDefault="00043145" w:rsidP="00043145">
      <w:pPr>
        <w:pStyle w:val="af6"/>
        <w:ind w:firstLine="567"/>
        <w:jc w:val="both"/>
        <w:rPr>
          <w:sz w:val="28"/>
          <w:szCs w:val="28"/>
        </w:rPr>
      </w:pPr>
      <w:r w:rsidRPr="00A54DEE">
        <w:rPr>
          <w:sz w:val="28"/>
          <w:szCs w:val="28"/>
        </w:rPr>
        <w:t xml:space="preserve">1.6. Воспитательную работу в группе РУГ проводит в тесном контакте с администрацией колледжа, его работниками, участвующими в учебно-воспитательном процессе, преподавателями, работающими в группе, родителями (законными представителями) обучающихся, как во время теоретического обучения, так и в период практики. </w:t>
      </w:r>
    </w:p>
    <w:p w14:paraId="7FAF93DF" w14:textId="77777777" w:rsidR="00043145" w:rsidRPr="00A54DEE" w:rsidRDefault="00043145" w:rsidP="00043145">
      <w:pPr>
        <w:pStyle w:val="af6"/>
        <w:ind w:firstLine="567"/>
        <w:jc w:val="both"/>
        <w:rPr>
          <w:sz w:val="28"/>
          <w:szCs w:val="28"/>
        </w:rPr>
      </w:pPr>
      <w:r w:rsidRPr="00A54DEE">
        <w:rPr>
          <w:sz w:val="28"/>
          <w:szCs w:val="28"/>
        </w:rPr>
        <w:t>1.7. Координацию деятельности руководителей учебных групп и контроль их работы осуществляет заместитель директора по воспитательной работе.</w:t>
      </w:r>
    </w:p>
    <w:p w14:paraId="0DC8DFDB" w14:textId="77777777" w:rsidR="00043145" w:rsidRPr="00A54DEE" w:rsidRDefault="00043145" w:rsidP="00043145">
      <w:pPr>
        <w:pStyle w:val="af6"/>
        <w:ind w:firstLine="567"/>
        <w:jc w:val="both"/>
        <w:rPr>
          <w:sz w:val="28"/>
          <w:szCs w:val="28"/>
        </w:rPr>
      </w:pPr>
      <w:r w:rsidRPr="00A54DEE">
        <w:rPr>
          <w:sz w:val="28"/>
          <w:szCs w:val="28"/>
        </w:rPr>
        <w:t xml:space="preserve">1.8. С целью организации работы руководителей учебных групп и оказания им методической помощи в колледже создан Совет руководителей учебных групп (далее Совет РУГ). </w:t>
      </w:r>
    </w:p>
    <w:p w14:paraId="6E408230" w14:textId="77777777" w:rsidR="00043145" w:rsidRPr="00A54DEE" w:rsidRDefault="00043145" w:rsidP="00043145">
      <w:pPr>
        <w:pStyle w:val="af6"/>
        <w:ind w:firstLine="567"/>
        <w:jc w:val="both"/>
        <w:rPr>
          <w:sz w:val="28"/>
          <w:szCs w:val="28"/>
        </w:rPr>
      </w:pPr>
      <w:r w:rsidRPr="00A54DEE">
        <w:rPr>
          <w:sz w:val="28"/>
          <w:szCs w:val="28"/>
        </w:rPr>
        <w:t>1.9. Настоящее Положение входит в состав внутренних локальных актов колледжа, является обязательным для исполнения.</w:t>
      </w:r>
    </w:p>
    <w:p w14:paraId="3BCF5D08" w14:textId="77777777" w:rsidR="00043145" w:rsidRPr="00A54DEE" w:rsidRDefault="00043145" w:rsidP="00043145">
      <w:pPr>
        <w:pStyle w:val="af6"/>
        <w:ind w:firstLine="567"/>
        <w:jc w:val="both"/>
        <w:rPr>
          <w:sz w:val="28"/>
          <w:szCs w:val="28"/>
        </w:rPr>
      </w:pPr>
    </w:p>
    <w:p w14:paraId="1D30BD79" w14:textId="77777777" w:rsidR="00043145" w:rsidRPr="00A54DEE" w:rsidRDefault="00043145" w:rsidP="00043145">
      <w:pPr>
        <w:pStyle w:val="af6"/>
        <w:ind w:firstLine="567"/>
        <w:jc w:val="center"/>
        <w:rPr>
          <w:b/>
          <w:sz w:val="28"/>
          <w:szCs w:val="28"/>
        </w:rPr>
      </w:pPr>
      <w:r w:rsidRPr="00A54DEE">
        <w:rPr>
          <w:b/>
          <w:sz w:val="28"/>
          <w:szCs w:val="28"/>
        </w:rPr>
        <w:t>2. Основные цели и задачи деятельности</w:t>
      </w:r>
    </w:p>
    <w:p w14:paraId="71E17BF5" w14:textId="77777777" w:rsidR="00043145" w:rsidRPr="00A54DEE" w:rsidRDefault="00043145" w:rsidP="00043145">
      <w:pPr>
        <w:pStyle w:val="af6"/>
        <w:ind w:firstLine="567"/>
        <w:jc w:val="center"/>
        <w:rPr>
          <w:b/>
          <w:sz w:val="28"/>
          <w:szCs w:val="28"/>
        </w:rPr>
      </w:pPr>
      <w:r w:rsidRPr="00A54DEE">
        <w:rPr>
          <w:b/>
          <w:sz w:val="28"/>
          <w:szCs w:val="28"/>
        </w:rPr>
        <w:t>руководителя учебной группы</w:t>
      </w:r>
    </w:p>
    <w:p w14:paraId="725D5E43" w14:textId="77777777" w:rsidR="00043145" w:rsidRPr="00A54DEE" w:rsidRDefault="00043145" w:rsidP="00043145">
      <w:pPr>
        <w:pStyle w:val="af6"/>
        <w:ind w:firstLine="567"/>
        <w:jc w:val="both"/>
        <w:rPr>
          <w:sz w:val="28"/>
          <w:szCs w:val="28"/>
        </w:rPr>
      </w:pPr>
      <w:r w:rsidRPr="00A54DEE">
        <w:rPr>
          <w:sz w:val="28"/>
          <w:szCs w:val="28"/>
        </w:rPr>
        <w:t>2.1</w:t>
      </w:r>
      <w:r w:rsidRPr="00A54DEE">
        <w:rPr>
          <w:color w:val="000000"/>
          <w:sz w:val="28"/>
          <w:szCs w:val="28"/>
          <w:shd w:val="clear" w:color="auto" w:fill="F4F5F6"/>
        </w:rPr>
        <w:t xml:space="preserve"> </w:t>
      </w:r>
      <w:r w:rsidRPr="00A54DEE">
        <w:rPr>
          <w:sz w:val="28"/>
          <w:szCs w:val="28"/>
        </w:rPr>
        <w:t xml:space="preserve">Цель деятельности РУГ – стимулирование всестороннего развития обучающегося, создание условия для формирования и становления его личности, взаимодействие с родителями для вовлечения их в процесс обучения и воспитания, а также раскрытие его потенциальных способностей и формирование ценностей: </w:t>
      </w:r>
    </w:p>
    <w:p w14:paraId="02F61EB7" w14:textId="77777777" w:rsidR="00043145" w:rsidRPr="00A54DEE" w:rsidRDefault="00043145" w:rsidP="00043145">
      <w:pPr>
        <w:pStyle w:val="af6"/>
        <w:jc w:val="both"/>
        <w:rPr>
          <w:sz w:val="28"/>
          <w:szCs w:val="28"/>
        </w:rPr>
      </w:pPr>
      <w:r w:rsidRPr="00A54DEE">
        <w:rPr>
          <w:sz w:val="28"/>
          <w:szCs w:val="28"/>
        </w:rPr>
        <w:t>1) независимость и патриотизм;</w:t>
      </w:r>
    </w:p>
    <w:p w14:paraId="3704F506" w14:textId="77777777" w:rsidR="00043145" w:rsidRPr="00A54DEE" w:rsidRDefault="00043145" w:rsidP="00043145">
      <w:pPr>
        <w:pStyle w:val="af6"/>
        <w:jc w:val="both"/>
        <w:rPr>
          <w:sz w:val="28"/>
          <w:szCs w:val="28"/>
        </w:rPr>
      </w:pPr>
      <w:r w:rsidRPr="00A54DEE">
        <w:rPr>
          <w:sz w:val="28"/>
          <w:szCs w:val="28"/>
        </w:rPr>
        <w:t>2) единство и солидарность;</w:t>
      </w:r>
    </w:p>
    <w:p w14:paraId="5438B6E8" w14:textId="77777777" w:rsidR="00043145" w:rsidRPr="00A54DEE" w:rsidRDefault="00043145" w:rsidP="00043145">
      <w:pPr>
        <w:pStyle w:val="af6"/>
        <w:jc w:val="both"/>
        <w:rPr>
          <w:sz w:val="28"/>
          <w:szCs w:val="28"/>
        </w:rPr>
      </w:pPr>
      <w:r w:rsidRPr="00A54DEE">
        <w:rPr>
          <w:sz w:val="28"/>
          <w:szCs w:val="28"/>
        </w:rPr>
        <w:t>3) справедливость и ответственность;</w:t>
      </w:r>
    </w:p>
    <w:p w14:paraId="1ECDB6F4" w14:textId="77777777" w:rsidR="00043145" w:rsidRPr="00A54DEE" w:rsidRDefault="00043145" w:rsidP="00043145">
      <w:pPr>
        <w:pStyle w:val="af6"/>
        <w:jc w:val="both"/>
        <w:rPr>
          <w:sz w:val="28"/>
          <w:szCs w:val="28"/>
        </w:rPr>
      </w:pPr>
      <w:r w:rsidRPr="00A54DEE">
        <w:rPr>
          <w:sz w:val="28"/>
          <w:szCs w:val="28"/>
        </w:rPr>
        <w:t>4) закон и порядок;</w:t>
      </w:r>
    </w:p>
    <w:p w14:paraId="54F06BDB" w14:textId="77777777" w:rsidR="00043145" w:rsidRPr="00A54DEE" w:rsidRDefault="00043145" w:rsidP="00043145">
      <w:pPr>
        <w:pStyle w:val="af6"/>
        <w:jc w:val="both"/>
        <w:rPr>
          <w:sz w:val="28"/>
          <w:szCs w:val="28"/>
        </w:rPr>
      </w:pPr>
      <w:r w:rsidRPr="00A54DEE">
        <w:rPr>
          <w:sz w:val="28"/>
          <w:szCs w:val="28"/>
        </w:rPr>
        <w:t>5) трудолюбие и профессионализм;</w:t>
      </w:r>
    </w:p>
    <w:p w14:paraId="266699C3" w14:textId="77777777" w:rsidR="00043145" w:rsidRPr="00A54DEE" w:rsidRDefault="00043145" w:rsidP="00043145">
      <w:pPr>
        <w:jc w:val="both"/>
        <w:rPr>
          <w:sz w:val="28"/>
          <w:szCs w:val="28"/>
        </w:rPr>
      </w:pPr>
      <w:r w:rsidRPr="00A54DEE">
        <w:rPr>
          <w:sz w:val="28"/>
          <w:szCs w:val="28"/>
        </w:rPr>
        <w:t>6) созидание и новаторство.</w:t>
      </w:r>
    </w:p>
    <w:p w14:paraId="49258237" w14:textId="77777777" w:rsidR="00043145" w:rsidRPr="008E430C" w:rsidRDefault="00043145" w:rsidP="00043145">
      <w:pPr>
        <w:pStyle w:val="ConsPlusNormal"/>
        <w:rPr>
          <w:rFonts w:ascii="Times New Roman" w:hAnsi="Times New Roman" w:cs="Times New Roman"/>
          <w:sz w:val="28"/>
          <w:szCs w:val="28"/>
        </w:rPr>
      </w:pPr>
      <w:r w:rsidRPr="008E430C">
        <w:rPr>
          <w:rFonts w:ascii="Times New Roman" w:hAnsi="Times New Roman" w:cs="Times New Roman"/>
          <w:sz w:val="28"/>
          <w:szCs w:val="28"/>
        </w:rPr>
        <w:t>Приоритетами при организации учебно-воспитательного процесса являются обеспечение зоны комфортности обучающихся, уважение и доверие к личности обучающегося, обеспечение прав и их законных интересов, недопущение их дискриминации.</w:t>
      </w:r>
    </w:p>
    <w:p w14:paraId="3F01508C" w14:textId="77777777" w:rsidR="00043145" w:rsidRPr="008E430C" w:rsidRDefault="00043145" w:rsidP="00043145">
      <w:pPr>
        <w:pStyle w:val="ConsPlusNormal"/>
        <w:rPr>
          <w:rFonts w:ascii="Times New Roman" w:hAnsi="Times New Roman" w:cs="Times New Roman"/>
          <w:sz w:val="28"/>
          <w:szCs w:val="28"/>
        </w:rPr>
      </w:pPr>
      <w:r w:rsidRPr="008E430C">
        <w:rPr>
          <w:rFonts w:ascii="Times New Roman" w:hAnsi="Times New Roman" w:cs="Times New Roman"/>
          <w:sz w:val="28"/>
          <w:szCs w:val="28"/>
        </w:rPr>
        <w:t xml:space="preserve"> 2.2. Задачи деятельности руководителя учебной группы:</w:t>
      </w:r>
    </w:p>
    <w:p w14:paraId="307BD929" w14:textId="77777777" w:rsidR="00043145" w:rsidRPr="008E430C" w:rsidRDefault="00043145">
      <w:pPr>
        <w:pStyle w:val="ConsPlusNormal"/>
        <w:numPr>
          <w:ilvl w:val="0"/>
          <w:numId w:val="68"/>
        </w:numPr>
        <w:ind w:left="0" w:firstLine="426"/>
        <w:jc w:val="both"/>
        <w:rPr>
          <w:rFonts w:ascii="Times New Roman" w:hAnsi="Times New Roman" w:cs="Times New Roman"/>
          <w:sz w:val="28"/>
          <w:szCs w:val="28"/>
          <w:lang w:eastAsia="en-US"/>
        </w:rPr>
      </w:pPr>
      <w:r w:rsidRPr="008E430C">
        <w:rPr>
          <w:rFonts w:ascii="Times New Roman" w:hAnsi="Times New Roman" w:cs="Times New Roman"/>
          <w:sz w:val="28"/>
          <w:szCs w:val="28"/>
          <w:lang w:eastAsia="en-US"/>
        </w:rPr>
        <w:t>создание благоприятных психолого-педагогических условий для успешного обучения, своевременного выявления и развития индивидуальных способностей обучающихся;</w:t>
      </w:r>
    </w:p>
    <w:p w14:paraId="1A46CC9E" w14:textId="77777777" w:rsidR="00043145" w:rsidRPr="008E430C" w:rsidRDefault="00043145">
      <w:pPr>
        <w:pStyle w:val="ConsPlusNormal"/>
        <w:numPr>
          <w:ilvl w:val="0"/>
          <w:numId w:val="68"/>
        </w:numPr>
        <w:ind w:left="0" w:firstLine="426"/>
        <w:jc w:val="both"/>
        <w:rPr>
          <w:rFonts w:ascii="Times New Roman" w:hAnsi="Times New Roman" w:cs="Times New Roman"/>
          <w:sz w:val="28"/>
          <w:szCs w:val="28"/>
          <w:lang w:eastAsia="en-US"/>
        </w:rPr>
      </w:pPr>
      <w:r w:rsidRPr="008E430C">
        <w:rPr>
          <w:rFonts w:ascii="Times New Roman" w:hAnsi="Times New Roman" w:cs="Times New Roman"/>
          <w:sz w:val="28"/>
          <w:szCs w:val="28"/>
          <w:lang w:eastAsia="en-US"/>
        </w:rPr>
        <w:t>организация и поддержка разнообразной познавательной, творческой, спортивной и общественно значимой деятельности обучающихся;</w:t>
      </w:r>
    </w:p>
    <w:p w14:paraId="29249142" w14:textId="77777777" w:rsidR="00043145" w:rsidRPr="008E430C" w:rsidRDefault="00043145">
      <w:pPr>
        <w:pStyle w:val="ConsPlusNormal"/>
        <w:numPr>
          <w:ilvl w:val="0"/>
          <w:numId w:val="68"/>
        </w:numPr>
        <w:ind w:left="0" w:firstLine="426"/>
        <w:jc w:val="both"/>
        <w:rPr>
          <w:rFonts w:ascii="Times New Roman" w:hAnsi="Times New Roman" w:cs="Times New Roman"/>
          <w:sz w:val="28"/>
          <w:szCs w:val="28"/>
          <w:lang w:eastAsia="en-US"/>
        </w:rPr>
      </w:pPr>
      <w:r w:rsidRPr="008E430C">
        <w:rPr>
          <w:rFonts w:ascii="Times New Roman" w:hAnsi="Times New Roman" w:cs="Times New Roman"/>
          <w:sz w:val="28"/>
          <w:szCs w:val="28"/>
          <w:lang w:eastAsia="en-US"/>
        </w:rPr>
        <w:t>формирование сплочённого коллектива группы как воспитывающей среды, основанной на уважении, взаимопомощи и ответственности;</w:t>
      </w:r>
    </w:p>
    <w:p w14:paraId="7AE54BDE" w14:textId="77777777" w:rsidR="00043145" w:rsidRPr="008E430C" w:rsidRDefault="00043145">
      <w:pPr>
        <w:pStyle w:val="ConsPlusNormal"/>
        <w:numPr>
          <w:ilvl w:val="0"/>
          <w:numId w:val="68"/>
        </w:numPr>
        <w:ind w:left="0" w:firstLine="426"/>
        <w:jc w:val="both"/>
        <w:rPr>
          <w:rFonts w:ascii="Times New Roman" w:hAnsi="Times New Roman" w:cs="Times New Roman"/>
          <w:sz w:val="28"/>
          <w:szCs w:val="28"/>
          <w:lang w:eastAsia="en-US"/>
        </w:rPr>
      </w:pPr>
      <w:r w:rsidRPr="008E430C">
        <w:rPr>
          <w:rFonts w:ascii="Times New Roman" w:hAnsi="Times New Roman" w:cs="Times New Roman"/>
          <w:sz w:val="28"/>
          <w:szCs w:val="28"/>
          <w:lang w:eastAsia="en-US"/>
        </w:rPr>
        <w:t>содействие формированию у обучающихся морально-нравственных и духовных ценностей, культуры общения, толерантности и уважения к многообразию;</w:t>
      </w:r>
    </w:p>
    <w:p w14:paraId="499C7B02" w14:textId="77777777" w:rsidR="00043145" w:rsidRPr="008E430C" w:rsidRDefault="00043145">
      <w:pPr>
        <w:pStyle w:val="ConsPlusNormal"/>
        <w:numPr>
          <w:ilvl w:val="0"/>
          <w:numId w:val="68"/>
        </w:numPr>
        <w:ind w:left="0" w:firstLine="426"/>
        <w:jc w:val="both"/>
        <w:rPr>
          <w:rFonts w:ascii="Times New Roman" w:hAnsi="Times New Roman" w:cs="Times New Roman"/>
          <w:sz w:val="28"/>
          <w:szCs w:val="28"/>
          <w:lang w:eastAsia="en-US"/>
        </w:rPr>
      </w:pPr>
      <w:r w:rsidRPr="008E430C">
        <w:rPr>
          <w:rFonts w:ascii="Times New Roman" w:hAnsi="Times New Roman" w:cs="Times New Roman"/>
          <w:sz w:val="28"/>
          <w:szCs w:val="28"/>
          <w:lang w:eastAsia="en-US"/>
        </w:rPr>
        <w:t>воспитание гражданственности и патриотизма, уважительного отношения к государственным символам и языку, бережного отношения к истории и традициям казахского народа и народов Казахстана;</w:t>
      </w:r>
    </w:p>
    <w:p w14:paraId="1327E335" w14:textId="77777777" w:rsidR="00043145" w:rsidRPr="008E430C" w:rsidRDefault="00043145">
      <w:pPr>
        <w:pStyle w:val="ConsPlusNormal"/>
        <w:numPr>
          <w:ilvl w:val="0"/>
          <w:numId w:val="68"/>
        </w:numPr>
        <w:ind w:left="0" w:firstLine="426"/>
        <w:jc w:val="both"/>
        <w:rPr>
          <w:rFonts w:ascii="Times New Roman" w:hAnsi="Times New Roman" w:cs="Times New Roman"/>
          <w:sz w:val="28"/>
          <w:szCs w:val="28"/>
          <w:lang w:eastAsia="en-US"/>
        </w:rPr>
      </w:pPr>
      <w:r w:rsidRPr="008E430C">
        <w:rPr>
          <w:rFonts w:ascii="Times New Roman" w:hAnsi="Times New Roman" w:cs="Times New Roman"/>
          <w:sz w:val="28"/>
          <w:szCs w:val="28"/>
          <w:lang w:eastAsia="en-US"/>
        </w:rPr>
        <w:t>формирование активной гражданской позиции, потребности участвовать в общественной, культурной и социально значимой жизни республики, развитие правовой культуры и ответственности за свои поступки;</w:t>
      </w:r>
    </w:p>
    <w:p w14:paraId="7C4415CF" w14:textId="77777777" w:rsidR="00043145" w:rsidRPr="008E430C" w:rsidRDefault="00043145">
      <w:pPr>
        <w:pStyle w:val="ConsPlusNormal"/>
        <w:numPr>
          <w:ilvl w:val="0"/>
          <w:numId w:val="68"/>
        </w:numPr>
        <w:ind w:left="0" w:firstLine="426"/>
        <w:jc w:val="both"/>
        <w:rPr>
          <w:rFonts w:ascii="Times New Roman" w:hAnsi="Times New Roman" w:cs="Times New Roman"/>
          <w:sz w:val="28"/>
          <w:szCs w:val="28"/>
          <w:lang w:eastAsia="en-US"/>
        </w:rPr>
      </w:pPr>
      <w:r w:rsidRPr="008E430C">
        <w:rPr>
          <w:rFonts w:ascii="Times New Roman" w:hAnsi="Times New Roman" w:cs="Times New Roman"/>
          <w:sz w:val="28"/>
          <w:szCs w:val="28"/>
          <w:lang w:eastAsia="en-US"/>
        </w:rPr>
        <w:t>приобщение обучающихся к достижениям отечественной и мировой культуры, воспитание интереса к изучению истории, литературы, традиций и овладению государственным, русским и иностранными языками;</w:t>
      </w:r>
    </w:p>
    <w:p w14:paraId="5B0590D2" w14:textId="77777777" w:rsidR="00043145" w:rsidRPr="008E430C" w:rsidRDefault="00043145">
      <w:pPr>
        <w:pStyle w:val="ConsPlusNormal"/>
        <w:numPr>
          <w:ilvl w:val="0"/>
          <w:numId w:val="68"/>
        </w:numPr>
        <w:ind w:left="0" w:firstLine="426"/>
        <w:jc w:val="both"/>
        <w:rPr>
          <w:rFonts w:ascii="Times New Roman" w:hAnsi="Times New Roman" w:cs="Times New Roman"/>
          <w:sz w:val="28"/>
          <w:szCs w:val="28"/>
          <w:lang w:eastAsia="en-US"/>
        </w:rPr>
      </w:pPr>
      <w:r w:rsidRPr="008E430C">
        <w:rPr>
          <w:rFonts w:ascii="Times New Roman" w:hAnsi="Times New Roman" w:cs="Times New Roman"/>
          <w:sz w:val="28"/>
          <w:szCs w:val="28"/>
          <w:lang w:eastAsia="en-US"/>
        </w:rPr>
        <w:t>пропаганда и внедрение принципов здорового и безопасного образа жизни, профилактика вредных привычек, формирование ответственного отношения к собственному здоровью;</w:t>
      </w:r>
    </w:p>
    <w:p w14:paraId="7F91B468" w14:textId="77777777" w:rsidR="00043145" w:rsidRPr="008E430C" w:rsidRDefault="00043145">
      <w:pPr>
        <w:pStyle w:val="ConsPlusNormal"/>
        <w:numPr>
          <w:ilvl w:val="0"/>
          <w:numId w:val="68"/>
        </w:numPr>
        <w:ind w:left="0" w:firstLine="426"/>
        <w:jc w:val="both"/>
        <w:rPr>
          <w:rFonts w:ascii="Times New Roman" w:hAnsi="Times New Roman" w:cs="Times New Roman"/>
          <w:sz w:val="28"/>
          <w:szCs w:val="28"/>
          <w:lang w:eastAsia="en-US"/>
        </w:rPr>
      </w:pPr>
      <w:r w:rsidRPr="008E430C">
        <w:rPr>
          <w:rFonts w:ascii="Times New Roman" w:hAnsi="Times New Roman" w:cs="Times New Roman"/>
          <w:sz w:val="28"/>
          <w:szCs w:val="28"/>
          <w:lang w:eastAsia="en-US"/>
        </w:rPr>
        <w:t>организация системной работы с обучающимися, направленной на профилактику правонарушений, создание безопасной образовательной среды;</w:t>
      </w:r>
    </w:p>
    <w:p w14:paraId="13C2FE1C" w14:textId="77777777" w:rsidR="00043145" w:rsidRPr="008E430C" w:rsidRDefault="00043145">
      <w:pPr>
        <w:pStyle w:val="ConsPlusNormal"/>
        <w:numPr>
          <w:ilvl w:val="0"/>
          <w:numId w:val="68"/>
        </w:numPr>
        <w:ind w:left="0" w:firstLine="426"/>
        <w:jc w:val="both"/>
        <w:rPr>
          <w:rFonts w:ascii="Times New Roman" w:hAnsi="Times New Roman" w:cs="Times New Roman"/>
          <w:sz w:val="28"/>
          <w:szCs w:val="28"/>
          <w:lang w:eastAsia="en-US"/>
        </w:rPr>
      </w:pPr>
      <w:r w:rsidRPr="008E430C">
        <w:rPr>
          <w:rFonts w:ascii="Times New Roman" w:hAnsi="Times New Roman" w:cs="Times New Roman"/>
          <w:sz w:val="28"/>
          <w:szCs w:val="28"/>
          <w:lang w:eastAsia="en-US"/>
        </w:rPr>
        <w:t>защита прав и законных интересов обучающихся, оказание содействия в решении их образовательных, бытовых и социальных проблем.</w:t>
      </w:r>
    </w:p>
    <w:p w14:paraId="3A9B2342" w14:textId="77777777" w:rsidR="00043145" w:rsidRPr="008E430C" w:rsidRDefault="00043145" w:rsidP="00043145">
      <w:pPr>
        <w:pStyle w:val="ConsPlusNormal"/>
        <w:ind w:firstLine="426"/>
        <w:jc w:val="both"/>
        <w:rPr>
          <w:rFonts w:ascii="Times New Roman" w:hAnsi="Times New Roman" w:cs="Times New Roman"/>
          <w:b/>
          <w:sz w:val="28"/>
          <w:szCs w:val="28"/>
        </w:rPr>
      </w:pPr>
    </w:p>
    <w:p w14:paraId="6CA45F75" w14:textId="77777777" w:rsidR="00043145" w:rsidRPr="00A54DEE" w:rsidRDefault="00043145" w:rsidP="00043145">
      <w:pPr>
        <w:pStyle w:val="af6"/>
        <w:ind w:firstLine="567"/>
        <w:jc w:val="center"/>
        <w:rPr>
          <w:b/>
          <w:sz w:val="28"/>
          <w:szCs w:val="28"/>
        </w:rPr>
      </w:pPr>
      <w:r w:rsidRPr="00A54DEE">
        <w:rPr>
          <w:b/>
          <w:sz w:val="28"/>
          <w:szCs w:val="28"/>
        </w:rPr>
        <w:t>3. Функции руководителя учебной группы</w:t>
      </w:r>
    </w:p>
    <w:p w14:paraId="78EF0C74" w14:textId="77777777" w:rsidR="00043145" w:rsidRPr="00A54DEE" w:rsidRDefault="00043145" w:rsidP="00043145">
      <w:pPr>
        <w:pStyle w:val="af6"/>
        <w:ind w:firstLine="567"/>
        <w:jc w:val="both"/>
        <w:rPr>
          <w:sz w:val="28"/>
          <w:szCs w:val="28"/>
        </w:rPr>
      </w:pPr>
      <w:r w:rsidRPr="00A54DEE">
        <w:rPr>
          <w:sz w:val="28"/>
          <w:szCs w:val="28"/>
        </w:rPr>
        <w:t>3.1. Организационно-координирующие функции:</w:t>
      </w:r>
    </w:p>
    <w:p w14:paraId="05BDAF36" w14:textId="77777777" w:rsidR="00043145" w:rsidRPr="00A54DEE" w:rsidRDefault="00043145" w:rsidP="00043145">
      <w:pPr>
        <w:pStyle w:val="af6"/>
        <w:jc w:val="both"/>
        <w:rPr>
          <w:sz w:val="28"/>
          <w:szCs w:val="28"/>
        </w:rPr>
      </w:pPr>
      <w:r w:rsidRPr="00A54DEE">
        <w:rPr>
          <w:sz w:val="28"/>
          <w:szCs w:val="28"/>
        </w:rPr>
        <w:lastRenderedPageBreak/>
        <w:t>1) организует и стимулирует разнообразные виды деятельности обучающихся, создает условия для развития личности и коллектива группы;</w:t>
      </w:r>
    </w:p>
    <w:p w14:paraId="58F761D7" w14:textId="77777777" w:rsidR="00043145" w:rsidRPr="00A54DEE" w:rsidRDefault="00043145" w:rsidP="00043145">
      <w:pPr>
        <w:pStyle w:val="af6"/>
        <w:jc w:val="both"/>
        <w:rPr>
          <w:sz w:val="28"/>
          <w:szCs w:val="28"/>
        </w:rPr>
      </w:pPr>
      <w:r w:rsidRPr="00A54DEE">
        <w:rPr>
          <w:sz w:val="28"/>
          <w:szCs w:val="28"/>
        </w:rPr>
        <w:t>2) обеспечивает устранение негативных явлений в поведении отдельных обучающихся всего коллектива группы;</w:t>
      </w:r>
    </w:p>
    <w:p w14:paraId="257149ED" w14:textId="77777777" w:rsidR="00043145" w:rsidRPr="00A54DEE" w:rsidRDefault="00043145" w:rsidP="00043145">
      <w:pPr>
        <w:pStyle w:val="af6"/>
        <w:jc w:val="both"/>
        <w:rPr>
          <w:sz w:val="28"/>
          <w:szCs w:val="28"/>
        </w:rPr>
      </w:pPr>
      <w:r w:rsidRPr="00A54DEE">
        <w:rPr>
          <w:sz w:val="28"/>
          <w:szCs w:val="28"/>
        </w:rPr>
        <w:t>3) изучает индивидуальные особенности обучающихся, условия их жизни в семье и колледже;</w:t>
      </w:r>
    </w:p>
    <w:p w14:paraId="062DD441" w14:textId="77777777" w:rsidR="00043145" w:rsidRPr="00A54DEE" w:rsidRDefault="00043145" w:rsidP="00043145">
      <w:pPr>
        <w:pStyle w:val="af6"/>
        <w:jc w:val="both"/>
        <w:rPr>
          <w:sz w:val="28"/>
          <w:szCs w:val="28"/>
        </w:rPr>
      </w:pPr>
      <w:r w:rsidRPr="00A54DEE">
        <w:rPr>
          <w:sz w:val="28"/>
          <w:szCs w:val="28"/>
        </w:rPr>
        <w:t>4) осуществляет контроль за ходом учебно-воспитательного процесса в группе;</w:t>
      </w:r>
    </w:p>
    <w:p w14:paraId="27347C36" w14:textId="77777777" w:rsidR="00043145" w:rsidRPr="00A54DEE" w:rsidRDefault="00043145" w:rsidP="00043145">
      <w:pPr>
        <w:pStyle w:val="af6"/>
        <w:jc w:val="both"/>
        <w:rPr>
          <w:sz w:val="28"/>
          <w:szCs w:val="28"/>
        </w:rPr>
      </w:pPr>
      <w:r w:rsidRPr="00A54DEE">
        <w:rPr>
          <w:sz w:val="28"/>
          <w:szCs w:val="28"/>
        </w:rPr>
        <w:t>5) оказывает помощь обучающимся в учебной деятельности;</w:t>
      </w:r>
    </w:p>
    <w:p w14:paraId="238DD8BE" w14:textId="77777777" w:rsidR="00043145" w:rsidRPr="00A54DEE" w:rsidRDefault="00043145" w:rsidP="00043145">
      <w:pPr>
        <w:pStyle w:val="af6"/>
        <w:jc w:val="both"/>
        <w:rPr>
          <w:sz w:val="28"/>
          <w:szCs w:val="28"/>
        </w:rPr>
      </w:pPr>
      <w:r w:rsidRPr="00A54DEE">
        <w:rPr>
          <w:sz w:val="28"/>
          <w:szCs w:val="28"/>
        </w:rPr>
        <w:t xml:space="preserve">6) организует выполнение намеченных групповых и </w:t>
      </w:r>
      <w:proofErr w:type="spellStart"/>
      <w:r w:rsidRPr="00A54DEE">
        <w:rPr>
          <w:sz w:val="28"/>
          <w:szCs w:val="28"/>
        </w:rPr>
        <w:t>общеколледжных</w:t>
      </w:r>
      <w:proofErr w:type="spellEnd"/>
      <w:r w:rsidRPr="00A54DEE">
        <w:rPr>
          <w:sz w:val="28"/>
          <w:szCs w:val="28"/>
        </w:rPr>
        <w:t xml:space="preserve"> мероприятий;</w:t>
      </w:r>
    </w:p>
    <w:p w14:paraId="13C0C28C" w14:textId="77777777" w:rsidR="00043145" w:rsidRPr="00A54DEE" w:rsidRDefault="00043145" w:rsidP="00043145">
      <w:pPr>
        <w:pStyle w:val="af6"/>
        <w:jc w:val="both"/>
        <w:rPr>
          <w:sz w:val="28"/>
          <w:szCs w:val="28"/>
        </w:rPr>
      </w:pPr>
      <w:r w:rsidRPr="00A54DEE">
        <w:rPr>
          <w:sz w:val="28"/>
          <w:szCs w:val="28"/>
        </w:rPr>
        <w:t>7) оказывает помощь работе фракций студенческого Парламента;</w:t>
      </w:r>
    </w:p>
    <w:p w14:paraId="64F4404F" w14:textId="77777777" w:rsidR="00043145" w:rsidRPr="00A54DEE" w:rsidRDefault="00043145" w:rsidP="00043145">
      <w:pPr>
        <w:pStyle w:val="af6"/>
        <w:jc w:val="both"/>
        <w:rPr>
          <w:sz w:val="28"/>
          <w:szCs w:val="28"/>
        </w:rPr>
      </w:pPr>
      <w:r w:rsidRPr="00A54DEE">
        <w:rPr>
          <w:sz w:val="28"/>
          <w:szCs w:val="28"/>
        </w:rPr>
        <w:t>8) устанавливает связь с родителями;</w:t>
      </w:r>
    </w:p>
    <w:p w14:paraId="09541389" w14:textId="77777777" w:rsidR="00043145" w:rsidRPr="00A54DEE" w:rsidRDefault="00043145" w:rsidP="00043145">
      <w:pPr>
        <w:pStyle w:val="af6"/>
        <w:jc w:val="both"/>
        <w:rPr>
          <w:sz w:val="28"/>
          <w:szCs w:val="28"/>
        </w:rPr>
      </w:pPr>
      <w:r w:rsidRPr="00A54DEE">
        <w:rPr>
          <w:sz w:val="28"/>
          <w:szCs w:val="28"/>
        </w:rPr>
        <w:t>9) соблюдает требования техники безопасности, а также правил пожарной и антитеррористической безопасности;</w:t>
      </w:r>
    </w:p>
    <w:p w14:paraId="797E1368" w14:textId="77777777" w:rsidR="00043145" w:rsidRPr="00A54DEE" w:rsidRDefault="00043145" w:rsidP="00043145">
      <w:pPr>
        <w:pStyle w:val="af6"/>
        <w:jc w:val="both"/>
        <w:rPr>
          <w:sz w:val="28"/>
          <w:szCs w:val="28"/>
        </w:rPr>
      </w:pPr>
      <w:r w:rsidRPr="00A54DEE">
        <w:rPr>
          <w:sz w:val="28"/>
          <w:szCs w:val="28"/>
        </w:rPr>
        <w:t xml:space="preserve">10) организует обеспечение сохранности жизни и здоровья обучающихся во время проведения </w:t>
      </w:r>
      <w:proofErr w:type="spellStart"/>
      <w:r w:rsidRPr="00A54DEE">
        <w:rPr>
          <w:sz w:val="28"/>
          <w:szCs w:val="28"/>
        </w:rPr>
        <w:t>общеколледжных</w:t>
      </w:r>
      <w:proofErr w:type="spellEnd"/>
      <w:r w:rsidRPr="00A54DEE">
        <w:rPr>
          <w:sz w:val="28"/>
          <w:szCs w:val="28"/>
        </w:rPr>
        <w:t xml:space="preserve"> мероприятий; </w:t>
      </w:r>
    </w:p>
    <w:p w14:paraId="74BB762A" w14:textId="77777777" w:rsidR="00043145" w:rsidRPr="00A54DEE" w:rsidRDefault="00043145" w:rsidP="00043145">
      <w:pPr>
        <w:pStyle w:val="af6"/>
        <w:jc w:val="both"/>
        <w:rPr>
          <w:sz w:val="28"/>
          <w:szCs w:val="28"/>
        </w:rPr>
      </w:pPr>
      <w:r w:rsidRPr="00A54DEE">
        <w:rPr>
          <w:sz w:val="28"/>
          <w:szCs w:val="28"/>
        </w:rPr>
        <w:t>11) своевременно информирует директора колледжа о фактах нарушения прав обучающихся и о совершении противоправных действий (бездействий) обучающихся;</w:t>
      </w:r>
    </w:p>
    <w:p w14:paraId="56B10CFC" w14:textId="77777777" w:rsidR="00043145" w:rsidRPr="00A54DEE" w:rsidRDefault="00043145" w:rsidP="00043145">
      <w:pPr>
        <w:pStyle w:val="af6"/>
        <w:jc w:val="both"/>
        <w:rPr>
          <w:sz w:val="28"/>
          <w:szCs w:val="28"/>
        </w:rPr>
      </w:pPr>
      <w:r w:rsidRPr="00A54DEE">
        <w:rPr>
          <w:sz w:val="28"/>
          <w:szCs w:val="28"/>
        </w:rPr>
        <w:t>12) информирует родителей и иных законных представителей обучающихся об их успеваемости и поведении, осуществляет координацию деятельности родительского комитета группы;</w:t>
      </w:r>
    </w:p>
    <w:p w14:paraId="614C16C2" w14:textId="77777777" w:rsidR="00043145" w:rsidRPr="00A54DEE" w:rsidRDefault="00043145" w:rsidP="00043145">
      <w:pPr>
        <w:pStyle w:val="af6"/>
        <w:jc w:val="both"/>
        <w:rPr>
          <w:sz w:val="28"/>
          <w:szCs w:val="28"/>
        </w:rPr>
      </w:pPr>
      <w:r w:rsidRPr="00A54DEE">
        <w:rPr>
          <w:sz w:val="28"/>
          <w:szCs w:val="28"/>
        </w:rPr>
        <w:t>13)  при организации дистанционного обучения РУГ информирует родителей (иных законных представителей) о процессе обучения, о предоставлении обратной связи обучающимся, о ходе обучения и учебных результатах, о необходимости создания условий, для самостоятельной работы обучающихся.</w:t>
      </w:r>
    </w:p>
    <w:p w14:paraId="3F11E9F1" w14:textId="77777777" w:rsidR="00043145" w:rsidRPr="00A54DEE" w:rsidRDefault="00043145" w:rsidP="00043145">
      <w:pPr>
        <w:pStyle w:val="af6"/>
        <w:ind w:firstLine="567"/>
        <w:jc w:val="both"/>
        <w:rPr>
          <w:sz w:val="28"/>
          <w:szCs w:val="28"/>
        </w:rPr>
      </w:pPr>
      <w:r w:rsidRPr="00A54DEE">
        <w:rPr>
          <w:sz w:val="28"/>
          <w:szCs w:val="28"/>
        </w:rPr>
        <w:t>3.2. Коммуникативные функции:</w:t>
      </w:r>
    </w:p>
    <w:p w14:paraId="2D4897BF" w14:textId="77777777" w:rsidR="00043145" w:rsidRPr="00A54DEE" w:rsidRDefault="00043145" w:rsidP="00043145">
      <w:pPr>
        <w:pStyle w:val="af6"/>
        <w:jc w:val="both"/>
        <w:rPr>
          <w:sz w:val="28"/>
          <w:szCs w:val="28"/>
        </w:rPr>
      </w:pPr>
      <w:r w:rsidRPr="00A54DEE">
        <w:rPr>
          <w:sz w:val="28"/>
          <w:szCs w:val="28"/>
        </w:rPr>
        <w:t>1) оказывает помощь в установлении и регулировании межличностных отношений между обучающимися;</w:t>
      </w:r>
    </w:p>
    <w:p w14:paraId="54F24204" w14:textId="77777777" w:rsidR="00043145" w:rsidRPr="00A54DEE" w:rsidRDefault="00043145" w:rsidP="00043145">
      <w:pPr>
        <w:pStyle w:val="af6"/>
        <w:jc w:val="both"/>
        <w:rPr>
          <w:sz w:val="28"/>
          <w:szCs w:val="28"/>
        </w:rPr>
      </w:pPr>
      <w:r w:rsidRPr="00A54DEE">
        <w:rPr>
          <w:sz w:val="28"/>
          <w:szCs w:val="28"/>
        </w:rPr>
        <w:t xml:space="preserve">2) содействие общему благоприятному психологическому климату </w:t>
      </w:r>
      <w:proofErr w:type="gramStart"/>
      <w:r w:rsidRPr="00A54DEE">
        <w:rPr>
          <w:sz w:val="28"/>
          <w:szCs w:val="28"/>
        </w:rPr>
        <w:t>в  студенческом</w:t>
      </w:r>
      <w:proofErr w:type="gramEnd"/>
      <w:r w:rsidRPr="00A54DEE">
        <w:rPr>
          <w:sz w:val="28"/>
          <w:szCs w:val="28"/>
        </w:rPr>
        <w:t xml:space="preserve"> коллективе;</w:t>
      </w:r>
    </w:p>
    <w:p w14:paraId="6CDB862A" w14:textId="77777777" w:rsidR="00043145" w:rsidRPr="00A54DEE" w:rsidRDefault="00043145" w:rsidP="00043145">
      <w:pPr>
        <w:pStyle w:val="af6"/>
        <w:jc w:val="both"/>
        <w:rPr>
          <w:sz w:val="28"/>
          <w:szCs w:val="28"/>
        </w:rPr>
      </w:pPr>
      <w:r w:rsidRPr="00A54DEE">
        <w:rPr>
          <w:sz w:val="28"/>
          <w:szCs w:val="28"/>
        </w:rPr>
        <w:t xml:space="preserve">3) способствует установлению оптимальных взаимоотношений «обучающийся-преподаватель» </w:t>
      </w:r>
      <w:r w:rsidRPr="00A54DEE">
        <w:rPr>
          <w:sz w:val="28"/>
          <w:szCs w:val="28"/>
        </w:rPr>
        <w:sym w:font="Symbol" w:char="F02D"/>
      </w:r>
      <w:r w:rsidRPr="00A54DEE">
        <w:rPr>
          <w:sz w:val="28"/>
          <w:szCs w:val="28"/>
        </w:rPr>
        <w:t xml:space="preserve"> содействует установлению и поддержанию благоприятного психологического климата в коллективе.</w:t>
      </w:r>
    </w:p>
    <w:p w14:paraId="3CB6FCFB" w14:textId="77777777" w:rsidR="00043145" w:rsidRPr="00A54DEE" w:rsidRDefault="00043145" w:rsidP="00043145">
      <w:pPr>
        <w:pStyle w:val="af6"/>
        <w:ind w:firstLine="567"/>
        <w:jc w:val="both"/>
        <w:rPr>
          <w:sz w:val="28"/>
          <w:szCs w:val="28"/>
        </w:rPr>
      </w:pPr>
      <w:r w:rsidRPr="00A54DEE">
        <w:rPr>
          <w:sz w:val="28"/>
          <w:szCs w:val="28"/>
        </w:rPr>
        <w:t>3.3. Аналитическо-прогностические функции:</w:t>
      </w:r>
    </w:p>
    <w:p w14:paraId="53140F9C" w14:textId="77777777" w:rsidR="00043145" w:rsidRPr="00A54DEE" w:rsidRDefault="00043145" w:rsidP="00043145">
      <w:pPr>
        <w:pStyle w:val="af6"/>
        <w:jc w:val="both"/>
        <w:rPr>
          <w:sz w:val="28"/>
          <w:szCs w:val="28"/>
        </w:rPr>
      </w:pPr>
      <w:r w:rsidRPr="00A54DEE">
        <w:rPr>
          <w:sz w:val="28"/>
          <w:szCs w:val="28"/>
        </w:rPr>
        <w:t xml:space="preserve">1) изучает индивидуальные особенности обучающихся и динамику их развития; </w:t>
      </w:r>
    </w:p>
    <w:p w14:paraId="43A7B920" w14:textId="77777777" w:rsidR="00043145" w:rsidRPr="00A54DEE" w:rsidRDefault="00043145" w:rsidP="00043145">
      <w:pPr>
        <w:pStyle w:val="af6"/>
        <w:rPr>
          <w:sz w:val="28"/>
          <w:szCs w:val="28"/>
        </w:rPr>
      </w:pPr>
      <w:r w:rsidRPr="00A54DEE">
        <w:rPr>
          <w:sz w:val="28"/>
          <w:szCs w:val="28"/>
        </w:rPr>
        <w:t>2) определяет цель и задачи воспитательной работы на новый учебный год;</w:t>
      </w:r>
    </w:p>
    <w:p w14:paraId="1475D838" w14:textId="77777777" w:rsidR="00043145" w:rsidRPr="00A54DEE" w:rsidRDefault="00043145" w:rsidP="00043145">
      <w:pPr>
        <w:pStyle w:val="af6"/>
        <w:jc w:val="both"/>
        <w:rPr>
          <w:sz w:val="28"/>
          <w:szCs w:val="28"/>
        </w:rPr>
      </w:pPr>
      <w:r w:rsidRPr="00A54DEE">
        <w:rPr>
          <w:sz w:val="28"/>
          <w:szCs w:val="28"/>
        </w:rPr>
        <w:t xml:space="preserve">3) анализ и оценка уровня воспитанности личности и коллектива группы; </w:t>
      </w:r>
    </w:p>
    <w:p w14:paraId="07F49CC9" w14:textId="77777777" w:rsidR="00043145" w:rsidRPr="00A54DEE" w:rsidRDefault="00043145" w:rsidP="00043145">
      <w:pPr>
        <w:pStyle w:val="af6"/>
        <w:jc w:val="both"/>
        <w:rPr>
          <w:sz w:val="28"/>
          <w:szCs w:val="28"/>
        </w:rPr>
      </w:pPr>
      <w:r w:rsidRPr="00A54DEE">
        <w:rPr>
          <w:sz w:val="28"/>
          <w:szCs w:val="28"/>
        </w:rPr>
        <w:t>4) анализ и оценка влияния семейного воспитания на формирование личности обучающегося;</w:t>
      </w:r>
    </w:p>
    <w:p w14:paraId="4E2F8696" w14:textId="77777777" w:rsidR="00043145" w:rsidRPr="00A54DEE" w:rsidRDefault="00043145" w:rsidP="00043145">
      <w:pPr>
        <w:pStyle w:val="af6"/>
        <w:jc w:val="both"/>
        <w:rPr>
          <w:sz w:val="28"/>
          <w:szCs w:val="28"/>
        </w:rPr>
      </w:pPr>
      <w:r w:rsidRPr="00A54DEE">
        <w:rPr>
          <w:sz w:val="28"/>
          <w:szCs w:val="28"/>
        </w:rPr>
        <w:t>5) осуществляет систематический анализ состояния успеваемости и динамики общего развития обучающихся группы.</w:t>
      </w:r>
    </w:p>
    <w:p w14:paraId="104B11D8" w14:textId="77777777" w:rsidR="00043145" w:rsidRPr="00A54DEE" w:rsidRDefault="00043145" w:rsidP="00043145">
      <w:pPr>
        <w:pStyle w:val="af6"/>
        <w:jc w:val="both"/>
        <w:rPr>
          <w:sz w:val="28"/>
          <w:szCs w:val="28"/>
        </w:rPr>
      </w:pPr>
      <w:r w:rsidRPr="00A54DEE">
        <w:rPr>
          <w:sz w:val="28"/>
          <w:szCs w:val="28"/>
        </w:rPr>
        <w:t>      3.4. Контрольные функции:</w:t>
      </w:r>
    </w:p>
    <w:p w14:paraId="2AF84DC8" w14:textId="77777777" w:rsidR="00043145" w:rsidRPr="00A54DEE" w:rsidRDefault="00043145" w:rsidP="00043145">
      <w:pPr>
        <w:pStyle w:val="af6"/>
        <w:jc w:val="both"/>
        <w:rPr>
          <w:sz w:val="28"/>
          <w:szCs w:val="28"/>
        </w:rPr>
      </w:pPr>
      <w:r w:rsidRPr="00A54DEE">
        <w:rPr>
          <w:sz w:val="28"/>
          <w:szCs w:val="28"/>
        </w:rPr>
        <w:t>1) осуществление контроля за успеваемостью, посещаемостью занятий, внешним видом обучающихся.</w:t>
      </w:r>
    </w:p>
    <w:p w14:paraId="12CCC1FC" w14:textId="77777777" w:rsidR="00043145" w:rsidRPr="00A54DEE" w:rsidRDefault="00043145" w:rsidP="00043145">
      <w:pPr>
        <w:pStyle w:val="af6"/>
        <w:jc w:val="both"/>
        <w:rPr>
          <w:sz w:val="28"/>
          <w:szCs w:val="28"/>
        </w:rPr>
      </w:pPr>
    </w:p>
    <w:p w14:paraId="543A893B" w14:textId="77777777" w:rsidR="00043145" w:rsidRPr="00A54DEE" w:rsidRDefault="00043145" w:rsidP="00043145">
      <w:pPr>
        <w:pStyle w:val="af6"/>
        <w:ind w:firstLine="567"/>
        <w:jc w:val="center"/>
        <w:rPr>
          <w:b/>
          <w:sz w:val="28"/>
          <w:szCs w:val="28"/>
        </w:rPr>
      </w:pPr>
      <w:r w:rsidRPr="00A54DEE">
        <w:rPr>
          <w:b/>
          <w:sz w:val="28"/>
          <w:szCs w:val="28"/>
        </w:rPr>
        <w:t>4. Организация работы руководителя учебной группы.</w:t>
      </w:r>
    </w:p>
    <w:p w14:paraId="64AF8E79" w14:textId="77777777" w:rsidR="00043145" w:rsidRPr="00A54DEE" w:rsidRDefault="00043145" w:rsidP="00043145">
      <w:pPr>
        <w:pStyle w:val="af6"/>
        <w:ind w:firstLine="567"/>
        <w:jc w:val="both"/>
        <w:rPr>
          <w:sz w:val="28"/>
          <w:szCs w:val="28"/>
        </w:rPr>
      </w:pPr>
      <w:r w:rsidRPr="00A54DEE">
        <w:rPr>
          <w:sz w:val="28"/>
          <w:szCs w:val="28"/>
        </w:rPr>
        <w:t xml:space="preserve">4.1. Работа РУГ осуществляется на основе годового учебно-воспитательного </w:t>
      </w:r>
      <w:r w:rsidRPr="00A54DEE">
        <w:rPr>
          <w:sz w:val="28"/>
          <w:szCs w:val="28"/>
        </w:rPr>
        <w:lastRenderedPageBreak/>
        <w:t xml:space="preserve">плана колледжа и плана воспитательной работы группы.  </w:t>
      </w:r>
    </w:p>
    <w:p w14:paraId="3DF9A354" w14:textId="77777777" w:rsidR="00043145" w:rsidRPr="00A54DEE" w:rsidRDefault="00043145" w:rsidP="00043145">
      <w:pPr>
        <w:pStyle w:val="af6"/>
        <w:ind w:firstLine="567"/>
        <w:jc w:val="both"/>
        <w:rPr>
          <w:sz w:val="28"/>
          <w:szCs w:val="28"/>
        </w:rPr>
      </w:pPr>
      <w:r w:rsidRPr="00A54DEE">
        <w:rPr>
          <w:sz w:val="28"/>
          <w:szCs w:val="28"/>
        </w:rPr>
        <w:t xml:space="preserve">4.2. При планировании воспитательной работы в группе РУГ должен учитывать индивидуальные, возрастные особенности обучающихся, избранную ими специальность. </w:t>
      </w:r>
    </w:p>
    <w:p w14:paraId="2CFBB285" w14:textId="77777777" w:rsidR="00043145" w:rsidRPr="00A54DEE" w:rsidRDefault="00043145" w:rsidP="00043145">
      <w:pPr>
        <w:pStyle w:val="af6"/>
        <w:ind w:firstLine="567"/>
        <w:jc w:val="both"/>
        <w:rPr>
          <w:sz w:val="28"/>
          <w:szCs w:val="28"/>
        </w:rPr>
      </w:pPr>
      <w:r w:rsidRPr="00A54DEE">
        <w:rPr>
          <w:sz w:val="28"/>
          <w:szCs w:val="28"/>
        </w:rPr>
        <w:t>4.3. Один раз в неделю, в соответствии с планом колледжа, РУГ проводит в группе классный час, уроки личной безопасности, правовой всеобуч.</w:t>
      </w:r>
    </w:p>
    <w:p w14:paraId="4EFC6C76" w14:textId="77777777" w:rsidR="00043145" w:rsidRPr="00A54DEE" w:rsidRDefault="00043145" w:rsidP="00043145">
      <w:pPr>
        <w:pStyle w:val="af6"/>
        <w:ind w:firstLine="567"/>
        <w:jc w:val="both"/>
        <w:rPr>
          <w:sz w:val="28"/>
          <w:szCs w:val="28"/>
        </w:rPr>
      </w:pPr>
      <w:r w:rsidRPr="00A54DEE">
        <w:rPr>
          <w:sz w:val="28"/>
          <w:szCs w:val="28"/>
        </w:rPr>
        <w:t xml:space="preserve">4.4. Не менее одного раза в семестр РУГ проводит родительские собрания. </w:t>
      </w:r>
    </w:p>
    <w:p w14:paraId="44D9C408" w14:textId="77777777" w:rsidR="00043145" w:rsidRPr="00A54DEE" w:rsidRDefault="00043145" w:rsidP="00043145">
      <w:pPr>
        <w:pStyle w:val="af6"/>
        <w:ind w:firstLine="567"/>
        <w:jc w:val="both"/>
        <w:rPr>
          <w:sz w:val="28"/>
          <w:szCs w:val="28"/>
        </w:rPr>
      </w:pPr>
      <w:r w:rsidRPr="00A54DEE">
        <w:rPr>
          <w:sz w:val="28"/>
          <w:szCs w:val="28"/>
        </w:rPr>
        <w:t xml:space="preserve">4.5. РУГ ведёт документацию по работе с группой: </w:t>
      </w:r>
      <w:r w:rsidRPr="00A54DEE">
        <w:rPr>
          <w:i/>
          <w:sz w:val="28"/>
          <w:szCs w:val="28"/>
        </w:rPr>
        <w:t>Папка руководителя учебной группы</w:t>
      </w:r>
      <w:r w:rsidRPr="00A54DEE">
        <w:rPr>
          <w:sz w:val="28"/>
          <w:szCs w:val="28"/>
        </w:rPr>
        <w:t xml:space="preserve">, которая при необходимости предоставляется администрации колледжа для проверки. </w:t>
      </w:r>
    </w:p>
    <w:p w14:paraId="71424696" w14:textId="77777777" w:rsidR="00043145" w:rsidRPr="00A54DEE" w:rsidRDefault="00043145" w:rsidP="00043145">
      <w:pPr>
        <w:pStyle w:val="af6"/>
        <w:ind w:firstLine="567"/>
        <w:jc w:val="both"/>
        <w:rPr>
          <w:sz w:val="28"/>
          <w:szCs w:val="28"/>
        </w:rPr>
      </w:pPr>
      <w:r w:rsidRPr="00A54DEE">
        <w:rPr>
          <w:sz w:val="28"/>
          <w:szCs w:val="28"/>
        </w:rPr>
        <w:t>4.6. Циклограмма для РУГ:</w:t>
      </w:r>
    </w:p>
    <w:p w14:paraId="169AE6F9" w14:textId="77777777" w:rsidR="00043145" w:rsidRPr="00A54DEE" w:rsidRDefault="00043145" w:rsidP="00043145">
      <w:pPr>
        <w:pStyle w:val="af6"/>
        <w:ind w:firstLine="567"/>
        <w:jc w:val="both"/>
        <w:rPr>
          <w:sz w:val="28"/>
          <w:szCs w:val="28"/>
        </w:rPr>
      </w:pPr>
      <w:r w:rsidRPr="00A54DEE">
        <w:rPr>
          <w:sz w:val="28"/>
          <w:szCs w:val="28"/>
        </w:rPr>
        <w:t>4.6.1. Ежедневно:</w:t>
      </w:r>
    </w:p>
    <w:p w14:paraId="4F9BA94F" w14:textId="77777777" w:rsidR="00043145" w:rsidRPr="00A54DEE" w:rsidRDefault="00043145" w:rsidP="00043145">
      <w:pPr>
        <w:pStyle w:val="af6"/>
        <w:jc w:val="both"/>
        <w:rPr>
          <w:sz w:val="28"/>
          <w:szCs w:val="28"/>
        </w:rPr>
      </w:pPr>
      <w:r w:rsidRPr="00A54DEE">
        <w:rPr>
          <w:sz w:val="28"/>
          <w:szCs w:val="28"/>
        </w:rPr>
        <w:t>1) мониторинг присутствующих;</w:t>
      </w:r>
    </w:p>
    <w:p w14:paraId="21BB2726" w14:textId="77777777" w:rsidR="00043145" w:rsidRPr="00A54DEE" w:rsidRDefault="00043145" w:rsidP="00043145">
      <w:pPr>
        <w:pStyle w:val="af6"/>
        <w:jc w:val="both"/>
        <w:rPr>
          <w:sz w:val="28"/>
          <w:szCs w:val="28"/>
        </w:rPr>
      </w:pPr>
      <w:r w:rsidRPr="00A54DEE">
        <w:rPr>
          <w:sz w:val="28"/>
          <w:szCs w:val="28"/>
        </w:rPr>
        <w:t>2) работа с опоздавшими и выяснение причин отсутствия обучающегося;</w:t>
      </w:r>
    </w:p>
    <w:p w14:paraId="23D9A26A" w14:textId="77777777" w:rsidR="00043145" w:rsidRPr="00A54DEE" w:rsidRDefault="00043145" w:rsidP="00043145">
      <w:pPr>
        <w:pStyle w:val="af6"/>
        <w:jc w:val="both"/>
        <w:rPr>
          <w:sz w:val="28"/>
          <w:szCs w:val="28"/>
        </w:rPr>
      </w:pPr>
      <w:r w:rsidRPr="00A54DEE">
        <w:rPr>
          <w:sz w:val="28"/>
          <w:szCs w:val="28"/>
        </w:rPr>
        <w:t>3) индивидуальная работа со обучающимися;</w:t>
      </w:r>
    </w:p>
    <w:p w14:paraId="6F388C87" w14:textId="77777777" w:rsidR="00043145" w:rsidRPr="00A54DEE" w:rsidRDefault="00043145" w:rsidP="00043145">
      <w:pPr>
        <w:pStyle w:val="af6"/>
        <w:jc w:val="both"/>
        <w:rPr>
          <w:sz w:val="28"/>
          <w:szCs w:val="28"/>
        </w:rPr>
      </w:pPr>
      <w:r w:rsidRPr="00A54DEE">
        <w:rPr>
          <w:sz w:val="28"/>
          <w:szCs w:val="28"/>
        </w:rPr>
        <w:t>4) ведение Папки РУГ.</w:t>
      </w:r>
    </w:p>
    <w:p w14:paraId="677416F2" w14:textId="77777777" w:rsidR="00043145" w:rsidRPr="00A54DEE" w:rsidRDefault="00043145" w:rsidP="00043145">
      <w:pPr>
        <w:pStyle w:val="af6"/>
        <w:ind w:firstLine="567"/>
        <w:jc w:val="both"/>
        <w:rPr>
          <w:sz w:val="28"/>
          <w:szCs w:val="28"/>
        </w:rPr>
      </w:pPr>
      <w:r w:rsidRPr="00A54DEE">
        <w:rPr>
          <w:sz w:val="28"/>
          <w:szCs w:val="28"/>
        </w:rPr>
        <w:t>4.6.2. Еженедельно:</w:t>
      </w:r>
    </w:p>
    <w:p w14:paraId="6BA11E26" w14:textId="77777777" w:rsidR="00043145" w:rsidRPr="00A54DEE" w:rsidRDefault="00043145" w:rsidP="00043145">
      <w:pPr>
        <w:pStyle w:val="af6"/>
        <w:jc w:val="both"/>
        <w:rPr>
          <w:sz w:val="28"/>
          <w:szCs w:val="28"/>
        </w:rPr>
      </w:pPr>
      <w:r w:rsidRPr="00A54DEE">
        <w:rPr>
          <w:sz w:val="28"/>
          <w:szCs w:val="28"/>
        </w:rPr>
        <w:t>1) проведение классного часа;</w:t>
      </w:r>
    </w:p>
    <w:p w14:paraId="1F0E88A6" w14:textId="77777777" w:rsidR="00043145" w:rsidRPr="00A54DEE" w:rsidRDefault="00043145" w:rsidP="00043145">
      <w:pPr>
        <w:pStyle w:val="af6"/>
        <w:jc w:val="both"/>
        <w:rPr>
          <w:sz w:val="28"/>
          <w:szCs w:val="28"/>
        </w:rPr>
      </w:pPr>
      <w:r w:rsidRPr="00A54DEE">
        <w:rPr>
          <w:sz w:val="28"/>
          <w:szCs w:val="28"/>
        </w:rPr>
        <w:t>2) проведение уроков личной безопасности</w:t>
      </w:r>
      <w:r>
        <w:rPr>
          <w:sz w:val="28"/>
          <w:szCs w:val="28"/>
        </w:rPr>
        <w:t xml:space="preserve"> и правовых планёрок</w:t>
      </w:r>
      <w:r w:rsidRPr="00A54DEE">
        <w:rPr>
          <w:sz w:val="28"/>
          <w:szCs w:val="28"/>
        </w:rPr>
        <w:t>;</w:t>
      </w:r>
    </w:p>
    <w:p w14:paraId="0B9D1110" w14:textId="77777777" w:rsidR="00043145" w:rsidRPr="00A54DEE" w:rsidRDefault="00043145" w:rsidP="00043145">
      <w:pPr>
        <w:pStyle w:val="af6"/>
        <w:jc w:val="both"/>
        <w:rPr>
          <w:sz w:val="28"/>
          <w:szCs w:val="28"/>
        </w:rPr>
      </w:pPr>
      <w:r w:rsidRPr="00A54DEE">
        <w:rPr>
          <w:sz w:val="28"/>
          <w:szCs w:val="28"/>
        </w:rPr>
        <w:t>3) работа с родителями (по необходимости);</w:t>
      </w:r>
    </w:p>
    <w:p w14:paraId="23A4549A" w14:textId="77777777" w:rsidR="00043145" w:rsidRPr="00A54DEE" w:rsidRDefault="00043145" w:rsidP="00043145">
      <w:pPr>
        <w:pStyle w:val="af6"/>
        <w:jc w:val="both"/>
        <w:rPr>
          <w:sz w:val="28"/>
          <w:szCs w:val="28"/>
        </w:rPr>
      </w:pPr>
      <w:r w:rsidRPr="00A54DEE">
        <w:rPr>
          <w:sz w:val="28"/>
          <w:szCs w:val="28"/>
        </w:rPr>
        <w:t>4) работа с преподавателями-предметниками (по ситуации);</w:t>
      </w:r>
    </w:p>
    <w:p w14:paraId="724E5DDA" w14:textId="77777777" w:rsidR="00043145" w:rsidRPr="00A54DEE" w:rsidRDefault="00043145" w:rsidP="00043145">
      <w:pPr>
        <w:pStyle w:val="af6"/>
        <w:jc w:val="both"/>
        <w:rPr>
          <w:sz w:val="28"/>
          <w:szCs w:val="28"/>
        </w:rPr>
      </w:pPr>
      <w:r>
        <w:rPr>
          <w:sz w:val="28"/>
          <w:szCs w:val="28"/>
        </w:rPr>
        <w:t xml:space="preserve">5) </w:t>
      </w:r>
      <w:r w:rsidRPr="00A54DEE">
        <w:rPr>
          <w:sz w:val="28"/>
          <w:szCs w:val="28"/>
        </w:rPr>
        <w:t>встреча с медицинским работником колледжа по справкам о болезни обучающихся (по необходимости);</w:t>
      </w:r>
    </w:p>
    <w:p w14:paraId="43736018" w14:textId="77777777" w:rsidR="00043145" w:rsidRPr="00A54DEE" w:rsidRDefault="00043145" w:rsidP="00043145">
      <w:pPr>
        <w:pStyle w:val="af6"/>
        <w:rPr>
          <w:sz w:val="28"/>
          <w:szCs w:val="28"/>
        </w:rPr>
      </w:pPr>
      <w:r w:rsidRPr="00A54DEE">
        <w:rPr>
          <w:sz w:val="28"/>
          <w:szCs w:val="28"/>
        </w:rPr>
        <w:t xml:space="preserve">6) заполнение </w:t>
      </w:r>
      <w:proofErr w:type="gramStart"/>
      <w:r w:rsidRPr="00A54DEE">
        <w:rPr>
          <w:sz w:val="28"/>
          <w:szCs w:val="28"/>
        </w:rPr>
        <w:t>Журнала  регистрации</w:t>
      </w:r>
      <w:proofErr w:type="gramEnd"/>
      <w:r w:rsidRPr="00A54DEE">
        <w:rPr>
          <w:sz w:val="28"/>
          <w:szCs w:val="28"/>
        </w:rPr>
        <w:t xml:space="preserve"> инструктажа по технике безопасности и противопожарной безопасности группы  (по необходимости).</w:t>
      </w:r>
    </w:p>
    <w:p w14:paraId="3C3A41C6" w14:textId="77777777" w:rsidR="00043145" w:rsidRPr="00A54DEE" w:rsidRDefault="00043145" w:rsidP="00043145">
      <w:pPr>
        <w:pStyle w:val="af6"/>
        <w:ind w:firstLine="567"/>
        <w:jc w:val="both"/>
        <w:rPr>
          <w:sz w:val="28"/>
          <w:szCs w:val="28"/>
        </w:rPr>
      </w:pPr>
      <w:r w:rsidRPr="00A54DEE">
        <w:rPr>
          <w:sz w:val="28"/>
          <w:szCs w:val="28"/>
        </w:rPr>
        <w:t>4.6.3. Ежемесячно:</w:t>
      </w:r>
    </w:p>
    <w:p w14:paraId="21FA2698" w14:textId="77777777" w:rsidR="00043145" w:rsidRPr="00A54DEE" w:rsidRDefault="00043145" w:rsidP="00043145">
      <w:pPr>
        <w:pStyle w:val="af6"/>
        <w:jc w:val="both"/>
        <w:rPr>
          <w:sz w:val="28"/>
          <w:szCs w:val="28"/>
        </w:rPr>
      </w:pPr>
      <w:r w:rsidRPr="00A54DEE">
        <w:rPr>
          <w:sz w:val="28"/>
          <w:szCs w:val="28"/>
        </w:rPr>
        <w:t xml:space="preserve">1) беседа со старостой группы по вопросам, рассматриваемых на </w:t>
      </w:r>
      <w:proofErr w:type="spellStart"/>
      <w:r w:rsidRPr="00A54DEE">
        <w:rPr>
          <w:sz w:val="28"/>
          <w:szCs w:val="28"/>
        </w:rPr>
        <w:t>Старостате</w:t>
      </w:r>
      <w:proofErr w:type="spellEnd"/>
      <w:r w:rsidRPr="00A54DEE">
        <w:rPr>
          <w:sz w:val="28"/>
          <w:szCs w:val="28"/>
        </w:rPr>
        <w:t>;</w:t>
      </w:r>
    </w:p>
    <w:p w14:paraId="14A74AA5" w14:textId="77777777" w:rsidR="00043145" w:rsidRPr="00A54DEE" w:rsidRDefault="00043145" w:rsidP="00043145">
      <w:pPr>
        <w:pStyle w:val="af6"/>
        <w:jc w:val="both"/>
        <w:rPr>
          <w:sz w:val="28"/>
          <w:szCs w:val="28"/>
        </w:rPr>
      </w:pPr>
      <w:r w:rsidRPr="00A54DEE">
        <w:rPr>
          <w:sz w:val="28"/>
          <w:szCs w:val="28"/>
        </w:rPr>
        <w:t xml:space="preserve">2) координация работы лидеров группы фракций студенческого Парламента; </w:t>
      </w:r>
    </w:p>
    <w:p w14:paraId="70E762F9" w14:textId="77777777" w:rsidR="00043145" w:rsidRPr="00A54DEE" w:rsidRDefault="00043145" w:rsidP="00043145">
      <w:pPr>
        <w:pStyle w:val="af6"/>
        <w:jc w:val="both"/>
        <w:rPr>
          <w:sz w:val="28"/>
          <w:szCs w:val="28"/>
        </w:rPr>
      </w:pPr>
      <w:r w:rsidRPr="00A54DEE">
        <w:rPr>
          <w:sz w:val="28"/>
          <w:szCs w:val="28"/>
        </w:rPr>
        <w:t>2) заполнение ведомостей посещаемости обучающихся группы и сдача их заведующему отделением;</w:t>
      </w:r>
    </w:p>
    <w:p w14:paraId="77CCCBC9" w14:textId="77777777" w:rsidR="00043145" w:rsidRPr="00A54DEE" w:rsidRDefault="00043145" w:rsidP="00043145">
      <w:pPr>
        <w:pStyle w:val="af6"/>
        <w:jc w:val="both"/>
        <w:rPr>
          <w:sz w:val="28"/>
          <w:szCs w:val="28"/>
        </w:rPr>
      </w:pPr>
      <w:r w:rsidRPr="00A54DEE">
        <w:rPr>
          <w:sz w:val="28"/>
          <w:szCs w:val="28"/>
        </w:rPr>
        <w:t xml:space="preserve">3) организация активного участия обучающихся своей группы в мероприятиях </w:t>
      </w:r>
      <w:proofErr w:type="gramStart"/>
      <w:r w:rsidRPr="00A54DEE">
        <w:rPr>
          <w:sz w:val="28"/>
          <w:szCs w:val="28"/>
        </w:rPr>
        <w:t>колледжа(</w:t>
      </w:r>
      <w:proofErr w:type="gramEnd"/>
      <w:r w:rsidRPr="00A54DEE">
        <w:rPr>
          <w:sz w:val="28"/>
          <w:szCs w:val="28"/>
        </w:rPr>
        <w:t>согласно годового плана);</w:t>
      </w:r>
    </w:p>
    <w:p w14:paraId="06B2DC6D" w14:textId="77777777" w:rsidR="00043145" w:rsidRPr="00A54DEE" w:rsidRDefault="00043145" w:rsidP="00043145">
      <w:pPr>
        <w:pStyle w:val="af6"/>
        <w:jc w:val="both"/>
        <w:rPr>
          <w:sz w:val="28"/>
          <w:szCs w:val="28"/>
        </w:rPr>
      </w:pPr>
      <w:r w:rsidRPr="00A54DEE">
        <w:rPr>
          <w:sz w:val="28"/>
          <w:szCs w:val="28"/>
        </w:rPr>
        <w:t>4) сдача разработки классного часа (по требованию)</w:t>
      </w:r>
    </w:p>
    <w:p w14:paraId="16BF058F" w14:textId="77777777" w:rsidR="00043145" w:rsidRPr="00A54DEE" w:rsidRDefault="00043145" w:rsidP="00043145">
      <w:pPr>
        <w:pStyle w:val="af6"/>
        <w:ind w:firstLine="567"/>
        <w:jc w:val="both"/>
        <w:rPr>
          <w:sz w:val="28"/>
          <w:szCs w:val="28"/>
        </w:rPr>
      </w:pPr>
      <w:r w:rsidRPr="00A54DEE">
        <w:rPr>
          <w:sz w:val="28"/>
          <w:szCs w:val="28"/>
        </w:rPr>
        <w:t>4.6.4. Один раз в семестр:</w:t>
      </w:r>
    </w:p>
    <w:p w14:paraId="39450F20" w14:textId="77777777" w:rsidR="00043145" w:rsidRPr="00A54DEE" w:rsidRDefault="00043145" w:rsidP="00043145">
      <w:pPr>
        <w:pStyle w:val="af6"/>
        <w:jc w:val="both"/>
        <w:rPr>
          <w:sz w:val="28"/>
          <w:szCs w:val="28"/>
        </w:rPr>
      </w:pPr>
      <w:r w:rsidRPr="00A54DEE">
        <w:rPr>
          <w:sz w:val="28"/>
          <w:szCs w:val="28"/>
        </w:rPr>
        <w:t xml:space="preserve">1) проведение </w:t>
      </w:r>
      <w:r>
        <w:rPr>
          <w:sz w:val="28"/>
          <w:szCs w:val="28"/>
        </w:rPr>
        <w:t xml:space="preserve">не менее одного </w:t>
      </w:r>
      <w:r w:rsidRPr="00A54DEE">
        <w:rPr>
          <w:sz w:val="28"/>
          <w:szCs w:val="28"/>
        </w:rPr>
        <w:t>родительского собрания</w:t>
      </w:r>
      <w:r>
        <w:rPr>
          <w:sz w:val="28"/>
          <w:szCs w:val="28"/>
        </w:rPr>
        <w:t>, а также ведение и</w:t>
      </w:r>
      <w:r w:rsidRPr="00A54DEE">
        <w:rPr>
          <w:sz w:val="28"/>
          <w:szCs w:val="28"/>
        </w:rPr>
        <w:t xml:space="preserve"> подготовка протокола;</w:t>
      </w:r>
    </w:p>
    <w:p w14:paraId="2961FFBD" w14:textId="77777777" w:rsidR="00043145" w:rsidRPr="00A54DEE" w:rsidRDefault="00043145" w:rsidP="00043145">
      <w:pPr>
        <w:pStyle w:val="af6"/>
        <w:jc w:val="both"/>
        <w:rPr>
          <w:sz w:val="28"/>
          <w:szCs w:val="28"/>
        </w:rPr>
      </w:pPr>
      <w:r w:rsidRPr="00A54DEE">
        <w:rPr>
          <w:sz w:val="28"/>
          <w:szCs w:val="28"/>
        </w:rPr>
        <w:t>2) оформление журнала теоретического обучения по итогам семестра;</w:t>
      </w:r>
    </w:p>
    <w:p w14:paraId="2F9CC995" w14:textId="77777777" w:rsidR="00043145" w:rsidRPr="00A54DEE" w:rsidRDefault="00043145" w:rsidP="00043145">
      <w:pPr>
        <w:pStyle w:val="af6"/>
        <w:jc w:val="both"/>
        <w:rPr>
          <w:sz w:val="28"/>
          <w:szCs w:val="28"/>
        </w:rPr>
      </w:pPr>
      <w:r w:rsidRPr="00A54DEE">
        <w:rPr>
          <w:sz w:val="28"/>
          <w:szCs w:val="28"/>
        </w:rPr>
        <w:t>3) заполнение ведомостей успеваемости и посещаемости обучающихся группы и сдача их заведующему отделением;</w:t>
      </w:r>
    </w:p>
    <w:p w14:paraId="2CEE1D64" w14:textId="77777777" w:rsidR="00043145" w:rsidRPr="00A54DEE" w:rsidRDefault="00043145" w:rsidP="00043145">
      <w:pPr>
        <w:pStyle w:val="af6"/>
        <w:jc w:val="both"/>
        <w:rPr>
          <w:sz w:val="28"/>
          <w:szCs w:val="28"/>
        </w:rPr>
      </w:pPr>
      <w:r w:rsidRPr="00A54DEE">
        <w:rPr>
          <w:sz w:val="28"/>
          <w:szCs w:val="28"/>
        </w:rPr>
        <w:t>4) проведение сверки зачетных книжек и экзаменационных ведомостей.</w:t>
      </w:r>
    </w:p>
    <w:p w14:paraId="45EA4B03" w14:textId="77777777" w:rsidR="00043145" w:rsidRPr="00A54DEE" w:rsidRDefault="00043145" w:rsidP="00043145">
      <w:pPr>
        <w:pStyle w:val="af6"/>
        <w:ind w:firstLineChars="221" w:firstLine="619"/>
        <w:jc w:val="both"/>
        <w:rPr>
          <w:sz w:val="28"/>
          <w:szCs w:val="28"/>
        </w:rPr>
      </w:pPr>
      <w:r w:rsidRPr="00A54DEE">
        <w:rPr>
          <w:sz w:val="28"/>
          <w:szCs w:val="28"/>
        </w:rPr>
        <w:t>4.6.5. Один раз в год:</w:t>
      </w:r>
    </w:p>
    <w:p w14:paraId="484C8915" w14:textId="77777777" w:rsidR="00043145" w:rsidRPr="00A54DEE" w:rsidRDefault="00043145" w:rsidP="00043145">
      <w:pPr>
        <w:pStyle w:val="af6"/>
        <w:jc w:val="both"/>
        <w:rPr>
          <w:sz w:val="28"/>
          <w:szCs w:val="28"/>
        </w:rPr>
      </w:pPr>
      <w:r w:rsidRPr="00A54DEE">
        <w:rPr>
          <w:sz w:val="28"/>
          <w:szCs w:val="28"/>
        </w:rPr>
        <w:t xml:space="preserve">1) проведение открытого </w:t>
      </w:r>
      <w:r>
        <w:rPr>
          <w:sz w:val="28"/>
          <w:szCs w:val="28"/>
        </w:rPr>
        <w:t xml:space="preserve">внеурочного </w:t>
      </w:r>
      <w:r w:rsidRPr="00A54DEE">
        <w:rPr>
          <w:sz w:val="28"/>
          <w:szCs w:val="28"/>
        </w:rPr>
        <w:t xml:space="preserve">воспитательного </w:t>
      </w:r>
      <w:proofErr w:type="gramStart"/>
      <w:r w:rsidRPr="00A54DEE">
        <w:rPr>
          <w:sz w:val="28"/>
          <w:szCs w:val="28"/>
        </w:rPr>
        <w:t>мероприятия(</w:t>
      </w:r>
      <w:proofErr w:type="gramEnd"/>
      <w:r w:rsidRPr="00A54DEE">
        <w:rPr>
          <w:sz w:val="28"/>
          <w:szCs w:val="28"/>
        </w:rPr>
        <w:t>согласно графика);</w:t>
      </w:r>
    </w:p>
    <w:p w14:paraId="3B33C00C" w14:textId="77777777" w:rsidR="00043145" w:rsidRPr="00A54DEE" w:rsidRDefault="00043145" w:rsidP="00043145">
      <w:pPr>
        <w:pStyle w:val="af6"/>
        <w:jc w:val="both"/>
        <w:rPr>
          <w:sz w:val="28"/>
          <w:szCs w:val="28"/>
        </w:rPr>
      </w:pPr>
      <w:r w:rsidRPr="00A54DEE">
        <w:rPr>
          <w:sz w:val="28"/>
          <w:szCs w:val="28"/>
        </w:rPr>
        <w:t xml:space="preserve">2) проведение открытого классного </w:t>
      </w:r>
      <w:proofErr w:type="gramStart"/>
      <w:r w:rsidRPr="00A54DEE">
        <w:rPr>
          <w:sz w:val="28"/>
          <w:szCs w:val="28"/>
        </w:rPr>
        <w:t>часа(</w:t>
      </w:r>
      <w:proofErr w:type="gramEnd"/>
      <w:r w:rsidRPr="00A54DEE">
        <w:rPr>
          <w:sz w:val="28"/>
          <w:szCs w:val="28"/>
        </w:rPr>
        <w:t>согласно графика);</w:t>
      </w:r>
    </w:p>
    <w:p w14:paraId="4B5B68E5" w14:textId="77777777" w:rsidR="00043145" w:rsidRPr="00A54DEE" w:rsidRDefault="00043145" w:rsidP="00043145">
      <w:pPr>
        <w:pStyle w:val="af6"/>
        <w:jc w:val="both"/>
        <w:rPr>
          <w:sz w:val="28"/>
          <w:szCs w:val="28"/>
        </w:rPr>
      </w:pPr>
      <w:r w:rsidRPr="00A54DEE">
        <w:rPr>
          <w:sz w:val="28"/>
          <w:szCs w:val="28"/>
        </w:rPr>
        <w:t>2) предоставление заместителю директора по воспитательной работе годового анализа воспитательной работы в группе и Папки руководителя учебной группы, оформленного по итогам учебного года;</w:t>
      </w:r>
    </w:p>
    <w:p w14:paraId="0CD3FF8C" w14:textId="77777777" w:rsidR="00043145" w:rsidRPr="00A54DEE" w:rsidRDefault="00043145" w:rsidP="00043145">
      <w:pPr>
        <w:pStyle w:val="af6"/>
        <w:jc w:val="both"/>
        <w:rPr>
          <w:sz w:val="28"/>
          <w:szCs w:val="28"/>
        </w:rPr>
      </w:pPr>
      <w:r w:rsidRPr="00A54DEE">
        <w:rPr>
          <w:sz w:val="28"/>
          <w:szCs w:val="28"/>
        </w:rPr>
        <w:t xml:space="preserve">3) участие в </w:t>
      </w:r>
      <w:proofErr w:type="spellStart"/>
      <w:r w:rsidRPr="00A54DEE">
        <w:rPr>
          <w:sz w:val="28"/>
          <w:szCs w:val="28"/>
        </w:rPr>
        <w:t>общеколледжных</w:t>
      </w:r>
      <w:proofErr w:type="spellEnd"/>
      <w:r w:rsidRPr="00A54DEE">
        <w:rPr>
          <w:sz w:val="28"/>
          <w:szCs w:val="28"/>
        </w:rPr>
        <w:t xml:space="preserve"> конкурсах, направленных на обобщение работы </w:t>
      </w:r>
      <w:proofErr w:type="gramStart"/>
      <w:r w:rsidRPr="00A54DEE">
        <w:rPr>
          <w:sz w:val="28"/>
          <w:szCs w:val="28"/>
        </w:rPr>
        <w:lastRenderedPageBreak/>
        <w:t>РУГ(</w:t>
      </w:r>
      <w:proofErr w:type="gramEnd"/>
      <w:r w:rsidRPr="00A54DEE">
        <w:rPr>
          <w:sz w:val="28"/>
          <w:szCs w:val="28"/>
        </w:rPr>
        <w:t>согласно годового плана);</w:t>
      </w:r>
    </w:p>
    <w:p w14:paraId="3BFF55FB" w14:textId="77777777" w:rsidR="00043145" w:rsidRPr="00A54DEE" w:rsidRDefault="00043145" w:rsidP="00043145">
      <w:pPr>
        <w:pStyle w:val="af6"/>
        <w:jc w:val="both"/>
        <w:rPr>
          <w:sz w:val="28"/>
          <w:szCs w:val="28"/>
        </w:rPr>
      </w:pPr>
      <w:r w:rsidRPr="00A54DEE">
        <w:rPr>
          <w:sz w:val="28"/>
          <w:szCs w:val="28"/>
        </w:rPr>
        <w:t>4) оформление перевода обучающегося на следующий учебный год в зачетной книжке и студенческом билете.</w:t>
      </w:r>
    </w:p>
    <w:p w14:paraId="4D9259E5" w14:textId="77777777" w:rsidR="00043145" w:rsidRPr="00A54DEE" w:rsidRDefault="00043145" w:rsidP="00043145">
      <w:pPr>
        <w:pStyle w:val="af6"/>
        <w:ind w:firstLine="567"/>
        <w:jc w:val="both"/>
        <w:rPr>
          <w:sz w:val="28"/>
          <w:szCs w:val="28"/>
        </w:rPr>
      </w:pPr>
    </w:p>
    <w:p w14:paraId="028F8C9F" w14:textId="77777777" w:rsidR="00043145" w:rsidRPr="007500FD" w:rsidRDefault="00043145" w:rsidP="00043145">
      <w:pPr>
        <w:pStyle w:val="ConsPlusNormal"/>
        <w:ind w:firstLine="567"/>
        <w:jc w:val="center"/>
        <w:rPr>
          <w:rFonts w:ascii="Times New Roman" w:hAnsi="Times New Roman" w:cs="Times New Roman"/>
          <w:b/>
          <w:sz w:val="28"/>
          <w:szCs w:val="28"/>
        </w:rPr>
      </w:pPr>
      <w:r w:rsidRPr="007500FD">
        <w:rPr>
          <w:rFonts w:ascii="Times New Roman" w:hAnsi="Times New Roman" w:cs="Times New Roman"/>
          <w:b/>
          <w:sz w:val="28"/>
          <w:szCs w:val="28"/>
        </w:rPr>
        <w:t>5. Обязанности руководителя учебной группы</w:t>
      </w:r>
    </w:p>
    <w:p w14:paraId="58126EDA" w14:textId="77777777" w:rsidR="00043145" w:rsidRPr="007F55B1" w:rsidRDefault="00043145" w:rsidP="00043145">
      <w:pPr>
        <w:pStyle w:val="ConsPlusNormal"/>
        <w:ind w:firstLine="567"/>
        <w:jc w:val="both"/>
        <w:rPr>
          <w:rFonts w:ascii="Times New Roman" w:hAnsi="Times New Roman" w:cs="Times New Roman"/>
          <w:sz w:val="28"/>
          <w:szCs w:val="28"/>
        </w:rPr>
      </w:pPr>
      <w:r w:rsidRPr="007F55B1">
        <w:rPr>
          <w:rFonts w:ascii="Times New Roman" w:hAnsi="Times New Roman" w:cs="Times New Roman"/>
          <w:sz w:val="28"/>
          <w:szCs w:val="28"/>
        </w:rPr>
        <w:t>5.1. Руководитель учебной группы обязан:</w:t>
      </w:r>
    </w:p>
    <w:p w14:paraId="563378CA" w14:textId="77777777" w:rsidR="00043145" w:rsidRPr="007F55B1" w:rsidRDefault="00043145">
      <w:pPr>
        <w:pStyle w:val="ConsPlusNormal"/>
        <w:numPr>
          <w:ilvl w:val="0"/>
          <w:numId w:val="69"/>
        </w:numPr>
        <w:ind w:left="0" w:firstLine="426"/>
        <w:jc w:val="both"/>
        <w:rPr>
          <w:rFonts w:ascii="Times New Roman" w:hAnsi="Times New Roman" w:cs="Times New Roman"/>
          <w:sz w:val="28"/>
          <w:szCs w:val="28"/>
        </w:rPr>
      </w:pPr>
      <w:r w:rsidRPr="007F55B1">
        <w:rPr>
          <w:rFonts w:ascii="Times New Roman" w:hAnsi="Times New Roman" w:cs="Times New Roman"/>
          <w:sz w:val="28"/>
          <w:szCs w:val="28"/>
        </w:rPr>
        <w:t>организовывать учебно-воспитательный процесс в группе и обеспечивать формирование благоприятного социально-психологического климата;</w:t>
      </w:r>
    </w:p>
    <w:p w14:paraId="0FADB4D4" w14:textId="77777777" w:rsidR="00043145" w:rsidRPr="007F55B1" w:rsidRDefault="00043145">
      <w:pPr>
        <w:pStyle w:val="ConsPlusNormal"/>
        <w:numPr>
          <w:ilvl w:val="0"/>
          <w:numId w:val="69"/>
        </w:numPr>
        <w:ind w:left="0" w:firstLine="426"/>
        <w:jc w:val="both"/>
        <w:rPr>
          <w:rFonts w:ascii="Times New Roman" w:hAnsi="Times New Roman" w:cs="Times New Roman"/>
          <w:sz w:val="28"/>
          <w:szCs w:val="28"/>
        </w:rPr>
      </w:pPr>
      <w:r w:rsidRPr="007F55B1">
        <w:rPr>
          <w:rFonts w:ascii="Times New Roman" w:hAnsi="Times New Roman" w:cs="Times New Roman"/>
          <w:sz w:val="28"/>
          <w:szCs w:val="28"/>
        </w:rPr>
        <w:t>содействовать адаптации обучающихся в коллективе, оказывать помощь в решении учебных и социальных проблем;</w:t>
      </w:r>
    </w:p>
    <w:p w14:paraId="15FEDB85" w14:textId="77777777" w:rsidR="00043145" w:rsidRPr="007F55B1" w:rsidRDefault="00043145">
      <w:pPr>
        <w:pStyle w:val="ConsPlusNormal"/>
        <w:numPr>
          <w:ilvl w:val="0"/>
          <w:numId w:val="69"/>
        </w:numPr>
        <w:ind w:left="0" w:firstLine="426"/>
        <w:jc w:val="both"/>
        <w:rPr>
          <w:rFonts w:ascii="Times New Roman" w:hAnsi="Times New Roman" w:cs="Times New Roman"/>
          <w:sz w:val="28"/>
          <w:szCs w:val="28"/>
        </w:rPr>
      </w:pPr>
      <w:r w:rsidRPr="007F55B1">
        <w:rPr>
          <w:rFonts w:ascii="Times New Roman" w:hAnsi="Times New Roman" w:cs="Times New Roman"/>
          <w:sz w:val="28"/>
          <w:szCs w:val="28"/>
        </w:rPr>
        <w:t>обеспечивать социальную и правовую защиту обучающихся, своевременно информировать администрацию колледжа и родителей (законных представителей) о возникающих трудностях;</w:t>
      </w:r>
    </w:p>
    <w:p w14:paraId="6D384120" w14:textId="77777777" w:rsidR="00043145" w:rsidRPr="007F55B1" w:rsidRDefault="00043145">
      <w:pPr>
        <w:pStyle w:val="ConsPlusNormal"/>
        <w:numPr>
          <w:ilvl w:val="0"/>
          <w:numId w:val="69"/>
        </w:numPr>
        <w:ind w:left="0" w:firstLine="426"/>
        <w:jc w:val="both"/>
        <w:rPr>
          <w:rFonts w:ascii="Times New Roman" w:hAnsi="Times New Roman" w:cs="Times New Roman"/>
          <w:sz w:val="28"/>
          <w:szCs w:val="28"/>
        </w:rPr>
      </w:pPr>
      <w:r w:rsidRPr="007F55B1">
        <w:rPr>
          <w:rFonts w:ascii="Times New Roman" w:hAnsi="Times New Roman" w:cs="Times New Roman"/>
          <w:sz w:val="28"/>
          <w:szCs w:val="28"/>
        </w:rPr>
        <w:t>осуществлять контроль за посещаемостью и успеваемостью обучающихся, анализировать причины неуспеваемости и инициировать меры поддержки;</w:t>
      </w:r>
    </w:p>
    <w:p w14:paraId="2227513A" w14:textId="77777777" w:rsidR="00043145" w:rsidRPr="007F55B1" w:rsidRDefault="00043145">
      <w:pPr>
        <w:pStyle w:val="ConsPlusNormal"/>
        <w:numPr>
          <w:ilvl w:val="0"/>
          <w:numId w:val="69"/>
        </w:numPr>
        <w:ind w:left="0" w:firstLine="426"/>
        <w:jc w:val="both"/>
        <w:rPr>
          <w:rFonts w:ascii="Times New Roman" w:hAnsi="Times New Roman" w:cs="Times New Roman"/>
          <w:sz w:val="28"/>
          <w:szCs w:val="28"/>
        </w:rPr>
      </w:pPr>
      <w:r w:rsidRPr="007F55B1">
        <w:rPr>
          <w:rFonts w:ascii="Times New Roman" w:hAnsi="Times New Roman" w:cs="Times New Roman"/>
          <w:sz w:val="28"/>
          <w:szCs w:val="28"/>
        </w:rPr>
        <w:t>вести индивидуальную работу с обучающимися, содействовать их личностному развитию, формированию ответственности, самостоятельности и культуры общения;</w:t>
      </w:r>
    </w:p>
    <w:p w14:paraId="5963E76D" w14:textId="77777777" w:rsidR="00043145" w:rsidRPr="007F55B1" w:rsidRDefault="00043145">
      <w:pPr>
        <w:pStyle w:val="ConsPlusNormal"/>
        <w:numPr>
          <w:ilvl w:val="0"/>
          <w:numId w:val="69"/>
        </w:numPr>
        <w:ind w:left="0" w:firstLine="426"/>
        <w:jc w:val="both"/>
        <w:rPr>
          <w:rFonts w:ascii="Times New Roman" w:hAnsi="Times New Roman" w:cs="Times New Roman"/>
          <w:sz w:val="28"/>
          <w:szCs w:val="28"/>
        </w:rPr>
      </w:pPr>
      <w:r w:rsidRPr="007F55B1">
        <w:rPr>
          <w:rFonts w:ascii="Times New Roman" w:hAnsi="Times New Roman" w:cs="Times New Roman"/>
          <w:sz w:val="28"/>
          <w:szCs w:val="28"/>
        </w:rPr>
        <w:t>развивать систему студенческого самоуправления, направлять деятельность актива группы, вовлекать обучающихся в работу кружков, спортивных секций, общественных объединений и фракций Студенческого парламента;</w:t>
      </w:r>
    </w:p>
    <w:p w14:paraId="68B213C4" w14:textId="77777777" w:rsidR="00043145" w:rsidRPr="007F55B1" w:rsidRDefault="00043145">
      <w:pPr>
        <w:pStyle w:val="ConsPlusNormal"/>
        <w:numPr>
          <w:ilvl w:val="0"/>
          <w:numId w:val="69"/>
        </w:numPr>
        <w:ind w:left="0" w:firstLine="426"/>
        <w:jc w:val="both"/>
        <w:rPr>
          <w:rFonts w:ascii="Times New Roman" w:hAnsi="Times New Roman" w:cs="Times New Roman"/>
          <w:sz w:val="28"/>
          <w:szCs w:val="28"/>
        </w:rPr>
      </w:pPr>
      <w:r w:rsidRPr="007F55B1">
        <w:rPr>
          <w:rFonts w:ascii="Times New Roman" w:hAnsi="Times New Roman" w:cs="Times New Roman"/>
          <w:sz w:val="28"/>
          <w:szCs w:val="28"/>
        </w:rPr>
        <w:t>воспитывать у обучающихся уважение к профессии, колледжу, государственным символам и традициям, формировать гражданственность и патриотизм;</w:t>
      </w:r>
    </w:p>
    <w:p w14:paraId="12AD37DF" w14:textId="77777777" w:rsidR="00043145" w:rsidRPr="007F55B1" w:rsidRDefault="00043145">
      <w:pPr>
        <w:pStyle w:val="ConsPlusNormal"/>
        <w:numPr>
          <w:ilvl w:val="0"/>
          <w:numId w:val="69"/>
        </w:numPr>
        <w:ind w:left="0" w:firstLine="426"/>
        <w:jc w:val="both"/>
        <w:rPr>
          <w:rFonts w:ascii="Times New Roman" w:hAnsi="Times New Roman" w:cs="Times New Roman"/>
          <w:sz w:val="28"/>
          <w:szCs w:val="28"/>
        </w:rPr>
      </w:pPr>
      <w:r w:rsidRPr="007F55B1">
        <w:rPr>
          <w:rFonts w:ascii="Times New Roman" w:hAnsi="Times New Roman" w:cs="Times New Roman"/>
          <w:sz w:val="28"/>
          <w:szCs w:val="28"/>
        </w:rPr>
        <w:t>поддерживать взаимодействие с родителями (законными представителями) обучающихся, организовывать родительские собрания, индивидуальные консультации;</w:t>
      </w:r>
    </w:p>
    <w:p w14:paraId="1A452E8C" w14:textId="77777777" w:rsidR="00043145" w:rsidRPr="007F55B1" w:rsidRDefault="00043145">
      <w:pPr>
        <w:pStyle w:val="ConsPlusNormal"/>
        <w:numPr>
          <w:ilvl w:val="0"/>
          <w:numId w:val="69"/>
        </w:numPr>
        <w:ind w:left="0" w:firstLine="426"/>
        <w:jc w:val="both"/>
        <w:rPr>
          <w:rFonts w:ascii="Times New Roman" w:hAnsi="Times New Roman" w:cs="Times New Roman"/>
          <w:sz w:val="28"/>
          <w:szCs w:val="28"/>
        </w:rPr>
      </w:pPr>
      <w:r w:rsidRPr="007F55B1">
        <w:rPr>
          <w:rFonts w:ascii="Times New Roman" w:hAnsi="Times New Roman" w:cs="Times New Roman"/>
          <w:sz w:val="28"/>
          <w:szCs w:val="28"/>
        </w:rPr>
        <w:t>планировать и проводить воспитательные мероприятия, направленные на формирование устойчивого коллектива, развитие стрессоустойчивости, культуры здоровья и безопасного образа жизни;</w:t>
      </w:r>
    </w:p>
    <w:p w14:paraId="6B175DBD" w14:textId="77777777" w:rsidR="00043145" w:rsidRPr="007F55B1" w:rsidRDefault="00043145">
      <w:pPr>
        <w:pStyle w:val="ConsPlusNormal"/>
        <w:numPr>
          <w:ilvl w:val="0"/>
          <w:numId w:val="69"/>
        </w:numPr>
        <w:ind w:left="0" w:firstLine="426"/>
        <w:jc w:val="both"/>
        <w:rPr>
          <w:rFonts w:ascii="Times New Roman" w:hAnsi="Times New Roman" w:cs="Times New Roman"/>
          <w:sz w:val="28"/>
          <w:szCs w:val="28"/>
        </w:rPr>
      </w:pPr>
      <w:r w:rsidRPr="007F55B1">
        <w:rPr>
          <w:rFonts w:ascii="Times New Roman" w:hAnsi="Times New Roman" w:cs="Times New Roman"/>
          <w:sz w:val="28"/>
          <w:szCs w:val="28"/>
        </w:rPr>
        <w:t>вести документацию, отражающую ход и результативность воспитательной работы;</w:t>
      </w:r>
    </w:p>
    <w:p w14:paraId="7A74144B" w14:textId="77777777" w:rsidR="00043145" w:rsidRPr="007F55B1" w:rsidRDefault="00043145">
      <w:pPr>
        <w:pStyle w:val="ConsPlusNormal"/>
        <w:numPr>
          <w:ilvl w:val="0"/>
          <w:numId w:val="69"/>
        </w:numPr>
        <w:ind w:left="0" w:firstLine="426"/>
        <w:jc w:val="both"/>
        <w:rPr>
          <w:rFonts w:ascii="Times New Roman" w:hAnsi="Times New Roman" w:cs="Times New Roman"/>
          <w:sz w:val="28"/>
          <w:szCs w:val="28"/>
        </w:rPr>
      </w:pPr>
      <w:r w:rsidRPr="007F55B1">
        <w:rPr>
          <w:rFonts w:ascii="Times New Roman" w:hAnsi="Times New Roman" w:cs="Times New Roman"/>
          <w:sz w:val="28"/>
          <w:szCs w:val="28"/>
        </w:rPr>
        <w:t>систематически повышать уровень профессиональной компетентности в области педагогики, психологии и воспитания.</w:t>
      </w:r>
    </w:p>
    <w:p w14:paraId="523B6C2B" w14:textId="77777777" w:rsidR="00043145" w:rsidRPr="007F55B1" w:rsidRDefault="00043145" w:rsidP="00043145">
      <w:pPr>
        <w:pStyle w:val="ConsPlusNormal"/>
        <w:ind w:firstLine="567"/>
        <w:jc w:val="both"/>
        <w:rPr>
          <w:rFonts w:ascii="Times New Roman" w:hAnsi="Times New Roman" w:cs="Times New Roman"/>
          <w:sz w:val="28"/>
          <w:szCs w:val="28"/>
        </w:rPr>
      </w:pPr>
      <w:r w:rsidRPr="007F55B1">
        <w:rPr>
          <w:rFonts w:ascii="Times New Roman" w:hAnsi="Times New Roman" w:cs="Times New Roman"/>
          <w:sz w:val="28"/>
          <w:szCs w:val="28"/>
        </w:rPr>
        <w:t>5.2. Руководитель учебной группы должен уметь:</w:t>
      </w:r>
    </w:p>
    <w:p w14:paraId="4CB18F41" w14:textId="77777777" w:rsidR="00043145" w:rsidRPr="007F55B1" w:rsidRDefault="00043145">
      <w:pPr>
        <w:pStyle w:val="ConsPlusNormal"/>
        <w:numPr>
          <w:ilvl w:val="0"/>
          <w:numId w:val="70"/>
        </w:numPr>
        <w:ind w:left="0" w:firstLine="426"/>
        <w:jc w:val="both"/>
        <w:rPr>
          <w:rFonts w:ascii="Times New Roman" w:hAnsi="Times New Roman" w:cs="Times New Roman"/>
          <w:sz w:val="28"/>
          <w:szCs w:val="28"/>
        </w:rPr>
      </w:pPr>
      <w:r w:rsidRPr="007F55B1">
        <w:rPr>
          <w:rFonts w:ascii="Times New Roman" w:hAnsi="Times New Roman" w:cs="Times New Roman"/>
          <w:sz w:val="28"/>
          <w:szCs w:val="28"/>
        </w:rPr>
        <w:t>выстраивать конструктивное взаимодействие со студентами, их родителями и педагогами;</w:t>
      </w:r>
    </w:p>
    <w:p w14:paraId="52D17E17" w14:textId="77777777" w:rsidR="00043145" w:rsidRPr="007F55B1" w:rsidRDefault="00043145">
      <w:pPr>
        <w:pStyle w:val="ConsPlusNormal"/>
        <w:numPr>
          <w:ilvl w:val="0"/>
          <w:numId w:val="70"/>
        </w:numPr>
        <w:ind w:left="0" w:firstLine="426"/>
        <w:jc w:val="both"/>
        <w:rPr>
          <w:rFonts w:ascii="Times New Roman" w:hAnsi="Times New Roman" w:cs="Times New Roman"/>
          <w:sz w:val="28"/>
          <w:szCs w:val="28"/>
        </w:rPr>
      </w:pPr>
      <w:r w:rsidRPr="007F55B1">
        <w:rPr>
          <w:rFonts w:ascii="Times New Roman" w:hAnsi="Times New Roman" w:cs="Times New Roman"/>
          <w:sz w:val="28"/>
          <w:szCs w:val="28"/>
        </w:rPr>
        <w:t>мотивировать обучающихся, стимулировать их активность в учебной и внеучебной деятельности;</w:t>
      </w:r>
    </w:p>
    <w:p w14:paraId="49DF0B27" w14:textId="77777777" w:rsidR="00043145" w:rsidRPr="007F55B1" w:rsidRDefault="00043145">
      <w:pPr>
        <w:pStyle w:val="ConsPlusNormal"/>
        <w:numPr>
          <w:ilvl w:val="0"/>
          <w:numId w:val="70"/>
        </w:numPr>
        <w:ind w:left="0" w:firstLine="426"/>
        <w:jc w:val="both"/>
        <w:rPr>
          <w:rFonts w:ascii="Times New Roman" w:hAnsi="Times New Roman" w:cs="Times New Roman"/>
          <w:sz w:val="28"/>
          <w:szCs w:val="28"/>
        </w:rPr>
      </w:pPr>
      <w:r w:rsidRPr="007F55B1">
        <w:rPr>
          <w:rFonts w:ascii="Times New Roman" w:hAnsi="Times New Roman" w:cs="Times New Roman"/>
          <w:sz w:val="28"/>
          <w:szCs w:val="28"/>
        </w:rPr>
        <w:t>формулировать воспитательные цели и реализовывать их посредством различных форм работы;</w:t>
      </w:r>
    </w:p>
    <w:p w14:paraId="0CBBA5FF" w14:textId="77777777" w:rsidR="00043145" w:rsidRPr="007F55B1" w:rsidRDefault="00043145">
      <w:pPr>
        <w:pStyle w:val="ConsPlusNormal"/>
        <w:numPr>
          <w:ilvl w:val="0"/>
          <w:numId w:val="70"/>
        </w:numPr>
        <w:ind w:left="0" w:firstLine="426"/>
        <w:jc w:val="both"/>
        <w:rPr>
          <w:rFonts w:ascii="Times New Roman" w:hAnsi="Times New Roman" w:cs="Times New Roman"/>
          <w:sz w:val="28"/>
          <w:szCs w:val="28"/>
        </w:rPr>
      </w:pPr>
      <w:r w:rsidRPr="007F55B1">
        <w:rPr>
          <w:rFonts w:ascii="Times New Roman" w:hAnsi="Times New Roman" w:cs="Times New Roman"/>
          <w:sz w:val="28"/>
          <w:szCs w:val="28"/>
        </w:rPr>
        <w:t>использовать современные цифровые технологии и приложения для организации воспитательного процесса;</w:t>
      </w:r>
    </w:p>
    <w:p w14:paraId="15DBDE6A" w14:textId="77777777" w:rsidR="00043145" w:rsidRPr="007F55B1" w:rsidRDefault="00043145">
      <w:pPr>
        <w:pStyle w:val="ConsPlusNormal"/>
        <w:numPr>
          <w:ilvl w:val="0"/>
          <w:numId w:val="70"/>
        </w:numPr>
        <w:ind w:left="0" w:firstLine="426"/>
        <w:jc w:val="both"/>
        <w:rPr>
          <w:rFonts w:ascii="Times New Roman" w:hAnsi="Times New Roman" w:cs="Times New Roman"/>
          <w:sz w:val="28"/>
          <w:szCs w:val="28"/>
        </w:rPr>
      </w:pPr>
      <w:r w:rsidRPr="007F55B1">
        <w:rPr>
          <w:rFonts w:ascii="Times New Roman" w:hAnsi="Times New Roman" w:cs="Times New Roman"/>
          <w:sz w:val="28"/>
          <w:szCs w:val="28"/>
        </w:rPr>
        <w:t>корректно применять анкеты, опросники и иные методы психолого-педагогического изучения личности.</w:t>
      </w:r>
    </w:p>
    <w:p w14:paraId="2EF03385" w14:textId="77777777" w:rsidR="00043145" w:rsidRPr="007F55B1" w:rsidRDefault="00043145" w:rsidP="00043145">
      <w:pPr>
        <w:pStyle w:val="ConsPlusNormal"/>
        <w:ind w:firstLine="567"/>
        <w:jc w:val="both"/>
        <w:rPr>
          <w:rFonts w:ascii="Times New Roman" w:hAnsi="Times New Roman" w:cs="Times New Roman"/>
          <w:sz w:val="28"/>
          <w:szCs w:val="28"/>
        </w:rPr>
      </w:pPr>
    </w:p>
    <w:p w14:paraId="4FF532D5" w14:textId="77777777" w:rsidR="00043145" w:rsidRPr="007F55B1" w:rsidRDefault="00043145" w:rsidP="00043145">
      <w:pPr>
        <w:pStyle w:val="ConsPlusNormal"/>
        <w:ind w:firstLine="567"/>
        <w:jc w:val="both"/>
        <w:rPr>
          <w:rFonts w:ascii="Times New Roman" w:hAnsi="Times New Roman" w:cs="Times New Roman"/>
          <w:sz w:val="28"/>
          <w:szCs w:val="28"/>
        </w:rPr>
      </w:pPr>
      <w:r w:rsidRPr="007F55B1">
        <w:rPr>
          <w:rFonts w:ascii="Times New Roman" w:hAnsi="Times New Roman" w:cs="Times New Roman"/>
          <w:sz w:val="28"/>
          <w:szCs w:val="28"/>
        </w:rPr>
        <w:t>5.3. Руководитель учебной группы должен знать:</w:t>
      </w:r>
    </w:p>
    <w:p w14:paraId="0CABF417" w14:textId="77777777" w:rsidR="00043145" w:rsidRPr="007F55B1" w:rsidRDefault="00043145">
      <w:pPr>
        <w:pStyle w:val="ConsPlusNormal"/>
        <w:numPr>
          <w:ilvl w:val="0"/>
          <w:numId w:val="71"/>
        </w:numPr>
        <w:ind w:left="0" w:firstLine="426"/>
        <w:jc w:val="both"/>
        <w:rPr>
          <w:rFonts w:ascii="Times New Roman" w:hAnsi="Times New Roman" w:cs="Times New Roman"/>
          <w:sz w:val="28"/>
          <w:szCs w:val="28"/>
        </w:rPr>
      </w:pPr>
      <w:r w:rsidRPr="007F55B1">
        <w:rPr>
          <w:rFonts w:ascii="Times New Roman" w:hAnsi="Times New Roman" w:cs="Times New Roman"/>
          <w:sz w:val="28"/>
          <w:szCs w:val="28"/>
        </w:rPr>
        <w:t xml:space="preserve">Конституцию Республики Казахстан, Закон «Об образовании», Закон «О </w:t>
      </w:r>
      <w:r w:rsidRPr="007F55B1">
        <w:rPr>
          <w:rFonts w:ascii="Times New Roman" w:hAnsi="Times New Roman" w:cs="Times New Roman"/>
          <w:sz w:val="28"/>
          <w:szCs w:val="28"/>
        </w:rPr>
        <w:lastRenderedPageBreak/>
        <w:t>правах ребёнка в Республике Казахстан»;</w:t>
      </w:r>
    </w:p>
    <w:p w14:paraId="3BBFE09C" w14:textId="77777777" w:rsidR="00043145" w:rsidRPr="007F55B1" w:rsidRDefault="00043145">
      <w:pPr>
        <w:pStyle w:val="ConsPlusNormal"/>
        <w:numPr>
          <w:ilvl w:val="0"/>
          <w:numId w:val="71"/>
        </w:numPr>
        <w:ind w:left="0" w:firstLine="426"/>
        <w:jc w:val="both"/>
        <w:rPr>
          <w:rFonts w:ascii="Times New Roman" w:hAnsi="Times New Roman" w:cs="Times New Roman"/>
          <w:sz w:val="28"/>
          <w:szCs w:val="28"/>
        </w:rPr>
      </w:pPr>
      <w:r w:rsidRPr="007F55B1">
        <w:rPr>
          <w:rFonts w:ascii="Times New Roman" w:hAnsi="Times New Roman" w:cs="Times New Roman"/>
          <w:sz w:val="28"/>
          <w:szCs w:val="28"/>
        </w:rPr>
        <w:t>государственные общеобязательные стандарты технического и профессионального образования, а также иные нормативно-правовые акты в сфере воспитания и образования;</w:t>
      </w:r>
    </w:p>
    <w:p w14:paraId="4B189ABC" w14:textId="77777777" w:rsidR="00043145" w:rsidRPr="007F55B1" w:rsidRDefault="00043145">
      <w:pPr>
        <w:pStyle w:val="ConsPlusNormal"/>
        <w:numPr>
          <w:ilvl w:val="0"/>
          <w:numId w:val="71"/>
        </w:numPr>
        <w:ind w:left="0" w:firstLine="426"/>
        <w:jc w:val="both"/>
        <w:rPr>
          <w:rFonts w:ascii="Times New Roman" w:hAnsi="Times New Roman" w:cs="Times New Roman"/>
          <w:sz w:val="28"/>
          <w:szCs w:val="28"/>
        </w:rPr>
      </w:pPr>
      <w:r w:rsidRPr="007F55B1">
        <w:rPr>
          <w:rFonts w:ascii="Times New Roman" w:hAnsi="Times New Roman" w:cs="Times New Roman"/>
          <w:sz w:val="28"/>
          <w:szCs w:val="28"/>
        </w:rPr>
        <w:t>ежегодные Послания Президента Республики Казахстан народу Казахстана, концептуальные основы Программы «</w:t>
      </w:r>
      <w:proofErr w:type="spellStart"/>
      <w:r w:rsidRPr="007F55B1">
        <w:rPr>
          <w:rFonts w:ascii="Times New Roman" w:hAnsi="Times New Roman" w:cs="Times New Roman"/>
          <w:sz w:val="28"/>
          <w:szCs w:val="28"/>
        </w:rPr>
        <w:t>Біртұтас</w:t>
      </w:r>
      <w:proofErr w:type="spellEnd"/>
      <w:r w:rsidRPr="007F55B1">
        <w:rPr>
          <w:rFonts w:ascii="Times New Roman" w:hAnsi="Times New Roman" w:cs="Times New Roman"/>
          <w:sz w:val="28"/>
          <w:szCs w:val="28"/>
        </w:rPr>
        <w:t xml:space="preserve"> </w:t>
      </w:r>
      <w:proofErr w:type="spellStart"/>
      <w:r w:rsidRPr="007F55B1">
        <w:rPr>
          <w:rFonts w:ascii="Times New Roman" w:hAnsi="Times New Roman" w:cs="Times New Roman"/>
          <w:sz w:val="28"/>
          <w:szCs w:val="28"/>
        </w:rPr>
        <w:t>тәрбие</w:t>
      </w:r>
      <w:proofErr w:type="spellEnd"/>
      <w:r w:rsidRPr="007F55B1">
        <w:rPr>
          <w:rFonts w:ascii="Times New Roman" w:hAnsi="Times New Roman" w:cs="Times New Roman"/>
          <w:sz w:val="28"/>
          <w:szCs w:val="28"/>
        </w:rPr>
        <w:t>»;</w:t>
      </w:r>
    </w:p>
    <w:p w14:paraId="09F504E1" w14:textId="77777777" w:rsidR="00043145" w:rsidRPr="007F55B1" w:rsidRDefault="00043145">
      <w:pPr>
        <w:pStyle w:val="ConsPlusNormal"/>
        <w:numPr>
          <w:ilvl w:val="0"/>
          <w:numId w:val="71"/>
        </w:numPr>
        <w:ind w:left="0" w:firstLine="426"/>
        <w:jc w:val="both"/>
        <w:rPr>
          <w:rFonts w:ascii="Times New Roman" w:hAnsi="Times New Roman" w:cs="Times New Roman"/>
          <w:sz w:val="28"/>
          <w:szCs w:val="28"/>
        </w:rPr>
      </w:pPr>
      <w:r w:rsidRPr="007F55B1">
        <w:rPr>
          <w:rFonts w:ascii="Times New Roman" w:hAnsi="Times New Roman" w:cs="Times New Roman"/>
          <w:sz w:val="28"/>
          <w:szCs w:val="28"/>
        </w:rPr>
        <w:t>основы трудового законодательства, правила внутреннего распорядка колледжа;</w:t>
      </w:r>
    </w:p>
    <w:p w14:paraId="17C8D267" w14:textId="77777777" w:rsidR="00043145" w:rsidRPr="007F55B1" w:rsidRDefault="00043145">
      <w:pPr>
        <w:pStyle w:val="ConsPlusNormal"/>
        <w:numPr>
          <w:ilvl w:val="0"/>
          <w:numId w:val="71"/>
        </w:numPr>
        <w:ind w:left="0" w:firstLine="426"/>
        <w:jc w:val="both"/>
        <w:rPr>
          <w:rFonts w:ascii="Times New Roman" w:hAnsi="Times New Roman" w:cs="Times New Roman"/>
          <w:sz w:val="28"/>
          <w:szCs w:val="28"/>
        </w:rPr>
      </w:pPr>
      <w:r w:rsidRPr="007F55B1">
        <w:rPr>
          <w:rFonts w:ascii="Times New Roman" w:hAnsi="Times New Roman" w:cs="Times New Roman"/>
          <w:sz w:val="28"/>
          <w:szCs w:val="28"/>
        </w:rPr>
        <w:t>современные подходы к организации воспитательного процесса и психолого-педагогические основы взаимодействия со студентами.</w:t>
      </w:r>
    </w:p>
    <w:p w14:paraId="0E3C88C5" w14:textId="77777777" w:rsidR="00043145" w:rsidRPr="00B97982" w:rsidRDefault="00043145" w:rsidP="00043145">
      <w:pPr>
        <w:pStyle w:val="ConsPlusNormal"/>
        <w:jc w:val="center"/>
        <w:rPr>
          <w:rFonts w:ascii="Times New Roman" w:hAnsi="Times New Roman" w:cs="Times New Roman"/>
          <w:b/>
          <w:sz w:val="28"/>
          <w:szCs w:val="28"/>
        </w:rPr>
      </w:pPr>
      <w:r w:rsidRPr="00B97982">
        <w:rPr>
          <w:rFonts w:ascii="Times New Roman" w:hAnsi="Times New Roman" w:cs="Times New Roman"/>
          <w:b/>
          <w:sz w:val="28"/>
          <w:szCs w:val="28"/>
        </w:rPr>
        <w:t>6. Права и ограничения руководителя учебной группы</w:t>
      </w:r>
    </w:p>
    <w:p w14:paraId="4357AEC1" w14:textId="77777777" w:rsidR="00043145" w:rsidRPr="00B97982" w:rsidRDefault="00043145" w:rsidP="00043145">
      <w:pPr>
        <w:pStyle w:val="ConsPlusNormal"/>
        <w:jc w:val="both"/>
        <w:rPr>
          <w:rFonts w:ascii="Times New Roman" w:hAnsi="Times New Roman" w:cs="Times New Roman"/>
          <w:sz w:val="28"/>
          <w:szCs w:val="28"/>
        </w:rPr>
      </w:pPr>
      <w:r w:rsidRPr="00B97982">
        <w:rPr>
          <w:rFonts w:ascii="Times New Roman" w:hAnsi="Times New Roman" w:cs="Times New Roman"/>
          <w:sz w:val="28"/>
          <w:szCs w:val="28"/>
        </w:rPr>
        <w:t>6.1. Руководитель учебной группы имеет право:</w:t>
      </w:r>
    </w:p>
    <w:p w14:paraId="15D7FD01" w14:textId="77777777" w:rsidR="00043145" w:rsidRPr="00B97982" w:rsidRDefault="00043145">
      <w:pPr>
        <w:pStyle w:val="ConsPlusNormal"/>
        <w:numPr>
          <w:ilvl w:val="0"/>
          <w:numId w:val="72"/>
        </w:numPr>
        <w:ind w:left="0" w:firstLine="426"/>
        <w:jc w:val="both"/>
        <w:rPr>
          <w:rFonts w:ascii="Times New Roman" w:hAnsi="Times New Roman" w:cs="Times New Roman"/>
          <w:sz w:val="28"/>
          <w:szCs w:val="28"/>
        </w:rPr>
      </w:pPr>
      <w:r w:rsidRPr="00B97982">
        <w:rPr>
          <w:rFonts w:ascii="Times New Roman" w:hAnsi="Times New Roman" w:cs="Times New Roman"/>
          <w:sz w:val="28"/>
          <w:szCs w:val="28"/>
        </w:rPr>
        <w:t>вносить предложения по совершенствованию учебно-воспитательного процесса, высказывать конструктивные замечания и рекомендации;</w:t>
      </w:r>
    </w:p>
    <w:p w14:paraId="1A11CF81" w14:textId="77777777" w:rsidR="00043145" w:rsidRPr="00B97982" w:rsidRDefault="00043145">
      <w:pPr>
        <w:pStyle w:val="ConsPlusNormal"/>
        <w:numPr>
          <w:ilvl w:val="0"/>
          <w:numId w:val="72"/>
        </w:numPr>
        <w:ind w:left="0" w:firstLine="426"/>
        <w:jc w:val="both"/>
        <w:rPr>
          <w:rFonts w:ascii="Times New Roman" w:hAnsi="Times New Roman" w:cs="Times New Roman"/>
          <w:sz w:val="28"/>
          <w:szCs w:val="28"/>
        </w:rPr>
      </w:pPr>
      <w:r w:rsidRPr="00B97982">
        <w:rPr>
          <w:rFonts w:ascii="Times New Roman" w:hAnsi="Times New Roman" w:cs="Times New Roman"/>
          <w:sz w:val="28"/>
          <w:szCs w:val="28"/>
        </w:rPr>
        <w:t>разрабатывать и внедрять собственные воспитательные программы и проекты, использовать современные формы и методы воспитательной работы;</w:t>
      </w:r>
    </w:p>
    <w:p w14:paraId="38524DEC" w14:textId="77777777" w:rsidR="00043145" w:rsidRPr="00B97982" w:rsidRDefault="00043145">
      <w:pPr>
        <w:pStyle w:val="ConsPlusNormal"/>
        <w:numPr>
          <w:ilvl w:val="0"/>
          <w:numId w:val="72"/>
        </w:numPr>
        <w:ind w:left="0" w:firstLine="426"/>
        <w:jc w:val="both"/>
        <w:rPr>
          <w:rFonts w:ascii="Times New Roman" w:hAnsi="Times New Roman" w:cs="Times New Roman"/>
          <w:sz w:val="28"/>
          <w:szCs w:val="28"/>
        </w:rPr>
      </w:pPr>
      <w:r w:rsidRPr="00B97982">
        <w:rPr>
          <w:rFonts w:ascii="Times New Roman" w:hAnsi="Times New Roman" w:cs="Times New Roman"/>
          <w:sz w:val="28"/>
          <w:szCs w:val="28"/>
        </w:rPr>
        <w:t>взаимодействовать с родителями (законными представителями) обучающихся по вопросам обучения, воспитания и социальной адаптации студентов;</w:t>
      </w:r>
    </w:p>
    <w:p w14:paraId="48842A34" w14:textId="77777777" w:rsidR="00043145" w:rsidRPr="00B97982" w:rsidRDefault="00043145">
      <w:pPr>
        <w:pStyle w:val="ConsPlusNormal"/>
        <w:numPr>
          <w:ilvl w:val="0"/>
          <w:numId w:val="72"/>
        </w:numPr>
        <w:ind w:left="0" w:firstLine="426"/>
        <w:jc w:val="both"/>
        <w:rPr>
          <w:rFonts w:ascii="Times New Roman" w:hAnsi="Times New Roman" w:cs="Times New Roman"/>
          <w:sz w:val="28"/>
          <w:szCs w:val="28"/>
        </w:rPr>
      </w:pPr>
      <w:r w:rsidRPr="00B97982">
        <w:rPr>
          <w:rFonts w:ascii="Times New Roman" w:hAnsi="Times New Roman" w:cs="Times New Roman"/>
          <w:sz w:val="28"/>
          <w:szCs w:val="28"/>
        </w:rPr>
        <w:t>присутствовать на учебных занятиях и воспитательных мероприятиях, проводимых в группе, с целью анализа и координации воспитательного процесса;</w:t>
      </w:r>
    </w:p>
    <w:p w14:paraId="1153F412" w14:textId="77777777" w:rsidR="00043145" w:rsidRPr="00B97982" w:rsidRDefault="00043145">
      <w:pPr>
        <w:pStyle w:val="ConsPlusNormal"/>
        <w:numPr>
          <w:ilvl w:val="0"/>
          <w:numId w:val="72"/>
        </w:numPr>
        <w:ind w:left="0" w:firstLine="426"/>
        <w:jc w:val="both"/>
        <w:rPr>
          <w:rFonts w:ascii="Times New Roman" w:hAnsi="Times New Roman" w:cs="Times New Roman"/>
          <w:sz w:val="28"/>
          <w:szCs w:val="28"/>
        </w:rPr>
      </w:pPr>
      <w:r w:rsidRPr="00B97982">
        <w:rPr>
          <w:rFonts w:ascii="Times New Roman" w:hAnsi="Times New Roman" w:cs="Times New Roman"/>
          <w:sz w:val="28"/>
          <w:szCs w:val="28"/>
        </w:rPr>
        <w:t>запрашивать у преподавателей и сотрудников колледжа информацию, необходимую для организации воспитательной работы и индивидуального сопровождения обучающихся;</w:t>
      </w:r>
    </w:p>
    <w:p w14:paraId="5CC70E96" w14:textId="77777777" w:rsidR="00043145" w:rsidRPr="00B97982" w:rsidRDefault="00043145">
      <w:pPr>
        <w:pStyle w:val="ConsPlusNormal"/>
        <w:numPr>
          <w:ilvl w:val="0"/>
          <w:numId w:val="72"/>
        </w:numPr>
        <w:ind w:left="0" w:firstLine="426"/>
        <w:jc w:val="both"/>
        <w:rPr>
          <w:rFonts w:ascii="Times New Roman" w:hAnsi="Times New Roman" w:cs="Times New Roman"/>
          <w:sz w:val="28"/>
          <w:szCs w:val="28"/>
        </w:rPr>
      </w:pPr>
      <w:r w:rsidRPr="00B97982">
        <w:rPr>
          <w:rFonts w:ascii="Times New Roman" w:hAnsi="Times New Roman" w:cs="Times New Roman"/>
          <w:sz w:val="28"/>
          <w:szCs w:val="28"/>
        </w:rPr>
        <w:t>поощрять обучающихся за успехи в учебе, проявленную инициативу и активное участие в жизни колледжа в установленном порядке;</w:t>
      </w:r>
    </w:p>
    <w:p w14:paraId="5B87653C" w14:textId="77777777" w:rsidR="00043145" w:rsidRPr="00B97982" w:rsidRDefault="00043145">
      <w:pPr>
        <w:pStyle w:val="ConsPlusNormal"/>
        <w:numPr>
          <w:ilvl w:val="0"/>
          <w:numId w:val="72"/>
        </w:numPr>
        <w:ind w:left="0" w:firstLine="426"/>
        <w:jc w:val="both"/>
        <w:rPr>
          <w:rFonts w:ascii="Times New Roman" w:hAnsi="Times New Roman" w:cs="Times New Roman"/>
          <w:sz w:val="28"/>
          <w:szCs w:val="28"/>
        </w:rPr>
      </w:pPr>
      <w:r w:rsidRPr="00B97982">
        <w:rPr>
          <w:rFonts w:ascii="Times New Roman" w:hAnsi="Times New Roman" w:cs="Times New Roman"/>
          <w:sz w:val="28"/>
          <w:szCs w:val="28"/>
        </w:rPr>
        <w:t>ходатайствовать перед администрацией колледжа о применении мер дисциплинарного воздействия к обучающимся за действия, нарушающие Устав колледжа и дезорганизующие учебно-воспитательный процесс.</w:t>
      </w:r>
    </w:p>
    <w:p w14:paraId="74439958" w14:textId="77777777" w:rsidR="00043145" w:rsidRPr="00B97982" w:rsidRDefault="00043145" w:rsidP="00043145">
      <w:pPr>
        <w:pStyle w:val="ConsPlusNormal"/>
        <w:jc w:val="both"/>
        <w:rPr>
          <w:rFonts w:ascii="Times New Roman" w:hAnsi="Times New Roman" w:cs="Times New Roman"/>
          <w:sz w:val="28"/>
          <w:szCs w:val="28"/>
        </w:rPr>
      </w:pPr>
      <w:r w:rsidRPr="00B97982">
        <w:rPr>
          <w:rFonts w:ascii="Times New Roman" w:hAnsi="Times New Roman" w:cs="Times New Roman"/>
          <w:sz w:val="28"/>
          <w:szCs w:val="28"/>
        </w:rPr>
        <w:t>6.2. Руководителю учебной группы запрещается:</w:t>
      </w:r>
    </w:p>
    <w:p w14:paraId="605EAA0C" w14:textId="77777777" w:rsidR="00043145" w:rsidRPr="00B97982" w:rsidRDefault="00043145">
      <w:pPr>
        <w:pStyle w:val="ConsPlusNormal"/>
        <w:numPr>
          <w:ilvl w:val="0"/>
          <w:numId w:val="73"/>
        </w:numPr>
        <w:ind w:left="0" w:firstLine="426"/>
        <w:jc w:val="both"/>
        <w:rPr>
          <w:rFonts w:ascii="Times New Roman" w:hAnsi="Times New Roman" w:cs="Times New Roman"/>
          <w:sz w:val="28"/>
          <w:szCs w:val="28"/>
        </w:rPr>
      </w:pPr>
      <w:r w:rsidRPr="00B97982">
        <w:rPr>
          <w:rFonts w:ascii="Times New Roman" w:hAnsi="Times New Roman" w:cs="Times New Roman"/>
          <w:sz w:val="28"/>
          <w:szCs w:val="28"/>
        </w:rPr>
        <w:t>допускать действия и высказывания, унижающие честь и достоинство обучающихся</w:t>
      </w:r>
      <w:r>
        <w:rPr>
          <w:rFonts w:ascii="Times New Roman" w:hAnsi="Times New Roman" w:cs="Times New Roman"/>
          <w:sz w:val="28"/>
          <w:szCs w:val="28"/>
        </w:rPr>
        <w:t xml:space="preserve"> и преподавателей</w:t>
      </w:r>
      <w:r w:rsidRPr="00B97982">
        <w:rPr>
          <w:rFonts w:ascii="Times New Roman" w:hAnsi="Times New Roman" w:cs="Times New Roman"/>
          <w:sz w:val="28"/>
          <w:szCs w:val="28"/>
        </w:rPr>
        <w:t>;</w:t>
      </w:r>
    </w:p>
    <w:p w14:paraId="2AAE698C" w14:textId="77777777" w:rsidR="00043145" w:rsidRPr="00B97982" w:rsidRDefault="00043145">
      <w:pPr>
        <w:pStyle w:val="ConsPlusNormal"/>
        <w:numPr>
          <w:ilvl w:val="0"/>
          <w:numId w:val="73"/>
        </w:numPr>
        <w:ind w:left="0" w:firstLine="426"/>
        <w:jc w:val="both"/>
        <w:rPr>
          <w:rFonts w:ascii="Times New Roman" w:hAnsi="Times New Roman" w:cs="Times New Roman"/>
          <w:sz w:val="28"/>
          <w:szCs w:val="28"/>
        </w:rPr>
      </w:pPr>
      <w:r w:rsidRPr="00B97982">
        <w:rPr>
          <w:rFonts w:ascii="Times New Roman" w:hAnsi="Times New Roman" w:cs="Times New Roman"/>
          <w:sz w:val="28"/>
          <w:szCs w:val="28"/>
        </w:rPr>
        <w:t>злоупотреблять доверием студентов, нарушать данные обещания или вводить их в заблуждение;</w:t>
      </w:r>
    </w:p>
    <w:p w14:paraId="0013FBE0" w14:textId="77777777" w:rsidR="00043145" w:rsidRPr="00B97982" w:rsidRDefault="00043145">
      <w:pPr>
        <w:pStyle w:val="ConsPlusNormal"/>
        <w:numPr>
          <w:ilvl w:val="0"/>
          <w:numId w:val="73"/>
        </w:numPr>
        <w:ind w:left="0" w:firstLine="426"/>
        <w:jc w:val="both"/>
        <w:rPr>
          <w:rFonts w:ascii="Times New Roman" w:hAnsi="Times New Roman" w:cs="Times New Roman"/>
          <w:sz w:val="28"/>
          <w:szCs w:val="28"/>
        </w:rPr>
      </w:pPr>
      <w:r w:rsidRPr="00B97982">
        <w:rPr>
          <w:rFonts w:ascii="Times New Roman" w:hAnsi="Times New Roman" w:cs="Times New Roman"/>
          <w:sz w:val="28"/>
          <w:szCs w:val="28"/>
        </w:rPr>
        <w:t>обсуждать личные и профессиональные качества коллег со студентами, допускать комментарии, подрывающие авторитет педагогов и всего педагогического коллектива;</w:t>
      </w:r>
    </w:p>
    <w:p w14:paraId="19B275F4" w14:textId="77777777" w:rsidR="00043145" w:rsidRPr="00B97982" w:rsidRDefault="00043145">
      <w:pPr>
        <w:pStyle w:val="ConsPlusNormal"/>
        <w:numPr>
          <w:ilvl w:val="0"/>
          <w:numId w:val="73"/>
        </w:numPr>
        <w:ind w:left="0" w:firstLine="426"/>
        <w:jc w:val="both"/>
        <w:rPr>
          <w:rFonts w:ascii="Times New Roman" w:hAnsi="Times New Roman" w:cs="Times New Roman"/>
          <w:sz w:val="28"/>
          <w:szCs w:val="28"/>
        </w:rPr>
      </w:pPr>
      <w:r w:rsidRPr="00B97982">
        <w:rPr>
          <w:rFonts w:ascii="Times New Roman" w:hAnsi="Times New Roman" w:cs="Times New Roman"/>
          <w:sz w:val="28"/>
          <w:szCs w:val="28"/>
        </w:rPr>
        <w:t>использовать воспитательные полномочия в личных целях или в целях, не связанных с интересами образовательного процесса.</w:t>
      </w:r>
    </w:p>
    <w:p w14:paraId="6E63C03F" w14:textId="77777777" w:rsidR="00043145" w:rsidRPr="00A54DEE" w:rsidRDefault="00043145" w:rsidP="00043145">
      <w:pPr>
        <w:pStyle w:val="af6"/>
        <w:jc w:val="center"/>
        <w:rPr>
          <w:b/>
          <w:sz w:val="28"/>
          <w:szCs w:val="28"/>
        </w:rPr>
      </w:pPr>
    </w:p>
    <w:p w14:paraId="03D317A3" w14:textId="77777777" w:rsidR="00043145" w:rsidRPr="00D310EA" w:rsidRDefault="00043145" w:rsidP="00043145">
      <w:pPr>
        <w:pStyle w:val="ConsPlusNormal"/>
        <w:jc w:val="center"/>
        <w:rPr>
          <w:rFonts w:ascii="Times New Roman" w:hAnsi="Times New Roman" w:cs="Times New Roman"/>
          <w:b/>
          <w:sz w:val="28"/>
          <w:szCs w:val="28"/>
        </w:rPr>
      </w:pPr>
      <w:r w:rsidRPr="00D310EA">
        <w:rPr>
          <w:rFonts w:ascii="Times New Roman" w:hAnsi="Times New Roman" w:cs="Times New Roman"/>
          <w:b/>
          <w:sz w:val="28"/>
          <w:szCs w:val="28"/>
        </w:rPr>
        <w:t>7. Критерии эффективности воспитательной деятельности</w:t>
      </w:r>
      <w:r w:rsidRPr="00D310EA">
        <w:rPr>
          <w:rFonts w:ascii="Times New Roman" w:hAnsi="Times New Roman" w:cs="Times New Roman"/>
          <w:b/>
          <w:sz w:val="28"/>
          <w:szCs w:val="28"/>
        </w:rPr>
        <w:br/>
        <w:t>руководителя учебной группы</w:t>
      </w:r>
      <w:bookmarkStart w:id="121" w:name="z21"/>
    </w:p>
    <w:p w14:paraId="543E7519" w14:textId="77777777" w:rsidR="00043145" w:rsidRPr="00D310EA" w:rsidRDefault="00043145" w:rsidP="00043145">
      <w:pPr>
        <w:pStyle w:val="ConsPlusNormal"/>
        <w:jc w:val="both"/>
        <w:rPr>
          <w:rFonts w:ascii="Times New Roman" w:hAnsi="Times New Roman" w:cs="Times New Roman"/>
          <w:sz w:val="28"/>
          <w:szCs w:val="28"/>
        </w:rPr>
      </w:pPr>
      <w:r w:rsidRPr="00D310EA">
        <w:rPr>
          <w:rFonts w:ascii="Times New Roman" w:hAnsi="Times New Roman" w:cs="Times New Roman"/>
          <w:sz w:val="28"/>
          <w:szCs w:val="28"/>
        </w:rPr>
        <w:t>7.1. Эффективность деятельности руководителя учебной группы (РУГ) оценивается по совокупности критериев, характеризующих:</w:t>
      </w:r>
    </w:p>
    <w:p w14:paraId="7B1F125A" w14:textId="77777777" w:rsidR="00043145" w:rsidRPr="00D310EA" w:rsidRDefault="00043145">
      <w:pPr>
        <w:pStyle w:val="ConsPlusNormal"/>
        <w:numPr>
          <w:ilvl w:val="0"/>
          <w:numId w:val="73"/>
        </w:numPr>
        <w:ind w:left="0" w:firstLine="1134"/>
        <w:jc w:val="both"/>
        <w:rPr>
          <w:rFonts w:ascii="Times New Roman" w:hAnsi="Times New Roman" w:cs="Times New Roman"/>
          <w:sz w:val="28"/>
          <w:szCs w:val="28"/>
        </w:rPr>
      </w:pPr>
      <w:r w:rsidRPr="00D310EA">
        <w:rPr>
          <w:rFonts w:ascii="Times New Roman" w:hAnsi="Times New Roman" w:cs="Times New Roman"/>
          <w:sz w:val="28"/>
          <w:szCs w:val="28"/>
        </w:rPr>
        <w:t>стабильную или положительную динамику академической успеваемости и сохранность контингента обучающихся группы;</w:t>
      </w:r>
    </w:p>
    <w:p w14:paraId="720FF177" w14:textId="77777777" w:rsidR="00043145" w:rsidRPr="00D310EA" w:rsidRDefault="00043145">
      <w:pPr>
        <w:pStyle w:val="ConsPlusNormal"/>
        <w:numPr>
          <w:ilvl w:val="0"/>
          <w:numId w:val="73"/>
        </w:numPr>
        <w:ind w:left="0" w:firstLine="426"/>
        <w:jc w:val="both"/>
        <w:rPr>
          <w:rFonts w:ascii="Times New Roman" w:hAnsi="Times New Roman" w:cs="Times New Roman"/>
          <w:sz w:val="28"/>
          <w:szCs w:val="28"/>
        </w:rPr>
      </w:pPr>
      <w:r w:rsidRPr="00D310EA">
        <w:rPr>
          <w:rFonts w:ascii="Times New Roman" w:hAnsi="Times New Roman" w:cs="Times New Roman"/>
          <w:sz w:val="28"/>
          <w:szCs w:val="28"/>
        </w:rPr>
        <w:t xml:space="preserve">уровень сплоченности и организованности студенческого коллектива, отраженный в портфолио достижений группы и результатах участия в </w:t>
      </w:r>
      <w:proofErr w:type="spellStart"/>
      <w:r w:rsidRPr="00D310EA">
        <w:rPr>
          <w:rFonts w:ascii="Times New Roman" w:hAnsi="Times New Roman" w:cs="Times New Roman"/>
          <w:sz w:val="28"/>
          <w:szCs w:val="28"/>
        </w:rPr>
        <w:lastRenderedPageBreak/>
        <w:t>общеколледжных</w:t>
      </w:r>
      <w:proofErr w:type="spellEnd"/>
      <w:r w:rsidRPr="00D310EA">
        <w:rPr>
          <w:rFonts w:ascii="Times New Roman" w:hAnsi="Times New Roman" w:cs="Times New Roman"/>
          <w:sz w:val="28"/>
          <w:szCs w:val="28"/>
        </w:rPr>
        <w:t>, городских и республиканских мероприятиях;</w:t>
      </w:r>
    </w:p>
    <w:p w14:paraId="68AF5C49" w14:textId="77777777" w:rsidR="00043145" w:rsidRPr="00D310EA" w:rsidRDefault="00043145">
      <w:pPr>
        <w:pStyle w:val="ConsPlusNormal"/>
        <w:numPr>
          <w:ilvl w:val="0"/>
          <w:numId w:val="73"/>
        </w:numPr>
        <w:ind w:left="0" w:firstLine="426"/>
        <w:jc w:val="both"/>
        <w:rPr>
          <w:rFonts w:ascii="Times New Roman" w:hAnsi="Times New Roman" w:cs="Times New Roman"/>
          <w:sz w:val="28"/>
          <w:szCs w:val="28"/>
        </w:rPr>
      </w:pPr>
      <w:r w:rsidRPr="00D310EA">
        <w:rPr>
          <w:rFonts w:ascii="Times New Roman" w:hAnsi="Times New Roman" w:cs="Times New Roman"/>
          <w:sz w:val="28"/>
          <w:szCs w:val="28"/>
        </w:rPr>
        <w:t>степень удовлетворенности родителей (законных представителей) образовательным процессом, условиями развития и деятельностью РУГ (по результатам анкетирования, мониторинга обратной связи);</w:t>
      </w:r>
    </w:p>
    <w:p w14:paraId="2A7458AD" w14:textId="77777777" w:rsidR="00043145" w:rsidRPr="00D310EA" w:rsidRDefault="00043145">
      <w:pPr>
        <w:pStyle w:val="ConsPlusNormal"/>
        <w:numPr>
          <w:ilvl w:val="0"/>
          <w:numId w:val="73"/>
        </w:numPr>
        <w:ind w:left="0" w:firstLine="426"/>
        <w:jc w:val="both"/>
        <w:rPr>
          <w:rFonts w:ascii="Times New Roman" w:hAnsi="Times New Roman" w:cs="Times New Roman"/>
          <w:sz w:val="28"/>
          <w:szCs w:val="28"/>
        </w:rPr>
      </w:pPr>
      <w:r w:rsidRPr="00D310EA">
        <w:rPr>
          <w:rFonts w:ascii="Times New Roman" w:hAnsi="Times New Roman" w:cs="Times New Roman"/>
          <w:sz w:val="28"/>
          <w:szCs w:val="28"/>
        </w:rPr>
        <w:t>уровень психологического комфорта обучающихся, доверительности взаимоотношений в студенческом сообществе (по итогам анкетирования, диагностики);</w:t>
      </w:r>
    </w:p>
    <w:p w14:paraId="4C7ABDDD" w14:textId="77777777" w:rsidR="00043145" w:rsidRPr="00D310EA" w:rsidRDefault="00043145">
      <w:pPr>
        <w:pStyle w:val="ConsPlusNormal"/>
        <w:numPr>
          <w:ilvl w:val="0"/>
          <w:numId w:val="73"/>
        </w:numPr>
        <w:ind w:left="0" w:firstLine="426"/>
        <w:jc w:val="both"/>
        <w:rPr>
          <w:rFonts w:ascii="Times New Roman" w:hAnsi="Times New Roman" w:cs="Times New Roman"/>
          <w:sz w:val="28"/>
          <w:szCs w:val="28"/>
        </w:rPr>
      </w:pPr>
      <w:r w:rsidRPr="00D310EA">
        <w:rPr>
          <w:rFonts w:ascii="Times New Roman" w:hAnsi="Times New Roman" w:cs="Times New Roman"/>
          <w:sz w:val="28"/>
          <w:szCs w:val="28"/>
        </w:rPr>
        <w:t>развитие личностных качеств, лидерских и творческих способностей студентов, их вовлеченность в активную деятельность (по результатам диагностики и мониторинга внеучебной занятости).</w:t>
      </w:r>
    </w:p>
    <w:p w14:paraId="1BD29909" w14:textId="77777777" w:rsidR="00043145" w:rsidRPr="00D310EA" w:rsidRDefault="00043145" w:rsidP="00043145">
      <w:pPr>
        <w:pStyle w:val="ConsPlusNormal"/>
        <w:jc w:val="both"/>
        <w:rPr>
          <w:rFonts w:ascii="Times New Roman" w:hAnsi="Times New Roman" w:cs="Times New Roman"/>
          <w:sz w:val="28"/>
          <w:szCs w:val="28"/>
        </w:rPr>
      </w:pPr>
      <w:r w:rsidRPr="00D310EA">
        <w:rPr>
          <w:rFonts w:ascii="Times New Roman" w:hAnsi="Times New Roman" w:cs="Times New Roman"/>
          <w:sz w:val="28"/>
          <w:szCs w:val="28"/>
        </w:rPr>
        <w:t>7.2. Дополнительно эффективность деятельности РУГ подтверждается такими показателями, как:</w:t>
      </w:r>
    </w:p>
    <w:p w14:paraId="7945A843" w14:textId="77777777" w:rsidR="00043145" w:rsidRPr="00D310EA" w:rsidRDefault="00043145" w:rsidP="00043145">
      <w:pPr>
        <w:pStyle w:val="ConsPlusNormal"/>
        <w:jc w:val="both"/>
        <w:rPr>
          <w:rFonts w:ascii="Times New Roman" w:hAnsi="Times New Roman" w:cs="Times New Roman"/>
          <w:sz w:val="28"/>
          <w:szCs w:val="28"/>
        </w:rPr>
      </w:pPr>
      <w:r w:rsidRPr="00D310EA">
        <w:rPr>
          <w:rFonts w:ascii="Times New Roman" w:hAnsi="Times New Roman" w:cs="Times New Roman"/>
          <w:sz w:val="28"/>
          <w:szCs w:val="28"/>
        </w:rPr>
        <w:t>отсутствие случаев правонарушений, асоциального поведения и нарушений правил внутреннего распорядка;</w:t>
      </w:r>
    </w:p>
    <w:p w14:paraId="005502D0" w14:textId="77777777" w:rsidR="00043145" w:rsidRPr="00D310EA" w:rsidRDefault="00043145" w:rsidP="00043145">
      <w:pPr>
        <w:pStyle w:val="ConsPlusNormal"/>
        <w:jc w:val="both"/>
        <w:rPr>
          <w:rFonts w:ascii="Times New Roman" w:hAnsi="Times New Roman" w:cs="Times New Roman"/>
          <w:sz w:val="28"/>
          <w:szCs w:val="28"/>
        </w:rPr>
      </w:pPr>
      <w:r w:rsidRPr="00D310EA">
        <w:rPr>
          <w:rFonts w:ascii="Times New Roman" w:hAnsi="Times New Roman" w:cs="Times New Roman"/>
          <w:sz w:val="28"/>
          <w:szCs w:val="28"/>
        </w:rPr>
        <w:t>активное участие группы в общественной, творческой, спортивной и проектной деятельности колледжа;</w:t>
      </w:r>
    </w:p>
    <w:p w14:paraId="58598B66" w14:textId="77777777" w:rsidR="00043145" w:rsidRPr="00D310EA" w:rsidRDefault="00043145" w:rsidP="00043145">
      <w:pPr>
        <w:pStyle w:val="ConsPlusNormal"/>
        <w:jc w:val="both"/>
        <w:rPr>
          <w:rFonts w:ascii="Times New Roman" w:hAnsi="Times New Roman" w:cs="Times New Roman"/>
          <w:sz w:val="28"/>
          <w:szCs w:val="28"/>
        </w:rPr>
      </w:pPr>
      <w:r w:rsidRPr="00D310EA">
        <w:rPr>
          <w:rFonts w:ascii="Times New Roman" w:hAnsi="Times New Roman" w:cs="Times New Roman"/>
          <w:sz w:val="28"/>
          <w:szCs w:val="28"/>
        </w:rPr>
        <w:t>наличие конструктивно работающего актива группы и взаимодействие с родительским комитетом;</w:t>
      </w:r>
    </w:p>
    <w:p w14:paraId="7E45BDD7" w14:textId="77777777" w:rsidR="00043145" w:rsidRPr="00D310EA" w:rsidRDefault="00043145" w:rsidP="00043145">
      <w:pPr>
        <w:pStyle w:val="ConsPlusNormal"/>
        <w:jc w:val="both"/>
        <w:rPr>
          <w:rFonts w:ascii="Times New Roman" w:hAnsi="Times New Roman" w:cs="Times New Roman"/>
          <w:sz w:val="28"/>
          <w:szCs w:val="28"/>
        </w:rPr>
      </w:pPr>
      <w:r w:rsidRPr="00D310EA">
        <w:rPr>
          <w:rFonts w:ascii="Times New Roman" w:hAnsi="Times New Roman" w:cs="Times New Roman"/>
          <w:sz w:val="28"/>
          <w:szCs w:val="28"/>
        </w:rPr>
        <w:t xml:space="preserve">доля студентов, вовлеченных в студенческое самоуправление, </w:t>
      </w:r>
      <w:proofErr w:type="spellStart"/>
      <w:r w:rsidRPr="00D310EA">
        <w:rPr>
          <w:rFonts w:ascii="Times New Roman" w:hAnsi="Times New Roman" w:cs="Times New Roman"/>
          <w:sz w:val="28"/>
          <w:szCs w:val="28"/>
        </w:rPr>
        <w:t>дебатное</w:t>
      </w:r>
      <w:proofErr w:type="spellEnd"/>
      <w:r w:rsidRPr="00D310EA">
        <w:rPr>
          <w:rFonts w:ascii="Times New Roman" w:hAnsi="Times New Roman" w:cs="Times New Roman"/>
          <w:sz w:val="28"/>
          <w:szCs w:val="28"/>
        </w:rPr>
        <w:t xml:space="preserve"> движение, волонтерство и иные формы гражданской активности;</w:t>
      </w:r>
    </w:p>
    <w:p w14:paraId="5490DE03" w14:textId="77777777" w:rsidR="00043145" w:rsidRPr="00D310EA" w:rsidRDefault="00043145" w:rsidP="00043145">
      <w:pPr>
        <w:pStyle w:val="ConsPlusNormal"/>
        <w:jc w:val="both"/>
        <w:rPr>
          <w:rFonts w:ascii="Times New Roman" w:hAnsi="Times New Roman" w:cs="Times New Roman"/>
          <w:sz w:val="28"/>
          <w:szCs w:val="28"/>
        </w:rPr>
      </w:pPr>
      <w:r w:rsidRPr="00D310EA">
        <w:rPr>
          <w:rFonts w:ascii="Times New Roman" w:hAnsi="Times New Roman" w:cs="Times New Roman"/>
          <w:sz w:val="28"/>
          <w:szCs w:val="28"/>
        </w:rPr>
        <w:t xml:space="preserve">участие группы в реализации «единой программы воспитания: </w:t>
      </w:r>
      <w:proofErr w:type="spellStart"/>
      <w:r w:rsidRPr="00D310EA">
        <w:rPr>
          <w:rFonts w:ascii="Times New Roman" w:hAnsi="Times New Roman" w:cs="Times New Roman"/>
          <w:sz w:val="28"/>
          <w:szCs w:val="28"/>
        </w:rPr>
        <w:t>адал</w:t>
      </w:r>
      <w:proofErr w:type="spellEnd"/>
      <w:r w:rsidRPr="00D310EA">
        <w:rPr>
          <w:rFonts w:ascii="Times New Roman" w:hAnsi="Times New Roman" w:cs="Times New Roman"/>
          <w:sz w:val="28"/>
          <w:szCs w:val="28"/>
        </w:rPr>
        <w:t xml:space="preserve"> </w:t>
      </w:r>
      <w:proofErr w:type="spellStart"/>
      <w:r w:rsidRPr="00D310EA">
        <w:rPr>
          <w:rFonts w:ascii="Times New Roman" w:hAnsi="Times New Roman" w:cs="Times New Roman"/>
          <w:sz w:val="28"/>
          <w:szCs w:val="28"/>
        </w:rPr>
        <w:t>азамат</w:t>
      </w:r>
      <w:proofErr w:type="spellEnd"/>
      <w:r w:rsidRPr="00D310EA">
        <w:rPr>
          <w:rFonts w:ascii="Times New Roman" w:hAnsi="Times New Roman" w:cs="Times New Roman"/>
          <w:sz w:val="28"/>
          <w:szCs w:val="28"/>
        </w:rPr>
        <w:t>»;</w:t>
      </w:r>
    </w:p>
    <w:p w14:paraId="54A1EB23" w14:textId="77777777" w:rsidR="00043145" w:rsidRPr="00D310EA" w:rsidRDefault="00043145" w:rsidP="00043145">
      <w:pPr>
        <w:pStyle w:val="ConsPlusNormal"/>
        <w:jc w:val="both"/>
        <w:rPr>
          <w:rFonts w:ascii="Times New Roman" w:hAnsi="Times New Roman" w:cs="Times New Roman"/>
          <w:sz w:val="28"/>
          <w:szCs w:val="28"/>
        </w:rPr>
      </w:pPr>
      <w:r w:rsidRPr="00D310EA">
        <w:rPr>
          <w:rFonts w:ascii="Times New Roman" w:hAnsi="Times New Roman" w:cs="Times New Roman"/>
          <w:sz w:val="28"/>
          <w:szCs w:val="28"/>
        </w:rPr>
        <w:t>вовлеченность студентов в занятия спортом и формирование культуры здорового образа жизни;</w:t>
      </w:r>
    </w:p>
    <w:p w14:paraId="62C67395" w14:textId="77777777" w:rsidR="00043145" w:rsidRPr="00D310EA" w:rsidRDefault="00043145" w:rsidP="00043145">
      <w:pPr>
        <w:pStyle w:val="ConsPlusNormal"/>
        <w:jc w:val="both"/>
        <w:rPr>
          <w:rFonts w:ascii="Times New Roman" w:hAnsi="Times New Roman" w:cs="Times New Roman"/>
          <w:sz w:val="28"/>
          <w:szCs w:val="28"/>
        </w:rPr>
      </w:pPr>
      <w:r w:rsidRPr="00D310EA">
        <w:rPr>
          <w:rFonts w:ascii="Times New Roman" w:hAnsi="Times New Roman" w:cs="Times New Roman"/>
          <w:sz w:val="28"/>
          <w:szCs w:val="28"/>
        </w:rPr>
        <w:t>приобщение студентов к чтению и культурному развитию (мониторинг посещения библиотеки, участие в литературных инициативах);</w:t>
      </w:r>
    </w:p>
    <w:p w14:paraId="724CFB1C" w14:textId="77777777" w:rsidR="00043145" w:rsidRPr="00D310EA" w:rsidRDefault="00043145" w:rsidP="00043145">
      <w:pPr>
        <w:pStyle w:val="ConsPlusNormal"/>
        <w:jc w:val="both"/>
        <w:rPr>
          <w:rFonts w:ascii="Times New Roman" w:hAnsi="Times New Roman" w:cs="Times New Roman"/>
          <w:sz w:val="28"/>
          <w:szCs w:val="28"/>
        </w:rPr>
      </w:pPr>
      <w:r w:rsidRPr="00D310EA">
        <w:rPr>
          <w:rFonts w:ascii="Times New Roman" w:hAnsi="Times New Roman" w:cs="Times New Roman"/>
          <w:sz w:val="28"/>
          <w:szCs w:val="28"/>
        </w:rPr>
        <w:t>активность группы в социальных проектах и акциях («личная безопасность», «</w:t>
      </w:r>
      <w:proofErr w:type="spellStart"/>
      <w:r w:rsidRPr="00D310EA">
        <w:rPr>
          <w:rFonts w:ascii="Times New Roman" w:hAnsi="Times New Roman" w:cs="Times New Roman"/>
          <w:sz w:val="28"/>
          <w:szCs w:val="28"/>
        </w:rPr>
        <w:t>антибуллинговая</w:t>
      </w:r>
      <w:proofErr w:type="spellEnd"/>
      <w:r w:rsidRPr="00D310EA">
        <w:rPr>
          <w:rFonts w:ascii="Times New Roman" w:hAnsi="Times New Roman" w:cs="Times New Roman"/>
          <w:sz w:val="28"/>
          <w:szCs w:val="28"/>
        </w:rPr>
        <w:t xml:space="preserve"> культура», «чистая сессия» и др.).</w:t>
      </w:r>
    </w:p>
    <w:p w14:paraId="0E4A552A" w14:textId="77777777" w:rsidR="00043145" w:rsidRPr="00D310EA" w:rsidRDefault="00043145" w:rsidP="00043145">
      <w:pPr>
        <w:pStyle w:val="ConsPlusNormal"/>
        <w:jc w:val="both"/>
        <w:rPr>
          <w:rFonts w:ascii="Times New Roman" w:hAnsi="Times New Roman" w:cs="Times New Roman"/>
          <w:sz w:val="28"/>
          <w:szCs w:val="28"/>
        </w:rPr>
      </w:pPr>
      <w:r w:rsidRPr="00D310EA">
        <w:rPr>
          <w:rFonts w:ascii="Times New Roman" w:hAnsi="Times New Roman" w:cs="Times New Roman"/>
          <w:sz w:val="28"/>
          <w:szCs w:val="28"/>
        </w:rPr>
        <w:t>7.3. Для оценки эффективности воспитательной работы РУГ применяются комплексные методики психолого-педагогической диагностики, а также инструменты мониторинга и анализа, включающие анкетирование, социологические опросы, портфолио достижений группы, экспертную оценку и самоанализ.</w:t>
      </w:r>
    </w:p>
    <w:bookmarkEnd w:id="121"/>
    <w:p w14:paraId="54B1E6A0" w14:textId="77777777" w:rsidR="00043145" w:rsidRDefault="00043145" w:rsidP="00043145">
      <w:pPr>
        <w:pStyle w:val="af6"/>
        <w:ind w:firstLine="567"/>
        <w:jc w:val="both"/>
        <w:rPr>
          <w:sz w:val="28"/>
          <w:szCs w:val="28"/>
        </w:rPr>
      </w:pPr>
    </w:p>
    <w:p w14:paraId="7BE863E4" w14:textId="77777777" w:rsidR="00043145" w:rsidRDefault="00043145" w:rsidP="00043145">
      <w:pPr>
        <w:pStyle w:val="af6"/>
        <w:ind w:firstLine="567"/>
        <w:jc w:val="both"/>
        <w:rPr>
          <w:sz w:val="28"/>
          <w:szCs w:val="28"/>
        </w:rPr>
      </w:pPr>
    </w:p>
    <w:p w14:paraId="345010F2" w14:textId="77777777" w:rsidR="00043145" w:rsidRDefault="00043145" w:rsidP="00043145">
      <w:pPr>
        <w:pStyle w:val="af6"/>
        <w:ind w:firstLine="567"/>
        <w:jc w:val="both"/>
        <w:rPr>
          <w:sz w:val="28"/>
          <w:szCs w:val="28"/>
        </w:rPr>
      </w:pPr>
    </w:p>
    <w:p w14:paraId="63BCC523" w14:textId="77777777" w:rsidR="00043145" w:rsidRDefault="00043145" w:rsidP="00043145">
      <w:pPr>
        <w:pStyle w:val="af6"/>
        <w:ind w:firstLine="567"/>
        <w:jc w:val="both"/>
        <w:rPr>
          <w:sz w:val="28"/>
          <w:szCs w:val="28"/>
        </w:rPr>
      </w:pPr>
    </w:p>
    <w:p w14:paraId="4D2DC1BC" w14:textId="77777777" w:rsidR="00043145" w:rsidRDefault="00043145" w:rsidP="00043145">
      <w:pPr>
        <w:pStyle w:val="af6"/>
        <w:ind w:firstLine="567"/>
        <w:jc w:val="both"/>
        <w:rPr>
          <w:sz w:val="28"/>
          <w:szCs w:val="28"/>
        </w:rPr>
      </w:pPr>
    </w:p>
    <w:p w14:paraId="6DA31A44" w14:textId="77777777" w:rsidR="00043145" w:rsidRDefault="00043145" w:rsidP="00043145">
      <w:pPr>
        <w:pStyle w:val="af6"/>
        <w:ind w:firstLine="567"/>
        <w:jc w:val="both"/>
        <w:rPr>
          <w:sz w:val="28"/>
          <w:szCs w:val="28"/>
        </w:rPr>
      </w:pPr>
    </w:p>
    <w:p w14:paraId="471A85C1" w14:textId="77777777" w:rsidR="00043145" w:rsidRDefault="00043145" w:rsidP="00043145">
      <w:pPr>
        <w:pStyle w:val="af6"/>
        <w:ind w:firstLine="567"/>
        <w:jc w:val="both"/>
        <w:rPr>
          <w:sz w:val="28"/>
          <w:szCs w:val="28"/>
        </w:rPr>
      </w:pPr>
    </w:p>
    <w:p w14:paraId="50DE71F5" w14:textId="77777777" w:rsidR="00043145" w:rsidRDefault="00043145" w:rsidP="00043145">
      <w:pPr>
        <w:pStyle w:val="af6"/>
        <w:ind w:firstLine="567"/>
        <w:jc w:val="both"/>
        <w:rPr>
          <w:sz w:val="28"/>
          <w:szCs w:val="28"/>
        </w:rPr>
      </w:pPr>
    </w:p>
    <w:p w14:paraId="5F0114DF" w14:textId="77777777" w:rsidR="00043145" w:rsidRDefault="00043145" w:rsidP="00043145">
      <w:pPr>
        <w:pStyle w:val="af6"/>
        <w:ind w:firstLine="567"/>
        <w:jc w:val="both"/>
        <w:rPr>
          <w:sz w:val="28"/>
          <w:szCs w:val="28"/>
        </w:rPr>
      </w:pPr>
    </w:p>
    <w:p w14:paraId="2B3D72FA" w14:textId="77777777" w:rsidR="00043145" w:rsidRDefault="00043145" w:rsidP="00043145">
      <w:pPr>
        <w:pStyle w:val="af6"/>
        <w:ind w:firstLine="567"/>
        <w:jc w:val="both"/>
        <w:rPr>
          <w:sz w:val="28"/>
          <w:szCs w:val="28"/>
        </w:rPr>
      </w:pPr>
    </w:p>
    <w:p w14:paraId="4F3A9F28" w14:textId="77777777" w:rsidR="00043145" w:rsidRDefault="00043145" w:rsidP="00043145">
      <w:pPr>
        <w:pStyle w:val="af6"/>
        <w:ind w:firstLine="567"/>
        <w:jc w:val="both"/>
        <w:rPr>
          <w:sz w:val="28"/>
          <w:szCs w:val="28"/>
        </w:rPr>
      </w:pPr>
    </w:p>
    <w:p w14:paraId="5C16CA0B" w14:textId="77777777" w:rsidR="00043145" w:rsidRDefault="00043145" w:rsidP="00043145">
      <w:pPr>
        <w:pStyle w:val="af6"/>
        <w:ind w:firstLine="567"/>
        <w:jc w:val="both"/>
        <w:rPr>
          <w:sz w:val="28"/>
          <w:szCs w:val="28"/>
        </w:rPr>
      </w:pPr>
    </w:p>
    <w:p w14:paraId="6DD5DA76" w14:textId="77777777" w:rsidR="00043145" w:rsidRDefault="00043145" w:rsidP="00043145">
      <w:pPr>
        <w:pStyle w:val="af6"/>
        <w:ind w:firstLine="567"/>
        <w:jc w:val="both"/>
        <w:rPr>
          <w:sz w:val="28"/>
          <w:szCs w:val="28"/>
        </w:rPr>
      </w:pPr>
    </w:p>
    <w:p w14:paraId="484E3E2F" w14:textId="77777777" w:rsidR="00043145" w:rsidRPr="00A54DEE" w:rsidRDefault="00043145" w:rsidP="00043145">
      <w:pPr>
        <w:pStyle w:val="af6"/>
        <w:ind w:firstLine="567"/>
        <w:jc w:val="both"/>
        <w:rPr>
          <w:sz w:val="28"/>
          <w:szCs w:val="28"/>
        </w:rPr>
      </w:pPr>
    </w:p>
    <w:p w14:paraId="47E97512" w14:textId="77777777" w:rsidR="00043145" w:rsidRPr="00A54DEE" w:rsidRDefault="00043145" w:rsidP="00043145">
      <w:pPr>
        <w:pStyle w:val="af6"/>
        <w:ind w:firstLine="567"/>
        <w:jc w:val="both"/>
        <w:rPr>
          <w:sz w:val="28"/>
          <w:szCs w:val="28"/>
        </w:rPr>
      </w:pPr>
    </w:p>
    <w:p w14:paraId="623D116C" w14:textId="77777777" w:rsidR="00043145" w:rsidRPr="00A54DEE" w:rsidRDefault="00043145" w:rsidP="00043145">
      <w:pPr>
        <w:pStyle w:val="af6"/>
        <w:ind w:firstLine="567"/>
        <w:jc w:val="both"/>
        <w:rPr>
          <w:sz w:val="28"/>
          <w:szCs w:val="28"/>
        </w:rPr>
      </w:pPr>
    </w:p>
    <w:p w14:paraId="5BD24CED" w14:textId="77777777" w:rsidR="00043145" w:rsidRPr="00A54DEE" w:rsidRDefault="00043145" w:rsidP="00043145">
      <w:pPr>
        <w:jc w:val="center"/>
        <w:rPr>
          <w:b/>
          <w:sz w:val="28"/>
          <w:szCs w:val="28"/>
        </w:rPr>
      </w:pPr>
      <w:r w:rsidRPr="00A54DEE">
        <w:rPr>
          <w:b/>
          <w:sz w:val="28"/>
          <w:szCs w:val="28"/>
        </w:rPr>
        <w:lastRenderedPageBreak/>
        <w:t>ПОЛОЖЕНИЕ</w:t>
      </w:r>
    </w:p>
    <w:p w14:paraId="2DDE0122" w14:textId="77777777" w:rsidR="00043145" w:rsidRPr="00A54DEE" w:rsidRDefault="00043145" w:rsidP="00043145">
      <w:pPr>
        <w:jc w:val="center"/>
        <w:rPr>
          <w:b/>
          <w:sz w:val="28"/>
          <w:szCs w:val="28"/>
        </w:rPr>
      </w:pPr>
      <w:r w:rsidRPr="00A54DEE">
        <w:rPr>
          <w:b/>
          <w:sz w:val="28"/>
          <w:szCs w:val="28"/>
        </w:rPr>
        <w:t>О КЛАССНОМ ЧАСЕ</w:t>
      </w:r>
    </w:p>
    <w:p w14:paraId="38DE3172" w14:textId="77777777" w:rsidR="00043145" w:rsidRPr="00A54DEE" w:rsidRDefault="00043145" w:rsidP="00043145">
      <w:pPr>
        <w:pStyle w:val="af6"/>
        <w:jc w:val="center"/>
        <w:rPr>
          <w:b/>
          <w:bCs/>
          <w:color w:val="000000"/>
          <w:sz w:val="28"/>
          <w:szCs w:val="28"/>
        </w:rPr>
      </w:pPr>
      <w:r w:rsidRPr="00A54DEE">
        <w:rPr>
          <w:b/>
          <w:bCs/>
          <w:color w:val="000000"/>
          <w:sz w:val="28"/>
          <w:szCs w:val="28"/>
        </w:rPr>
        <w:t>КГКП «</w:t>
      </w:r>
      <w:proofErr w:type="spellStart"/>
      <w:r w:rsidRPr="00A54DEE">
        <w:rPr>
          <w:b/>
          <w:bCs/>
          <w:color w:val="000000"/>
          <w:sz w:val="28"/>
          <w:szCs w:val="28"/>
        </w:rPr>
        <w:t>Рудненский</w:t>
      </w:r>
      <w:proofErr w:type="spellEnd"/>
      <w:r w:rsidRPr="00A54DEE">
        <w:rPr>
          <w:b/>
          <w:bCs/>
          <w:color w:val="000000"/>
          <w:sz w:val="28"/>
          <w:szCs w:val="28"/>
        </w:rPr>
        <w:t xml:space="preserve"> политехнический колледж»</w:t>
      </w:r>
    </w:p>
    <w:p w14:paraId="3F1BAFD1" w14:textId="77777777" w:rsidR="00043145" w:rsidRPr="00A54DEE" w:rsidRDefault="00043145" w:rsidP="00043145">
      <w:pPr>
        <w:jc w:val="center"/>
        <w:rPr>
          <w:b/>
          <w:bCs/>
          <w:color w:val="000000"/>
          <w:sz w:val="28"/>
          <w:szCs w:val="28"/>
        </w:rPr>
      </w:pPr>
      <w:r w:rsidRPr="00A54DEE">
        <w:rPr>
          <w:b/>
          <w:bCs/>
          <w:color w:val="000000"/>
          <w:sz w:val="28"/>
          <w:szCs w:val="28"/>
        </w:rPr>
        <w:t>Управления образования акимата Костанайской области</w:t>
      </w:r>
      <w:r w:rsidRPr="00A54DEE">
        <w:rPr>
          <w:color w:val="000000"/>
          <w:sz w:val="28"/>
          <w:szCs w:val="28"/>
        </w:rPr>
        <w:br/>
      </w:r>
    </w:p>
    <w:p w14:paraId="2434B0C1" w14:textId="77777777" w:rsidR="00043145" w:rsidRPr="00A54DEE" w:rsidRDefault="00043145" w:rsidP="00043145">
      <w:pPr>
        <w:pStyle w:val="af6"/>
        <w:jc w:val="center"/>
        <w:rPr>
          <w:b/>
          <w:sz w:val="28"/>
          <w:szCs w:val="28"/>
        </w:rPr>
      </w:pPr>
      <w:r w:rsidRPr="00A54DEE">
        <w:rPr>
          <w:b/>
          <w:sz w:val="28"/>
          <w:szCs w:val="28"/>
        </w:rPr>
        <w:t>1. Общие положения</w:t>
      </w:r>
    </w:p>
    <w:p w14:paraId="146DAF10" w14:textId="77777777" w:rsidR="00043145" w:rsidRPr="00A54DEE" w:rsidRDefault="00043145" w:rsidP="00043145">
      <w:pPr>
        <w:pStyle w:val="af6"/>
        <w:ind w:firstLineChars="171" w:firstLine="479"/>
        <w:jc w:val="both"/>
        <w:rPr>
          <w:sz w:val="28"/>
          <w:szCs w:val="28"/>
        </w:rPr>
      </w:pPr>
      <w:r w:rsidRPr="00A54DEE">
        <w:rPr>
          <w:sz w:val="28"/>
          <w:szCs w:val="28"/>
        </w:rPr>
        <w:t>1.1. Классный час – это форма воспитательной работы в группе, который способствует формированию у обучающихся системы отношений к окружающему миру,</w:t>
      </w:r>
      <w:r w:rsidRPr="00A54DEE">
        <w:rPr>
          <w:rFonts w:eastAsia="Calibri"/>
          <w:sz w:val="28"/>
          <w:szCs w:val="28"/>
          <w:lang w:bidi="kk-KZ"/>
        </w:rPr>
        <w:t xml:space="preserve"> являясь важной частью содержания образования. </w:t>
      </w:r>
    </w:p>
    <w:p w14:paraId="4EE1AF36" w14:textId="77777777" w:rsidR="00043145" w:rsidRPr="00A54DEE" w:rsidRDefault="00043145" w:rsidP="00043145">
      <w:pPr>
        <w:pStyle w:val="af6"/>
        <w:ind w:firstLineChars="171" w:firstLine="479"/>
        <w:jc w:val="both"/>
        <w:rPr>
          <w:sz w:val="28"/>
          <w:szCs w:val="28"/>
        </w:rPr>
      </w:pPr>
      <w:r w:rsidRPr="00A54DEE">
        <w:rPr>
          <w:sz w:val="28"/>
          <w:szCs w:val="28"/>
        </w:rPr>
        <w:t>1.2. Классный час – это гибкая по своему составу и структуре форма воспитательного взаимодействия; это форма общения классного руководителя и его воспитанников, приоритетную роль в организации, которой играет педагог. Приоритетами при организации классных часов являются обеспечение благополучия обучающихся, уважение и доверие к личности студента, обеспечение прав и законных интересов воспитанника, недопущение их дискриминации.</w:t>
      </w:r>
    </w:p>
    <w:p w14:paraId="430B7F83" w14:textId="77777777" w:rsidR="00043145" w:rsidRPr="00A54DEE" w:rsidRDefault="00043145" w:rsidP="00043145">
      <w:pPr>
        <w:pStyle w:val="af6"/>
        <w:ind w:firstLineChars="171" w:firstLine="479"/>
        <w:jc w:val="both"/>
        <w:rPr>
          <w:sz w:val="28"/>
          <w:szCs w:val="28"/>
        </w:rPr>
      </w:pPr>
      <w:r w:rsidRPr="00A54DEE">
        <w:rPr>
          <w:sz w:val="28"/>
          <w:szCs w:val="28"/>
        </w:rPr>
        <w:t xml:space="preserve">1.3. Два классных часа в месяц являются тематическими, информационный, либо просветительский классный час проводится 1 раз, предусмотрен один классный час в группе на свободную тему общения. Допускается корректировка классных часов в соответствии со знаменательными датами и датами государственного значения, а также </w:t>
      </w:r>
      <w:proofErr w:type="gramStart"/>
      <w:r w:rsidRPr="00A54DEE">
        <w:rPr>
          <w:sz w:val="28"/>
          <w:szCs w:val="28"/>
        </w:rPr>
        <w:t>согласно рекомендаций</w:t>
      </w:r>
      <w:proofErr w:type="gramEnd"/>
      <w:r w:rsidRPr="00A54DEE">
        <w:rPr>
          <w:sz w:val="28"/>
          <w:szCs w:val="28"/>
        </w:rPr>
        <w:t xml:space="preserve"> вышестоящих организаций.</w:t>
      </w:r>
    </w:p>
    <w:p w14:paraId="2B2796B6" w14:textId="77777777" w:rsidR="00043145" w:rsidRPr="00A54DEE" w:rsidRDefault="00043145" w:rsidP="00043145">
      <w:pPr>
        <w:pStyle w:val="af6"/>
        <w:ind w:firstLineChars="171" w:firstLine="479"/>
        <w:jc w:val="both"/>
        <w:rPr>
          <w:sz w:val="28"/>
          <w:szCs w:val="28"/>
        </w:rPr>
      </w:pPr>
      <w:r w:rsidRPr="00A54DEE">
        <w:rPr>
          <w:sz w:val="28"/>
          <w:szCs w:val="28"/>
        </w:rPr>
        <w:t>1.4. Методы и приёмы проведения воспитательных классных часов должны быть различны в зависимости от поставленных целей, возраста обучающихся, опыта руководителя учебной группы, условий организации образования.</w:t>
      </w:r>
    </w:p>
    <w:p w14:paraId="28CDA0F5" w14:textId="77777777" w:rsidR="00043145" w:rsidRPr="00A54DEE" w:rsidRDefault="00043145" w:rsidP="00043145">
      <w:pPr>
        <w:pStyle w:val="af6"/>
        <w:ind w:firstLineChars="171" w:firstLine="479"/>
        <w:jc w:val="both"/>
        <w:rPr>
          <w:rFonts w:eastAsia="Calibri"/>
          <w:sz w:val="28"/>
          <w:szCs w:val="28"/>
          <w:lang w:bidi="kk-KZ"/>
        </w:rPr>
      </w:pPr>
      <w:r w:rsidRPr="00A54DEE">
        <w:rPr>
          <w:sz w:val="28"/>
          <w:szCs w:val="28"/>
        </w:rPr>
        <w:t>1.5. Форму и место проведения воспитательных классных часов выбирает коллектив учебной группы под руководством своего руководителя учебной группы. Местом проведения классных часов могут быть: учебные кабинеты, читальный зал, зал республики, музей, производственное предприятие, территория города и т. п.</w:t>
      </w:r>
    </w:p>
    <w:p w14:paraId="73A48C80" w14:textId="77777777" w:rsidR="00043145" w:rsidRPr="00A54DEE" w:rsidRDefault="00043145" w:rsidP="00043145">
      <w:pPr>
        <w:pStyle w:val="af6"/>
        <w:ind w:firstLine="567"/>
        <w:jc w:val="both"/>
        <w:rPr>
          <w:rStyle w:val="af1"/>
          <w:rFonts w:eastAsia="Calibri"/>
          <w:b w:val="0"/>
          <w:sz w:val="28"/>
          <w:szCs w:val="28"/>
        </w:rPr>
      </w:pPr>
      <w:r w:rsidRPr="00A54DEE">
        <w:rPr>
          <w:rStyle w:val="af1"/>
          <w:rFonts w:eastAsia="Calibri"/>
          <w:sz w:val="28"/>
          <w:szCs w:val="28"/>
        </w:rPr>
        <w:t xml:space="preserve">При разработке планов классных часов важно ориентироваться на </w:t>
      </w:r>
      <w:r w:rsidRPr="00A54DEE">
        <w:rPr>
          <w:rStyle w:val="af1"/>
          <w:rFonts w:eastAsia="PTSans-Regular"/>
          <w:sz w:val="28"/>
          <w:szCs w:val="28"/>
        </w:rPr>
        <w:t>ценности Программы «</w:t>
      </w:r>
      <w:proofErr w:type="spellStart"/>
      <w:r>
        <w:rPr>
          <w:rStyle w:val="af1"/>
          <w:rFonts w:eastAsia="PTSans-Regular"/>
          <w:sz w:val="28"/>
          <w:szCs w:val="28"/>
        </w:rPr>
        <w:t>Адал</w:t>
      </w:r>
      <w:proofErr w:type="spellEnd"/>
      <w:r>
        <w:rPr>
          <w:rStyle w:val="af1"/>
          <w:rFonts w:eastAsia="PTSans-Regular"/>
          <w:sz w:val="28"/>
          <w:szCs w:val="28"/>
        </w:rPr>
        <w:t xml:space="preserve"> </w:t>
      </w:r>
      <w:proofErr w:type="spellStart"/>
      <w:r>
        <w:rPr>
          <w:rStyle w:val="af1"/>
          <w:rFonts w:eastAsia="PTSans-Regular"/>
          <w:sz w:val="28"/>
          <w:szCs w:val="28"/>
        </w:rPr>
        <w:t>азамат</w:t>
      </w:r>
      <w:proofErr w:type="spellEnd"/>
      <w:r w:rsidRPr="00A54DEE">
        <w:rPr>
          <w:rStyle w:val="af1"/>
          <w:rFonts w:eastAsia="PTSans-Regular"/>
          <w:sz w:val="28"/>
          <w:szCs w:val="28"/>
        </w:rPr>
        <w:t xml:space="preserve">» (далее – Программа), </w:t>
      </w:r>
      <w:r w:rsidRPr="00A54DEE">
        <w:rPr>
          <w:rStyle w:val="af1"/>
          <w:rFonts w:eastAsia="Calibri"/>
          <w:sz w:val="28"/>
          <w:szCs w:val="28"/>
        </w:rPr>
        <w:t>индивидуальные потребности и интересы обучающихся, привлекая к этому членов студенческого Парламента. Формами проведения тематических классных часов могут быть: беседа на определённую тему; дискуссия, диспут, дебаты, ролевые игры, тематическая лекция, собрания, час общения (вопрос-ответ), игры-путешествия, тренинги, конференции, мастер-классы, театральные постановки.</w:t>
      </w:r>
    </w:p>
    <w:p w14:paraId="0AAEFEDE" w14:textId="77777777" w:rsidR="00043145" w:rsidRPr="00A54DEE" w:rsidRDefault="00043145" w:rsidP="00043145">
      <w:pPr>
        <w:ind w:firstLine="709"/>
        <w:jc w:val="both"/>
        <w:rPr>
          <w:sz w:val="28"/>
          <w:szCs w:val="28"/>
        </w:rPr>
      </w:pPr>
      <w:r w:rsidRPr="00A54DEE">
        <w:rPr>
          <w:sz w:val="28"/>
          <w:szCs w:val="28"/>
        </w:rPr>
        <w:t>1.6. Руководитель учебной группы при подготовке и проведении классного часа является его основным координатором и несёт ответственность за реализацию воспитательного потенциала классного часа в соответствии с Программой.</w:t>
      </w:r>
    </w:p>
    <w:p w14:paraId="76744191" w14:textId="77777777" w:rsidR="00043145" w:rsidRPr="00A54DEE" w:rsidRDefault="00043145" w:rsidP="00043145">
      <w:pPr>
        <w:ind w:firstLine="709"/>
        <w:jc w:val="both"/>
        <w:rPr>
          <w:sz w:val="28"/>
          <w:szCs w:val="28"/>
        </w:rPr>
      </w:pPr>
      <w:r w:rsidRPr="00A54DEE">
        <w:rPr>
          <w:sz w:val="28"/>
          <w:szCs w:val="28"/>
        </w:rPr>
        <w:t>1.7. В конце семестра каждый руководитель учебной группы предоставляет в творческую лабораторию воспитательной работы не менее двух разработок классного часа по требованию заместителя директора по воспитательной работе.</w:t>
      </w:r>
    </w:p>
    <w:p w14:paraId="65045D59" w14:textId="77777777" w:rsidR="00043145" w:rsidRPr="00A54DEE" w:rsidRDefault="00043145" w:rsidP="00043145">
      <w:pPr>
        <w:ind w:firstLine="709"/>
        <w:jc w:val="both"/>
        <w:rPr>
          <w:sz w:val="28"/>
          <w:szCs w:val="28"/>
        </w:rPr>
      </w:pPr>
      <w:r w:rsidRPr="00A54DEE">
        <w:rPr>
          <w:sz w:val="28"/>
          <w:szCs w:val="28"/>
        </w:rPr>
        <w:t xml:space="preserve">1.8. С целью обмена опытом работы в колледже организуется проведение открытых воспитательных классных часов. Тематика и график открытых </w:t>
      </w:r>
      <w:r w:rsidRPr="00A54DEE">
        <w:rPr>
          <w:sz w:val="28"/>
          <w:szCs w:val="28"/>
        </w:rPr>
        <w:lastRenderedPageBreak/>
        <w:t xml:space="preserve">классных часов утверждается на заседании Совета руководителей учебных групп. Разработка классного часа оформляется титульным листом. (Приложение №1) </w:t>
      </w:r>
    </w:p>
    <w:p w14:paraId="737DFAF7" w14:textId="77777777" w:rsidR="00043145" w:rsidRPr="00A54DEE" w:rsidRDefault="00043145" w:rsidP="00043145">
      <w:pPr>
        <w:ind w:firstLine="709"/>
        <w:jc w:val="both"/>
        <w:rPr>
          <w:sz w:val="28"/>
          <w:szCs w:val="28"/>
        </w:rPr>
      </w:pPr>
      <w:r w:rsidRPr="00A54DEE">
        <w:rPr>
          <w:sz w:val="28"/>
          <w:szCs w:val="28"/>
        </w:rPr>
        <w:t xml:space="preserve">1.9. Основной контроль проведения воспитательных классных часов в учебных группах осуществляют: заместитель директора по воспитательной работе и заведующие отделениями. В исключительных случаях предусмотрен контроль всеми членами администрации колледжа, а </w:t>
      </w:r>
      <w:proofErr w:type="gramStart"/>
      <w:r w:rsidRPr="00A54DEE">
        <w:rPr>
          <w:sz w:val="28"/>
          <w:szCs w:val="28"/>
        </w:rPr>
        <w:t>также  социальным</w:t>
      </w:r>
      <w:proofErr w:type="gramEnd"/>
      <w:r w:rsidRPr="00A54DEE">
        <w:rPr>
          <w:sz w:val="28"/>
          <w:szCs w:val="28"/>
        </w:rPr>
        <w:t xml:space="preserve"> педагогом, педагогом-психологом и методистом.</w:t>
      </w:r>
    </w:p>
    <w:p w14:paraId="4311DB8D" w14:textId="77777777" w:rsidR="00043145" w:rsidRPr="00A54DEE" w:rsidRDefault="00043145" w:rsidP="00043145">
      <w:pPr>
        <w:ind w:firstLine="709"/>
        <w:jc w:val="both"/>
        <w:rPr>
          <w:sz w:val="28"/>
          <w:szCs w:val="28"/>
        </w:rPr>
      </w:pPr>
      <w:r w:rsidRPr="00A54DEE">
        <w:rPr>
          <w:sz w:val="28"/>
          <w:szCs w:val="28"/>
        </w:rPr>
        <w:t xml:space="preserve">1.10. Настоящее Положение является обязательным для исполнения </w:t>
      </w:r>
      <w:proofErr w:type="gramStart"/>
      <w:r w:rsidRPr="00A54DEE">
        <w:rPr>
          <w:sz w:val="28"/>
          <w:szCs w:val="28"/>
        </w:rPr>
        <w:t>всеми  руководителями</w:t>
      </w:r>
      <w:proofErr w:type="gramEnd"/>
      <w:r w:rsidRPr="00A54DEE">
        <w:rPr>
          <w:sz w:val="28"/>
          <w:szCs w:val="28"/>
        </w:rPr>
        <w:t xml:space="preserve"> учебных групп.</w:t>
      </w:r>
    </w:p>
    <w:p w14:paraId="1F2099F3" w14:textId="77777777" w:rsidR="00043145" w:rsidRPr="00A54DEE" w:rsidRDefault="00043145" w:rsidP="00043145">
      <w:pPr>
        <w:ind w:firstLine="709"/>
        <w:jc w:val="both"/>
        <w:rPr>
          <w:sz w:val="28"/>
          <w:szCs w:val="28"/>
        </w:rPr>
      </w:pPr>
      <w:r w:rsidRPr="00A54DEE">
        <w:rPr>
          <w:sz w:val="28"/>
          <w:szCs w:val="28"/>
        </w:rPr>
        <w:t>1.11. Обязательно в рамках классного часа проводятся:</w:t>
      </w:r>
    </w:p>
    <w:p w14:paraId="40BEBE11" w14:textId="77777777" w:rsidR="00043145" w:rsidRPr="00A54DEE" w:rsidRDefault="00043145" w:rsidP="00043145">
      <w:pPr>
        <w:ind w:firstLine="709"/>
        <w:jc w:val="both"/>
        <w:rPr>
          <w:rFonts w:eastAsia="PTSans-Regular"/>
          <w:sz w:val="28"/>
          <w:szCs w:val="28"/>
          <w:lang w:eastAsia="en-US"/>
        </w:rPr>
      </w:pPr>
      <w:r w:rsidRPr="00A54DEE">
        <w:rPr>
          <w:sz w:val="28"/>
          <w:szCs w:val="28"/>
        </w:rPr>
        <w:t xml:space="preserve">1) </w:t>
      </w:r>
      <w:r w:rsidRPr="00A54DEE">
        <w:rPr>
          <w:rFonts w:eastAsia="PTSans-Regular"/>
          <w:b/>
          <w:bCs/>
          <w:sz w:val="28"/>
          <w:szCs w:val="28"/>
          <w:lang w:eastAsia="en-US"/>
        </w:rPr>
        <w:t>«</w:t>
      </w:r>
      <w:proofErr w:type="spellStart"/>
      <w:r w:rsidRPr="00A54DEE">
        <w:rPr>
          <w:rFonts w:eastAsia="PTSans-Regular"/>
          <w:b/>
          <w:bCs/>
          <w:sz w:val="28"/>
          <w:szCs w:val="28"/>
          <w:lang w:eastAsia="en-US"/>
        </w:rPr>
        <w:t>Қауіпсіздік</w:t>
      </w:r>
      <w:proofErr w:type="spellEnd"/>
      <w:r w:rsidRPr="00A54DEE">
        <w:rPr>
          <w:rFonts w:eastAsia="PTSans-Regular"/>
          <w:b/>
          <w:bCs/>
          <w:sz w:val="28"/>
          <w:szCs w:val="28"/>
          <w:lang w:eastAsia="en-US"/>
        </w:rPr>
        <w:t xml:space="preserve"> </w:t>
      </w:r>
      <w:proofErr w:type="spellStart"/>
      <w:r w:rsidRPr="00A54DEE">
        <w:rPr>
          <w:rFonts w:eastAsia="PTSans-Regular"/>
          <w:b/>
          <w:bCs/>
          <w:sz w:val="28"/>
          <w:szCs w:val="28"/>
          <w:lang w:eastAsia="en-US"/>
        </w:rPr>
        <w:t>сабағы</w:t>
      </w:r>
      <w:proofErr w:type="spellEnd"/>
      <w:r w:rsidRPr="00A54DEE">
        <w:rPr>
          <w:rFonts w:eastAsia="PTSans-Regular"/>
          <w:b/>
          <w:bCs/>
          <w:sz w:val="28"/>
          <w:szCs w:val="28"/>
          <w:lang w:eastAsia="en-US"/>
        </w:rPr>
        <w:t xml:space="preserve">» </w:t>
      </w:r>
      <w:r w:rsidRPr="00A54DEE">
        <w:rPr>
          <w:rFonts w:eastAsia="PTSans-Regular"/>
          <w:sz w:val="28"/>
          <w:szCs w:val="28"/>
          <w:lang w:eastAsia="en-US"/>
        </w:rPr>
        <w:t>– 10 минут проводятся «уроки личной безопасности» о соблюдении обучающимися личной безопасности, безопасного поведения и др., включая изучение правил дорожного движения, основ безопасности жизнедеятельности.</w:t>
      </w:r>
    </w:p>
    <w:p w14:paraId="708E7441" w14:textId="77777777" w:rsidR="00043145" w:rsidRPr="00A54DEE" w:rsidRDefault="00043145" w:rsidP="00043145">
      <w:pPr>
        <w:ind w:firstLine="709"/>
        <w:jc w:val="both"/>
        <w:rPr>
          <w:sz w:val="28"/>
          <w:szCs w:val="28"/>
        </w:rPr>
      </w:pPr>
      <w:r w:rsidRPr="00A54DEE">
        <w:rPr>
          <w:rFonts w:eastAsia="PTSans-Regular"/>
          <w:sz w:val="28"/>
          <w:szCs w:val="28"/>
          <w:lang w:eastAsia="en-US"/>
        </w:rPr>
        <w:t xml:space="preserve">2) </w:t>
      </w:r>
      <w:r w:rsidRPr="00A54DEE">
        <w:rPr>
          <w:rFonts w:eastAsia="PTSans-Regular"/>
          <w:b/>
          <w:sz w:val="28"/>
          <w:szCs w:val="28"/>
          <w:lang w:eastAsia="en-US"/>
        </w:rPr>
        <w:t xml:space="preserve">«Правовой всеобуч» </w:t>
      </w:r>
      <w:r w:rsidRPr="00A54DEE">
        <w:rPr>
          <w:rFonts w:eastAsia="PTSans-Regular"/>
          <w:sz w:val="28"/>
          <w:szCs w:val="28"/>
          <w:lang w:eastAsia="en-US"/>
        </w:rPr>
        <w:t>– 15 минут по знаменателю</w:t>
      </w:r>
      <w:r w:rsidRPr="00A54DEE">
        <w:rPr>
          <w:rFonts w:eastAsia="PTSans-Regular"/>
          <w:b/>
          <w:sz w:val="28"/>
          <w:szCs w:val="28"/>
          <w:lang w:eastAsia="en-US"/>
        </w:rPr>
        <w:t xml:space="preserve"> </w:t>
      </w:r>
      <w:r w:rsidRPr="00A54DEE">
        <w:rPr>
          <w:rFonts w:eastAsia="PTSans-Regular"/>
          <w:sz w:val="28"/>
          <w:szCs w:val="28"/>
          <w:lang w:eastAsia="en-US"/>
        </w:rPr>
        <w:t xml:space="preserve">проводятся уроки по формированию правовой грамотности, включая формирование антикоррупционной культуры и финансовой </w:t>
      </w:r>
      <w:proofErr w:type="spellStart"/>
      <w:r w:rsidRPr="00A54DEE">
        <w:rPr>
          <w:rFonts w:eastAsia="PTSans-Regular"/>
          <w:sz w:val="28"/>
          <w:szCs w:val="28"/>
          <w:lang w:eastAsia="en-US"/>
        </w:rPr>
        <w:t>медиаграмотности</w:t>
      </w:r>
      <w:proofErr w:type="spellEnd"/>
      <w:r w:rsidRPr="00A54DEE">
        <w:rPr>
          <w:rFonts w:eastAsia="PTSans-Regular"/>
          <w:sz w:val="28"/>
          <w:szCs w:val="28"/>
          <w:lang w:eastAsia="en-US"/>
        </w:rPr>
        <w:t xml:space="preserve"> в студенческом сообществе.                          </w:t>
      </w:r>
    </w:p>
    <w:p w14:paraId="240ED8E7" w14:textId="77777777" w:rsidR="00043145" w:rsidRPr="00A54DEE" w:rsidRDefault="00043145" w:rsidP="00043145">
      <w:pPr>
        <w:pStyle w:val="af6"/>
        <w:ind w:firstLine="567"/>
        <w:jc w:val="center"/>
        <w:rPr>
          <w:b/>
          <w:sz w:val="28"/>
          <w:szCs w:val="28"/>
        </w:rPr>
      </w:pPr>
    </w:p>
    <w:p w14:paraId="68A3CFFC" w14:textId="77777777" w:rsidR="00043145" w:rsidRPr="00A54DEE" w:rsidRDefault="00043145" w:rsidP="00043145">
      <w:pPr>
        <w:pStyle w:val="af6"/>
        <w:jc w:val="center"/>
        <w:rPr>
          <w:b/>
          <w:sz w:val="28"/>
          <w:szCs w:val="28"/>
        </w:rPr>
      </w:pPr>
      <w:r w:rsidRPr="00A54DEE">
        <w:rPr>
          <w:b/>
          <w:sz w:val="28"/>
          <w:szCs w:val="28"/>
        </w:rPr>
        <w:t>2. Цели и задачи классного часа</w:t>
      </w:r>
    </w:p>
    <w:p w14:paraId="6F6EEDFB" w14:textId="77777777" w:rsidR="00043145" w:rsidRPr="00B13D7D" w:rsidRDefault="00043145" w:rsidP="00043145">
      <w:pPr>
        <w:pStyle w:val="15"/>
        <w:spacing w:line="240" w:lineRule="auto"/>
        <w:ind w:firstLine="709"/>
        <w:rPr>
          <w:sz w:val="28"/>
          <w:szCs w:val="28"/>
        </w:rPr>
      </w:pPr>
      <w:r w:rsidRPr="00A54DEE">
        <w:rPr>
          <w:sz w:val="28"/>
          <w:szCs w:val="28"/>
        </w:rPr>
        <w:t xml:space="preserve">2.1. Классные часы проводятся с целью </w:t>
      </w:r>
      <w:r>
        <w:rPr>
          <w:sz w:val="28"/>
          <w:szCs w:val="28"/>
        </w:rPr>
        <w:t xml:space="preserve">внедрения </w:t>
      </w:r>
      <w:r w:rsidRPr="00B13D7D">
        <w:rPr>
          <w:sz w:val="28"/>
          <w:szCs w:val="28"/>
        </w:rPr>
        <w:t>ключевы</w:t>
      </w:r>
      <w:r>
        <w:rPr>
          <w:sz w:val="28"/>
          <w:szCs w:val="28"/>
        </w:rPr>
        <w:t>х</w:t>
      </w:r>
      <w:r w:rsidRPr="00B13D7D">
        <w:rPr>
          <w:sz w:val="28"/>
          <w:szCs w:val="28"/>
        </w:rPr>
        <w:t xml:space="preserve"> ценност</w:t>
      </w:r>
      <w:r>
        <w:rPr>
          <w:sz w:val="28"/>
          <w:szCs w:val="28"/>
        </w:rPr>
        <w:t>ей</w:t>
      </w:r>
      <w:r w:rsidRPr="00B13D7D">
        <w:rPr>
          <w:sz w:val="28"/>
          <w:szCs w:val="28"/>
        </w:rPr>
        <w:t>, определяющие образ нации:</w:t>
      </w:r>
    </w:p>
    <w:p w14:paraId="0DACA48E" w14:textId="77777777" w:rsidR="00043145" w:rsidRPr="00362313" w:rsidRDefault="00043145">
      <w:pPr>
        <w:pStyle w:val="ConsPlusNormal"/>
        <w:numPr>
          <w:ilvl w:val="0"/>
          <w:numId w:val="74"/>
        </w:numPr>
        <w:ind w:left="0" w:firstLine="567"/>
        <w:rPr>
          <w:rFonts w:ascii="Times New Roman" w:hAnsi="Times New Roman" w:cs="Times New Roman"/>
          <w:sz w:val="28"/>
          <w:szCs w:val="28"/>
        </w:rPr>
      </w:pPr>
      <w:r w:rsidRPr="00362313">
        <w:rPr>
          <w:rFonts w:ascii="Times New Roman" w:hAnsi="Times New Roman" w:cs="Times New Roman"/>
          <w:sz w:val="28"/>
          <w:szCs w:val="28"/>
        </w:rPr>
        <w:t>независимость и патриотизм;</w:t>
      </w:r>
    </w:p>
    <w:p w14:paraId="3331A47E" w14:textId="77777777" w:rsidR="00043145" w:rsidRPr="00362313" w:rsidRDefault="00043145">
      <w:pPr>
        <w:pStyle w:val="ConsPlusNormal"/>
        <w:numPr>
          <w:ilvl w:val="0"/>
          <w:numId w:val="74"/>
        </w:numPr>
        <w:ind w:left="0" w:firstLine="567"/>
        <w:rPr>
          <w:rFonts w:ascii="Times New Roman" w:hAnsi="Times New Roman" w:cs="Times New Roman"/>
          <w:sz w:val="28"/>
          <w:szCs w:val="28"/>
        </w:rPr>
      </w:pPr>
      <w:r w:rsidRPr="00362313">
        <w:rPr>
          <w:rFonts w:ascii="Times New Roman" w:hAnsi="Times New Roman" w:cs="Times New Roman"/>
          <w:sz w:val="28"/>
          <w:szCs w:val="28"/>
        </w:rPr>
        <w:t xml:space="preserve">единство и солидарность;  </w:t>
      </w:r>
    </w:p>
    <w:p w14:paraId="12804580" w14:textId="77777777" w:rsidR="00043145" w:rsidRPr="00362313" w:rsidRDefault="00043145">
      <w:pPr>
        <w:pStyle w:val="ConsPlusNormal"/>
        <w:numPr>
          <w:ilvl w:val="0"/>
          <w:numId w:val="74"/>
        </w:numPr>
        <w:ind w:left="0" w:firstLine="567"/>
        <w:rPr>
          <w:rFonts w:ascii="Times New Roman" w:hAnsi="Times New Roman" w:cs="Times New Roman"/>
          <w:sz w:val="28"/>
          <w:szCs w:val="28"/>
        </w:rPr>
      </w:pPr>
      <w:r w:rsidRPr="00362313">
        <w:rPr>
          <w:rFonts w:ascii="Times New Roman" w:hAnsi="Times New Roman" w:cs="Times New Roman"/>
          <w:sz w:val="28"/>
          <w:szCs w:val="28"/>
        </w:rPr>
        <w:t xml:space="preserve">справедливость и ответственность; </w:t>
      </w:r>
    </w:p>
    <w:p w14:paraId="5DF6FD2A" w14:textId="77777777" w:rsidR="00043145" w:rsidRPr="00362313" w:rsidRDefault="00043145">
      <w:pPr>
        <w:pStyle w:val="ConsPlusNormal"/>
        <w:numPr>
          <w:ilvl w:val="0"/>
          <w:numId w:val="74"/>
        </w:numPr>
        <w:ind w:left="0" w:firstLine="567"/>
        <w:rPr>
          <w:rFonts w:ascii="Times New Roman" w:hAnsi="Times New Roman" w:cs="Times New Roman"/>
          <w:sz w:val="28"/>
          <w:szCs w:val="28"/>
        </w:rPr>
      </w:pPr>
      <w:r w:rsidRPr="00362313">
        <w:rPr>
          <w:rFonts w:ascii="Times New Roman" w:hAnsi="Times New Roman" w:cs="Times New Roman"/>
          <w:sz w:val="28"/>
          <w:szCs w:val="28"/>
        </w:rPr>
        <w:t xml:space="preserve">закон и порядок; </w:t>
      </w:r>
    </w:p>
    <w:p w14:paraId="675B20E7" w14:textId="77777777" w:rsidR="00043145" w:rsidRPr="00362313" w:rsidRDefault="00043145">
      <w:pPr>
        <w:pStyle w:val="ConsPlusNormal"/>
        <w:numPr>
          <w:ilvl w:val="0"/>
          <w:numId w:val="74"/>
        </w:numPr>
        <w:ind w:left="0" w:firstLine="567"/>
        <w:rPr>
          <w:rFonts w:ascii="Times New Roman" w:hAnsi="Times New Roman" w:cs="Times New Roman"/>
          <w:sz w:val="28"/>
          <w:szCs w:val="28"/>
        </w:rPr>
      </w:pPr>
      <w:r w:rsidRPr="00362313">
        <w:rPr>
          <w:rFonts w:ascii="Times New Roman" w:hAnsi="Times New Roman" w:cs="Times New Roman"/>
          <w:sz w:val="28"/>
          <w:szCs w:val="28"/>
        </w:rPr>
        <w:t xml:space="preserve">трудолюбие и профессионализм; </w:t>
      </w:r>
    </w:p>
    <w:p w14:paraId="2E0A264B" w14:textId="77777777" w:rsidR="00043145" w:rsidRPr="00362313" w:rsidRDefault="00043145">
      <w:pPr>
        <w:pStyle w:val="ConsPlusNormal"/>
        <w:numPr>
          <w:ilvl w:val="0"/>
          <w:numId w:val="74"/>
        </w:numPr>
        <w:ind w:left="0" w:firstLine="567"/>
        <w:rPr>
          <w:rFonts w:ascii="Times New Roman" w:eastAsia="Times New Roman" w:hAnsi="Times New Roman" w:cs="Times New Roman"/>
          <w:sz w:val="28"/>
          <w:szCs w:val="28"/>
        </w:rPr>
      </w:pPr>
      <w:r w:rsidRPr="00362313">
        <w:rPr>
          <w:rFonts w:ascii="Times New Roman" w:eastAsia="Times New Roman" w:hAnsi="Times New Roman" w:cs="Times New Roman"/>
          <w:sz w:val="28"/>
          <w:szCs w:val="28"/>
        </w:rPr>
        <w:t>созидание и новаторство.</w:t>
      </w:r>
    </w:p>
    <w:p w14:paraId="566BE60F" w14:textId="77777777" w:rsidR="00043145" w:rsidRPr="00A54DEE" w:rsidRDefault="00043145" w:rsidP="00043145">
      <w:pPr>
        <w:pStyle w:val="af6"/>
        <w:ind w:firstLineChars="257" w:firstLine="720"/>
        <w:jc w:val="both"/>
        <w:rPr>
          <w:sz w:val="28"/>
          <w:szCs w:val="28"/>
        </w:rPr>
      </w:pPr>
      <w:r w:rsidRPr="00A54DEE">
        <w:rPr>
          <w:sz w:val="28"/>
          <w:szCs w:val="28"/>
        </w:rPr>
        <w:t>2.2. Задачи классного часа направлены на формирование основных компетенций по каждой ценности:</w:t>
      </w:r>
    </w:p>
    <w:p w14:paraId="0465ACFD" w14:textId="77777777" w:rsidR="00043145" w:rsidRPr="00140775" w:rsidRDefault="00043145" w:rsidP="00043145">
      <w:pPr>
        <w:widowControl w:val="0"/>
        <w:tabs>
          <w:tab w:val="left" w:pos="993"/>
        </w:tabs>
        <w:ind w:firstLine="709"/>
        <w:jc w:val="both"/>
        <w:rPr>
          <w:b/>
          <w:i/>
          <w:sz w:val="28"/>
          <w:szCs w:val="28"/>
        </w:rPr>
      </w:pPr>
      <w:r w:rsidRPr="00140775">
        <w:rPr>
          <w:b/>
          <w:i/>
          <w:iCs/>
          <w:sz w:val="28"/>
          <w:szCs w:val="28"/>
        </w:rPr>
        <w:t>Воспитание духовно-нравственных качеств</w:t>
      </w:r>
      <w:r w:rsidRPr="00140775">
        <w:rPr>
          <w:b/>
          <w:i/>
          <w:sz w:val="28"/>
          <w:szCs w:val="28"/>
        </w:rPr>
        <w:t xml:space="preserve">: </w:t>
      </w:r>
    </w:p>
    <w:p w14:paraId="4BAA09BA" w14:textId="77777777" w:rsidR="00043145" w:rsidRPr="00140775" w:rsidRDefault="00043145" w:rsidP="00043145">
      <w:pPr>
        <w:pStyle w:val="a3"/>
        <w:widowControl w:val="0"/>
        <w:tabs>
          <w:tab w:val="left" w:pos="993"/>
        </w:tabs>
        <w:spacing w:after="0" w:line="240" w:lineRule="auto"/>
        <w:ind w:left="0" w:firstLine="709"/>
        <w:jc w:val="both"/>
        <w:rPr>
          <w:rFonts w:ascii="Times New Roman" w:hAnsi="Times New Roman"/>
          <w:sz w:val="28"/>
          <w:szCs w:val="28"/>
          <w:lang w:val="ru-RU"/>
        </w:rPr>
      </w:pPr>
      <w:r w:rsidRPr="00140775">
        <w:rPr>
          <w:rFonts w:ascii="Times New Roman" w:hAnsi="Times New Roman"/>
          <w:sz w:val="28"/>
          <w:szCs w:val="28"/>
          <w:lang w:val="ru-RU"/>
        </w:rPr>
        <w:t>формирование любви к Родине, своему народу, его истории и культуре;</w:t>
      </w:r>
    </w:p>
    <w:p w14:paraId="5543F7AA" w14:textId="77777777" w:rsidR="00043145" w:rsidRPr="00140775" w:rsidRDefault="00043145" w:rsidP="00043145">
      <w:pPr>
        <w:pStyle w:val="a3"/>
        <w:widowControl w:val="0"/>
        <w:tabs>
          <w:tab w:val="left" w:pos="993"/>
        </w:tabs>
        <w:spacing w:after="0" w:line="240" w:lineRule="auto"/>
        <w:ind w:left="0" w:firstLine="709"/>
        <w:jc w:val="both"/>
        <w:rPr>
          <w:rFonts w:ascii="Times New Roman" w:hAnsi="Times New Roman"/>
          <w:sz w:val="28"/>
          <w:szCs w:val="28"/>
          <w:lang w:val="ru-RU"/>
        </w:rPr>
      </w:pPr>
      <w:r w:rsidRPr="00140775">
        <w:rPr>
          <w:rFonts w:ascii="Times New Roman" w:hAnsi="Times New Roman"/>
          <w:sz w:val="28"/>
          <w:szCs w:val="28"/>
          <w:lang w:val="ru-RU"/>
        </w:rPr>
        <w:t>воспитание уважения к государственным символам Республики Казахстан;</w:t>
      </w:r>
    </w:p>
    <w:p w14:paraId="2B811F75" w14:textId="77777777" w:rsidR="00043145" w:rsidRPr="00140775" w:rsidRDefault="00043145" w:rsidP="00043145">
      <w:pPr>
        <w:pStyle w:val="a3"/>
        <w:widowControl w:val="0"/>
        <w:tabs>
          <w:tab w:val="left" w:pos="993"/>
        </w:tabs>
        <w:spacing w:after="0" w:line="240" w:lineRule="auto"/>
        <w:ind w:left="0" w:firstLine="709"/>
        <w:jc w:val="both"/>
        <w:rPr>
          <w:rFonts w:ascii="Times New Roman" w:hAnsi="Times New Roman"/>
          <w:sz w:val="28"/>
          <w:szCs w:val="28"/>
          <w:lang w:val="ru-RU"/>
        </w:rPr>
      </w:pPr>
      <w:r w:rsidRPr="00140775">
        <w:rPr>
          <w:rFonts w:ascii="Times New Roman" w:hAnsi="Times New Roman"/>
          <w:sz w:val="28"/>
          <w:szCs w:val="28"/>
          <w:lang w:val="ru-RU"/>
        </w:rPr>
        <w:t>развитие честности, справедливости, доброты, заботы, милосердия и других нравственных качеств;</w:t>
      </w:r>
    </w:p>
    <w:p w14:paraId="13A09829" w14:textId="77777777" w:rsidR="00043145" w:rsidRPr="00140775" w:rsidRDefault="00043145" w:rsidP="00043145">
      <w:pPr>
        <w:pStyle w:val="a3"/>
        <w:widowControl w:val="0"/>
        <w:tabs>
          <w:tab w:val="left" w:pos="993"/>
        </w:tabs>
        <w:spacing w:after="0" w:line="240" w:lineRule="auto"/>
        <w:ind w:left="0" w:firstLine="709"/>
        <w:jc w:val="both"/>
        <w:rPr>
          <w:rFonts w:ascii="Times New Roman" w:hAnsi="Times New Roman"/>
          <w:sz w:val="28"/>
          <w:szCs w:val="28"/>
          <w:lang w:val="ru-RU"/>
        </w:rPr>
      </w:pPr>
      <w:r w:rsidRPr="00140775">
        <w:rPr>
          <w:rFonts w:ascii="Times New Roman" w:hAnsi="Times New Roman"/>
          <w:sz w:val="28"/>
          <w:szCs w:val="28"/>
          <w:lang w:val="ru-RU"/>
        </w:rPr>
        <w:t>формирование бережного отношения к природе и окружающей среде.</w:t>
      </w:r>
    </w:p>
    <w:p w14:paraId="12FA0968" w14:textId="77777777" w:rsidR="00043145" w:rsidRPr="00140775" w:rsidRDefault="00043145" w:rsidP="00043145">
      <w:pPr>
        <w:widowControl w:val="0"/>
        <w:tabs>
          <w:tab w:val="left" w:pos="993"/>
        </w:tabs>
        <w:ind w:firstLine="709"/>
        <w:jc w:val="both"/>
        <w:rPr>
          <w:b/>
          <w:i/>
          <w:sz w:val="28"/>
          <w:szCs w:val="28"/>
        </w:rPr>
      </w:pPr>
      <w:r w:rsidRPr="00140775">
        <w:rPr>
          <w:b/>
          <w:i/>
          <w:iCs/>
          <w:sz w:val="28"/>
          <w:szCs w:val="28"/>
        </w:rPr>
        <w:t>Развитие гражданской ответственности и патриотизма</w:t>
      </w:r>
      <w:r w:rsidRPr="00140775">
        <w:rPr>
          <w:b/>
          <w:i/>
          <w:sz w:val="28"/>
          <w:szCs w:val="28"/>
        </w:rPr>
        <w:t>:</w:t>
      </w:r>
    </w:p>
    <w:p w14:paraId="1D478A37" w14:textId="77777777" w:rsidR="00043145" w:rsidRPr="00140775" w:rsidRDefault="00043145" w:rsidP="00043145">
      <w:pPr>
        <w:pStyle w:val="a3"/>
        <w:widowControl w:val="0"/>
        <w:tabs>
          <w:tab w:val="left" w:pos="993"/>
        </w:tabs>
        <w:spacing w:after="0" w:line="240" w:lineRule="auto"/>
        <w:ind w:left="0" w:firstLine="709"/>
        <w:jc w:val="both"/>
        <w:rPr>
          <w:rFonts w:ascii="Times New Roman" w:hAnsi="Times New Roman"/>
          <w:sz w:val="28"/>
          <w:szCs w:val="28"/>
          <w:lang w:val="ru-RU"/>
        </w:rPr>
      </w:pPr>
      <w:r w:rsidRPr="00140775">
        <w:rPr>
          <w:rFonts w:ascii="Times New Roman" w:hAnsi="Times New Roman"/>
          <w:sz w:val="28"/>
          <w:szCs w:val="28"/>
          <w:lang w:val="ru-RU"/>
        </w:rPr>
        <w:t>воспитание чувства гордости за свою страну и ее достижения;</w:t>
      </w:r>
    </w:p>
    <w:p w14:paraId="5C8E12A1" w14:textId="77777777" w:rsidR="00043145" w:rsidRPr="00140775" w:rsidRDefault="00043145" w:rsidP="00043145">
      <w:pPr>
        <w:pStyle w:val="a3"/>
        <w:widowControl w:val="0"/>
        <w:tabs>
          <w:tab w:val="left" w:pos="993"/>
        </w:tabs>
        <w:spacing w:after="0" w:line="240" w:lineRule="auto"/>
        <w:ind w:left="0" w:firstLine="709"/>
        <w:jc w:val="both"/>
        <w:rPr>
          <w:rFonts w:ascii="Times New Roman" w:hAnsi="Times New Roman"/>
          <w:sz w:val="28"/>
          <w:szCs w:val="28"/>
          <w:lang w:val="ru-RU"/>
        </w:rPr>
      </w:pPr>
      <w:r w:rsidRPr="00140775">
        <w:rPr>
          <w:rFonts w:ascii="Times New Roman" w:hAnsi="Times New Roman"/>
          <w:sz w:val="28"/>
          <w:szCs w:val="28"/>
          <w:lang w:val="ru-RU"/>
        </w:rPr>
        <w:t>формирование сознательного отношения к своим обязанностям перед семьей, обществом и государством;</w:t>
      </w:r>
    </w:p>
    <w:p w14:paraId="516DA299" w14:textId="77777777" w:rsidR="00043145" w:rsidRPr="00140775" w:rsidRDefault="00043145" w:rsidP="00043145">
      <w:pPr>
        <w:pStyle w:val="a3"/>
        <w:widowControl w:val="0"/>
        <w:tabs>
          <w:tab w:val="left" w:pos="993"/>
        </w:tabs>
        <w:spacing w:after="0" w:line="240" w:lineRule="auto"/>
        <w:ind w:left="0" w:firstLine="709"/>
        <w:jc w:val="both"/>
        <w:rPr>
          <w:rFonts w:ascii="Times New Roman" w:hAnsi="Times New Roman"/>
          <w:sz w:val="28"/>
          <w:szCs w:val="28"/>
          <w:lang w:val="ru-RU"/>
        </w:rPr>
      </w:pPr>
      <w:r w:rsidRPr="00140775">
        <w:rPr>
          <w:rFonts w:ascii="Times New Roman" w:hAnsi="Times New Roman"/>
          <w:sz w:val="28"/>
          <w:szCs w:val="28"/>
          <w:lang w:val="ru-RU"/>
        </w:rPr>
        <w:t xml:space="preserve">развитие готовности защищать свои права и свободы, а также права </w:t>
      </w:r>
      <w:r>
        <w:rPr>
          <w:rFonts w:ascii="Times New Roman" w:hAnsi="Times New Roman"/>
          <w:sz w:val="28"/>
          <w:szCs w:val="28"/>
          <w:lang w:val="kk-KZ"/>
        </w:rPr>
        <w:t xml:space="preserve">                       </w:t>
      </w:r>
      <w:r w:rsidRPr="00140775">
        <w:rPr>
          <w:rFonts w:ascii="Times New Roman" w:hAnsi="Times New Roman"/>
          <w:sz w:val="28"/>
          <w:szCs w:val="28"/>
          <w:lang w:val="ru-RU"/>
        </w:rPr>
        <w:t>и свободы других людей;</w:t>
      </w:r>
    </w:p>
    <w:p w14:paraId="7603A7F0" w14:textId="77777777" w:rsidR="00043145" w:rsidRPr="00140775" w:rsidRDefault="00043145" w:rsidP="00043145">
      <w:pPr>
        <w:pStyle w:val="a3"/>
        <w:widowControl w:val="0"/>
        <w:tabs>
          <w:tab w:val="left" w:pos="993"/>
        </w:tabs>
        <w:spacing w:after="0" w:line="240" w:lineRule="auto"/>
        <w:ind w:left="0" w:firstLine="709"/>
        <w:jc w:val="both"/>
        <w:rPr>
          <w:rFonts w:ascii="Times New Roman" w:hAnsi="Times New Roman"/>
          <w:sz w:val="28"/>
          <w:szCs w:val="28"/>
          <w:lang w:val="ru-RU"/>
        </w:rPr>
      </w:pPr>
      <w:r w:rsidRPr="00B13D7D">
        <w:rPr>
          <w:rFonts w:ascii="Times New Roman" w:hAnsi="Times New Roman"/>
          <w:sz w:val="28"/>
          <w:szCs w:val="28"/>
          <w:lang w:val="kk-KZ"/>
        </w:rPr>
        <w:t>активное участие</w:t>
      </w:r>
      <w:r w:rsidRPr="00140775">
        <w:rPr>
          <w:rFonts w:ascii="Times New Roman" w:hAnsi="Times New Roman"/>
          <w:sz w:val="28"/>
          <w:szCs w:val="28"/>
          <w:lang w:val="ru-RU"/>
        </w:rPr>
        <w:t xml:space="preserve"> в социально значим</w:t>
      </w:r>
      <w:r w:rsidRPr="00B13D7D">
        <w:rPr>
          <w:rFonts w:ascii="Times New Roman" w:hAnsi="Times New Roman"/>
          <w:sz w:val="28"/>
          <w:szCs w:val="28"/>
          <w:lang w:val="kk-KZ"/>
        </w:rPr>
        <w:t>ой</w:t>
      </w:r>
      <w:r w:rsidRPr="00140775">
        <w:rPr>
          <w:rFonts w:ascii="Times New Roman" w:hAnsi="Times New Roman"/>
          <w:sz w:val="28"/>
          <w:szCs w:val="28"/>
          <w:lang w:val="ru-RU"/>
        </w:rPr>
        <w:t xml:space="preserve"> </w:t>
      </w:r>
      <w:proofErr w:type="spellStart"/>
      <w:r w:rsidRPr="00140775">
        <w:rPr>
          <w:rFonts w:ascii="Times New Roman" w:hAnsi="Times New Roman"/>
          <w:sz w:val="28"/>
          <w:szCs w:val="28"/>
          <w:lang w:val="ru-RU"/>
        </w:rPr>
        <w:t>деятельност</w:t>
      </w:r>
      <w:proofErr w:type="spellEnd"/>
      <w:r w:rsidRPr="00B13D7D">
        <w:rPr>
          <w:rFonts w:ascii="Times New Roman" w:hAnsi="Times New Roman"/>
          <w:sz w:val="28"/>
          <w:szCs w:val="28"/>
          <w:lang w:val="kk-KZ"/>
        </w:rPr>
        <w:t>и</w:t>
      </w:r>
      <w:r w:rsidRPr="00140775">
        <w:rPr>
          <w:rFonts w:ascii="Times New Roman" w:hAnsi="Times New Roman"/>
          <w:sz w:val="28"/>
          <w:szCs w:val="28"/>
          <w:lang w:val="ru-RU"/>
        </w:rPr>
        <w:t>.</w:t>
      </w:r>
    </w:p>
    <w:p w14:paraId="054E92A9" w14:textId="77777777" w:rsidR="00043145" w:rsidRPr="00140775" w:rsidRDefault="00043145" w:rsidP="00043145">
      <w:pPr>
        <w:widowControl w:val="0"/>
        <w:tabs>
          <w:tab w:val="left" w:pos="993"/>
        </w:tabs>
        <w:ind w:firstLine="709"/>
        <w:jc w:val="both"/>
        <w:rPr>
          <w:b/>
          <w:i/>
          <w:sz w:val="28"/>
          <w:szCs w:val="28"/>
        </w:rPr>
      </w:pPr>
      <w:r w:rsidRPr="00140775">
        <w:rPr>
          <w:b/>
          <w:i/>
          <w:iCs/>
          <w:sz w:val="28"/>
          <w:szCs w:val="28"/>
        </w:rPr>
        <w:t>Формирование добропорядочности и добросовестности</w:t>
      </w:r>
      <w:r w:rsidRPr="00140775">
        <w:rPr>
          <w:b/>
          <w:i/>
          <w:sz w:val="28"/>
          <w:szCs w:val="28"/>
        </w:rPr>
        <w:t>:</w:t>
      </w:r>
    </w:p>
    <w:p w14:paraId="325D033C" w14:textId="77777777" w:rsidR="00043145" w:rsidRPr="00140775" w:rsidRDefault="00043145" w:rsidP="00043145">
      <w:pPr>
        <w:pStyle w:val="a3"/>
        <w:widowControl w:val="0"/>
        <w:tabs>
          <w:tab w:val="left" w:pos="993"/>
        </w:tabs>
        <w:spacing w:after="0" w:line="240" w:lineRule="auto"/>
        <w:ind w:left="0" w:firstLine="709"/>
        <w:jc w:val="both"/>
        <w:rPr>
          <w:rFonts w:ascii="Times New Roman" w:hAnsi="Times New Roman"/>
          <w:sz w:val="28"/>
          <w:szCs w:val="28"/>
          <w:lang w:val="ru-RU"/>
        </w:rPr>
      </w:pPr>
      <w:r w:rsidRPr="00140775">
        <w:rPr>
          <w:rFonts w:ascii="Times New Roman" w:hAnsi="Times New Roman"/>
          <w:sz w:val="28"/>
          <w:szCs w:val="28"/>
          <w:lang w:val="ru-RU"/>
        </w:rPr>
        <w:t xml:space="preserve">воспитание честности и справедливости в поведении и отношениях </w:t>
      </w:r>
      <w:r>
        <w:rPr>
          <w:rFonts w:ascii="Times New Roman" w:hAnsi="Times New Roman"/>
          <w:sz w:val="28"/>
          <w:szCs w:val="28"/>
          <w:lang w:val="kk-KZ"/>
        </w:rPr>
        <w:t xml:space="preserve">                       </w:t>
      </w:r>
      <w:r w:rsidRPr="00140775">
        <w:rPr>
          <w:rFonts w:ascii="Times New Roman" w:hAnsi="Times New Roman"/>
          <w:sz w:val="28"/>
          <w:szCs w:val="28"/>
          <w:lang w:val="ru-RU"/>
        </w:rPr>
        <w:t>с окружающими;</w:t>
      </w:r>
    </w:p>
    <w:p w14:paraId="3551E439" w14:textId="77777777" w:rsidR="00043145" w:rsidRPr="00140775" w:rsidRDefault="00043145" w:rsidP="00043145">
      <w:pPr>
        <w:pStyle w:val="a3"/>
        <w:widowControl w:val="0"/>
        <w:tabs>
          <w:tab w:val="left" w:pos="993"/>
        </w:tabs>
        <w:spacing w:after="0" w:line="240" w:lineRule="auto"/>
        <w:ind w:left="0" w:firstLine="709"/>
        <w:jc w:val="both"/>
        <w:rPr>
          <w:rFonts w:ascii="Times New Roman" w:hAnsi="Times New Roman"/>
          <w:sz w:val="28"/>
          <w:szCs w:val="28"/>
          <w:lang w:val="ru-RU"/>
        </w:rPr>
      </w:pPr>
      <w:r w:rsidRPr="00140775">
        <w:rPr>
          <w:rFonts w:ascii="Times New Roman" w:hAnsi="Times New Roman"/>
          <w:sz w:val="28"/>
          <w:szCs w:val="28"/>
          <w:lang w:val="ru-RU"/>
        </w:rPr>
        <w:t>развитие ответственности за свои поступки и слова;</w:t>
      </w:r>
    </w:p>
    <w:p w14:paraId="21AD26DD" w14:textId="77777777" w:rsidR="00043145" w:rsidRPr="00140775" w:rsidRDefault="00043145" w:rsidP="00043145">
      <w:pPr>
        <w:pStyle w:val="a3"/>
        <w:widowControl w:val="0"/>
        <w:tabs>
          <w:tab w:val="left" w:pos="993"/>
        </w:tabs>
        <w:spacing w:after="0" w:line="240" w:lineRule="auto"/>
        <w:ind w:left="0" w:firstLine="709"/>
        <w:jc w:val="both"/>
        <w:rPr>
          <w:rFonts w:ascii="Times New Roman" w:hAnsi="Times New Roman"/>
          <w:sz w:val="28"/>
          <w:szCs w:val="28"/>
          <w:lang w:val="ru-RU"/>
        </w:rPr>
      </w:pPr>
      <w:r w:rsidRPr="00140775">
        <w:rPr>
          <w:rFonts w:ascii="Times New Roman" w:hAnsi="Times New Roman"/>
          <w:sz w:val="28"/>
          <w:szCs w:val="28"/>
          <w:lang w:val="ru-RU"/>
        </w:rPr>
        <w:t>формирование трудолюбия и стремления к самосовершенствованию;</w:t>
      </w:r>
    </w:p>
    <w:p w14:paraId="0AB8C30E" w14:textId="77777777" w:rsidR="00043145" w:rsidRPr="00140775" w:rsidRDefault="00043145" w:rsidP="00043145">
      <w:pPr>
        <w:pStyle w:val="a3"/>
        <w:widowControl w:val="0"/>
        <w:tabs>
          <w:tab w:val="left" w:pos="993"/>
        </w:tabs>
        <w:spacing w:after="0" w:line="240" w:lineRule="auto"/>
        <w:ind w:left="0" w:firstLine="709"/>
        <w:jc w:val="both"/>
        <w:rPr>
          <w:rFonts w:ascii="Times New Roman" w:hAnsi="Times New Roman"/>
          <w:sz w:val="28"/>
          <w:szCs w:val="28"/>
          <w:lang w:val="ru-RU"/>
        </w:rPr>
      </w:pPr>
      <w:r w:rsidRPr="00140775">
        <w:rPr>
          <w:rFonts w:ascii="Times New Roman" w:hAnsi="Times New Roman"/>
          <w:sz w:val="28"/>
          <w:szCs w:val="28"/>
          <w:lang w:val="ru-RU"/>
        </w:rPr>
        <w:lastRenderedPageBreak/>
        <w:t>воспитание уважения к чужому труду и собственности.</w:t>
      </w:r>
    </w:p>
    <w:p w14:paraId="6D1FB099" w14:textId="77777777" w:rsidR="00043145" w:rsidRPr="00140775" w:rsidRDefault="00043145" w:rsidP="00043145">
      <w:pPr>
        <w:widowControl w:val="0"/>
        <w:tabs>
          <w:tab w:val="left" w:pos="993"/>
        </w:tabs>
        <w:ind w:firstLine="709"/>
        <w:jc w:val="both"/>
        <w:rPr>
          <w:b/>
          <w:i/>
          <w:sz w:val="28"/>
          <w:szCs w:val="28"/>
        </w:rPr>
      </w:pPr>
      <w:r w:rsidRPr="00140775">
        <w:rPr>
          <w:b/>
          <w:i/>
          <w:iCs/>
          <w:sz w:val="28"/>
          <w:szCs w:val="28"/>
        </w:rPr>
        <w:t>Создание условий для гармоничного развития личности обучающегося</w:t>
      </w:r>
      <w:r w:rsidRPr="00140775">
        <w:rPr>
          <w:b/>
          <w:i/>
          <w:sz w:val="28"/>
          <w:szCs w:val="28"/>
        </w:rPr>
        <w:t>:</w:t>
      </w:r>
    </w:p>
    <w:p w14:paraId="73C6C67B" w14:textId="77777777" w:rsidR="00043145" w:rsidRPr="00140775" w:rsidRDefault="00043145" w:rsidP="00043145">
      <w:pPr>
        <w:pStyle w:val="a3"/>
        <w:widowControl w:val="0"/>
        <w:tabs>
          <w:tab w:val="left" w:pos="993"/>
        </w:tabs>
        <w:spacing w:after="0" w:line="240" w:lineRule="auto"/>
        <w:ind w:left="0" w:firstLine="709"/>
        <w:jc w:val="both"/>
        <w:rPr>
          <w:rFonts w:ascii="Times New Roman" w:hAnsi="Times New Roman"/>
          <w:sz w:val="28"/>
          <w:szCs w:val="28"/>
          <w:lang w:val="ru-RU"/>
        </w:rPr>
      </w:pPr>
      <w:r w:rsidRPr="00140775">
        <w:rPr>
          <w:rFonts w:ascii="Times New Roman" w:hAnsi="Times New Roman"/>
          <w:sz w:val="28"/>
          <w:szCs w:val="28"/>
          <w:lang w:val="ru-RU"/>
        </w:rPr>
        <w:t>обеспечение индивидуального подхода к воспитанию и обучению каждого обучающегося;</w:t>
      </w:r>
    </w:p>
    <w:p w14:paraId="2BB941EA" w14:textId="77777777" w:rsidR="00043145" w:rsidRPr="00140775" w:rsidRDefault="00043145" w:rsidP="00043145">
      <w:pPr>
        <w:pStyle w:val="a3"/>
        <w:widowControl w:val="0"/>
        <w:tabs>
          <w:tab w:val="left" w:pos="993"/>
        </w:tabs>
        <w:spacing w:after="0" w:line="240" w:lineRule="auto"/>
        <w:ind w:left="0" w:firstLine="709"/>
        <w:jc w:val="both"/>
        <w:rPr>
          <w:rFonts w:ascii="Times New Roman" w:hAnsi="Times New Roman"/>
          <w:sz w:val="28"/>
          <w:szCs w:val="28"/>
          <w:lang w:val="ru-RU"/>
        </w:rPr>
      </w:pPr>
      <w:r w:rsidRPr="00140775">
        <w:rPr>
          <w:rFonts w:ascii="Times New Roman" w:hAnsi="Times New Roman"/>
          <w:sz w:val="28"/>
          <w:szCs w:val="28"/>
          <w:lang w:val="ru-RU"/>
        </w:rPr>
        <w:t xml:space="preserve">создание благоприятного психолого-педагогического климата </w:t>
      </w:r>
      <w:r>
        <w:rPr>
          <w:rFonts w:ascii="Times New Roman" w:hAnsi="Times New Roman"/>
          <w:sz w:val="28"/>
          <w:szCs w:val="28"/>
          <w:lang w:val="kk-KZ"/>
        </w:rPr>
        <w:t xml:space="preserve">                                    </w:t>
      </w:r>
      <w:r w:rsidRPr="00140775">
        <w:rPr>
          <w:rFonts w:ascii="Times New Roman" w:hAnsi="Times New Roman"/>
          <w:sz w:val="28"/>
          <w:szCs w:val="28"/>
          <w:lang w:val="ru-RU"/>
        </w:rPr>
        <w:t>в образовательной среде;</w:t>
      </w:r>
    </w:p>
    <w:p w14:paraId="7D2270C4" w14:textId="77777777" w:rsidR="00043145" w:rsidRPr="00140775" w:rsidRDefault="00043145" w:rsidP="00043145">
      <w:pPr>
        <w:pStyle w:val="a3"/>
        <w:widowControl w:val="0"/>
        <w:tabs>
          <w:tab w:val="left" w:pos="993"/>
        </w:tabs>
        <w:spacing w:after="0" w:line="240" w:lineRule="auto"/>
        <w:ind w:left="0" w:firstLine="709"/>
        <w:jc w:val="both"/>
        <w:rPr>
          <w:rFonts w:ascii="Times New Roman" w:hAnsi="Times New Roman"/>
          <w:sz w:val="28"/>
          <w:szCs w:val="28"/>
          <w:lang w:val="ru-RU"/>
        </w:rPr>
      </w:pPr>
      <w:r w:rsidRPr="00140775">
        <w:rPr>
          <w:rFonts w:ascii="Times New Roman" w:hAnsi="Times New Roman"/>
          <w:sz w:val="28"/>
          <w:szCs w:val="28"/>
          <w:lang w:val="ru-RU"/>
        </w:rPr>
        <w:t>поддержка детей с особыми образовательными потребностями;</w:t>
      </w:r>
    </w:p>
    <w:p w14:paraId="2D4D0956" w14:textId="77777777" w:rsidR="00043145" w:rsidRPr="00140775" w:rsidRDefault="00043145" w:rsidP="00043145">
      <w:pPr>
        <w:pStyle w:val="a3"/>
        <w:widowControl w:val="0"/>
        <w:tabs>
          <w:tab w:val="left" w:pos="993"/>
        </w:tabs>
        <w:spacing w:after="0" w:line="240" w:lineRule="auto"/>
        <w:ind w:left="0" w:firstLine="709"/>
        <w:jc w:val="both"/>
        <w:rPr>
          <w:rFonts w:ascii="Times New Roman" w:hAnsi="Times New Roman"/>
          <w:sz w:val="28"/>
          <w:szCs w:val="28"/>
          <w:lang w:val="ru-RU"/>
        </w:rPr>
      </w:pPr>
      <w:r w:rsidRPr="00140775">
        <w:rPr>
          <w:rFonts w:ascii="Times New Roman" w:hAnsi="Times New Roman"/>
          <w:sz w:val="28"/>
          <w:szCs w:val="28"/>
          <w:lang w:val="ru-RU"/>
        </w:rPr>
        <w:t>вовлечение семьи в воспитательный процесс.</w:t>
      </w:r>
    </w:p>
    <w:p w14:paraId="7F6C0513" w14:textId="77777777" w:rsidR="00043145" w:rsidRDefault="00043145" w:rsidP="00043145">
      <w:pPr>
        <w:pStyle w:val="1"/>
        <w:keepNext w:val="0"/>
        <w:keepLines w:val="0"/>
        <w:widowControl w:val="0"/>
        <w:spacing w:before="0"/>
        <w:ind w:firstLine="709"/>
        <w:jc w:val="both"/>
      </w:pPr>
    </w:p>
    <w:p w14:paraId="6E0BAC20" w14:textId="77777777" w:rsidR="00043145" w:rsidRPr="0015157D" w:rsidRDefault="00043145" w:rsidP="00043145">
      <w:pPr>
        <w:pStyle w:val="15"/>
        <w:spacing w:line="240" w:lineRule="auto"/>
      </w:pPr>
    </w:p>
    <w:p w14:paraId="50D73C23" w14:textId="77777777" w:rsidR="00043145" w:rsidRPr="00A54DEE" w:rsidRDefault="00043145" w:rsidP="00043145">
      <w:pPr>
        <w:pStyle w:val="af6"/>
        <w:jc w:val="center"/>
        <w:rPr>
          <w:b/>
          <w:sz w:val="28"/>
          <w:szCs w:val="28"/>
        </w:rPr>
      </w:pPr>
      <w:r w:rsidRPr="00A54DEE">
        <w:rPr>
          <w:b/>
          <w:sz w:val="28"/>
          <w:szCs w:val="28"/>
        </w:rPr>
        <w:t>3. Функции классного часа</w:t>
      </w:r>
    </w:p>
    <w:p w14:paraId="6C2AF5EF" w14:textId="77777777" w:rsidR="00043145" w:rsidRPr="00A54DEE" w:rsidRDefault="00043145" w:rsidP="00043145">
      <w:pPr>
        <w:pStyle w:val="af6"/>
        <w:ind w:firstLine="567"/>
        <w:jc w:val="both"/>
        <w:rPr>
          <w:sz w:val="28"/>
          <w:szCs w:val="28"/>
        </w:rPr>
      </w:pPr>
      <w:r w:rsidRPr="00A54DEE">
        <w:rPr>
          <w:sz w:val="28"/>
          <w:szCs w:val="28"/>
        </w:rPr>
        <w:t xml:space="preserve">3.1. Классный час – это основной механизм реализации </w:t>
      </w:r>
      <w:r w:rsidRPr="00A54DEE">
        <w:rPr>
          <w:rFonts w:eastAsiaTheme="minorHAnsi"/>
          <w:sz w:val="28"/>
          <w:szCs w:val="28"/>
          <w:lang w:eastAsia="en-US"/>
        </w:rPr>
        <w:t>идеологемы триады воспитания</w:t>
      </w:r>
      <w:r w:rsidRPr="00A54DEE">
        <w:rPr>
          <w:sz w:val="28"/>
          <w:szCs w:val="28"/>
        </w:rPr>
        <w:t xml:space="preserve"> новой Программы, осуществляя следующие функции:</w:t>
      </w:r>
    </w:p>
    <w:p w14:paraId="4729CF41" w14:textId="77777777" w:rsidR="00043145" w:rsidRPr="00A54DEE" w:rsidRDefault="00043145" w:rsidP="00043145">
      <w:pPr>
        <w:pStyle w:val="af6"/>
        <w:ind w:firstLine="567"/>
        <w:jc w:val="both"/>
        <w:rPr>
          <w:sz w:val="28"/>
          <w:szCs w:val="28"/>
        </w:rPr>
      </w:pPr>
      <w:r w:rsidRPr="00A54DEE">
        <w:rPr>
          <w:sz w:val="28"/>
          <w:szCs w:val="28"/>
        </w:rPr>
        <w:t>1) просветительская – расширяет круг тех знаний обучающихся, которые не нашли отражения в учебной программе;</w:t>
      </w:r>
    </w:p>
    <w:p w14:paraId="2A00CD27" w14:textId="77777777" w:rsidR="00043145" w:rsidRPr="00A54DEE" w:rsidRDefault="00043145" w:rsidP="00043145">
      <w:pPr>
        <w:pStyle w:val="af6"/>
        <w:ind w:firstLine="567"/>
        <w:jc w:val="both"/>
        <w:rPr>
          <w:sz w:val="28"/>
          <w:szCs w:val="28"/>
        </w:rPr>
      </w:pPr>
      <w:r w:rsidRPr="00A54DEE">
        <w:rPr>
          <w:sz w:val="28"/>
          <w:szCs w:val="28"/>
        </w:rPr>
        <w:t>2) ориентирующая – формирует определенные отношения к объектам окружающей действительности; выработка определенной иерархии материальных и духовных ценностей;</w:t>
      </w:r>
    </w:p>
    <w:p w14:paraId="7BCB1127" w14:textId="77777777" w:rsidR="00043145" w:rsidRPr="00A54DEE" w:rsidRDefault="00043145" w:rsidP="00043145">
      <w:pPr>
        <w:pStyle w:val="af6"/>
        <w:ind w:firstLine="567"/>
        <w:jc w:val="both"/>
        <w:rPr>
          <w:sz w:val="28"/>
          <w:szCs w:val="28"/>
        </w:rPr>
      </w:pPr>
      <w:r w:rsidRPr="00A54DEE">
        <w:rPr>
          <w:sz w:val="28"/>
          <w:szCs w:val="28"/>
        </w:rPr>
        <w:t>3) направляющая – переход разговора о жизни в область реальной практики обучающихся, направляя их деятельность;</w:t>
      </w:r>
    </w:p>
    <w:p w14:paraId="385E0A04" w14:textId="77777777" w:rsidR="00043145" w:rsidRPr="00A54DEE" w:rsidRDefault="00043145" w:rsidP="00043145">
      <w:pPr>
        <w:pStyle w:val="af6"/>
        <w:ind w:firstLine="567"/>
        <w:jc w:val="both"/>
        <w:rPr>
          <w:sz w:val="28"/>
          <w:szCs w:val="28"/>
        </w:rPr>
      </w:pPr>
      <w:r w:rsidRPr="00A54DEE">
        <w:rPr>
          <w:sz w:val="28"/>
          <w:szCs w:val="28"/>
        </w:rPr>
        <w:t>4) формирующая – реализация вышеперечисленных функций; формирование привычки обдумывать и оценивать свою жизнь и самих себя; выработка умений вести групповой диалог, аргументирование своего мнения.</w:t>
      </w:r>
    </w:p>
    <w:p w14:paraId="0AB3173E" w14:textId="77777777" w:rsidR="00043145" w:rsidRPr="00A54DEE" w:rsidRDefault="00043145" w:rsidP="00043145">
      <w:pPr>
        <w:pStyle w:val="af6"/>
        <w:ind w:firstLine="567"/>
        <w:jc w:val="center"/>
        <w:rPr>
          <w:b/>
          <w:sz w:val="28"/>
          <w:szCs w:val="28"/>
        </w:rPr>
      </w:pPr>
    </w:p>
    <w:p w14:paraId="138F6C8F" w14:textId="77777777" w:rsidR="00043145" w:rsidRPr="00A54DEE" w:rsidRDefault="00043145" w:rsidP="00043145">
      <w:pPr>
        <w:pStyle w:val="af6"/>
        <w:ind w:firstLine="567"/>
        <w:jc w:val="center"/>
        <w:rPr>
          <w:b/>
          <w:sz w:val="28"/>
          <w:szCs w:val="28"/>
        </w:rPr>
      </w:pPr>
      <w:r w:rsidRPr="00A54DEE">
        <w:rPr>
          <w:b/>
          <w:sz w:val="28"/>
          <w:szCs w:val="28"/>
        </w:rPr>
        <w:t>4. Организация и проведение классных часов</w:t>
      </w:r>
    </w:p>
    <w:p w14:paraId="004464EC" w14:textId="77777777" w:rsidR="00043145" w:rsidRPr="00A54DEE" w:rsidRDefault="00043145" w:rsidP="00043145">
      <w:pPr>
        <w:pStyle w:val="af6"/>
        <w:ind w:firstLine="567"/>
        <w:jc w:val="both"/>
        <w:rPr>
          <w:sz w:val="28"/>
          <w:szCs w:val="28"/>
        </w:rPr>
      </w:pPr>
      <w:r w:rsidRPr="00A54DEE">
        <w:rPr>
          <w:sz w:val="28"/>
          <w:szCs w:val="28"/>
        </w:rPr>
        <w:t>4.1. Классные часы проводятся в колледже согласно графика продолжительностью не менее 4</w:t>
      </w:r>
      <w:r>
        <w:rPr>
          <w:sz w:val="28"/>
          <w:szCs w:val="28"/>
        </w:rPr>
        <w:t>5</w:t>
      </w:r>
      <w:r w:rsidRPr="00A54DEE">
        <w:rPr>
          <w:sz w:val="28"/>
          <w:szCs w:val="28"/>
        </w:rPr>
        <w:t xml:space="preserve"> минут. График проведения классных часов согласовывается и утверждается директором колледжа каждое учебное полугодие. </w:t>
      </w:r>
    </w:p>
    <w:p w14:paraId="5AE06356" w14:textId="77777777" w:rsidR="00043145" w:rsidRPr="00B13D7D" w:rsidRDefault="00043145" w:rsidP="00043145">
      <w:pPr>
        <w:tabs>
          <w:tab w:val="left" w:pos="1134"/>
        </w:tabs>
        <w:ind w:firstLine="709"/>
        <w:jc w:val="both"/>
        <w:rPr>
          <w:sz w:val="28"/>
          <w:szCs w:val="28"/>
          <w:lang w:val="kk-KZ"/>
        </w:rPr>
      </w:pPr>
      <w:r w:rsidRPr="00A54DEE">
        <w:rPr>
          <w:sz w:val="28"/>
          <w:szCs w:val="28"/>
        </w:rPr>
        <w:t>4.2. Тематика классных часов определяется годовым воспитательным планом колледжа в соответствии с Программой.</w:t>
      </w:r>
      <w:r w:rsidRPr="000169CE">
        <w:rPr>
          <w:sz w:val="28"/>
          <w:szCs w:val="28"/>
          <w:lang w:val="kk-KZ"/>
        </w:rPr>
        <w:t xml:space="preserve"> </w:t>
      </w:r>
      <w:r w:rsidRPr="00B13D7D">
        <w:rPr>
          <w:sz w:val="28"/>
          <w:szCs w:val="28"/>
          <w:lang w:val="kk-KZ"/>
        </w:rPr>
        <w:t xml:space="preserve">Еженедельно, в рамках проведения классных часов реализуется системная работа по формированию культуры безопасного поведения и здорового образа жизни обучающихся. В содержание классных часов интегрируются следующие профилактические мероприятия: </w:t>
      </w:r>
    </w:p>
    <w:p w14:paraId="6D4FBD85" w14:textId="77777777" w:rsidR="00043145" w:rsidRPr="000169CE" w:rsidRDefault="00043145">
      <w:pPr>
        <w:pStyle w:val="ConsPlusNormal"/>
        <w:numPr>
          <w:ilvl w:val="0"/>
          <w:numId w:val="75"/>
        </w:numPr>
        <w:rPr>
          <w:rFonts w:ascii="Times New Roman" w:hAnsi="Times New Roman" w:cs="Times New Roman"/>
          <w:sz w:val="28"/>
          <w:szCs w:val="28"/>
          <w:lang w:val="kk-KZ"/>
        </w:rPr>
      </w:pPr>
      <w:r w:rsidRPr="000169CE">
        <w:rPr>
          <w:rFonts w:ascii="Times New Roman" w:hAnsi="Times New Roman" w:cs="Times New Roman"/>
          <w:sz w:val="28"/>
          <w:szCs w:val="28"/>
          <w:lang w:val="kk-KZ"/>
        </w:rPr>
        <w:t xml:space="preserve">Цифрлық әлемде қауіпсіз қадам; </w:t>
      </w:r>
    </w:p>
    <w:p w14:paraId="27269965" w14:textId="77777777" w:rsidR="00043145" w:rsidRPr="000169CE" w:rsidRDefault="00043145">
      <w:pPr>
        <w:pStyle w:val="ConsPlusNormal"/>
        <w:numPr>
          <w:ilvl w:val="0"/>
          <w:numId w:val="75"/>
        </w:numPr>
        <w:rPr>
          <w:rFonts w:ascii="Times New Roman" w:hAnsi="Times New Roman" w:cs="Times New Roman"/>
          <w:sz w:val="28"/>
          <w:szCs w:val="28"/>
          <w:lang w:val="kk-KZ"/>
        </w:rPr>
      </w:pPr>
      <w:r w:rsidRPr="000169CE">
        <w:rPr>
          <w:rFonts w:ascii="Times New Roman" w:hAnsi="Times New Roman" w:cs="Times New Roman"/>
          <w:sz w:val="28"/>
          <w:szCs w:val="28"/>
          <w:lang w:val="kk-KZ"/>
        </w:rPr>
        <w:t xml:space="preserve">Буллингтен қорған! </w:t>
      </w:r>
    </w:p>
    <w:p w14:paraId="0ED777C2" w14:textId="77777777" w:rsidR="00043145" w:rsidRPr="000169CE" w:rsidRDefault="00043145">
      <w:pPr>
        <w:pStyle w:val="ConsPlusNormal"/>
        <w:numPr>
          <w:ilvl w:val="0"/>
          <w:numId w:val="75"/>
        </w:numPr>
        <w:rPr>
          <w:rFonts w:ascii="Times New Roman" w:hAnsi="Times New Roman" w:cs="Times New Roman"/>
          <w:sz w:val="28"/>
          <w:szCs w:val="28"/>
          <w:lang w:val="kk-KZ"/>
        </w:rPr>
      </w:pPr>
      <w:r w:rsidRPr="000169CE">
        <w:rPr>
          <w:rFonts w:ascii="Times New Roman" w:hAnsi="Times New Roman" w:cs="Times New Roman"/>
          <w:sz w:val="28"/>
          <w:szCs w:val="28"/>
          <w:lang w:val="kk-KZ"/>
        </w:rPr>
        <w:t xml:space="preserve">Ойынға салауатты көзқарас; </w:t>
      </w:r>
    </w:p>
    <w:p w14:paraId="7B1A0C90" w14:textId="77777777" w:rsidR="00043145" w:rsidRPr="000169CE" w:rsidRDefault="00043145">
      <w:pPr>
        <w:pStyle w:val="ConsPlusNormal"/>
        <w:numPr>
          <w:ilvl w:val="0"/>
          <w:numId w:val="75"/>
        </w:numPr>
        <w:rPr>
          <w:rFonts w:ascii="Times New Roman" w:hAnsi="Times New Roman" w:cs="Times New Roman"/>
          <w:sz w:val="28"/>
          <w:szCs w:val="28"/>
          <w:lang w:val="kk-KZ"/>
        </w:rPr>
      </w:pPr>
      <w:r w:rsidRPr="000169CE">
        <w:rPr>
          <w:rFonts w:ascii="Times New Roman" w:hAnsi="Times New Roman" w:cs="Times New Roman"/>
          <w:sz w:val="28"/>
          <w:szCs w:val="28"/>
          <w:lang w:val="kk-KZ"/>
        </w:rPr>
        <w:t xml:space="preserve">Өмірге салауатты қадам; </w:t>
      </w:r>
    </w:p>
    <w:p w14:paraId="3160EE45" w14:textId="77777777" w:rsidR="00043145" w:rsidRPr="000169CE" w:rsidRDefault="00043145">
      <w:pPr>
        <w:pStyle w:val="ConsPlusNormal"/>
        <w:numPr>
          <w:ilvl w:val="0"/>
          <w:numId w:val="75"/>
        </w:numPr>
        <w:rPr>
          <w:rFonts w:ascii="Times New Roman" w:hAnsi="Times New Roman" w:cs="Times New Roman"/>
          <w:sz w:val="28"/>
          <w:szCs w:val="28"/>
          <w:lang w:val="kk-KZ"/>
        </w:rPr>
      </w:pPr>
      <w:r w:rsidRPr="000169CE">
        <w:rPr>
          <w:rFonts w:ascii="Times New Roman" w:hAnsi="Times New Roman" w:cs="Times New Roman"/>
          <w:sz w:val="28"/>
          <w:szCs w:val="28"/>
          <w:lang w:val="kk-KZ"/>
        </w:rPr>
        <w:t xml:space="preserve">Қоғамдық мүлікті қорға! </w:t>
      </w:r>
    </w:p>
    <w:p w14:paraId="6EA18D94" w14:textId="77777777" w:rsidR="00043145" w:rsidRPr="000169CE" w:rsidRDefault="00043145">
      <w:pPr>
        <w:pStyle w:val="ConsPlusNormal"/>
        <w:numPr>
          <w:ilvl w:val="0"/>
          <w:numId w:val="75"/>
        </w:numPr>
        <w:rPr>
          <w:rFonts w:ascii="Times New Roman" w:hAnsi="Times New Roman" w:cs="Times New Roman"/>
          <w:sz w:val="28"/>
          <w:szCs w:val="28"/>
          <w:lang w:val="kk-KZ"/>
        </w:rPr>
      </w:pPr>
      <w:r w:rsidRPr="000169CE">
        <w:rPr>
          <w:rFonts w:ascii="Times New Roman" w:hAnsi="Times New Roman" w:cs="Times New Roman"/>
          <w:sz w:val="28"/>
          <w:szCs w:val="28"/>
          <w:lang w:val="kk-KZ"/>
        </w:rPr>
        <w:t xml:space="preserve">Қауіпсіз қоғам. </w:t>
      </w:r>
    </w:p>
    <w:p w14:paraId="46C14FAA" w14:textId="77777777" w:rsidR="00043145" w:rsidRPr="00A54DEE" w:rsidRDefault="00043145" w:rsidP="00043145">
      <w:pPr>
        <w:pStyle w:val="af6"/>
        <w:ind w:firstLine="567"/>
        <w:jc w:val="both"/>
        <w:rPr>
          <w:sz w:val="28"/>
          <w:szCs w:val="28"/>
        </w:rPr>
      </w:pPr>
      <w:r w:rsidRPr="00A54DEE">
        <w:rPr>
          <w:sz w:val="28"/>
          <w:szCs w:val="28"/>
        </w:rPr>
        <w:t>4.3. Руководитель учебной группы совместно с активом учебной группы:</w:t>
      </w:r>
    </w:p>
    <w:p w14:paraId="011A11FD" w14:textId="77777777" w:rsidR="00043145" w:rsidRPr="00A54DEE" w:rsidRDefault="00043145" w:rsidP="00043145">
      <w:pPr>
        <w:pStyle w:val="af6"/>
        <w:jc w:val="both"/>
        <w:rPr>
          <w:sz w:val="28"/>
          <w:szCs w:val="28"/>
        </w:rPr>
      </w:pPr>
      <w:r w:rsidRPr="00A54DEE">
        <w:rPr>
          <w:sz w:val="28"/>
          <w:szCs w:val="28"/>
        </w:rPr>
        <w:t>1) определяет обучающихся, ответственных за подготовку и проведение классного часа;</w:t>
      </w:r>
    </w:p>
    <w:p w14:paraId="6030D998" w14:textId="77777777" w:rsidR="00043145" w:rsidRPr="00A54DEE" w:rsidRDefault="00043145" w:rsidP="00043145">
      <w:pPr>
        <w:pStyle w:val="af6"/>
        <w:jc w:val="both"/>
        <w:rPr>
          <w:sz w:val="28"/>
          <w:szCs w:val="28"/>
        </w:rPr>
      </w:pPr>
      <w:r w:rsidRPr="00A54DEE">
        <w:rPr>
          <w:sz w:val="28"/>
          <w:szCs w:val="28"/>
        </w:rPr>
        <w:t>2) распределяет между обучающимися обязанности по подготовке классного часа и определяет содержание их работы;</w:t>
      </w:r>
    </w:p>
    <w:p w14:paraId="4D188F62" w14:textId="77777777" w:rsidR="00043145" w:rsidRPr="00A54DEE" w:rsidRDefault="00043145" w:rsidP="00043145">
      <w:pPr>
        <w:pStyle w:val="af6"/>
        <w:jc w:val="both"/>
        <w:rPr>
          <w:sz w:val="28"/>
          <w:szCs w:val="28"/>
        </w:rPr>
      </w:pPr>
      <w:r w:rsidRPr="00A54DEE">
        <w:rPr>
          <w:sz w:val="28"/>
          <w:szCs w:val="28"/>
        </w:rPr>
        <w:t>3) разрабатывает сценарий проведения классного часа и обсуждает его с активом группы;</w:t>
      </w:r>
    </w:p>
    <w:p w14:paraId="42418EE0" w14:textId="77777777" w:rsidR="00043145" w:rsidRPr="00A54DEE" w:rsidRDefault="00043145" w:rsidP="00043145">
      <w:pPr>
        <w:pStyle w:val="af6"/>
        <w:jc w:val="both"/>
        <w:rPr>
          <w:sz w:val="28"/>
          <w:szCs w:val="28"/>
        </w:rPr>
      </w:pPr>
      <w:r w:rsidRPr="00A54DEE">
        <w:rPr>
          <w:sz w:val="28"/>
          <w:szCs w:val="28"/>
        </w:rPr>
        <w:t>4) оформляет помещение, в котором будет проводиться классный час;</w:t>
      </w:r>
    </w:p>
    <w:p w14:paraId="6812ECE8" w14:textId="77777777" w:rsidR="00043145" w:rsidRPr="00A54DEE" w:rsidRDefault="00043145" w:rsidP="00043145">
      <w:pPr>
        <w:pStyle w:val="af6"/>
        <w:jc w:val="both"/>
        <w:rPr>
          <w:sz w:val="28"/>
          <w:szCs w:val="28"/>
        </w:rPr>
      </w:pPr>
      <w:r w:rsidRPr="00A54DEE">
        <w:rPr>
          <w:sz w:val="28"/>
          <w:szCs w:val="28"/>
        </w:rPr>
        <w:t>5) делает заключение итогов проведения классного часа.</w:t>
      </w:r>
    </w:p>
    <w:p w14:paraId="39176FB3" w14:textId="77777777" w:rsidR="00043145" w:rsidRPr="00A54DEE" w:rsidRDefault="00043145" w:rsidP="00043145">
      <w:pPr>
        <w:pStyle w:val="af6"/>
        <w:ind w:firstLine="567"/>
        <w:jc w:val="both"/>
        <w:rPr>
          <w:sz w:val="28"/>
          <w:szCs w:val="28"/>
        </w:rPr>
      </w:pPr>
      <w:r w:rsidRPr="00A54DEE">
        <w:rPr>
          <w:sz w:val="28"/>
          <w:szCs w:val="28"/>
        </w:rPr>
        <w:lastRenderedPageBreak/>
        <w:t>4.4. Если проводится открытый классный час, то сценарий его проведения согласовывается с заместителем директора по воспитательной работе за три дня до даты его проведения.</w:t>
      </w:r>
    </w:p>
    <w:p w14:paraId="532503B0" w14:textId="77777777" w:rsidR="00043145" w:rsidRPr="00A54DEE" w:rsidRDefault="00043145" w:rsidP="00043145">
      <w:pPr>
        <w:pStyle w:val="af6"/>
        <w:ind w:firstLine="567"/>
        <w:jc w:val="both"/>
        <w:rPr>
          <w:sz w:val="28"/>
          <w:szCs w:val="28"/>
        </w:rPr>
      </w:pPr>
      <w:r w:rsidRPr="00A54DEE">
        <w:rPr>
          <w:sz w:val="28"/>
          <w:szCs w:val="28"/>
        </w:rPr>
        <w:t>4.5. При проведении тематических классных часов допускается объединение двух, трёх и более групп (лекция, встреча с интересными людьми, тематическая диалоговая площадка и др.).</w:t>
      </w:r>
    </w:p>
    <w:p w14:paraId="4E0B52B9" w14:textId="77777777" w:rsidR="00043145" w:rsidRPr="00A54DEE" w:rsidRDefault="00043145" w:rsidP="00043145">
      <w:pPr>
        <w:pStyle w:val="af6"/>
        <w:ind w:firstLine="567"/>
        <w:jc w:val="both"/>
        <w:rPr>
          <w:sz w:val="28"/>
          <w:szCs w:val="28"/>
        </w:rPr>
      </w:pPr>
      <w:r w:rsidRPr="00A54DEE">
        <w:rPr>
          <w:sz w:val="28"/>
          <w:szCs w:val="28"/>
        </w:rPr>
        <w:t xml:space="preserve">4.6.  Для проведения классного часа руководитель учебной группы может приглашать сторонних лиц (родители, деятели культуры, медицинские работники и других лиц). </w:t>
      </w:r>
    </w:p>
    <w:p w14:paraId="2371709B" w14:textId="77777777" w:rsidR="00043145" w:rsidRPr="00A54DEE" w:rsidRDefault="00043145" w:rsidP="00043145">
      <w:pPr>
        <w:pStyle w:val="af6"/>
        <w:ind w:firstLine="567"/>
        <w:jc w:val="both"/>
        <w:rPr>
          <w:sz w:val="28"/>
          <w:szCs w:val="28"/>
        </w:rPr>
      </w:pPr>
      <w:r w:rsidRPr="00A54DEE">
        <w:rPr>
          <w:sz w:val="28"/>
          <w:szCs w:val="28"/>
        </w:rPr>
        <w:t xml:space="preserve">4.7. Требования к </w:t>
      </w:r>
      <w:proofErr w:type="gramStart"/>
      <w:r w:rsidRPr="00A54DEE">
        <w:rPr>
          <w:sz w:val="28"/>
          <w:szCs w:val="28"/>
        </w:rPr>
        <w:t>содержанию  классного</w:t>
      </w:r>
      <w:proofErr w:type="gramEnd"/>
      <w:r w:rsidRPr="00A54DEE">
        <w:rPr>
          <w:sz w:val="28"/>
          <w:szCs w:val="28"/>
        </w:rPr>
        <w:t xml:space="preserve"> часа:</w:t>
      </w:r>
    </w:p>
    <w:p w14:paraId="51F9A547" w14:textId="77777777" w:rsidR="00043145" w:rsidRPr="00A54DEE" w:rsidRDefault="00043145" w:rsidP="00043145">
      <w:pPr>
        <w:pStyle w:val="af6"/>
        <w:jc w:val="both"/>
        <w:rPr>
          <w:sz w:val="28"/>
          <w:szCs w:val="28"/>
        </w:rPr>
      </w:pPr>
      <w:r w:rsidRPr="00A54DEE">
        <w:rPr>
          <w:sz w:val="28"/>
          <w:szCs w:val="28"/>
        </w:rPr>
        <w:t>1) построение: от простого к сложному, от информации к оценкам, от оценок – к суждениям;</w:t>
      </w:r>
    </w:p>
    <w:p w14:paraId="71466CC2" w14:textId="77777777" w:rsidR="00043145" w:rsidRPr="00A54DEE" w:rsidRDefault="00043145" w:rsidP="00043145">
      <w:pPr>
        <w:pStyle w:val="af6"/>
        <w:jc w:val="both"/>
        <w:rPr>
          <w:sz w:val="28"/>
          <w:szCs w:val="28"/>
        </w:rPr>
      </w:pPr>
      <w:r w:rsidRPr="00A54DEE">
        <w:rPr>
          <w:sz w:val="28"/>
          <w:szCs w:val="28"/>
        </w:rPr>
        <w:t>2) руководитель учебной группы не должен навязывать своего мнения и своих суждений, но его возможность – проводить коррекцию и оказывать помощь в поисках правильного решения;</w:t>
      </w:r>
    </w:p>
    <w:p w14:paraId="35C731C2" w14:textId="77777777" w:rsidR="00043145" w:rsidRPr="00A54DEE" w:rsidRDefault="00043145" w:rsidP="00043145">
      <w:pPr>
        <w:pStyle w:val="af6"/>
        <w:jc w:val="both"/>
        <w:rPr>
          <w:sz w:val="28"/>
          <w:szCs w:val="28"/>
        </w:rPr>
      </w:pPr>
      <w:r w:rsidRPr="00A54DEE">
        <w:rPr>
          <w:sz w:val="28"/>
          <w:szCs w:val="28"/>
        </w:rPr>
        <w:t xml:space="preserve">3) необходимо учитывать психологические особенности обучающихся при построении содержания классного </w:t>
      </w:r>
      <w:proofErr w:type="gramStart"/>
      <w:r w:rsidRPr="00A54DEE">
        <w:rPr>
          <w:sz w:val="28"/>
          <w:szCs w:val="28"/>
        </w:rPr>
        <w:t>часа;  должна</w:t>
      </w:r>
      <w:proofErr w:type="gramEnd"/>
      <w:r w:rsidRPr="00A54DEE">
        <w:rPr>
          <w:sz w:val="28"/>
          <w:szCs w:val="28"/>
        </w:rPr>
        <w:t xml:space="preserve"> быть динамика видов деятельности, вопросов, информации;</w:t>
      </w:r>
    </w:p>
    <w:p w14:paraId="35CCACE1" w14:textId="77777777" w:rsidR="00043145" w:rsidRPr="00A54DEE" w:rsidRDefault="00043145" w:rsidP="00043145">
      <w:pPr>
        <w:pStyle w:val="af6"/>
        <w:jc w:val="both"/>
        <w:rPr>
          <w:sz w:val="28"/>
          <w:szCs w:val="28"/>
        </w:rPr>
      </w:pPr>
      <w:r w:rsidRPr="00A54DEE">
        <w:rPr>
          <w:sz w:val="28"/>
          <w:szCs w:val="28"/>
        </w:rPr>
        <w:t>4) классный час несет положительный эмоциональный заряд, дающий толчок к осмыслению своих действий;</w:t>
      </w:r>
    </w:p>
    <w:p w14:paraId="0810FF92" w14:textId="77777777" w:rsidR="00043145" w:rsidRPr="00A54DEE" w:rsidRDefault="00043145" w:rsidP="00043145">
      <w:pPr>
        <w:pStyle w:val="af6"/>
        <w:jc w:val="both"/>
        <w:rPr>
          <w:sz w:val="28"/>
          <w:szCs w:val="28"/>
        </w:rPr>
      </w:pPr>
      <w:r w:rsidRPr="00A54DEE">
        <w:rPr>
          <w:sz w:val="28"/>
          <w:szCs w:val="28"/>
        </w:rPr>
        <w:t>5) итоговая часть - момент, когда студент сможет оценить и сам классный час, и время, потраченное на него, и свое отношение к данному классному часу;</w:t>
      </w:r>
    </w:p>
    <w:p w14:paraId="0F2930A0" w14:textId="77777777" w:rsidR="00043145" w:rsidRPr="00A54DEE" w:rsidRDefault="00043145" w:rsidP="00043145">
      <w:pPr>
        <w:ind w:firstLine="567"/>
        <w:jc w:val="both"/>
        <w:rPr>
          <w:sz w:val="28"/>
          <w:szCs w:val="28"/>
        </w:rPr>
      </w:pPr>
      <w:r w:rsidRPr="00A54DEE">
        <w:rPr>
          <w:sz w:val="28"/>
          <w:szCs w:val="28"/>
        </w:rPr>
        <w:t xml:space="preserve">4.8. Классный час имеет определённую структуру. (Приложение 2). Структура подготовки классного часа предполагает несколько взаимосвязанных между собой стадий: определение целей и планируемых результатов, планирование, подготовку, непосредственное проведение данного мероприятия и самоанализ педагогической деятельности по реализации поставленных задач. </w:t>
      </w:r>
    </w:p>
    <w:p w14:paraId="3A3B2086" w14:textId="77777777" w:rsidR="00043145" w:rsidRPr="00A54DEE" w:rsidRDefault="00043145" w:rsidP="00043145">
      <w:pPr>
        <w:pStyle w:val="af6"/>
        <w:ind w:firstLineChars="257" w:firstLine="720"/>
        <w:jc w:val="both"/>
        <w:rPr>
          <w:sz w:val="28"/>
          <w:szCs w:val="28"/>
        </w:rPr>
      </w:pPr>
      <w:r w:rsidRPr="00A54DEE">
        <w:rPr>
          <w:sz w:val="28"/>
          <w:szCs w:val="28"/>
        </w:rPr>
        <w:t xml:space="preserve">4.9. Основные составляющие классного часа: </w:t>
      </w:r>
    </w:p>
    <w:p w14:paraId="095B8994" w14:textId="77777777" w:rsidR="00043145" w:rsidRPr="00A54DEE" w:rsidRDefault="00043145" w:rsidP="00043145">
      <w:pPr>
        <w:pStyle w:val="af6"/>
        <w:ind w:firstLineChars="257" w:firstLine="720"/>
        <w:jc w:val="both"/>
        <w:rPr>
          <w:sz w:val="28"/>
          <w:szCs w:val="28"/>
        </w:rPr>
      </w:pPr>
      <w:r w:rsidRPr="00A54DEE">
        <w:rPr>
          <w:sz w:val="28"/>
          <w:szCs w:val="28"/>
        </w:rPr>
        <w:t xml:space="preserve">– вступительная часть; </w:t>
      </w:r>
    </w:p>
    <w:p w14:paraId="17B99E87" w14:textId="77777777" w:rsidR="00043145" w:rsidRPr="00A54DEE" w:rsidRDefault="00043145" w:rsidP="00043145">
      <w:pPr>
        <w:pStyle w:val="af6"/>
        <w:ind w:firstLineChars="257" w:firstLine="720"/>
        <w:jc w:val="both"/>
        <w:rPr>
          <w:sz w:val="28"/>
          <w:szCs w:val="28"/>
        </w:rPr>
      </w:pPr>
      <w:r w:rsidRPr="00A54DEE">
        <w:rPr>
          <w:sz w:val="28"/>
          <w:szCs w:val="28"/>
        </w:rPr>
        <w:t>– постановка вопроса (тема занятия; цель и задачи занятия, проблема); – основная (содержательная) часть;</w:t>
      </w:r>
    </w:p>
    <w:p w14:paraId="47035784" w14:textId="77777777" w:rsidR="00043145" w:rsidRPr="00A54DEE" w:rsidRDefault="00043145" w:rsidP="00043145">
      <w:pPr>
        <w:pStyle w:val="af6"/>
        <w:ind w:firstLineChars="257" w:firstLine="720"/>
        <w:jc w:val="both"/>
        <w:rPr>
          <w:sz w:val="28"/>
          <w:szCs w:val="28"/>
        </w:rPr>
      </w:pPr>
      <w:r w:rsidRPr="00A54DEE">
        <w:rPr>
          <w:sz w:val="28"/>
          <w:szCs w:val="28"/>
        </w:rPr>
        <w:t xml:space="preserve">– актуализация личностного опыта, материал для решения вопроса; </w:t>
      </w:r>
    </w:p>
    <w:p w14:paraId="66413ED0" w14:textId="77777777" w:rsidR="00043145" w:rsidRPr="00A54DEE" w:rsidRDefault="00043145" w:rsidP="00043145">
      <w:pPr>
        <w:pStyle w:val="af6"/>
        <w:ind w:firstLineChars="257" w:firstLine="720"/>
        <w:jc w:val="both"/>
        <w:rPr>
          <w:sz w:val="28"/>
          <w:szCs w:val="28"/>
        </w:rPr>
      </w:pPr>
      <w:r w:rsidRPr="00A54DEE">
        <w:rPr>
          <w:sz w:val="28"/>
          <w:szCs w:val="28"/>
        </w:rPr>
        <w:t>– заключительная часть – решение вопроса и определение его жизненного значения, подведение итогов;</w:t>
      </w:r>
    </w:p>
    <w:p w14:paraId="7013A5EC" w14:textId="77777777" w:rsidR="00043145" w:rsidRPr="00A54DEE" w:rsidRDefault="00043145" w:rsidP="00043145">
      <w:pPr>
        <w:pStyle w:val="af6"/>
        <w:ind w:firstLineChars="257" w:firstLine="720"/>
        <w:jc w:val="both"/>
        <w:rPr>
          <w:sz w:val="28"/>
          <w:szCs w:val="28"/>
        </w:rPr>
      </w:pPr>
      <w:r w:rsidRPr="00A54DEE">
        <w:rPr>
          <w:sz w:val="28"/>
          <w:szCs w:val="28"/>
        </w:rPr>
        <w:t>– рефлексия.</w:t>
      </w:r>
    </w:p>
    <w:p w14:paraId="3CD1524F" w14:textId="77777777" w:rsidR="00043145" w:rsidRPr="00A54DEE" w:rsidRDefault="00043145" w:rsidP="00043145">
      <w:pPr>
        <w:pStyle w:val="af6"/>
        <w:ind w:firstLine="567"/>
        <w:rPr>
          <w:sz w:val="28"/>
          <w:szCs w:val="28"/>
        </w:rPr>
      </w:pPr>
    </w:p>
    <w:p w14:paraId="454F790A" w14:textId="77777777" w:rsidR="00043145" w:rsidRPr="00A54DEE" w:rsidRDefault="00043145" w:rsidP="00043145">
      <w:pPr>
        <w:pStyle w:val="af6"/>
        <w:jc w:val="center"/>
        <w:rPr>
          <w:b/>
          <w:sz w:val="28"/>
          <w:szCs w:val="28"/>
        </w:rPr>
      </w:pPr>
      <w:r w:rsidRPr="00A54DEE">
        <w:rPr>
          <w:b/>
          <w:sz w:val="28"/>
          <w:szCs w:val="28"/>
        </w:rPr>
        <w:t>7. Оценка качества классного часа</w:t>
      </w:r>
    </w:p>
    <w:p w14:paraId="14E35465" w14:textId="77777777" w:rsidR="00043145" w:rsidRPr="00A54DEE" w:rsidRDefault="00043145" w:rsidP="00043145">
      <w:pPr>
        <w:pStyle w:val="af6"/>
        <w:ind w:firstLine="567"/>
        <w:jc w:val="both"/>
        <w:rPr>
          <w:sz w:val="28"/>
          <w:szCs w:val="28"/>
        </w:rPr>
      </w:pPr>
      <w:r w:rsidRPr="00A54DEE">
        <w:rPr>
          <w:sz w:val="28"/>
          <w:szCs w:val="28"/>
        </w:rPr>
        <w:t>7.1. Качество классного часа оценивается по критериям внешней и внутренней эффективности.</w:t>
      </w:r>
    </w:p>
    <w:p w14:paraId="70295F69" w14:textId="77777777" w:rsidR="00043145" w:rsidRPr="00A54DEE" w:rsidRDefault="00043145" w:rsidP="00043145">
      <w:pPr>
        <w:pStyle w:val="af6"/>
        <w:ind w:firstLine="567"/>
        <w:jc w:val="both"/>
        <w:rPr>
          <w:sz w:val="28"/>
          <w:szCs w:val="28"/>
        </w:rPr>
      </w:pPr>
      <w:r w:rsidRPr="00A54DEE">
        <w:rPr>
          <w:sz w:val="28"/>
          <w:szCs w:val="28"/>
        </w:rPr>
        <w:t>7.2. Инструментарием оценки внутренней эффективности классного часа являются отзывы, эссе обучающихся, которые они пишут по окончании классного часа.</w:t>
      </w:r>
    </w:p>
    <w:p w14:paraId="7E3E2C3D" w14:textId="77777777" w:rsidR="00043145" w:rsidRPr="00A54DEE" w:rsidRDefault="00043145" w:rsidP="00043145">
      <w:pPr>
        <w:pStyle w:val="af6"/>
        <w:ind w:firstLine="567"/>
        <w:jc w:val="both"/>
        <w:rPr>
          <w:sz w:val="28"/>
          <w:szCs w:val="28"/>
        </w:rPr>
      </w:pPr>
      <w:r w:rsidRPr="00A54DEE">
        <w:rPr>
          <w:sz w:val="28"/>
          <w:szCs w:val="28"/>
        </w:rPr>
        <w:t xml:space="preserve">7.3 Внешнюю эффективность оценивает заместитель директора по воспитательной работе. Внешняя эффективность оценивается по технологической карте (Приложение 3). Инструментом более подробного оценивания качества проведения классного часа является схема-анализ классного </w:t>
      </w:r>
      <w:proofErr w:type="gramStart"/>
      <w:r w:rsidRPr="00A54DEE">
        <w:rPr>
          <w:sz w:val="28"/>
          <w:szCs w:val="28"/>
        </w:rPr>
        <w:t>часа(</w:t>
      </w:r>
      <w:proofErr w:type="gramEnd"/>
      <w:r w:rsidRPr="00A54DEE">
        <w:rPr>
          <w:sz w:val="28"/>
          <w:szCs w:val="28"/>
        </w:rPr>
        <w:t>Приложение</w:t>
      </w:r>
      <w:r>
        <w:rPr>
          <w:sz w:val="28"/>
          <w:szCs w:val="28"/>
        </w:rPr>
        <w:t xml:space="preserve"> 4</w:t>
      </w:r>
      <w:r w:rsidRPr="00A54DEE">
        <w:rPr>
          <w:sz w:val="28"/>
          <w:szCs w:val="28"/>
        </w:rPr>
        <w:t>)</w:t>
      </w:r>
    </w:p>
    <w:p w14:paraId="32340BFC" w14:textId="77777777" w:rsidR="00043145" w:rsidRPr="00A54DEE" w:rsidRDefault="00043145" w:rsidP="00043145">
      <w:pPr>
        <w:pStyle w:val="af6"/>
        <w:ind w:firstLine="567"/>
        <w:jc w:val="right"/>
        <w:rPr>
          <w:sz w:val="28"/>
          <w:szCs w:val="28"/>
        </w:rPr>
      </w:pPr>
    </w:p>
    <w:p w14:paraId="11BC84B6" w14:textId="77777777" w:rsidR="00043145" w:rsidRPr="00A54DEE" w:rsidRDefault="00043145" w:rsidP="00043145">
      <w:pPr>
        <w:pStyle w:val="af6"/>
        <w:ind w:firstLine="567"/>
        <w:jc w:val="right"/>
        <w:rPr>
          <w:sz w:val="28"/>
          <w:szCs w:val="28"/>
        </w:rPr>
      </w:pPr>
    </w:p>
    <w:p w14:paraId="0DAAC191" w14:textId="77777777" w:rsidR="00043145" w:rsidRPr="00A54DEE" w:rsidRDefault="00043145" w:rsidP="00043145">
      <w:pPr>
        <w:pStyle w:val="af6"/>
        <w:ind w:firstLine="567"/>
        <w:jc w:val="right"/>
        <w:rPr>
          <w:sz w:val="28"/>
          <w:szCs w:val="28"/>
        </w:rPr>
      </w:pPr>
      <w:r w:rsidRPr="00A54DEE">
        <w:rPr>
          <w:sz w:val="28"/>
          <w:szCs w:val="28"/>
        </w:rPr>
        <w:lastRenderedPageBreak/>
        <w:t>Приложение №1</w:t>
      </w:r>
    </w:p>
    <w:p w14:paraId="6AD0987D" w14:textId="77777777" w:rsidR="00043145" w:rsidRPr="00A54DEE" w:rsidRDefault="00043145" w:rsidP="00043145">
      <w:pPr>
        <w:jc w:val="center"/>
        <w:rPr>
          <w:b/>
          <w:sz w:val="28"/>
          <w:szCs w:val="28"/>
        </w:rPr>
      </w:pPr>
    </w:p>
    <w:p w14:paraId="5F76D1D1" w14:textId="77777777" w:rsidR="00043145" w:rsidRPr="00A54DEE" w:rsidRDefault="00043145" w:rsidP="00043145">
      <w:pPr>
        <w:jc w:val="center"/>
        <w:rPr>
          <w:b/>
          <w:bCs/>
          <w:sz w:val="28"/>
          <w:szCs w:val="28"/>
          <w:lang w:val="kk-KZ"/>
        </w:rPr>
      </w:pPr>
    </w:p>
    <w:p w14:paraId="6C5C3A08" w14:textId="77777777" w:rsidR="00043145" w:rsidRPr="00A54DEE" w:rsidRDefault="00043145" w:rsidP="00043145">
      <w:pPr>
        <w:ind w:left="108"/>
        <w:jc w:val="center"/>
        <w:rPr>
          <w:color w:val="000000"/>
          <w:spacing w:val="-2"/>
          <w:sz w:val="28"/>
          <w:szCs w:val="28"/>
          <w:lang w:val="kk-KZ"/>
        </w:rPr>
      </w:pPr>
      <w:r w:rsidRPr="00A54DEE">
        <w:rPr>
          <w:color w:val="000000"/>
          <w:spacing w:val="-2"/>
          <w:sz w:val="28"/>
          <w:szCs w:val="28"/>
          <w:lang w:val="kk-KZ"/>
        </w:rPr>
        <w:t>РУДНЫЙ ПОЛИТЕХНИКАЛЫҚ КОЛЛЕДЖІ</w:t>
      </w:r>
    </w:p>
    <w:p w14:paraId="292B2F75" w14:textId="77777777" w:rsidR="00043145" w:rsidRPr="00A54DEE" w:rsidRDefault="00043145" w:rsidP="00043145">
      <w:pPr>
        <w:ind w:left="108"/>
        <w:jc w:val="center"/>
        <w:rPr>
          <w:sz w:val="28"/>
          <w:szCs w:val="28"/>
        </w:rPr>
      </w:pPr>
      <w:r w:rsidRPr="00A54DEE">
        <w:rPr>
          <w:color w:val="000000"/>
          <w:spacing w:val="-2"/>
          <w:sz w:val="28"/>
          <w:szCs w:val="28"/>
          <w:lang w:val="kk-KZ"/>
        </w:rPr>
        <w:t xml:space="preserve">РУДНЕНСКИЙ ПОЛИТЕХНИЧЕСКИЙ КОЛЛЕДЖ </w:t>
      </w:r>
      <w:r w:rsidRPr="00A54DEE">
        <w:rPr>
          <w:sz w:val="28"/>
          <w:szCs w:val="28"/>
        </w:rPr>
        <w:t>________________________________________________</w:t>
      </w:r>
      <w:r>
        <w:rPr>
          <w:sz w:val="28"/>
          <w:szCs w:val="28"/>
        </w:rPr>
        <w:t>_____________________</w:t>
      </w:r>
    </w:p>
    <w:p w14:paraId="78C85A5E" w14:textId="77777777" w:rsidR="00043145" w:rsidRPr="00A54DEE" w:rsidRDefault="00043145" w:rsidP="00043145">
      <w:pPr>
        <w:ind w:left="108"/>
        <w:jc w:val="center"/>
        <w:rPr>
          <w:sz w:val="28"/>
          <w:szCs w:val="28"/>
          <w:lang w:val="kk-KZ"/>
        </w:rPr>
      </w:pPr>
      <w:r w:rsidRPr="00A54DEE">
        <w:rPr>
          <w:sz w:val="28"/>
          <w:szCs w:val="28"/>
          <w:lang w:val="kk-KZ"/>
        </w:rPr>
        <w:t>(үйымның атауы / наименование организации)</w:t>
      </w:r>
    </w:p>
    <w:p w14:paraId="393FB133" w14:textId="77777777" w:rsidR="00043145" w:rsidRPr="00A54DEE" w:rsidRDefault="00043145" w:rsidP="00043145">
      <w:pPr>
        <w:jc w:val="center"/>
        <w:rPr>
          <w:b/>
          <w:sz w:val="28"/>
          <w:szCs w:val="28"/>
        </w:rPr>
      </w:pPr>
    </w:p>
    <w:p w14:paraId="5B7DBE7A" w14:textId="77777777" w:rsidR="00043145" w:rsidRPr="00A54DEE" w:rsidRDefault="00043145" w:rsidP="00043145">
      <w:pPr>
        <w:contextualSpacing/>
        <w:jc w:val="right"/>
        <w:rPr>
          <w:sz w:val="28"/>
          <w:szCs w:val="28"/>
        </w:rPr>
      </w:pPr>
      <w:r w:rsidRPr="00A54DEE">
        <w:rPr>
          <w:sz w:val="28"/>
          <w:szCs w:val="28"/>
          <w:lang w:val="kk-KZ"/>
        </w:rPr>
        <w:t>КЕЛІСІМДІ</w:t>
      </w:r>
      <w:r w:rsidRPr="00A54DEE">
        <w:rPr>
          <w:sz w:val="28"/>
          <w:szCs w:val="28"/>
        </w:rPr>
        <w:t>/СОГЛАСОВАНО</w:t>
      </w:r>
    </w:p>
    <w:p w14:paraId="02013D12" w14:textId="77777777" w:rsidR="00043145" w:rsidRPr="00A54DEE" w:rsidRDefault="00043145" w:rsidP="00043145">
      <w:pPr>
        <w:jc w:val="right"/>
        <w:rPr>
          <w:sz w:val="28"/>
          <w:szCs w:val="28"/>
        </w:rPr>
      </w:pPr>
      <w:r w:rsidRPr="00A54DEE">
        <w:rPr>
          <w:sz w:val="28"/>
          <w:szCs w:val="28"/>
        </w:rPr>
        <w:t>Председатель Совета РУГ</w:t>
      </w:r>
    </w:p>
    <w:p w14:paraId="04907A7D" w14:textId="77777777" w:rsidR="00043145" w:rsidRPr="00A54DEE" w:rsidRDefault="00043145" w:rsidP="00043145">
      <w:pPr>
        <w:jc w:val="right"/>
        <w:rPr>
          <w:sz w:val="28"/>
          <w:szCs w:val="28"/>
        </w:rPr>
      </w:pPr>
      <w:r w:rsidRPr="00A54DEE">
        <w:rPr>
          <w:sz w:val="28"/>
          <w:szCs w:val="28"/>
        </w:rPr>
        <w:t xml:space="preserve">____________ </w:t>
      </w:r>
      <w:proofErr w:type="spellStart"/>
      <w:r w:rsidRPr="00A54DEE">
        <w:rPr>
          <w:sz w:val="28"/>
          <w:szCs w:val="28"/>
        </w:rPr>
        <w:t>Т.Сысолятина</w:t>
      </w:r>
      <w:proofErr w:type="spellEnd"/>
      <w:r w:rsidRPr="00A54DEE">
        <w:rPr>
          <w:sz w:val="28"/>
          <w:szCs w:val="28"/>
        </w:rPr>
        <w:t xml:space="preserve"> </w:t>
      </w:r>
    </w:p>
    <w:p w14:paraId="35B7C190" w14:textId="77777777" w:rsidR="00043145" w:rsidRPr="00A54DEE" w:rsidRDefault="00043145" w:rsidP="00043145">
      <w:pPr>
        <w:jc w:val="right"/>
        <w:rPr>
          <w:sz w:val="28"/>
          <w:szCs w:val="28"/>
        </w:rPr>
      </w:pPr>
    </w:p>
    <w:p w14:paraId="65898BF7" w14:textId="77777777" w:rsidR="00043145" w:rsidRPr="00A54DEE" w:rsidRDefault="00043145" w:rsidP="00043145">
      <w:pPr>
        <w:jc w:val="right"/>
        <w:rPr>
          <w:iCs/>
          <w:sz w:val="28"/>
          <w:szCs w:val="28"/>
        </w:rPr>
      </w:pPr>
      <w:r w:rsidRPr="00A54DEE">
        <w:rPr>
          <w:iCs/>
          <w:sz w:val="28"/>
          <w:szCs w:val="28"/>
          <w:lang w:val="kk-KZ"/>
        </w:rPr>
        <w:t xml:space="preserve"> «____»  __________20__ ж./г.</w:t>
      </w:r>
    </w:p>
    <w:p w14:paraId="68CB6B67" w14:textId="77777777" w:rsidR="00043145" w:rsidRPr="00A54DEE" w:rsidRDefault="00043145" w:rsidP="00043145">
      <w:pPr>
        <w:jc w:val="center"/>
        <w:rPr>
          <w:b/>
          <w:sz w:val="28"/>
          <w:szCs w:val="28"/>
        </w:rPr>
      </w:pPr>
    </w:p>
    <w:p w14:paraId="5EE4451A" w14:textId="77777777" w:rsidR="00043145" w:rsidRPr="00A54DEE" w:rsidRDefault="00043145" w:rsidP="00043145">
      <w:pPr>
        <w:jc w:val="center"/>
        <w:rPr>
          <w:b/>
          <w:sz w:val="28"/>
          <w:szCs w:val="28"/>
        </w:rPr>
      </w:pPr>
    </w:p>
    <w:p w14:paraId="763BEBDB" w14:textId="77777777" w:rsidR="00043145" w:rsidRPr="00A54DEE" w:rsidRDefault="00043145" w:rsidP="00043145">
      <w:pPr>
        <w:jc w:val="center"/>
        <w:rPr>
          <w:b/>
          <w:sz w:val="28"/>
          <w:szCs w:val="28"/>
        </w:rPr>
      </w:pPr>
    </w:p>
    <w:p w14:paraId="73D42299" w14:textId="77777777" w:rsidR="00043145" w:rsidRPr="00A54DEE" w:rsidRDefault="00043145" w:rsidP="00043145">
      <w:pPr>
        <w:jc w:val="center"/>
        <w:rPr>
          <w:b/>
          <w:sz w:val="28"/>
          <w:szCs w:val="28"/>
        </w:rPr>
      </w:pPr>
    </w:p>
    <w:p w14:paraId="2C40331B" w14:textId="77777777" w:rsidR="00043145" w:rsidRPr="00A54DEE" w:rsidRDefault="00043145" w:rsidP="00043145">
      <w:pPr>
        <w:jc w:val="center"/>
        <w:rPr>
          <w:b/>
          <w:sz w:val="28"/>
          <w:szCs w:val="28"/>
        </w:rPr>
      </w:pPr>
    </w:p>
    <w:p w14:paraId="35F55F76" w14:textId="77777777" w:rsidR="00043145" w:rsidRPr="00A54DEE" w:rsidRDefault="00043145" w:rsidP="00043145">
      <w:pPr>
        <w:jc w:val="center"/>
        <w:rPr>
          <w:b/>
          <w:sz w:val="28"/>
          <w:szCs w:val="28"/>
        </w:rPr>
      </w:pPr>
      <w:r w:rsidRPr="00A54DEE">
        <w:rPr>
          <w:b/>
          <w:sz w:val="28"/>
          <w:szCs w:val="28"/>
        </w:rPr>
        <w:t xml:space="preserve">Методическая разработка классного часа </w:t>
      </w:r>
    </w:p>
    <w:p w14:paraId="215C04BD" w14:textId="77777777" w:rsidR="00043145" w:rsidRPr="00A54DEE" w:rsidRDefault="00043145" w:rsidP="00043145">
      <w:pPr>
        <w:jc w:val="center"/>
        <w:rPr>
          <w:sz w:val="28"/>
          <w:szCs w:val="28"/>
        </w:rPr>
      </w:pPr>
    </w:p>
    <w:p w14:paraId="622E9C74" w14:textId="77777777" w:rsidR="00043145" w:rsidRPr="00A54DEE" w:rsidRDefault="00043145" w:rsidP="00043145">
      <w:pPr>
        <w:rPr>
          <w:b/>
          <w:sz w:val="28"/>
          <w:szCs w:val="28"/>
        </w:rPr>
      </w:pPr>
    </w:p>
    <w:p w14:paraId="3134E728" w14:textId="77777777" w:rsidR="00043145" w:rsidRPr="00A54DEE" w:rsidRDefault="00043145" w:rsidP="00043145">
      <w:pPr>
        <w:rPr>
          <w:b/>
          <w:sz w:val="28"/>
          <w:szCs w:val="28"/>
        </w:rPr>
      </w:pPr>
      <w:r w:rsidRPr="00A54DEE">
        <w:rPr>
          <w:b/>
          <w:sz w:val="28"/>
          <w:szCs w:val="28"/>
        </w:rPr>
        <w:t>Тема: ___________________________________________________________</w:t>
      </w:r>
    </w:p>
    <w:p w14:paraId="5594BB47" w14:textId="77777777" w:rsidR="00043145" w:rsidRPr="00A54DEE" w:rsidRDefault="00043145" w:rsidP="00043145">
      <w:pPr>
        <w:rPr>
          <w:b/>
          <w:sz w:val="28"/>
          <w:szCs w:val="28"/>
        </w:rPr>
      </w:pPr>
    </w:p>
    <w:p w14:paraId="45E17327" w14:textId="77777777" w:rsidR="00043145" w:rsidRPr="00A54DEE" w:rsidRDefault="00043145" w:rsidP="00043145">
      <w:pPr>
        <w:rPr>
          <w:b/>
          <w:sz w:val="28"/>
          <w:szCs w:val="28"/>
        </w:rPr>
      </w:pPr>
    </w:p>
    <w:p w14:paraId="750B6945" w14:textId="77777777" w:rsidR="00043145" w:rsidRPr="00A54DEE" w:rsidRDefault="00043145" w:rsidP="00043145">
      <w:pPr>
        <w:rPr>
          <w:b/>
          <w:sz w:val="28"/>
          <w:szCs w:val="28"/>
        </w:rPr>
      </w:pPr>
    </w:p>
    <w:p w14:paraId="51D26E8E" w14:textId="77777777" w:rsidR="00043145" w:rsidRPr="00A54DEE" w:rsidRDefault="00043145" w:rsidP="00043145">
      <w:pPr>
        <w:rPr>
          <w:b/>
          <w:sz w:val="28"/>
          <w:szCs w:val="28"/>
        </w:rPr>
      </w:pPr>
      <w:r w:rsidRPr="00A54DEE">
        <w:rPr>
          <w:b/>
          <w:sz w:val="28"/>
          <w:szCs w:val="28"/>
        </w:rPr>
        <w:t>Форма проведения</w:t>
      </w:r>
    </w:p>
    <w:p w14:paraId="10E82C68" w14:textId="77777777" w:rsidR="00043145" w:rsidRPr="00A54DEE" w:rsidRDefault="00043145" w:rsidP="00043145">
      <w:pPr>
        <w:rPr>
          <w:sz w:val="28"/>
          <w:szCs w:val="28"/>
          <w:u w:val="single"/>
          <w:lang w:val="kk-KZ" w:eastAsia="en-US"/>
        </w:rPr>
      </w:pPr>
      <w:r w:rsidRPr="00A54DEE">
        <w:rPr>
          <w:b/>
          <w:sz w:val="28"/>
          <w:szCs w:val="28"/>
        </w:rPr>
        <w:t xml:space="preserve">классного </w:t>
      </w:r>
      <w:proofErr w:type="gramStart"/>
      <w:r w:rsidRPr="00A54DEE">
        <w:rPr>
          <w:b/>
          <w:sz w:val="28"/>
          <w:szCs w:val="28"/>
        </w:rPr>
        <w:t xml:space="preserve">часа:   </w:t>
      </w:r>
      <w:proofErr w:type="gramEnd"/>
      <w:r w:rsidRPr="00A54DEE">
        <w:rPr>
          <w:b/>
          <w:sz w:val="28"/>
          <w:szCs w:val="28"/>
        </w:rPr>
        <w:t xml:space="preserve">           </w:t>
      </w:r>
      <w:r w:rsidRPr="00A54DEE">
        <w:rPr>
          <w:sz w:val="28"/>
          <w:szCs w:val="28"/>
          <w:u w:val="single"/>
        </w:rPr>
        <w:t>УСТНЫЙ ЖУРНАЛ</w:t>
      </w:r>
    </w:p>
    <w:p w14:paraId="35FC5E0F" w14:textId="77777777" w:rsidR="00043145" w:rsidRPr="00A54DEE" w:rsidRDefault="00043145" w:rsidP="00043145">
      <w:pPr>
        <w:autoSpaceDE w:val="0"/>
        <w:autoSpaceDN w:val="0"/>
        <w:adjustRightInd w:val="0"/>
        <w:rPr>
          <w:b/>
          <w:bCs/>
          <w:sz w:val="28"/>
          <w:szCs w:val="28"/>
          <w:lang w:val="kk-KZ" w:eastAsia="en-US"/>
        </w:rPr>
      </w:pPr>
    </w:p>
    <w:p w14:paraId="2DB13BD8" w14:textId="77777777" w:rsidR="00043145" w:rsidRPr="00A54DEE" w:rsidRDefault="00043145" w:rsidP="00043145">
      <w:pPr>
        <w:autoSpaceDE w:val="0"/>
        <w:autoSpaceDN w:val="0"/>
        <w:adjustRightInd w:val="0"/>
        <w:rPr>
          <w:b/>
          <w:bCs/>
          <w:sz w:val="28"/>
          <w:szCs w:val="28"/>
          <w:lang w:val="kk-KZ" w:eastAsia="en-US"/>
        </w:rPr>
      </w:pPr>
    </w:p>
    <w:p w14:paraId="03519182" w14:textId="77777777" w:rsidR="00043145" w:rsidRPr="00A54DEE" w:rsidRDefault="00043145" w:rsidP="00043145">
      <w:pPr>
        <w:autoSpaceDE w:val="0"/>
        <w:autoSpaceDN w:val="0"/>
        <w:adjustRightInd w:val="0"/>
        <w:ind w:left="3514" w:hangingChars="1250" w:hanging="3514"/>
        <w:rPr>
          <w:b/>
          <w:bCs/>
          <w:sz w:val="28"/>
          <w:szCs w:val="28"/>
          <w:lang w:val="kk-KZ" w:eastAsia="en-US"/>
        </w:rPr>
      </w:pPr>
    </w:p>
    <w:p w14:paraId="6B47D901" w14:textId="77777777" w:rsidR="00043145" w:rsidRPr="00A54DEE" w:rsidRDefault="00043145" w:rsidP="00043145">
      <w:pPr>
        <w:autoSpaceDE w:val="0"/>
        <w:autoSpaceDN w:val="0"/>
        <w:adjustRightInd w:val="0"/>
        <w:ind w:left="3514" w:hangingChars="1250" w:hanging="3514"/>
        <w:rPr>
          <w:b/>
          <w:bCs/>
          <w:sz w:val="28"/>
          <w:szCs w:val="28"/>
          <w:lang w:val="kk-KZ" w:eastAsia="en-US"/>
        </w:rPr>
      </w:pPr>
    </w:p>
    <w:p w14:paraId="3E5CDEB9" w14:textId="77777777" w:rsidR="00043145" w:rsidRPr="00A54DEE" w:rsidRDefault="00043145" w:rsidP="00043145">
      <w:pPr>
        <w:autoSpaceDE w:val="0"/>
        <w:autoSpaceDN w:val="0"/>
        <w:adjustRightInd w:val="0"/>
        <w:ind w:left="3514" w:hangingChars="1250" w:hanging="3514"/>
        <w:rPr>
          <w:b/>
          <w:bCs/>
          <w:sz w:val="28"/>
          <w:szCs w:val="28"/>
          <w:lang w:val="kk-KZ" w:eastAsia="en-US"/>
        </w:rPr>
      </w:pPr>
    </w:p>
    <w:p w14:paraId="0BD92438" w14:textId="77777777" w:rsidR="00043145" w:rsidRPr="00A54DEE" w:rsidRDefault="00043145" w:rsidP="00043145">
      <w:pPr>
        <w:autoSpaceDE w:val="0"/>
        <w:autoSpaceDN w:val="0"/>
        <w:adjustRightInd w:val="0"/>
        <w:ind w:left="3514" w:hangingChars="1250" w:hanging="3514"/>
        <w:rPr>
          <w:sz w:val="28"/>
          <w:szCs w:val="28"/>
          <w:lang w:eastAsia="en-US"/>
        </w:rPr>
      </w:pPr>
      <w:r w:rsidRPr="00A54DEE">
        <w:rPr>
          <w:b/>
          <w:bCs/>
          <w:sz w:val="28"/>
          <w:szCs w:val="28"/>
          <w:lang w:val="kk-KZ" w:eastAsia="en-US"/>
        </w:rPr>
        <w:t>Подготовил:</w:t>
      </w:r>
      <w:r w:rsidRPr="00A54DEE">
        <w:rPr>
          <w:b/>
          <w:bCs/>
          <w:sz w:val="28"/>
          <w:szCs w:val="28"/>
          <w:lang w:eastAsia="en-US"/>
        </w:rPr>
        <w:t xml:space="preserve"> </w:t>
      </w:r>
      <w:r w:rsidRPr="00A54DEE">
        <w:rPr>
          <w:sz w:val="28"/>
          <w:szCs w:val="28"/>
          <w:u w:val="single"/>
          <w:lang w:eastAsia="en-US"/>
        </w:rPr>
        <w:t>руководитель учебной группы</w:t>
      </w:r>
      <w:r w:rsidRPr="00A54DEE">
        <w:rPr>
          <w:sz w:val="28"/>
          <w:szCs w:val="28"/>
          <w:u w:val="single"/>
          <w:lang w:val="kk-KZ" w:eastAsia="en-US"/>
        </w:rPr>
        <w:t xml:space="preserve"> Бабенко М.М.</w:t>
      </w:r>
      <w:r w:rsidRPr="00A54DEE">
        <w:rPr>
          <w:sz w:val="28"/>
          <w:szCs w:val="28"/>
        </w:rPr>
        <w:t xml:space="preserve">                                                       (Ф. И.О.)</w:t>
      </w:r>
    </w:p>
    <w:p w14:paraId="244F36FC" w14:textId="77777777" w:rsidR="00043145" w:rsidRPr="00A54DEE" w:rsidRDefault="00043145" w:rsidP="00043145">
      <w:pPr>
        <w:autoSpaceDE w:val="0"/>
        <w:autoSpaceDN w:val="0"/>
        <w:adjustRightInd w:val="0"/>
        <w:rPr>
          <w:sz w:val="28"/>
          <w:szCs w:val="28"/>
          <w:lang w:val="kk-KZ" w:eastAsia="en-US"/>
        </w:rPr>
      </w:pPr>
    </w:p>
    <w:p w14:paraId="0DFD35B2" w14:textId="77777777" w:rsidR="00043145" w:rsidRPr="00A54DEE" w:rsidRDefault="00043145" w:rsidP="00043145">
      <w:pPr>
        <w:autoSpaceDE w:val="0"/>
        <w:autoSpaceDN w:val="0"/>
        <w:adjustRightInd w:val="0"/>
        <w:rPr>
          <w:b/>
          <w:bCs/>
          <w:sz w:val="28"/>
          <w:szCs w:val="28"/>
          <w:lang w:eastAsia="en-US"/>
        </w:rPr>
      </w:pPr>
    </w:p>
    <w:p w14:paraId="4601A077" w14:textId="77777777" w:rsidR="00043145" w:rsidRPr="00A54DEE" w:rsidRDefault="00043145" w:rsidP="00043145">
      <w:pPr>
        <w:autoSpaceDE w:val="0"/>
        <w:autoSpaceDN w:val="0"/>
        <w:adjustRightInd w:val="0"/>
        <w:rPr>
          <w:sz w:val="28"/>
          <w:szCs w:val="28"/>
          <w:lang w:val="kk-KZ" w:eastAsia="en-US"/>
        </w:rPr>
      </w:pPr>
      <w:proofErr w:type="gramStart"/>
      <w:r w:rsidRPr="00A54DEE">
        <w:rPr>
          <w:b/>
          <w:bCs/>
          <w:sz w:val="28"/>
          <w:szCs w:val="28"/>
          <w:lang w:eastAsia="en-US"/>
        </w:rPr>
        <w:t>Г</w:t>
      </w:r>
      <w:r w:rsidRPr="00A54DEE">
        <w:rPr>
          <w:b/>
          <w:bCs/>
          <w:sz w:val="28"/>
          <w:szCs w:val="28"/>
          <w:lang w:val="kk-KZ" w:eastAsia="en-US"/>
        </w:rPr>
        <w:t>руппа:</w:t>
      </w:r>
      <w:r w:rsidRPr="00A54DEE">
        <w:rPr>
          <w:sz w:val="28"/>
          <w:szCs w:val="28"/>
          <w:lang w:val="kk-KZ" w:eastAsia="en-US"/>
        </w:rPr>
        <w:t xml:space="preserve">  _</w:t>
      </w:r>
      <w:proofErr w:type="gramEnd"/>
      <w:r w:rsidRPr="00A54DEE">
        <w:rPr>
          <w:sz w:val="28"/>
          <w:szCs w:val="28"/>
          <w:u w:val="single"/>
          <w:lang w:val="kk-KZ" w:eastAsia="en-US"/>
        </w:rPr>
        <w:t>Д-22</w:t>
      </w:r>
      <w:r w:rsidRPr="00A54DEE">
        <w:rPr>
          <w:sz w:val="28"/>
          <w:szCs w:val="28"/>
          <w:u w:val="single"/>
          <w:lang w:eastAsia="en-US"/>
        </w:rPr>
        <w:t>-АиУ-1</w:t>
      </w:r>
      <w:r w:rsidRPr="00A54DEE">
        <w:rPr>
          <w:sz w:val="28"/>
          <w:szCs w:val="28"/>
          <w:lang w:val="kk-KZ" w:eastAsia="en-US"/>
        </w:rPr>
        <w:t>_____</w:t>
      </w:r>
    </w:p>
    <w:p w14:paraId="4775D4EA" w14:textId="77777777" w:rsidR="00043145" w:rsidRPr="00A54DEE" w:rsidRDefault="00043145" w:rsidP="00043145">
      <w:pPr>
        <w:jc w:val="center"/>
        <w:rPr>
          <w:b/>
          <w:bCs/>
          <w:sz w:val="28"/>
          <w:szCs w:val="28"/>
          <w:lang w:val="kk-KZ" w:eastAsia="en-US"/>
        </w:rPr>
      </w:pPr>
    </w:p>
    <w:p w14:paraId="0E75ED20" w14:textId="77777777" w:rsidR="00043145" w:rsidRPr="00A54DEE" w:rsidRDefault="00043145" w:rsidP="00043145">
      <w:pPr>
        <w:jc w:val="center"/>
        <w:rPr>
          <w:b/>
          <w:bCs/>
          <w:sz w:val="28"/>
          <w:szCs w:val="28"/>
          <w:lang w:val="kk-KZ" w:eastAsia="en-US"/>
        </w:rPr>
      </w:pPr>
    </w:p>
    <w:p w14:paraId="5D16AF7A" w14:textId="77777777" w:rsidR="00043145" w:rsidRPr="00A54DEE" w:rsidRDefault="00043145" w:rsidP="00043145">
      <w:pPr>
        <w:rPr>
          <w:b/>
          <w:bCs/>
          <w:sz w:val="28"/>
          <w:szCs w:val="28"/>
          <w:lang w:val="kk-KZ" w:eastAsia="en-US"/>
        </w:rPr>
      </w:pPr>
    </w:p>
    <w:p w14:paraId="4A56C6C4" w14:textId="77777777" w:rsidR="00043145" w:rsidRPr="00A54DEE" w:rsidRDefault="00043145" w:rsidP="00043145">
      <w:pPr>
        <w:pStyle w:val="af6"/>
        <w:jc w:val="center"/>
        <w:rPr>
          <w:sz w:val="28"/>
          <w:szCs w:val="28"/>
          <w:lang w:val="kk-KZ" w:eastAsia="en-US"/>
        </w:rPr>
      </w:pPr>
    </w:p>
    <w:p w14:paraId="7E14392C" w14:textId="77777777" w:rsidR="00043145" w:rsidRPr="00A54DEE" w:rsidRDefault="00043145" w:rsidP="00043145">
      <w:pPr>
        <w:pStyle w:val="af6"/>
        <w:jc w:val="center"/>
        <w:rPr>
          <w:sz w:val="28"/>
          <w:szCs w:val="28"/>
          <w:lang w:val="kk-KZ" w:eastAsia="en-US"/>
        </w:rPr>
      </w:pPr>
    </w:p>
    <w:p w14:paraId="68E2435E" w14:textId="77777777" w:rsidR="00043145" w:rsidRPr="00A54DEE" w:rsidRDefault="00043145" w:rsidP="00043145">
      <w:pPr>
        <w:pStyle w:val="af6"/>
        <w:jc w:val="center"/>
        <w:rPr>
          <w:sz w:val="28"/>
          <w:szCs w:val="28"/>
          <w:lang w:val="kk-KZ" w:eastAsia="en-US"/>
        </w:rPr>
      </w:pPr>
    </w:p>
    <w:p w14:paraId="4B3F6D0D" w14:textId="77777777" w:rsidR="00043145" w:rsidRPr="00A54DEE" w:rsidRDefault="00043145" w:rsidP="00043145">
      <w:pPr>
        <w:pStyle w:val="af6"/>
        <w:jc w:val="center"/>
        <w:rPr>
          <w:sz w:val="28"/>
          <w:szCs w:val="28"/>
          <w:lang w:val="kk-KZ" w:eastAsia="en-US"/>
        </w:rPr>
      </w:pPr>
    </w:p>
    <w:p w14:paraId="5B4767E2" w14:textId="77777777" w:rsidR="00043145" w:rsidRPr="00A54DEE" w:rsidRDefault="00043145" w:rsidP="00043145">
      <w:pPr>
        <w:pStyle w:val="af6"/>
        <w:jc w:val="center"/>
        <w:rPr>
          <w:sz w:val="28"/>
          <w:szCs w:val="28"/>
          <w:lang w:val="kk-KZ" w:eastAsia="en-US"/>
        </w:rPr>
      </w:pPr>
      <w:r w:rsidRPr="00A54DEE">
        <w:rPr>
          <w:sz w:val="28"/>
          <w:szCs w:val="28"/>
          <w:lang w:val="kk-KZ" w:eastAsia="en-US"/>
        </w:rPr>
        <w:t>20</w:t>
      </w:r>
      <w:r w:rsidRPr="00A54DEE">
        <w:rPr>
          <w:sz w:val="28"/>
          <w:szCs w:val="28"/>
          <w:lang w:eastAsia="en-US"/>
        </w:rPr>
        <w:t>24-2025 учебный го</w:t>
      </w:r>
      <w:r>
        <w:rPr>
          <w:sz w:val="28"/>
          <w:szCs w:val="28"/>
          <w:lang w:eastAsia="en-US"/>
        </w:rPr>
        <w:t>д</w:t>
      </w:r>
    </w:p>
    <w:p w14:paraId="5D6932F9" w14:textId="77777777" w:rsidR="00043145" w:rsidRPr="00A54DEE" w:rsidRDefault="00043145" w:rsidP="00043145">
      <w:pPr>
        <w:pStyle w:val="af6"/>
        <w:ind w:firstLine="567"/>
        <w:jc w:val="right"/>
        <w:rPr>
          <w:sz w:val="28"/>
          <w:szCs w:val="28"/>
        </w:rPr>
      </w:pPr>
    </w:p>
    <w:p w14:paraId="27D56D8C" w14:textId="77777777" w:rsidR="00043145" w:rsidRPr="00A54DEE" w:rsidRDefault="00043145" w:rsidP="00043145">
      <w:pPr>
        <w:pStyle w:val="af6"/>
        <w:rPr>
          <w:sz w:val="28"/>
          <w:szCs w:val="28"/>
        </w:rPr>
      </w:pPr>
    </w:p>
    <w:p w14:paraId="2E1D9FB6" w14:textId="77777777" w:rsidR="00043145" w:rsidRDefault="00043145" w:rsidP="00043145">
      <w:pPr>
        <w:pStyle w:val="af6"/>
        <w:ind w:firstLine="567"/>
        <w:jc w:val="right"/>
        <w:rPr>
          <w:sz w:val="28"/>
          <w:szCs w:val="28"/>
        </w:rPr>
      </w:pPr>
    </w:p>
    <w:p w14:paraId="41D86DB3" w14:textId="7CB45B40" w:rsidR="00043145" w:rsidRPr="00A54DEE" w:rsidRDefault="00043145" w:rsidP="00043145">
      <w:pPr>
        <w:pStyle w:val="af6"/>
        <w:ind w:firstLine="567"/>
        <w:jc w:val="right"/>
        <w:rPr>
          <w:sz w:val="28"/>
          <w:szCs w:val="28"/>
        </w:rPr>
      </w:pPr>
      <w:r w:rsidRPr="00A54DEE">
        <w:rPr>
          <w:sz w:val="28"/>
          <w:szCs w:val="28"/>
        </w:rPr>
        <w:lastRenderedPageBreak/>
        <w:t>Приложение №2</w:t>
      </w:r>
    </w:p>
    <w:p w14:paraId="26F53DB3" w14:textId="77777777" w:rsidR="00043145" w:rsidRPr="00A54DEE" w:rsidRDefault="00043145" w:rsidP="00043145">
      <w:pPr>
        <w:jc w:val="center"/>
        <w:rPr>
          <w:b/>
          <w:sz w:val="28"/>
          <w:szCs w:val="28"/>
        </w:rPr>
      </w:pPr>
    </w:p>
    <w:p w14:paraId="294CD56B" w14:textId="77777777" w:rsidR="00043145" w:rsidRPr="00A54DEE" w:rsidRDefault="00043145" w:rsidP="00043145">
      <w:pPr>
        <w:jc w:val="center"/>
        <w:rPr>
          <w:b/>
          <w:sz w:val="28"/>
          <w:szCs w:val="28"/>
        </w:rPr>
      </w:pPr>
    </w:p>
    <w:p w14:paraId="03A4381A" w14:textId="77777777" w:rsidR="00043145" w:rsidRPr="00A54DEE" w:rsidRDefault="00043145" w:rsidP="00043145">
      <w:pPr>
        <w:jc w:val="center"/>
        <w:rPr>
          <w:b/>
          <w:sz w:val="28"/>
          <w:szCs w:val="28"/>
        </w:rPr>
      </w:pPr>
      <w:r w:rsidRPr="00A54DEE">
        <w:rPr>
          <w:b/>
          <w:sz w:val="28"/>
          <w:szCs w:val="28"/>
        </w:rPr>
        <w:t>План классного часа</w:t>
      </w:r>
    </w:p>
    <w:p w14:paraId="4E08E2D6" w14:textId="77777777" w:rsidR="00043145" w:rsidRPr="00A54DEE" w:rsidRDefault="00043145" w:rsidP="00043145">
      <w:pPr>
        <w:rPr>
          <w:sz w:val="28"/>
          <w:szCs w:val="28"/>
        </w:rPr>
      </w:pPr>
    </w:p>
    <w:p w14:paraId="45F2F7B8" w14:textId="77777777" w:rsidR="00043145" w:rsidRPr="00A54DEE" w:rsidRDefault="00043145" w:rsidP="00043145">
      <w:pPr>
        <w:rPr>
          <w:b/>
          <w:sz w:val="28"/>
          <w:szCs w:val="28"/>
        </w:rPr>
      </w:pPr>
      <w:r w:rsidRPr="00A54DEE">
        <w:rPr>
          <w:b/>
          <w:sz w:val="28"/>
          <w:szCs w:val="28"/>
        </w:rPr>
        <w:t>Тема классного часа:</w:t>
      </w:r>
    </w:p>
    <w:p w14:paraId="15162EBB" w14:textId="77777777" w:rsidR="00043145" w:rsidRPr="00A54DEE" w:rsidRDefault="00043145" w:rsidP="00043145">
      <w:pPr>
        <w:rPr>
          <w:b/>
          <w:sz w:val="28"/>
          <w:szCs w:val="28"/>
        </w:rPr>
      </w:pPr>
      <w:r w:rsidRPr="00A54DEE">
        <w:rPr>
          <w:b/>
          <w:sz w:val="28"/>
          <w:szCs w:val="28"/>
        </w:rPr>
        <w:t>__________________________________________________________________</w:t>
      </w:r>
    </w:p>
    <w:p w14:paraId="0F0B6A18" w14:textId="77777777" w:rsidR="00043145" w:rsidRPr="00A54DEE" w:rsidRDefault="00043145" w:rsidP="00043145">
      <w:pPr>
        <w:rPr>
          <w:b/>
          <w:sz w:val="28"/>
          <w:szCs w:val="28"/>
        </w:rPr>
      </w:pPr>
      <w:r w:rsidRPr="00A54DEE">
        <w:rPr>
          <w:b/>
          <w:sz w:val="28"/>
          <w:szCs w:val="28"/>
        </w:rPr>
        <w:t>__________________________________________________________________</w:t>
      </w:r>
    </w:p>
    <w:p w14:paraId="43F1CA00" w14:textId="77777777" w:rsidR="00043145" w:rsidRPr="00A54DEE" w:rsidRDefault="00043145" w:rsidP="00043145">
      <w:pPr>
        <w:rPr>
          <w:b/>
          <w:sz w:val="28"/>
          <w:szCs w:val="28"/>
        </w:rPr>
      </w:pPr>
    </w:p>
    <w:p w14:paraId="2DDF2D14" w14:textId="77777777" w:rsidR="00043145" w:rsidRPr="00A54DEE" w:rsidRDefault="00043145" w:rsidP="00043145">
      <w:pPr>
        <w:rPr>
          <w:b/>
          <w:sz w:val="28"/>
          <w:szCs w:val="28"/>
        </w:rPr>
      </w:pPr>
      <w:r w:rsidRPr="00A54DEE">
        <w:rPr>
          <w:b/>
          <w:sz w:val="28"/>
          <w:szCs w:val="28"/>
        </w:rPr>
        <w:t>Цель: ____________________________________________________________________________________________________________________________________________</w:t>
      </w:r>
    </w:p>
    <w:p w14:paraId="65D13241" w14:textId="77777777" w:rsidR="00043145" w:rsidRPr="00A54DEE" w:rsidRDefault="00043145" w:rsidP="00043145">
      <w:pPr>
        <w:rPr>
          <w:b/>
          <w:sz w:val="28"/>
          <w:szCs w:val="28"/>
        </w:rPr>
      </w:pPr>
    </w:p>
    <w:p w14:paraId="2581C739" w14:textId="77777777" w:rsidR="00043145" w:rsidRPr="00A54DEE" w:rsidRDefault="00043145" w:rsidP="00043145">
      <w:pPr>
        <w:rPr>
          <w:b/>
          <w:sz w:val="28"/>
          <w:szCs w:val="28"/>
        </w:rPr>
      </w:pPr>
    </w:p>
    <w:p w14:paraId="7EC4A6DA" w14:textId="77777777" w:rsidR="00043145" w:rsidRPr="00A54DEE" w:rsidRDefault="00043145" w:rsidP="00043145">
      <w:pPr>
        <w:rPr>
          <w:b/>
          <w:sz w:val="28"/>
          <w:szCs w:val="28"/>
        </w:rPr>
      </w:pPr>
    </w:p>
    <w:p w14:paraId="5941EE88" w14:textId="77777777" w:rsidR="00043145" w:rsidRPr="00A54DEE" w:rsidRDefault="00043145" w:rsidP="00043145">
      <w:pPr>
        <w:rPr>
          <w:b/>
          <w:sz w:val="28"/>
          <w:szCs w:val="28"/>
        </w:rPr>
      </w:pPr>
      <w:proofErr w:type="gramStart"/>
      <w:r w:rsidRPr="00A54DEE">
        <w:rPr>
          <w:b/>
          <w:sz w:val="28"/>
          <w:szCs w:val="28"/>
        </w:rPr>
        <w:t>ЦЕННОСТЬ:_</w:t>
      </w:r>
      <w:proofErr w:type="gramEnd"/>
      <w:r w:rsidRPr="00A54DEE">
        <w:rPr>
          <w:b/>
          <w:sz w:val="28"/>
          <w:szCs w:val="28"/>
        </w:rPr>
        <w:t>_________________________________________________________</w:t>
      </w:r>
    </w:p>
    <w:p w14:paraId="5168C2A1" w14:textId="77777777" w:rsidR="00043145" w:rsidRPr="00A54DEE" w:rsidRDefault="00043145" w:rsidP="00043145">
      <w:pPr>
        <w:rPr>
          <w:b/>
          <w:sz w:val="28"/>
          <w:szCs w:val="28"/>
        </w:rPr>
      </w:pPr>
    </w:p>
    <w:p w14:paraId="3AFF718E" w14:textId="77777777" w:rsidR="00043145" w:rsidRPr="00A54DEE" w:rsidRDefault="00043145" w:rsidP="00043145">
      <w:pPr>
        <w:rPr>
          <w:b/>
          <w:sz w:val="28"/>
          <w:szCs w:val="28"/>
        </w:rPr>
      </w:pPr>
      <w:r w:rsidRPr="00A54DEE">
        <w:rPr>
          <w:b/>
          <w:sz w:val="28"/>
          <w:szCs w:val="28"/>
        </w:rPr>
        <w:t>Задачи:</w:t>
      </w:r>
    </w:p>
    <w:p w14:paraId="74B430F8" w14:textId="77777777" w:rsidR="00043145" w:rsidRPr="00A54DEE" w:rsidRDefault="00043145" w:rsidP="00043145">
      <w:pPr>
        <w:rPr>
          <w:b/>
          <w:sz w:val="28"/>
          <w:szCs w:val="28"/>
        </w:rPr>
      </w:pPr>
      <w:r w:rsidRPr="00A54DEE">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C798DF" w14:textId="77777777" w:rsidR="00043145" w:rsidRPr="00A54DEE" w:rsidRDefault="00043145" w:rsidP="00043145">
      <w:pPr>
        <w:rPr>
          <w:b/>
          <w:sz w:val="28"/>
          <w:szCs w:val="28"/>
        </w:rPr>
      </w:pPr>
    </w:p>
    <w:p w14:paraId="674089BD" w14:textId="77777777" w:rsidR="00043145" w:rsidRPr="00A54DEE" w:rsidRDefault="00043145" w:rsidP="00043145">
      <w:pPr>
        <w:rPr>
          <w:b/>
          <w:sz w:val="28"/>
          <w:szCs w:val="28"/>
        </w:rPr>
      </w:pPr>
      <w:r w:rsidRPr="00A54DEE">
        <w:rPr>
          <w:b/>
          <w:sz w:val="28"/>
          <w:szCs w:val="28"/>
        </w:rPr>
        <w:t xml:space="preserve">Формирование </w:t>
      </w:r>
      <w:proofErr w:type="gramStart"/>
      <w:r w:rsidRPr="00A54DEE">
        <w:rPr>
          <w:b/>
          <w:sz w:val="28"/>
          <w:szCs w:val="28"/>
        </w:rPr>
        <w:t>компетенций:_</w:t>
      </w:r>
      <w:proofErr w:type="gramEnd"/>
      <w:r w:rsidRPr="00A54DEE">
        <w:rPr>
          <w:b/>
          <w:sz w:val="28"/>
          <w:szCs w:val="28"/>
        </w:rPr>
        <w:t>__________________________________________</w:t>
      </w:r>
    </w:p>
    <w:p w14:paraId="31F0F2A0" w14:textId="77777777" w:rsidR="00043145" w:rsidRPr="00A54DEE" w:rsidRDefault="00043145" w:rsidP="00043145">
      <w:pPr>
        <w:rPr>
          <w:b/>
          <w:sz w:val="28"/>
          <w:szCs w:val="28"/>
        </w:rPr>
      </w:pPr>
      <w:r w:rsidRPr="00A54DEE">
        <w:rPr>
          <w:b/>
          <w:sz w:val="28"/>
          <w:szCs w:val="28"/>
        </w:rPr>
        <w:t>______________________________________________________________________</w:t>
      </w:r>
    </w:p>
    <w:p w14:paraId="0398AB3C" w14:textId="77777777" w:rsidR="00043145" w:rsidRPr="00A54DEE" w:rsidRDefault="00043145" w:rsidP="00043145">
      <w:pPr>
        <w:rPr>
          <w:b/>
          <w:sz w:val="28"/>
          <w:szCs w:val="28"/>
        </w:rPr>
      </w:pPr>
      <w:r w:rsidRPr="00A54DEE">
        <w:rPr>
          <w:b/>
          <w:sz w:val="28"/>
          <w:szCs w:val="28"/>
        </w:rPr>
        <w:t>Методическое оснащение ____________________________________________</w:t>
      </w:r>
    </w:p>
    <w:p w14:paraId="12EDDEBD" w14:textId="77777777" w:rsidR="00043145" w:rsidRPr="00A54DEE" w:rsidRDefault="00043145" w:rsidP="00043145">
      <w:pPr>
        <w:rPr>
          <w:b/>
          <w:sz w:val="28"/>
          <w:szCs w:val="28"/>
        </w:rPr>
      </w:pPr>
      <w:r w:rsidRPr="00A54DEE">
        <w:rPr>
          <w:b/>
          <w:sz w:val="28"/>
          <w:szCs w:val="28"/>
        </w:rPr>
        <w:t>- техническое_______________________________________________________</w:t>
      </w:r>
    </w:p>
    <w:p w14:paraId="4A86A624" w14:textId="77777777" w:rsidR="00043145" w:rsidRPr="00A54DEE" w:rsidRDefault="00043145" w:rsidP="00043145">
      <w:pPr>
        <w:autoSpaceDE w:val="0"/>
        <w:autoSpaceDN w:val="0"/>
        <w:adjustRightInd w:val="0"/>
        <w:rPr>
          <w:b/>
          <w:sz w:val="28"/>
          <w:szCs w:val="28"/>
        </w:rPr>
      </w:pPr>
      <w:r w:rsidRPr="00A54DEE">
        <w:rPr>
          <w:b/>
          <w:sz w:val="28"/>
          <w:szCs w:val="28"/>
        </w:rPr>
        <w:t>- УМО_____________________________________________________________</w:t>
      </w:r>
    </w:p>
    <w:p w14:paraId="2AA096BC" w14:textId="77777777" w:rsidR="00043145" w:rsidRPr="00A54DEE" w:rsidRDefault="00043145" w:rsidP="00043145">
      <w:pPr>
        <w:ind w:left="360" w:firstLine="207"/>
        <w:jc w:val="center"/>
        <w:rPr>
          <w:b/>
          <w:sz w:val="28"/>
          <w:szCs w:val="28"/>
        </w:rPr>
      </w:pPr>
    </w:p>
    <w:p w14:paraId="6DC37419" w14:textId="77777777" w:rsidR="00043145" w:rsidRPr="00A54DEE" w:rsidRDefault="00043145" w:rsidP="00043145">
      <w:pPr>
        <w:ind w:left="360" w:firstLine="207"/>
        <w:jc w:val="center"/>
        <w:rPr>
          <w:b/>
          <w:sz w:val="28"/>
          <w:szCs w:val="28"/>
        </w:rPr>
      </w:pPr>
      <w:r w:rsidRPr="00A54DEE">
        <w:rPr>
          <w:b/>
          <w:sz w:val="28"/>
          <w:szCs w:val="28"/>
        </w:rPr>
        <w:t>Ход классного часа.</w:t>
      </w:r>
    </w:p>
    <w:p w14:paraId="7E49E00F" w14:textId="77777777" w:rsidR="00043145" w:rsidRPr="00A54DEE" w:rsidRDefault="00043145" w:rsidP="00043145">
      <w:pPr>
        <w:jc w:val="center"/>
        <w:rPr>
          <w:sz w:val="28"/>
          <w:szCs w:val="28"/>
        </w:rPr>
      </w:pP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9"/>
        <w:gridCol w:w="3192"/>
        <w:gridCol w:w="3432"/>
      </w:tblGrid>
      <w:tr w:rsidR="00043145" w:rsidRPr="00A54DEE" w14:paraId="2BFE5931" w14:textId="77777777" w:rsidTr="00AA5F12">
        <w:tc>
          <w:tcPr>
            <w:tcW w:w="3189" w:type="dxa"/>
          </w:tcPr>
          <w:p w14:paraId="73259EC0" w14:textId="77777777" w:rsidR="00043145" w:rsidRPr="00A54DEE" w:rsidRDefault="00043145" w:rsidP="00043145">
            <w:pPr>
              <w:jc w:val="center"/>
              <w:rPr>
                <w:sz w:val="28"/>
                <w:szCs w:val="28"/>
              </w:rPr>
            </w:pPr>
            <w:r w:rsidRPr="00A54DEE">
              <w:rPr>
                <w:sz w:val="28"/>
                <w:szCs w:val="28"/>
              </w:rPr>
              <w:t>Этап классного часа</w:t>
            </w:r>
          </w:p>
        </w:tc>
        <w:tc>
          <w:tcPr>
            <w:tcW w:w="3192" w:type="dxa"/>
          </w:tcPr>
          <w:p w14:paraId="05481CF8" w14:textId="77777777" w:rsidR="00043145" w:rsidRPr="00A54DEE" w:rsidRDefault="00043145" w:rsidP="00043145">
            <w:pPr>
              <w:rPr>
                <w:sz w:val="28"/>
                <w:szCs w:val="28"/>
              </w:rPr>
            </w:pPr>
            <w:r w:rsidRPr="00A54DEE">
              <w:rPr>
                <w:sz w:val="28"/>
                <w:szCs w:val="28"/>
              </w:rPr>
              <w:t>Деятельность педагога</w:t>
            </w:r>
          </w:p>
        </w:tc>
        <w:tc>
          <w:tcPr>
            <w:tcW w:w="3432" w:type="dxa"/>
          </w:tcPr>
          <w:p w14:paraId="3A8C1B41" w14:textId="77777777" w:rsidR="00043145" w:rsidRPr="00A54DEE" w:rsidRDefault="00043145" w:rsidP="00043145">
            <w:pPr>
              <w:rPr>
                <w:sz w:val="28"/>
                <w:szCs w:val="28"/>
              </w:rPr>
            </w:pPr>
            <w:r w:rsidRPr="00A54DEE">
              <w:rPr>
                <w:sz w:val="28"/>
                <w:szCs w:val="28"/>
              </w:rPr>
              <w:t>Деятельность обучающихся</w:t>
            </w:r>
          </w:p>
        </w:tc>
      </w:tr>
      <w:tr w:rsidR="00043145" w:rsidRPr="00A54DEE" w14:paraId="7341BBF4" w14:textId="77777777" w:rsidTr="00AA5F12">
        <w:tc>
          <w:tcPr>
            <w:tcW w:w="3189" w:type="dxa"/>
          </w:tcPr>
          <w:p w14:paraId="57B078B4" w14:textId="77777777" w:rsidR="00043145" w:rsidRPr="00A54DEE" w:rsidRDefault="00043145" w:rsidP="00043145">
            <w:pPr>
              <w:rPr>
                <w:sz w:val="28"/>
                <w:szCs w:val="28"/>
              </w:rPr>
            </w:pPr>
            <w:r w:rsidRPr="00A54DEE">
              <w:rPr>
                <w:sz w:val="28"/>
                <w:szCs w:val="28"/>
                <w:lang w:val="en-US"/>
              </w:rPr>
              <w:t>I</w:t>
            </w:r>
            <w:r w:rsidRPr="00A54DEE">
              <w:rPr>
                <w:sz w:val="28"/>
                <w:szCs w:val="28"/>
              </w:rPr>
              <w:t xml:space="preserve">    Вступительная часть</w:t>
            </w:r>
          </w:p>
          <w:p w14:paraId="28136B4E" w14:textId="77777777" w:rsidR="00043145" w:rsidRPr="00A54DEE" w:rsidRDefault="00043145" w:rsidP="00043145">
            <w:pPr>
              <w:rPr>
                <w:sz w:val="28"/>
                <w:szCs w:val="28"/>
              </w:rPr>
            </w:pPr>
          </w:p>
        </w:tc>
        <w:tc>
          <w:tcPr>
            <w:tcW w:w="3192" w:type="dxa"/>
          </w:tcPr>
          <w:p w14:paraId="0C0867FB" w14:textId="77777777" w:rsidR="00043145" w:rsidRPr="00A54DEE" w:rsidRDefault="00043145" w:rsidP="00043145">
            <w:pPr>
              <w:jc w:val="center"/>
              <w:rPr>
                <w:sz w:val="28"/>
                <w:szCs w:val="28"/>
              </w:rPr>
            </w:pPr>
          </w:p>
        </w:tc>
        <w:tc>
          <w:tcPr>
            <w:tcW w:w="3432" w:type="dxa"/>
          </w:tcPr>
          <w:p w14:paraId="3989B717" w14:textId="77777777" w:rsidR="00043145" w:rsidRPr="00A54DEE" w:rsidRDefault="00043145" w:rsidP="00043145">
            <w:pPr>
              <w:jc w:val="center"/>
              <w:rPr>
                <w:sz w:val="28"/>
                <w:szCs w:val="28"/>
              </w:rPr>
            </w:pPr>
          </w:p>
        </w:tc>
      </w:tr>
      <w:tr w:rsidR="00043145" w:rsidRPr="00A54DEE" w14:paraId="099AE255" w14:textId="77777777" w:rsidTr="00AA5F12">
        <w:tc>
          <w:tcPr>
            <w:tcW w:w="3189" w:type="dxa"/>
          </w:tcPr>
          <w:p w14:paraId="3BD46E3C" w14:textId="77777777" w:rsidR="00043145" w:rsidRPr="00A54DEE" w:rsidRDefault="00043145" w:rsidP="00043145">
            <w:pPr>
              <w:rPr>
                <w:sz w:val="28"/>
                <w:szCs w:val="28"/>
              </w:rPr>
            </w:pPr>
            <w:r w:rsidRPr="00A54DEE">
              <w:rPr>
                <w:sz w:val="28"/>
                <w:szCs w:val="28"/>
                <w:lang w:val="en-US"/>
              </w:rPr>
              <w:t>II</w:t>
            </w:r>
            <w:r w:rsidRPr="00A54DEE">
              <w:rPr>
                <w:sz w:val="28"/>
                <w:szCs w:val="28"/>
              </w:rPr>
              <w:t xml:space="preserve">   Основная часть</w:t>
            </w:r>
          </w:p>
          <w:p w14:paraId="5F95D188" w14:textId="77777777" w:rsidR="00043145" w:rsidRPr="00A54DEE" w:rsidRDefault="00043145" w:rsidP="00043145">
            <w:pPr>
              <w:rPr>
                <w:sz w:val="28"/>
                <w:szCs w:val="28"/>
              </w:rPr>
            </w:pPr>
          </w:p>
        </w:tc>
        <w:tc>
          <w:tcPr>
            <w:tcW w:w="3192" w:type="dxa"/>
          </w:tcPr>
          <w:p w14:paraId="1194312A" w14:textId="77777777" w:rsidR="00043145" w:rsidRPr="00A54DEE" w:rsidRDefault="00043145" w:rsidP="00043145">
            <w:pPr>
              <w:jc w:val="center"/>
              <w:rPr>
                <w:sz w:val="28"/>
                <w:szCs w:val="28"/>
              </w:rPr>
            </w:pPr>
          </w:p>
        </w:tc>
        <w:tc>
          <w:tcPr>
            <w:tcW w:w="3432" w:type="dxa"/>
          </w:tcPr>
          <w:p w14:paraId="7D2EDB2A" w14:textId="77777777" w:rsidR="00043145" w:rsidRPr="00A54DEE" w:rsidRDefault="00043145" w:rsidP="00043145">
            <w:pPr>
              <w:jc w:val="center"/>
              <w:rPr>
                <w:sz w:val="28"/>
                <w:szCs w:val="28"/>
              </w:rPr>
            </w:pPr>
          </w:p>
        </w:tc>
      </w:tr>
      <w:tr w:rsidR="00043145" w:rsidRPr="00A54DEE" w14:paraId="1E4C4D6D" w14:textId="77777777" w:rsidTr="00AA5F12">
        <w:tc>
          <w:tcPr>
            <w:tcW w:w="3189" w:type="dxa"/>
          </w:tcPr>
          <w:p w14:paraId="15E984F6" w14:textId="77777777" w:rsidR="00043145" w:rsidRPr="00A54DEE" w:rsidRDefault="00043145" w:rsidP="00043145">
            <w:pPr>
              <w:rPr>
                <w:sz w:val="28"/>
                <w:szCs w:val="28"/>
              </w:rPr>
            </w:pPr>
            <w:proofErr w:type="gramStart"/>
            <w:r w:rsidRPr="00A54DEE">
              <w:rPr>
                <w:sz w:val="28"/>
                <w:szCs w:val="28"/>
                <w:lang w:val="en-US"/>
              </w:rPr>
              <w:t>III</w:t>
            </w:r>
            <w:r w:rsidRPr="00A54DEE">
              <w:rPr>
                <w:sz w:val="28"/>
                <w:szCs w:val="28"/>
              </w:rPr>
              <w:t xml:space="preserve">  Актуализация</w:t>
            </w:r>
            <w:proofErr w:type="gramEnd"/>
            <w:r w:rsidRPr="00A54DEE">
              <w:rPr>
                <w:sz w:val="28"/>
                <w:szCs w:val="28"/>
              </w:rPr>
              <w:t xml:space="preserve"> </w:t>
            </w:r>
          </w:p>
          <w:p w14:paraId="3A9EA00B" w14:textId="77777777" w:rsidR="00043145" w:rsidRPr="00A54DEE" w:rsidRDefault="00043145" w:rsidP="00043145">
            <w:pPr>
              <w:rPr>
                <w:sz w:val="28"/>
                <w:szCs w:val="28"/>
              </w:rPr>
            </w:pPr>
          </w:p>
        </w:tc>
        <w:tc>
          <w:tcPr>
            <w:tcW w:w="3192" w:type="dxa"/>
          </w:tcPr>
          <w:p w14:paraId="726E9531" w14:textId="77777777" w:rsidR="00043145" w:rsidRPr="00A54DEE" w:rsidRDefault="00043145" w:rsidP="00043145">
            <w:pPr>
              <w:jc w:val="center"/>
              <w:rPr>
                <w:sz w:val="28"/>
                <w:szCs w:val="28"/>
              </w:rPr>
            </w:pPr>
          </w:p>
        </w:tc>
        <w:tc>
          <w:tcPr>
            <w:tcW w:w="3432" w:type="dxa"/>
          </w:tcPr>
          <w:p w14:paraId="175E78C8" w14:textId="77777777" w:rsidR="00043145" w:rsidRPr="00A54DEE" w:rsidRDefault="00043145" w:rsidP="00043145">
            <w:pPr>
              <w:jc w:val="center"/>
              <w:rPr>
                <w:sz w:val="28"/>
                <w:szCs w:val="28"/>
              </w:rPr>
            </w:pPr>
          </w:p>
        </w:tc>
      </w:tr>
      <w:tr w:rsidR="00043145" w:rsidRPr="00A54DEE" w14:paraId="072CCE16" w14:textId="77777777" w:rsidTr="00AA5F12">
        <w:tc>
          <w:tcPr>
            <w:tcW w:w="3189" w:type="dxa"/>
          </w:tcPr>
          <w:p w14:paraId="70430DFC" w14:textId="77777777" w:rsidR="00043145" w:rsidRPr="00A54DEE" w:rsidRDefault="00043145" w:rsidP="00043145">
            <w:pPr>
              <w:rPr>
                <w:sz w:val="28"/>
                <w:szCs w:val="28"/>
              </w:rPr>
            </w:pPr>
            <w:proofErr w:type="gramStart"/>
            <w:r w:rsidRPr="00A54DEE">
              <w:rPr>
                <w:sz w:val="28"/>
                <w:szCs w:val="28"/>
                <w:lang w:val="en-US"/>
              </w:rPr>
              <w:t>IV</w:t>
            </w:r>
            <w:r w:rsidRPr="00A54DEE">
              <w:rPr>
                <w:sz w:val="28"/>
                <w:szCs w:val="28"/>
              </w:rPr>
              <w:t xml:space="preserve">  Заключительная</w:t>
            </w:r>
            <w:proofErr w:type="gramEnd"/>
            <w:r w:rsidRPr="00A54DEE">
              <w:rPr>
                <w:sz w:val="28"/>
                <w:szCs w:val="28"/>
              </w:rPr>
              <w:t xml:space="preserve">, итоговая часть, </w:t>
            </w:r>
          </w:p>
        </w:tc>
        <w:tc>
          <w:tcPr>
            <w:tcW w:w="3192" w:type="dxa"/>
          </w:tcPr>
          <w:p w14:paraId="577C7003" w14:textId="77777777" w:rsidR="00043145" w:rsidRPr="00A54DEE" w:rsidRDefault="00043145" w:rsidP="00043145">
            <w:pPr>
              <w:jc w:val="center"/>
              <w:rPr>
                <w:sz w:val="28"/>
                <w:szCs w:val="28"/>
              </w:rPr>
            </w:pPr>
          </w:p>
        </w:tc>
        <w:tc>
          <w:tcPr>
            <w:tcW w:w="3432" w:type="dxa"/>
          </w:tcPr>
          <w:p w14:paraId="5BE1F97B" w14:textId="77777777" w:rsidR="00043145" w:rsidRPr="00A54DEE" w:rsidRDefault="00043145" w:rsidP="00043145">
            <w:pPr>
              <w:jc w:val="center"/>
              <w:rPr>
                <w:sz w:val="28"/>
                <w:szCs w:val="28"/>
              </w:rPr>
            </w:pPr>
          </w:p>
        </w:tc>
      </w:tr>
      <w:tr w:rsidR="00043145" w:rsidRPr="00A54DEE" w14:paraId="34519462" w14:textId="77777777" w:rsidTr="00AA5F12">
        <w:tc>
          <w:tcPr>
            <w:tcW w:w="3189" w:type="dxa"/>
          </w:tcPr>
          <w:p w14:paraId="5CEAD2C5" w14:textId="77777777" w:rsidR="00043145" w:rsidRPr="00A54DEE" w:rsidRDefault="00043145" w:rsidP="00043145">
            <w:pPr>
              <w:rPr>
                <w:sz w:val="28"/>
                <w:szCs w:val="28"/>
              </w:rPr>
            </w:pPr>
            <w:r w:rsidRPr="00A54DEE">
              <w:rPr>
                <w:sz w:val="28"/>
                <w:szCs w:val="28"/>
                <w:lang w:val="en-US"/>
              </w:rPr>
              <w:t xml:space="preserve">V </w:t>
            </w:r>
            <w:r w:rsidRPr="00A54DEE">
              <w:rPr>
                <w:sz w:val="28"/>
                <w:szCs w:val="28"/>
              </w:rPr>
              <w:t>Рефлексия</w:t>
            </w:r>
          </w:p>
          <w:p w14:paraId="37A4B2EC" w14:textId="77777777" w:rsidR="00043145" w:rsidRPr="00A54DEE" w:rsidRDefault="00043145" w:rsidP="00043145">
            <w:pPr>
              <w:rPr>
                <w:sz w:val="28"/>
                <w:szCs w:val="28"/>
                <w:lang w:val="en-US"/>
              </w:rPr>
            </w:pPr>
          </w:p>
        </w:tc>
        <w:tc>
          <w:tcPr>
            <w:tcW w:w="3192" w:type="dxa"/>
          </w:tcPr>
          <w:p w14:paraId="4470DC07" w14:textId="77777777" w:rsidR="00043145" w:rsidRPr="00A54DEE" w:rsidRDefault="00043145" w:rsidP="00043145">
            <w:pPr>
              <w:jc w:val="center"/>
              <w:rPr>
                <w:sz w:val="28"/>
                <w:szCs w:val="28"/>
              </w:rPr>
            </w:pPr>
          </w:p>
        </w:tc>
        <w:tc>
          <w:tcPr>
            <w:tcW w:w="3432" w:type="dxa"/>
          </w:tcPr>
          <w:p w14:paraId="38B5DFA5" w14:textId="77777777" w:rsidR="00043145" w:rsidRPr="00A54DEE" w:rsidRDefault="00043145" w:rsidP="00043145">
            <w:pPr>
              <w:jc w:val="center"/>
              <w:rPr>
                <w:sz w:val="28"/>
                <w:szCs w:val="28"/>
              </w:rPr>
            </w:pPr>
          </w:p>
        </w:tc>
      </w:tr>
    </w:tbl>
    <w:p w14:paraId="38B64C78" w14:textId="77777777" w:rsidR="00043145" w:rsidRPr="00A54DEE" w:rsidRDefault="00043145" w:rsidP="00043145">
      <w:pPr>
        <w:pStyle w:val="af6"/>
        <w:jc w:val="right"/>
        <w:rPr>
          <w:sz w:val="28"/>
          <w:szCs w:val="28"/>
        </w:rPr>
      </w:pPr>
    </w:p>
    <w:p w14:paraId="44A05B67" w14:textId="77777777" w:rsidR="00043145" w:rsidRPr="00A54DEE" w:rsidRDefault="00043145" w:rsidP="00043145">
      <w:pPr>
        <w:pStyle w:val="af6"/>
        <w:jc w:val="center"/>
        <w:rPr>
          <w:sz w:val="28"/>
          <w:szCs w:val="28"/>
        </w:rPr>
      </w:pPr>
    </w:p>
    <w:p w14:paraId="56DF6704" w14:textId="77777777" w:rsidR="00043145" w:rsidRDefault="00043145" w:rsidP="00043145">
      <w:pPr>
        <w:pStyle w:val="af6"/>
        <w:jc w:val="right"/>
        <w:rPr>
          <w:sz w:val="28"/>
          <w:szCs w:val="28"/>
        </w:rPr>
      </w:pPr>
    </w:p>
    <w:p w14:paraId="537FF42C" w14:textId="77777777" w:rsidR="00043145" w:rsidRPr="00A54DEE" w:rsidRDefault="00043145" w:rsidP="00043145">
      <w:pPr>
        <w:pStyle w:val="af6"/>
        <w:jc w:val="right"/>
        <w:rPr>
          <w:sz w:val="28"/>
          <w:szCs w:val="28"/>
        </w:rPr>
      </w:pPr>
      <w:r w:rsidRPr="00A54DEE">
        <w:rPr>
          <w:sz w:val="28"/>
          <w:szCs w:val="28"/>
        </w:rPr>
        <w:lastRenderedPageBreak/>
        <w:t>Приложение №3</w:t>
      </w:r>
    </w:p>
    <w:p w14:paraId="6EC70F27" w14:textId="77777777" w:rsidR="00043145" w:rsidRPr="00A54DEE" w:rsidRDefault="00043145" w:rsidP="00043145">
      <w:pPr>
        <w:pStyle w:val="af6"/>
        <w:jc w:val="right"/>
        <w:rPr>
          <w:sz w:val="28"/>
          <w:szCs w:val="28"/>
        </w:rPr>
      </w:pPr>
    </w:p>
    <w:p w14:paraId="659D3CD5" w14:textId="77777777" w:rsidR="00043145" w:rsidRPr="00A54DEE" w:rsidRDefault="00043145" w:rsidP="00043145">
      <w:pPr>
        <w:pStyle w:val="af6"/>
        <w:jc w:val="center"/>
        <w:rPr>
          <w:b/>
          <w:sz w:val="28"/>
          <w:szCs w:val="28"/>
        </w:rPr>
      </w:pPr>
      <w:r w:rsidRPr="00A54DEE">
        <w:rPr>
          <w:b/>
          <w:sz w:val="28"/>
          <w:szCs w:val="28"/>
        </w:rPr>
        <w:t>Технологическая карта внешней эффективности классного часа</w:t>
      </w:r>
    </w:p>
    <w:p w14:paraId="5C33A659" w14:textId="77777777" w:rsidR="00043145" w:rsidRPr="00A54DEE" w:rsidRDefault="00043145" w:rsidP="00043145">
      <w:pPr>
        <w:pStyle w:val="af6"/>
        <w:jc w:val="center"/>
        <w:rPr>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431"/>
        <w:gridCol w:w="1624"/>
        <w:gridCol w:w="2055"/>
      </w:tblGrid>
      <w:tr w:rsidR="00043145" w:rsidRPr="00A54DEE" w14:paraId="39CD6246" w14:textId="77777777" w:rsidTr="00AA5F12">
        <w:tc>
          <w:tcPr>
            <w:tcW w:w="671" w:type="dxa"/>
            <w:shd w:val="clear" w:color="auto" w:fill="auto"/>
          </w:tcPr>
          <w:p w14:paraId="44817E8C" w14:textId="77777777" w:rsidR="00043145" w:rsidRPr="00A54DEE" w:rsidRDefault="00043145" w:rsidP="00043145">
            <w:pPr>
              <w:pStyle w:val="af6"/>
              <w:jc w:val="center"/>
              <w:rPr>
                <w:b/>
                <w:sz w:val="28"/>
                <w:szCs w:val="28"/>
              </w:rPr>
            </w:pPr>
            <w:r w:rsidRPr="00A54DEE">
              <w:rPr>
                <w:b/>
                <w:sz w:val="28"/>
                <w:szCs w:val="28"/>
              </w:rPr>
              <w:t>№ п/п</w:t>
            </w:r>
          </w:p>
        </w:tc>
        <w:tc>
          <w:tcPr>
            <w:tcW w:w="5750" w:type="dxa"/>
            <w:shd w:val="clear" w:color="auto" w:fill="auto"/>
          </w:tcPr>
          <w:p w14:paraId="36E08F03" w14:textId="77777777" w:rsidR="00043145" w:rsidRPr="00A54DEE" w:rsidRDefault="00043145" w:rsidP="00043145">
            <w:pPr>
              <w:pStyle w:val="af6"/>
              <w:jc w:val="center"/>
              <w:rPr>
                <w:b/>
                <w:sz w:val="28"/>
                <w:szCs w:val="28"/>
              </w:rPr>
            </w:pPr>
            <w:r w:rsidRPr="00A54DEE">
              <w:rPr>
                <w:b/>
                <w:color w:val="000000"/>
                <w:sz w:val="28"/>
                <w:szCs w:val="28"/>
              </w:rPr>
              <w:t>Показатели эффективности</w:t>
            </w:r>
          </w:p>
        </w:tc>
        <w:tc>
          <w:tcPr>
            <w:tcW w:w="1670" w:type="dxa"/>
            <w:shd w:val="clear" w:color="auto" w:fill="auto"/>
          </w:tcPr>
          <w:p w14:paraId="5FDB2ADF" w14:textId="77777777" w:rsidR="00043145" w:rsidRPr="00A54DEE" w:rsidRDefault="00043145" w:rsidP="00043145">
            <w:pPr>
              <w:pStyle w:val="af6"/>
              <w:jc w:val="center"/>
              <w:rPr>
                <w:b/>
                <w:sz w:val="28"/>
                <w:szCs w:val="28"/>
              </w:rPr>
            </w:pPr>
            <w:r w:rsidRPr="00A54DEE">
              <w:rPr>
                <w:b/>
                <w:sz w:val="28"/>
                <w:szCs w:val="28"/>
              </w:rPr>
              <w:t>Баллы</w:t>
            </w:r>
          </w:p>
          <w:p w14:paraId="7608A378" w14:textId="77777777" w:rsidR="00043145" w:rsidRPr="00A54DEE" w:rsidRDefault="00043145" w:rsidP="00043145">
            <w:pPr>
              <w:pStyle w:val="af6"/>
              <w:jc w:val="center"/>
              <w:rPr>
                <w:b/>
                <w:sz w:val="28"/>
                <w:szCs w:val="28"/>
              </w:rPr>
            </w:pPr>
            <w:r w:rsidRPr="00A54DEE">
              <w:rPr>
                <w:b/>
                <w:sz w:val="28"/>
                <w:szCs w:val="28"/>
              </w:rPr>
              <w:t>(5 баллов)</w:t>
            </w:r>
          </w:p>
        </w:tc>
        <w:tc>
          <w:tcPr>
            <w:tcW w:w="1685" w:type="dxa"/>
            <w:shd w:val="clear" w:color="auto" w:fill="auto"/>
          </w:tcPr>
          <w:p w14:paraId="44743977" w14:textId="77777777" w:rsidR="00043145" w:rsidRPr="00A54DEE" w:rsidRDefault="00043145" w:rsidP="00043145">
            <w:pPr>
              <w:pStyle w:val="af6"/>
              <w:jc w:val="center"/>
              <w:rPr>
                <w:b/>
                <w:sz w:val="28"/>
                <w:szCs w:val="28"/>
              </w:rPr>
            </w:pPr>
            <w:r w:rsidRPr="00A54DEE">
              <w:rPr>
                <w:b/>
                <w:sz w:val="28"/>
                <w:szCs w:val="28"/>
              </w:rPr>
              <w:t>Рекомендации</w:t>
            </w:r>
          </w:p>
        </w:tc>
      </w:tr>
      <w:tr w:rsidR="00043145" w:rsidRPr="00A54DEE" w14:paraId="02A48BFE" w14:textId="77777777" w:rsidTr="00AA5F12">
        <w:trPr>
          <w:trHeight w:val="850"/>
        </w:trPr>
        <w:tc>
          <w:tcPr>
            <w:tcW w:w="671" w:type="dxa"/>
            <w:shd w:val="clear" w:color="auto" w:fill="auto"/>
          </w:tcPr>
          <w:p w14:paraId="173FDB51" w14:textId="77777777" w:rsidR="00043145" w:rsidRPr="00A54DEE" w:rsidRDefault="00043145">
            <w:pPr>
              <w:pStyle w:val="af6"/>
              <w:widowControl/>
              <w:numPr>
                <w:ilvl w:val="0"/>
                <w:numId w:val="12"/>
              </w:numPr>
              <w:tabs>
                <w:tab w:val="left" w:pos="709"/>
              </w:tabs>
              <w:autoSpaceDE/>
              <w:autoSpaceDN/>
              <w:adjustRightInd/>
              <w:ind w:left="0" w:firstLine="0"/>
              <w:rPr>
                <w:sz w:val="28"/>
                <w:szCs w:val="28"/>
              </w:rPr>
            </w:pPr>
          </w:p>
        </w:tc>
        <w:tc>
          <w:tcPr>
            <w:tcW w:w="5750" w:type="dxa"/>
            <w:shd w:val="clear" w:color="auto" w:fill="auto"/>
          </w:tcPr>
          <w:p w14:paraId="07CD7BA2" w14:textId="77777777" w:rsidR="00043145" w:rsidRPr="00A54DEE" w:rsidRDefault="00043145" w:rsidP="00043145">
            <w:pPr>
              <w:pStyle w:val="af6"/>
              <w:jc w:val="both"/>
              <w:rPr>
                <w:sz w:val="28"/>
                <w:szCs w:val="28"/>
              </w:rPr>
            </w:pPr>
            <w:r w:rsidRPr="00A54DEE">
              <w:rPr>
                <w:sz w:val="28"/>
                <w:szCs w:val="28"/>
              </w:rPr>
              <w:t>Соответствие цели классного часа возможностям, способностям, потребностям обучающихся данного возраста</w:t>
            </w:r>
          </w:p>
        </w:tc>
        <w:tc>
          <w:tcPr>
            <w:tcW w:w="1670" w:type="dxa"/>
            <w:shd w:val="clear" w:color="auto" w:fill="auto"/>
          </w:tcPr>
          <w:p w14:paraId="710CBB15" w14:textId="77777777" w:rsidR="00043145" w:rsidRPr="00A54DEE" w:rsidRDefault="00043145" w:rsidP="00043145">
            <w:pPr>
              <w:pStyle w:val="af6"/>
              <w:jc w:val="center"/>
              <w:rPr>
                <w:sz w:val="28"/>
                <w:szCs w:val="28"/>
              </w:rPr>
            </w:pPr>
          </w:p>
        </w:tc>
        <w:tc>
          <w:tcPr>
            <w:tcW w:w="1685" w:type="dxa"/>
            <w:shd w:val="clear" w:color="auto" w:fill="auto"/>
          </w:tcPr>
          <w:p w14:paraId="10720E8A" w14:textId="77777777" w:rsidR="00043145" w:rsidRPr="00A54DEE" w:rsidRDefault="00043145" w:rsidP="00043145">
            <w:pPr>
              <w:pStyle w:val="af6"/>
              <w:jc w:val="center"/>
              <w:rPr>
                <w:sz w:val="28"/>
                <w:szCs w:val="28"/>
              </w:rPr>
            </w:pPr>
          </w:p>
        </w:tc>
      </w:tr>
      <w:tr w:rsidR="00043145" w:rsidRPr="00A54DEE" w14:paraId="2A95536A" w14:textId="77777777" w:rsidTr="00AA5F12">
        <w:trPr>
          <w:trHeight w:val="441"/>
        </w:trPr>
        <w:tc>
          <w:tcPr>
            <w:tcW w:w="671" w:type="dxa"/>
            <w:shd w:val="clear" w:color="auto" w:fill="auto"/>
          </w:tcPr>
          <w:p w14:paraId="7D9B4A2A" w14:textId="77777777" w:rsidR="00043145" w:rsidRPr="00A54DEE" w:rsidRDefault="00043145">
            <w:pPr>
              <w:pStyle w:val="af6"/>
              <w:widowControl/>
              <w:numPr>
                <w:ilvl w:val="0"/>
                <w:numId w:val="12"/>
              </w:numPr>
              <w:tabs>
                <w:tab w:val="left" w:pos="709"/>
              </w:tabs>
              <w:autoSpaceDE/>
              <w:autoSpaceDN/>
              <w:adjustRightInd/>
              <w:ind w:left="0" w:firstLine="0"/>
              <w:rPr>
                <w:sz w:val="28"/>
                <w:szCs w:val="28"/>
              </w:rPr>
            </w:pPr>
          </w:p>
        </w:tc>
        <w:tc>
          <w:tcPr>
            <w:tcW w:w="5750" w:type="dxa"/>
            <w:shd w:val="clear" w:color="auto" w:fill="auto"/>
          </w:tcPr>
          <w:p w14:paraId="4979249F" w14:textId="77777777" w:rsidR="00043145" w:rsidRPr="00A54DEE" w:rsidRDefault="00043145" w:rsidP="00043145">
            <w:pPr>
              <w:pStyle w:val="af6"/>
              <w:jc w:val="both"/>
              <w:rPr>
                <w:sz w:val="28"/>
                <w:szCs w:val="28"/>
              </w:rPr>
            </w:pPr>
            <w:r w:rsidRPr="00A54DEE">
              <w:rPr>
                <w:sz w:val="28"/>
                <w:szCs w:val="28"/>
              </w:rPr>
              <w:t>Наличие ценности Программы и формирование компетенций</w:t>
            </w:r>
          </w:p>
        </w:tc>
        <w:tc>
          <w:tcPr>
            <w:tcW w:w="1670" w:type="dxa"/>
            <w:shd w:val="clear" w:color="auto" w:fill="auto"/>
          </w:tcPr>
          <w:p w14:paraId="477EBFCD" w14:textId="77777777" w:rsidR="00043145" w:rsidRPr="00A54DEE" w:rsidRDefault="00043145" w:rsidP="00043145">
            <w:pPr>
              <w:pStyle w:val="af6"/>
              <w:jc w:val="center"/>
              <w:rPr>
                <w:sz w:val="28"/>
                <w:szCs w:val="28"/>
              </w:rPr>
            </w:pPr>
          </w:p>
        </w:tc>
        <w:tc>
          <w:tcPr>
            <w:tcW w:w="1685" w:type="dxa"/>
            <w:shd w:val="clear" w:color="auto" w:fill="auto"/>
          </w:tcPr>
          <w:p w14:paraId="649105B8" w14:textId="77777777" w:rsidR="00043145" w:rsidRPr="00A54DEE" w:rsidRDefault="00043145" w:rsidP="00043145">
            <w:pPr>
              <w:pStyle w:val="af6"/>
              <w:jc w:val="center"/>
              <w:rPr>
                <w:sz w:val="28"/>
                <w:szCs w:val="28"/>
              </w:rPr>
            </w:pPr>
          </w:p>
        </w:tc>
      </w:tr>
      <w:tr w:rsidR="00043145" w:rsidRPr="00A54DEE" w14:paraId="429C5EE2" w14:textId="77777777" w:rsidTr="00AA5F12">
        <w:tc>
          <w:tcPr>
            <w:tcW w:w="671" w:type="dxa"/>
            <w:shd w:val="clear" w:color="auto" w:fill="auto"/>
          </w:tcPr>
          <w:p w14:paraId="3DADCEBE" w14:textId="77777777" w:rsidR="00043145" w:rsidRPr="00A54DEE" w:rsidRDefault="00043145">
            <w:pPr>
              <w:pStyle w:val="af6"/>
              <w:widowControl/>
              <w:numPr>
                <w:ilvl w:val="0"/>
                <w:numId w:val="12"/>
              </w:numPr>
              <w:tabs>
                <w:tab w:val="left" w:pos="709"/>
              </w:tabs>
              <w:autoSpaceDE/>
              <w:autoSpaceDN/>
              <w:adjustRightInd/>
              <w:ind w:left="0" w:firstLine="0"/>
              <w:jc w:val="center"/>
              <w:rPr>
                <w:sz w:val="28"/>
                <w:szCs w:val="28"/>
              </w:rPr>
            </w:pPr>
          </w:p>
        </w:tc>
        <w:tc>
          <w:tcPr>
            <w:tcW w:w="5750" w:type="dxa"/>
            <w:shd w:val="clear" w:color="auto" w:fill="auto"/>
          </w:tcPr>
          <w:p w14:paraId="4FE12291" w14:textId="77777777" w:rsidR="00043145" w:rsidRPr="00A54DEE" w:rsidRDefault="00043145" w:rsidP="00043145">
            <w:pPr>
              <w:pStyle w:val="af6"/>
              <w:jc w:val="both"/>
              <w:rPr>
                <w:sz w:val="28"/>
                <w:szCs w:val="28"/>
              </w:rPr>
            </w:pPr>
            <w:r w:rsidRPr="00A54DEE">
              <w:rPr>
                <w:sz w:val="28"/>
                <w:szCs w:val="28"/>
              </w:rPr>
              <w:t>Реальность выполнения поставленной цели в течение классного часа</w:t>
            </w:r>
          </w:p>
        </w:tc>
        <w:tc>
          <w:tcPr>
            <w:tcW w:w="1670" w:type="dxa"/>
            <w:shd w:val="clear" w:color="auto" w:fill="auto"/>
          </w:tcPr>
          <w:p w14:paraId="0AF802D3" w14:textId="77777777" w:rsidR="00043145" w:rsidRPr="00A54DEE" w:rsidRDefault="00043145" w:rsidP="00043145">
            <w:pPr>
              <w:pStyle w:val="af6"/>
              <w:jc w:val="center"/>
              <w:rPr>
                <w:sz w:val="28"/>
                <w:szCs w:val="28"/>
              </w:rPr>
            </w:pPr>
          </w:p>
        </w:tc>
        <w:tc>
          <w:tcPr>
            <w:tcW w:w="1685" w:type="dxa"/>
            <w:shd w:val="clear" w:color="auto" w:fill="auto"/>
          </w:tcPr>
          <w:p w14:paraId="67910C93" w14:textId="77777777" w:rsidR="00043145" w:rsidRPr="00A54DEE" w:rsidRDefault="00043145" w:rsidP="00043145">
            <w:pPr>
              <w:pStyle w:val="af6"/>
              <w:jc w:val="center"/>
              <w:rPr>
                <w:sz w:val="28"/>
                <w:szCs w:val="28"/>
              </w:rPr>
            </w:pPr>
          </w:p>
        </w:tc>
      </w:tr>
      <w:tr w:rsidR="00043145" w:rsidRPr="00A54DEE" w14:paraId="1E798866" w14:textId="77777777" w:rsidTr="00AA5F12">
        <w:tc>
          <w:tcPr>
            <w:tcW w:w="671" w:type="dxa"/>
            <w:shd w:val="clear" w:color="auto" w:fill="auto"/>
          </w:tcPr>
          <w:p w14:paraId="03F0EB22" w14:textId="77777777" w:rsidR="00043145" w:rsidRPr="00A54DEE" w:rsidRDefault="00043145">
            <w:pPr>
              <w:pStyle w:val="af6"/>
              <w:widowControl/>
              <w:numPr>
                <w:ilvl w:val="0"/>
                <w:numId w:val="12"/>
              </w:numPr>
              <w:tabs>
                <w:tab w:val="left" w:pos="709"/>
              </w:tabs>
              <w:autoSpaceDE/>
              <w:autoSpaceDN/>
              <w:adjustRightInd/>
              <w:ind w:left="0" w:firstLine="0"/>
              <w:jc w:val="center"/>
              <w:rPr>
                <w:sz w:val="28"/>
                <w:szCs w:val="28"/>
              </w:rPr>
            </w:pPr>
          </w:p>
        </w:tc>
        <w:tc>
          <w:tcPr>
            <w:tcW w:w="5750" w:type="dxa"/>
            <w:shd w:val="clear" w:color="auto" w:fill="auto"/>
          </w:tcPr>
          <w:p w14:paraId="4C792176" w14:textId="77777777" w:rsidR="00043145" w:rsidRPr="00A54DEE" w:rsidRDefault="00043145" w:rsidP="00043145">
            <w:pPr>
              <w:pStyle w:val="af6"/>
              <w:jc w:val="both"/>
              <w:rPr>
                <w:sz w:val="28"/>
                <w:szCs w:val="28"/>
              </w:rPr>
            </w:pPr>
            <w:r w:rsidRPr="00A54DEE">
              <w:rPr>
                <w:sz w:val="28"/>
                <w:szCs w:val="28"/>
              </w:rPr>
              <w:t>Руководитель учебной группы использовал формы работы с обучающимися, способствующие созданию интереса в начале мероприятия</w:t>
            </w:r>
          </w:p>
        </w:tc>
        <w:tc>
          <w:tcPr>
            <w:tcW w:w="1670" w:type="dxa"/>
            <w:shd w:val="clear" w:color="auto" w:fill="auto"/>
          </w:tcPr>
          <w:p w14:paraId="5E0588DA" w14:textId="77777777" w:rsidR="00043145" w:rsidRPr="00A54DEE" w:rsidRDefault="00043145" w:rsidP="00043145">
            <w:pPr>
              <w:pStyle w:val="af6"/>
              <w:jc w:val="center"/>
              <w:rPr>
                <w:sz w:val="28"/>
                <w:szCs w:val="28"/>
              </w:rPr>
            </w:pPr>
          </w:p>
        </w:tc>
        <w:tc>
          <w:tcPr>
            <w:tcW w:w="1685" w:type="dxa"/>
            <w:shd w:val="clear" w:color="auto" w:fill="auto"/>
          </w:tcPr>
          <w:p w14:paraId="155FFCFF" w14:textId="77777777" w:rsidR="00043145" w:rsidRPr="00A54DEE" w:rsidRDefault="00043145" w:rsidP="00043145">
            <w:pPr>
              <w:pStyle w:val="af6"/>
              <w:jc w:val="center"/>
              <w:rPr>
                <w:sz w:val="28"/>
                <w:szCs w:val="28"/>
              </w:rPr>
            </w:pPr>
          </w:p>
        </w:tc>
      </w:tr>
      <w:tr w:rsidR="00043145" w:rsidRPr="00A54DEE" w14:paraId="6CB95F05" w14:textId="77777777" w:rsidTr="00AA5F12">
        <w:tc>
          <w:tcPr>
            <w:tcW w:w="671" w:type="dxa"/>
            <w:shd w:val="clear" w:color="auto" w:fill="auto"/>
          </w:tcPr>
          <w:p w14:paraId="377268A7" w14:textId="77777777" w:rsidR="00043145" w:rsidRPr="00A54DEE" w:rsidRDefault="00043145">
            <w:pPr>
              <w:pStyle w:val="af6"/>
              <w:widowControl/>
              <w:numPr>
                <w:ilvl w:val="0"/>
                <w:numId w:val="12"/>
              </w:numPr>
              <w:tabs>
                <w:tab w:val="left" w:pos="709"/>
              </w:tabs>
              <w:autoSpaceDE/>
              <w:autoSpaceDN/>
              <w:adjustRightInd/>
              <w:ind w:left="0" w:firstLine="0"/>
              <w:jc w:val="center"/>
              <w:rPr>
                <w:sz w:val="28"/>
                <w:szCs w:val="28"/>
              </w:rPr>
            </w:pPr>
          </w:p>
        </w:tc>
        <w:tc>
          <w:tcPr>
            <w:tcW w:w="5750" w:type="dxa"/>
            <w:shd w:val="clear" w:color="auto" w:fill="auto"/>
          </w:tcPr>
          <w:p w14:paraId="3B259FF7" w14:textId="77777777" w:rsidR="00043145" w:rsidRPr="00A54DEE" w:rsidRDefault="00043145" w:rsidP="00043145">
            <w:pPr>
              <w:pStyle w:val="af6"/>
              <w:jc w:val="both"/>
              <w:rPr>
                <w:sz w:val="28"/>
                <w:szCs w:val="28"/>
              </w:rPr>
            </w:pPr>
            <w:r w:rsidRPr="00A54DEE">
              <w:rPr>
                <w:sz w:val="28"/>
                <w:szCs w:val="28"/>
              </w:rPr>
              <w:t>Руководитель учебной группы использовал методические приёмы вовлечения обучающихся в активную деятельность во время проведения мероприятия</w:t>
            </w:r>
          </w:p>
        </w:tc>
        <w:tc>
          <w:tcPr>
            <w:tcW w:w="1670" w:type="dxa"/>
            <w:shd w:val="clear" w:color="auto" w:fill="auto"/>
          </w:tcPr>
          <w:p w14:paraId="2D76A3A5" w14:textId="77777777" w:rsidR="00043145" w:rsidRPr="00A54DEE" w:rsidRDefault="00043145" w:rsidP="00043145">
            <w:pPr>
              <w:pStyle w:val="af6"/>
              <w:jc w:val="center"/>
              <w:rPr>
                <w:sz w:val="28"/>
                <w:szCs w:val="28"/>
              </w:rPr>
            </w:pPr>
          </w:p>
        </w:tc>
        <w:tc>
          <w:tcPr>
            <w:tcW w:w="1685" w:type="dxa"/>
            <w:shd w:val="clear" w:color="auto" w:fill="auto"/>
          </w:tcPr>
          <w:p w14:paraId="3B70AD69" w14:textId="77777777" w:rsidR="00043145" w:rsidRPr="00A54DEE" w:rsidRDefault="00043145" w:rsidP="00043145">
            <w:pPr>
              <w:pStyle w:val="af6"/>
              <w:jc w:val="center"/>
              <w:rPr>
                <w:sz w:val="28"/>
                <w:szCs w:val="28"/>
              </w:rPr>
            </w:pPr>
          </w:p>
        </w:tc>
      </w:tr>
      <w:tr w:rsidR="00043145" w:rsidRPr="00A54DEE" w14:paraId="6407696E" w14:textId="77777777" w:rsidTr="00AA5F12">
        <w:tc>
          <w:tcPr>
            <w:tcW w:w="671" w:type="dxa"/>
            <w:shd w:val="clear" w:color="auto" w:fill="auto"/>
          </w:tcPr>
          <w:p w14:paraId="1E7F46C4" w14:textId="77777777" w:rsidR="00043145" w:rsidRPr="00A54DEE" w:rsidRDefault="00043145">
            <w:pPr>
              <w:pStyle w:val="af6"/>
              <w:widowControl/>
              <w:numPr>
                <w:ilvl w:val="0"/>
                <w:numId w:val="12"/>
              </w:numPr>
              <w:tabs>
                <w:tab w:val="left" w:pos="709"/>
              </w:tabs>
              <w:autoSpaceDE/>
              <w:autoSpaceDN/>
              <w:adjustRightInd/>
              <w:ind w:left="0" w:firstLine="0"/>
              <w:jc w:val="center"/>
              <w:rPr>
                <w:sz w:val="28"/>
                <w:szCs w:val="28"/>
              </w:rPr>
            </w:pPr>
          </w:p>
        </w:tc>
        <w:tc>
          <w:tcPr>
            <w:tcW w:w="5750" w:type="dxa"/>
            <w:shd w:val="clear" w:color="auto" w:fill="auto"/>
          </w:tcPr>
          <w:p w14:paraId="13CAA21A" w14:textId="77777777" w:rsidR="00043145" w:rsidRPr="00A54DEE" w:rsidRDefault="00043145" w:rsidP="00043145">
            <w:pPr>
              <w:pStyle w:val="af6"/>
              <w:jc w:val="both"/>
              <w:rPr>
                <w:sz w:val="28"/>
                <w:szCs w:val="28"/>
              </w:rPr>
            </w:pPr>
            <w:r w:rsidRPr="00A54DEE">
              <w:rPr>
                <w:sz w:val="28"/>
                <w:szCs w:val="28"/>
              </w:rPr>
              <w:t>Руководитель учебной группы использовал различные задания так, чтобы обучающиеся почувствовали значимость для себя своей деятельности</w:t>
            </w:r>
          </w:p>
        </w:tc>
        <w:tc>
          <w:tcPr>
            <w:tcW w:w="1670" w:type="dxa"/>
            <w:shd w:val="clear" w:color="auto" w:fill="auto"/>
          </w:tcPr>
          <w:p w14:paraId="5FB96B34" w14:textId="77777777" w:rsidR="00043145" w:rsidRPr="00A54DEE" w:rsidRDefault="00043145" w:rsidP="00043145">
            <w:pPr>
              <w:pStyle w:val="af6"/>
              <w:jc w:val="center"/>
              <w:rPr>
                <w:sz w:val="28"/>
                <w:szCs w:val="28"/>
              </w:rPr>
            </w:pPr>
          </w:p>
        </w:tc>
        <w:tc>
          <w:tcPr>
            <w:tcW w:w="1685" w:type="dxa"/>
            <w:shd w:val="clear" w:color="auto" w:fill="auto"/>
          </w:tcPr>
          <w:p w14:paraId="675286BA" w14:textId="77777777" w:rsidR="00043145" w:rsidRPr="00A54DEE" w:rsidRDefault="00043145" w:rsidP="00043145">
            <w:pPr>
              <w:pStyle w:val="af6"/>
              <w:jc w:val="center"/>
              <w:rPr>
                <w:sz w:val="28"/>
                <w:szCs w:val="28"/>
              </w:rPr>
            </w:pPr>
          </w:p>
        </w:tc>
      </w:tr>
      <w:tr w:rsidR="00043145" w:rsidRPr="00A54DEE" w14:paraId="7D4EDBAF" w14:textId="77777777" w:rsidTr="00AA5F12">
        <w:tc>
          <w:tcPr>
            <w:tcW w:w="671" w:type="dxa"/>
            <w:shd w:val="clear" w:color="auto" w:fill="auto"/>
          </w:tcPr>
          <w:p w14:paraId="0B649554" w14:textId="77777777" w:rsidR="00043145" w:rsidRPr="00A54DEE" w:rsidRDefault="00043145">
            <w:pPr>
              <w:pStyle w:val="af6"/>
              <w:widowControl/>
              <w:numPr>
                <w:ilvl w:val="0"/>
                <w:numId w:val="12"/>
              </w:numPr>
              <w:tabs>
                <w:tab w:val="left" w:pos="709"/>
              </w:tabs>
              <w:autoSpaceDE/>
              <w:autoSpaceDN/>
              <w:adjustRightInd/>
              <w:ind w:left="0" w:firstLine="0"/>
              <w:jc w:val="center"/>
              <w:rPr>
                <w:sz w:val="28"/>
                <w:szCs w:val="28"/>
              </w:rPr>
            </w:pPr>
          </w:p>
        </w:tc>
        <w:tc>
          <w:tcPr>
            <w:tcW w:w="5750" w:type="dxa"/>
            <w:shd w:val="clear" w:color="auto" w:fill="auto"/>
          </w:tcPr>
          <w:p w14:paraId="2CC16E5D" w14:textId="77777777" w:rsidR="00043145" w:rsidRPr="00A54DEE" w:rsidRDefault="00043145" w:rsidP="00043145">
            <w:pPr>
              <w:pStyle w:val="af6"/>
              <w:jc w:val="both"/>
              <w:rPr>
                <w:sz w:val="28"/>
                <w:szCs w:val="28"/>
              </w:rPr>
            </w:pPr>
            <w:r w:rsidRPr="00A54DEE">
              <w:rPr>
                <w:sz w:val="28"/>
                <w:szCs w:val="28"/>
              </w:rPr>
              <w:t>В классном часе предусмотрено «переключение» на разные виды деятельности</w:t>
            </w:r>
          </w:p>
        </w:tc>
        <w:tc>
          <w:tcPr>
            <w:tcW w:w="1670" w:type="dxa"/>
            <w:shd w:val="clear" w:color="auto" w:fill="auto"/>
          </w:tcPr>
          <w:p w14:paraId="13B3BE21" w14:textId="77777777" w:rsidR="00043145" w:rsidRPr="00A54DEE" w:rsidRDefault="00043145" w:rsidP="00043145">
            <w:pPr>
              <w:pStyle w:val="af6"/>
              <w:jc w:val="center"/>
              <w:rPr>
                <w:sz w:val="28"/>
                <w:szCs w:val="28"/>
              </w:rPr>
            </w:pPr>
          </w:p>
        </w:tc>
        <w:tc>
          <w:tcPr>
            <w:tcW w:w="1685" w:type="dxa"/>
            <w:shd w:val="clear" w:color="auto" w:fill="auto"/>
          </w:tcPr>
          <w:p w14:paraId="7191B161" w14:textId="77777777" w:rsidR="00043145" w:rsidRPr="00A54DEE" w:rsidRDefault="00043145" w:rsidP="00043145">
            <w:pPr>
              <w:pStyle w:val="af6"/>
              <w:jc w:val="center"/>
              <w:rPr>
                <w:sz w:val="28"/>
                <w:szCs w:val="28"/>
              </w:rPr>
            </w:pPr>
          </w:p>
        </w:tc>
      </w:tr>
      <w:tr w:rsidR="00043145" w:rsidRPr="00A54DEE" w14:paraId="0C84EAA5" w14:textId="77777777" w:rsidTr="00AA5F12">
        <w:tc>
          <w:tcPr>
            <w:tcW w:w="671" w:type="dxa"/>
            <w:shd w:val="clear" w:color="auto" w:fill="auto"/>
          </w:tcPr>
          <w:p w14:paraId="554EB5BE" w14:textId="77777777" w:rsidR="00043145" w:rsidRPr="00A54DEE" w:rsidRDefault="00043145">
            <w:pPr>
              <w:pStyle w:val="af6"/>
              <w:widowControl/>
              <w:numPr>
                <w:ilvl w:val="0"/>
                <w:numId w:val="12"/>
              </w:numPr>
              <w:tabs>
                <w:tab w:val="left" w:pos="709"/>
              </w:tabs>
              <w:autoSpaceDE/>
              <w:autoSpaceDN/>
              <w:adjustRightInd/>
              <w:ind w:left="0" w:firstLine="0"/>
              <w:jc w:val="center"/>
              <w:rPr>
                <w:sz w:val="28"/>
                <w:szCs w:val="28"/>
              </w:rPr>
            </w:pPr>
          </w:p>
        </w:tc>
        <w:tc>
          <w:tcPr>
            <w:tcW w:w="5750" w:type="dxa"/>
            <w:shd w:val="clear" w:color="auto" w:fill="auto"/>
          </w:tcPr>
          <w:p w14:paraId="479F2CE3" w14:textId="77777777" w:rsidR="00043145" w:rsidRPr="00A54DEE" w:rsidRDefault="00043145" w:rsidP="00043145">
            <w:pPr>
              <w:pStyle w:val="af6"/>
              <w:jc w:val="both"/>
              <w:rPr>
                <w:sz w:val="28"/>
                <w:szCs w:val="28"/>
              </w:rPr>
            </w:pPr>
            <w:r w:rsidRPr="00A54DEE">
              <w:rPr>
                <w:sz w:val="28"/>
                <w:szCs w:val="28"/>
              </w:rPr>
              <w:t>В ходе классного часа прослеживается логическая взаимосвязь его подготовительной части, цели, содержания, результата</w:t>
            </w:r>
          </w:p>
        </w:tc>
        <w:tc>
          <w:tcPr>
            <w:tcW w:w="1670" w:type="dxa"/>
            <w:shd w:val="clear" w:color="auto" w:fill="auto"/>
          </w:tcPr>
          <w:p w14:paraId="4089EBC3" w14:textId="77777777" w:rsidR="00043145" w:rsidRPr="00A54DEE" w:rsidRDefault="00043145" w:rsidP="00043145">
            <w:pPr>
              <w:pStyle w:val="af6"/>
              <w:jc w:val="center"/>
              <w:rPr>
                <w:sz w:val="28"/>
                <w:szCs w:val="28"/>
              </w:rPr>
            </w:pPr>
          </w:p>
        </w:tc>
        <w:tc>
          <w:tcPr>
            <w:tcW w:w="1685" w:type="dxa"/>
            <w:shd w:val="clear" w:color="auto" w:fill="auto"/>
          </w:tcPr>
          <w:p w14:paraId="062675E1" w14:textId="77777777" w:rsidR="00043145" w:rsidRPr="00A54DEE" w:rsidRDefault="00043145" w:rsidP="00043145">
            <w:pPr>
              <w:pStyle w:val="af6"/>
              <w:jc w:val="center"/>
              <w:rPr>
                <w:sz w:val="28"/>
                <w:szCs w:val="28"/>
              </w:rPr>
            </w:pPr>
          </w:p>
        </w:tc>
      </w:tr>
      <w:tr w:rsidR="00043145" w:rsidRPr="00A54DEE" w14:paraId="25E18B0A" w14:textId="77777777" w:rsidTr="00AA5F12">
        <w:tc>
          <w:tcPr>
            <w:tcW w:w="671" w:type="dxa"/>
            <w:shd w:val="clear" w:color="auto" w:fill="auto"/>
          </w:tcPr>
          <w:p w14:paraId="622A6E5E" w14:textId="77777777" w:rsidR="00043145" w:rsidRPr="00A54DEE" w:rsidRDefault="00043145">
            <w:pPr>
              <w:pStyle w:val="af6"/>
              <w:widowControl/>
              <w:numPr>
                <w:ilvl w:val="0"/>
                <w:numId w:val="12"/>
              </w:numPr>
              <w:tabs>
                <w:tab w:val="left" w:pos="709"/>
              </w:tabs>
              <w:autoSpaceDE/>
              <w:autoSpaceDN/>
              <w:adjustRightInd/>
              <w:ind w:left="0" w:firstLine="0"/>
              <w:jc w:val="center"/>
              <w:rPr>
                <w:sz w:val="28"/>
                <w:szCs w:val="28"/>
              </w:rPr>
            </w:pPr>
          </w:p>
        </w:tc>
        <w:tc>
          <w:tcPr>
            <w:tcW w:w="5750" w:type="dxa"/>
            <w:shd w:val="clear" w:color="auto" w:fill="auto"/>
          </w:tcPr>
          <w:p w14:paraId="10D8EF5B" w14:textId="77777777" w:rsidR="00043145" w:rsidRPr="00A54DEE" w:rsidRDefault="00043145" w:rsidP="00043145">
            <w:pPr>
              <w:pStyle w:val="af6"/>
              <w:jc w:val="both"/>
              <w:rPr>
                <w:sz w:val="28"/>
                <w:szCs w:val="28"/>
              </w:rPr>
            </w:pPr>
            <w:r w:rsidRPr="00A54DEE">
              <w:rPr>
                <w:sz w:val="28"/>
                <w:szCs w:val="28"/>
              </w:rPr>
              <w:t>Педагог использует различные роли и позиции (</w:t>
            </w:r>
            <w:proofErr w:type="spellStart"/>
            <w:r w:rsidRPr="00A54DEE">
              <w:rPr>
                <w:sz w:val="28"/>
                <w:szCs w:val="28"/>
              </w:rPr>
              <w:t>фасилитатор</w:t>
            </w:r>
            <w:proofErr w:type="spellEnd"/>
            <w:r w:rsidRPr="00A54DEE">
              <w:rPr>
                <w:sz w:val="28"/>
                <w:szCs w:val="28"/>
                <w:vertAlign w:val="superscript"/>
              </w:rPr>
              <w:t>*</w:t>
            </w:r>
            <w:r w:rsidRPr="00A54DEE">
              <w:rPr>
                <w:sz w:val="28"/>
                <w:szCs w:val="28"/>
              </w:rPr>
              <w:t>, тьютор</w:t>
            </w:r>
            <w:r w:rsidRPr="00A54DEE">
              <w:rPr>
                <w:sz w:val="28"/>
                <w:szCs w:val="28"/>
                <w:vertAlign w:val="superscript"/>
              </w:rPr>
              <w:t>*</w:t>
            </w:r>
            <w:r w:rsidRPr="00A54DEE">
              <w:rPr>
                <w:sz w:val="28"/>
                <w:szCs w:val="28"/>
              </w:rPr>
              <w:t>, консультант</w:t>
            </w:r>
            <w:r w:rsidRPr="00A54DEE">
              <w:rPr>
                <w:sz w:val="28"/>
                <w:szCs w:val="28"/>
                <w:vertAlign w:val="superscript"/>
              </w:rPr>
              <w:t>*</w:t>
            </w:r>
            <w:r w:rsidRPr="00A54DEE">
              <w:rPr>
                <w:sz w:val="28"/>
                <w:szCs w:val="28"/>
              </w:rPr>
              <w:t xml:space="preserve">, </w:t>
            </w:r>
            <w:proofErr w:type="spellStart"/>
            <w:r w:rsidRPr="00A54DEE">
              <w:rPr>
                <w:sz w:val="28"/>
                <w:szCs w:val="28"/>
              </w:rPr>
              <w:t>игротехник</w:t>
            </w:r>
            <w:proofErr w:type="spellEnd"/>
            <w:r w:rsidRPr="00A54DEE">
              <w:rPr>
                <w:sz w:val="28"/>
                <w:szCs w:val="28"/>
                <w:vertAlign w:val="superscript"/>
              </w:rPr>
              <w:t>*</w:t>
            </w:r>
            <w:r w:rsidRPr="00A54DEE">
              <w:rPr>
                <w:sz w:val="28"/>
                <w:szCs w:val="28"/>
              </w:rPr>
              <w:t>, психотерапевт и т.п.)</w:t>
            </w:r>
          </w:p>
        </w:tc>
        <w:tc>
          <w:tcPr>
            <w:tcW w:w="1670" w:type="dxa"/>
            <w:shd w:val="clear" w:color="auto" w:fill="auto"/>
          </w:tcPr>
          <w:p w14:paraId="6D633C6A" w14:textId="77777777" w:rsidR="00043145" w:rsidRPr="00A54DEE" w:rsidRDefault="00043145" w:rsidP="00043145">
            <w:pPr>
              <w:pStyle w:val="af6"/>
              <w:jc w:val="center"/>
              <w:rPr>
                <w:sz w:val="28"/>
                <w:szCs w:val="28"/>
              </w:rPr>
            </w:pPr>
          </w:p>
        </w:tc>
        <w:tc>
          <w:tcPr>
            <w:tcW w:w="1685" w:type="dxa"/>
            <w:shd w:val="clear" w:color="auto" w:fill="auto"/>
          </w:tcPr>
          <w:p w14:paraId="13119DDB" w14:textId="77777777" w:rsidR="00043145" w:rsidRPr="00A54DEE" w:rsidRDefault="00043145" w:rsidP="00043145">
            <w:pPr>
              <w:pStyle w:val="af6"/>
              <w:jc w:val="center"/>
              <w:rPr>
                <w:sz w:val="28"/>
                <w:szCs w:val="28"/>
              </w:rPr>
            </w:pPr>
          </w:p>
        </w:tc>
      </w:tr>
      <w:tr w:rsidR="00043145" w:rsidRPr="00A54DEE" w14:paraId="169E9B15" w14:textId="77777777" w:rsidTr="00AA5F12">
        <w:tc>
          <w:tcPr>
            <w:tcW w:w="671" w:type="dxa"/>
            <w:shd w:val="clear" w:color="auto" w:fill="auto"/>
          </w:tcPr>
          <w:p w14:paraId="589FC61D" w14:textId="77777777" w:rsidR="00043145" w:rsidRPr="00A54DEE" w:rsidRDefault="00043145">
            <w:pPr>
              <w:pStyle w:val="af6"/>
              <w:widowControl/>
              <w:numPr>
                <w:ilvl w:val="0"/>
                <w:numId w:val="12"/>
              </w:numPr>
              <w:tabs>
                <w:tab w:val="left" w:pos="709"/>
              </w:tabs>
              <w:autoSpaceDE/>
              <w:autoSpaceDN/>
              <w:adjustRightInd/>
              <w:ind w:left="0" w:firstLine="0"/>
              <w:jc w:val="center"/>
              <w:rPr>
                <w:sz w:val="28"/>
                <w:szCs w:val="28"/>
              </w:rPr>
            </w:pPr>
          </w:p>
        </w:tc>
        <w:tc>
          <w:tcPr>
            <w:tcW w:w="5750" w:type="dxa"/>
            <w:shd w:val="clear" w:color="auto" w:fill="auto"/>
          </w:tcPr>
          <w:p w14:paraId="04802B51" w14:textId="77777777" w:rsidR="00043145" w:rsidRPr="00A54DEE" w:rsidRDefault="00043145" w:rsidP="00043145">
            <w:pPr>
              <w:pStyle w:val="af6"/>
              <w:jc w:val="both"/>
              <w:rPr>
                <w:sz w:val="28"/>
                <w:szCs w:val="28"/>
              </w:rPr>
            </w:pPr>
            <w:r w:rsidRPr="00A54DEE">
              <w:rPr>
                <w:sz w:val="28"/>
                <w:szCs w:val="28"/>
              </w:rPr>
              <w:t>Руководитель учебной группы планирует коллективные формы работы в сочетании с индивидуальными</w:t>
            </w:r>
          </w:p>
        </w:tc>
        <w:tc>
          <w:tcPr>
            <w:tcW w:w="1670" w:type="dxa"/>
            <w:shd w:val="clear" w:color="auto" w:fill="auto"/>
          </w:tcPr>
          <w:p w14:paraId="440A81AA" w14:textId="77777777" w:rsidR="00043145" w:rsidRPr="00A54DEE" w:rsidRDefault="00043145" w:rsidP="00043145">
            <w:pPr>
              <w:pStyle w:val="af6"/>
              <w:jc w:val="center"/>
              <w:rPr>
                <w:sz w:val="28"/>
                <w:szCs w:val="28"/>
              </w:rPr>
            </w:pPr>
          </w:p>
        </w:tc>
        <w:tc>
          <w:tcPr>
            <w:tcW w:w="1685" w:type="dxa"/>
            <w:shd w:val="clear" w:color="auto" w:fill="auto"/>
          </w:tcPr>
          <w:p w14:paraId="621D3C49" w14:textId="77777777" w:rsidR="00043145" w:rsidRPr="00A54DEE" w:rsidRDefault="00043145" w:rsidP="00043145">
            <w:pPr>
              <w:pStyle w:val="af6"/>
              <w:jc w:val="center"/>
              <w:rPr>
                <w:sz w:val="28"/>
                <w:szCs w:val="28"/>
              </w:rPr>
            </w:pPr>
          </w:p>
        </w:tc>
      </w:tr>
      <w:tr w:rsidR="00043145" w:rsidRPr="00A54DEE" w14:paraId="244B2F49" w14:textId="77777777" w:rsidTr="00AA5F12">
        <w:tc>
          <w:tcPr>
            <w:tcW w:w="671" w:type="dxa"/>
            <w:shd w:val="clear" w:color="auto" w:fill="auto"/>
          </w:tcPr>
          <w:p w14:paraId="5DB030F2" w14:textId="77777777" w:rsidR="00043145" w:rsidRPr="00A54DEE" w:rsidRDefault="00043145">
            <w:pPr>
              <w:pStyle w:val="af6"/>
              <w:widowControl/>
              <w:numPr>
                <w:ilvl w:val="0"/>
                <w:numId w:val="12"/>
              </w:numPr>
              <w:tabs>
                <w:tab w:val="left" w:pos="709"/>
              </w:tabs>
              <w:autoSpaceDE/>
              <w:autoSpaceDN/>
              <w:adjustRightInd/>
              <w:ind w:left="0" w:firstLine="0"/>
              <w:jc w:val="center"/>
              <w:rPr>
                <w:sz w:val="28"/>
                <w:szCs w:val="28"/>
              </w:rPr>
            </w:pPr>
          </w:p>
        </w:tc>
        <w:tc>
          <w:tcPr>
            <w:tcW w:w="5750" w:type="dxa"/>
            <w:shd w:val="clear" w:color="auto" w:fill="auto"/>
          </w:tcPr>
          <w:p w14:paraId="4B529638" w14:textId="77777777" w:rsidR="00043145" w:rsidRPr="00A54DEE" w:rsidRDefault="00043145" w:rsidP="00043145">
            <w:pPr>
              <w:pStyle w:val="af6"/>
              <w:jc w:val="both"/>
              <w:rPr>
                <w:sz w:val="28"/>
                <w:szCs w:val="28"/>
              </w:rPr>
            </w:pPr>
            <w:r w:rsidRPr="00A54DEE">
              <w:rPr>
                <w:sz w:val="28"/>
                <w:szCs w:val="28"/>
              </w:rPr>
              <w:t>Руководитель учебной группы целесообразно использует технические средства, наглядность, атрибуты, ритуалы и т.п.</w:t>
            </w:r>
          </w:p>
        </w:tc>
        <w:tc>
          <w:tcPr>
            <w:tcW w:w="1670" w:type="dxa"/>
            <w:shd w:val="clear" w:color="auto" w:fill="auto"/>
          </w:tcPr>
          <w:p w14:paraId="3A59C82C" w14:textId="77777777" w:rsidR="00043145" w:rsidRPr="00A54DEE" w:rsidRDefault="00043145" w:rsidP="00043145">
            <w:pPr>
              <w:pStyle w:val="af6"/>
              <w:jc w:val="center"/>
              <w:rPr>
                <w:sz w:val="28"/>
                <w:szCs w:val="28"/>
              </w:rPr>
            </w:pPr>
          </w:p>
        </w:tc>
        <w:tc>
          <w:tcPr>
            <w:tcW w:w="1685" w:type="dxa"/>
            <w:shd w:val="clear" w:color="auto" w:fill="auto"/>
          </w:tcPr>
          <w:p w14:paraId="2161140E" w14:textId="77777777" w:rsidR="00043145" w:rsidRPr="00A54DEE" w:rsidRDefault="00043145" w:rsidP="00043145">
            <w:pPr>
              <w:pStyle w:val="af6"/>
              <w:jc w:val="center"/>
              <w:rPr>
                <w:sz w:val="28"/>
                <w:szCs w:val="28"/>
              </w:rPr>
            </w:pPr>
          </w:p>
        </w:tc>
      </w:tr>
      <w:tr w:rsidR="00043145" w:rsidRPr="00A54DEE" w14:paraId="4AF19BD9" w14:textId="77777777" w:rsidTr="00AA5F12">
        <w:tc>
          <w:tcPr>
            <w:tcW w:w="671" w:type="dxa"/>
            <w:shd w:val="clear" w:color="auto" w:fill="auto"/>
          </w:tcPr>
          <w:p w14:paraId="7361C0F5" w14:textId="77777777" w:rsidR="00043145" w:rsidRPr="00A54DEE" w:rsidRDefault="00043145">
            <w:pPr>
              <w:pStyle w:val="af6"/>
              <w:widowControl/>
              <w:numPr>
                <w:ilvl w:val="0"/>
                <w:numId w:val="12"/>
              </w:numPr>
              <w:tabs>
                <w:tab w:val="left" w:pos="709"/>
              </w:tabs>
              <w:autoSpaceDE/>
              <w:autoSpaceDN/>
              <w:adjustRightInd/>
              <w:ind w:left="0" w:firstLine="0"/>
              <w:jc w:val="center"/>
              <w:rPr>
                <w:sz w:val="28"/>
                <w:szCs w:val="28"/>
              </w:rPr>
            </w:pPr>
          </w:p>
        </w:tc>
        <w:tc>
          <w:tcPr>
            <w:tcW w:w="5750" w:type="dxa"/>
            <w:shd w:val="clear" w:color="auto" w:fill="auto"/>
          </w:tcPr>
          <w:p w14:paraId="0834751D" w14:textId="77777777" w:rsidR="00043145" w:rsidRPr="00A54DEE" w:rsidRDefault="00043145" w:rsidP="00043145">
            <w:pPr>
              <w:pStyle w:val="af6"/>
              <w:jc w:val="both"/>
              <w:rPr>
                <w:sz w:val="28"/>
                <w:szCs w:val="28"/>
              </w:rPr>
            </w:pPr>
            <w:r w:rsidRPr="00A54DEE">
              <w:rPr>
                <w:sz w:val="28"/>
                <w:szCs w:val="28"/>
              </w:rPr>
              <w:t>В классном часе организуется экспресс-диагностика и обратная связь</w:t>
            </w:r>
          </w:p>
        </w:tc>
        <w:tc>
          <w:tcPr>
            <w:tcW w:w="1670" w:type="dxa"/>
            <w:shd w:val="clear" w:color="auto" w:fill="auto"/>
          </w:tcPr>
          <w:p w14:paraId="5F7D819F" w14:textId="77777777" w:rsidR="00043145" w:rsidRPr="00A54DEE" w:rsidRDefault="00043145" w:rsidP="00043145">
            <w:pPr>
              <w:pStyle w:val="af6"/>
              <w:jc w:val="center"/>
              <w:rPr>
                <w:sz w:val="28"/>
                <w:szCs w:val="28"/>
              </w:rPr>
            </w:pPr>
          </w:p>
        </w:tc>
        <w:tc>
          <w:tcPr>
            <w:tcW w:w="1685" w:type="dxa"/>
            <w:shd w:val="clear" w:color="auto" w:fill="auto"/>
          </w:tcPr>
          <w:p w14:paraId="6CE2916B" w14:textId="77777777" w:rsidR="00043145" w:rsidRPr="00A54DEE" w:rsidRDefault="00043145" w:rsidP="00043145">
            <w:pPr>
              <w:pStyle w:val="af6"/>
              <w:jc w:val="center"/>
              <w:rPr>
                <w:sz w:val="28"/>
                <w:szCs w:val="28"/>
              </w:rPr>
            </w:pPr>
          </w:p>
        </w:tc>
      </w:tr>
      <w:tr w:rsidR="00043145" w:rsidRPr="00A54DEE" w14:paraId="5F92D6B5" w14:textId="77777777" w:rsidTr="00AA5F12">
        <w:tc>
          <w:tcPr>
            <w:tcW w:w="671" w:type="dxa"/>
            <w:shd w:val="clear" w:color="auto" w:fill="auto"/>
          </w:tcPr>
          <w:p w14:paraId="31F4B5EA" w14:textId="77777777" w:rsidR="00043145" w:rsidRPr="00A54DEE" w:rsidRDefault="00043145">
            <w:pPr>
              <w:pStyle w:val="af6"/>
              <w:widowControl/>
              <w:numPr>
                <w:ilvl w:val="0"/>
                <w:numId w:val="12"/>
              </w:numPr>
              <w:tabs>
                <w:tab w:val="left" w:pos="709"/>
              </w:tabs>
              <w:autoSpaceDE/>
              <w:autoSpaceDN/>
              <w:adjustRightInd/>
              <w:ind w:left="0" w:firstLine="0"/>
              <w:jc w:val="center"/>
              <w:rPr>
                <w:sz w:val="28"/>
                <w:szCs w:val="28"/>
              </w:rPr>
            </w:pPr>
          </w:p>
        </w:tc>
        <w:tc>
          <w:tcPr>
            <w:tcW w:w="5750" w:type="dxa"/>
            <w:shd w:val="clear" w:color="auto" w:fill="auto"/>
          </w:tcPr>
          <w:p w14:paraId="13F3A2EF" w14:textId="77777777" w:rsidR="00043145" w:rsidRPr="00A54DEE" w:rsidRDefault="00043145" w:rsidP="00043145">
            <w:pPr>
              <w:pStyle w:val="af6"/>
              <w:jc w:val="both"/>
              <w:rPr>
                <w:sz w:val="28"/>
                <w:szCs w:val="28"/>
              </w:rPr>
            </w:pPr>
            <w:r w:rsidRPr="00A54DEE">
              <w:rPr>
                <w:sz w:val="28"/>
                <w:szCs w:val="28"/>
              </w:rPr>
              <w:t xml:space="preserve">Содействует созданию обстановки психологического комфорта и </w:t>
            </w:r>
            <w:r w:rsidRPr="00A54DEE">
              <w:rPr>
                <w:sz w:val="28"/>
                <w:szCs w:val="28"/>
              </w:rPr>
              <w:lastRenderedPageBreak/>
              <w:t>безопасности личности обучающихся</w:t>
            </w:r>
          </w:p>
        </w:tc>
        <w:tc>
          <w:tcPr>
            <w:tcW w:w="1670" w:type="dxa"/>
            <w:shd w:val="clear" w:color="auto" w:fill="auto"/>
          </w:tcPr>
          <w:p w14:paraId="04BE64E6" w14:textId="77777777" w:rsidR="00043145" w:rsidRPr="00A54DEE" w:rsidRDefault="00043145" w:rsidP="00043145">
            <w:pPr>
              <w:pStyle w:val="af6"/>
              <w:jc w:val="center"/>
              <w:rPr>
                <w:sz w:val="28"/>
                <w:szCs w:val="28"/>
              </w:rPr>
            </w:pPr>
          </w:p>
        </w:tc>
        <w:tc>
          <w:tcPr>
            <w:tcW w:w="1685" w:type="dxa"/>
            <w:shd w:val="clear" w:color="auto" w:fill="auto"/>
          </w:tcPr>
          <w:p w14:paraId="17317644" w14:textId="77777777" w:rsidR="00043145" w:rsidRPr="00A54DEE" w:rsidRDefault="00043145" w:rsidP="00043145">
            <w:pPr>
              <w:pStyle w:val="af6"/>
              <w:jc w:val="center"/>
              <w:rPr>
                <w:sz w:val="28"/>
                <w:szCs w:val="28"/>
              </w:rPr>
            </w:pPr>
          </w:p>
        </w:tc>
      </w:tr>
      <w:tr w:rsidR="00043145" w:rsidRPr="00A54DEE" w14:paraId="458B1DF5" w14:textId="77777777" w:rsidTr="00AA5F12">
        <w:tc>
          <w:tcPr>
            <w:tcW w:w="671" w:type="dxa"/>
            <w:shd w:val="clear" w:color="auto" w:fill="auto"/>
          </w:tcPr>
          <w:p w14:paraId="1F43CCF3" w14:textId="77777777" w:rsidR="00043145" w:rsidRPr="00A54DEE" w:rsidRDefault="00043145">
            <w:pPr>
              <w:pStyle w:val="af6"/>
              <w:widowControl/>
              <w:numPr>
                <w:ilvl w:val="0"/>
                <w:numId w:val="12"/>
              </w:numPr>
              <w:tabs>
                <w:tab w:val="left" w:pos="709"/>
              </w:tabs>
              <w:autoSpaceDE/>
              <w:autoSpaceDN/>
              <w:adjustRightInd/>
              <w:ind w:left="0" w:firstLine="0"/>
              <w:jc w:val="center"/>
              <w:rPr>
                <w:sz w:val="28"/>
                <w:szCs w:val="28"/>
              </w:rPr>
            </w:pPr>
          </w:p>
        </w:tc>
        <w:tc>
          <w:tcPr>
            <w:tcW w:w="5750" w:type="dxa"/>
            <w:shd w:val="clear" w:color="auto" w:fill="auto"/>
          </w:tcPr>
          <w:p w14:paraId="071A4F09" w14:textId="77777777" w:rsidR="00043145" w:rsidRPr="00A54DEE" w:rsidRDefault="00043145" w:rsidP="00043145">
            <w:pPr>
              <w:pStyle w:val="af6"/>
              <w:jc w:val="both"/>
              <w:rPr>
                <w:sz w:val="28"/>
                <w:szCs w:val="28"/>
              </w:rPr>
            </w:pPr>
            <w:r w:rsidRPr="00A54DEE">
              <w:rPr>
                <w:sz w:val="28"/>
                <w:szCs w:val="28"/>
              </w:rPr>
              <w:t xml:space="preserve">Руководитель учебной группы подводит итоги либо используют </w:t>
            </w:r>
            <w:proofErr w:type="gramStart"/>
            <w:r w:rsidRPr="00A54DEE">
              <w:rPr>
                <w:sz w:val="28"/>
                <w:szCs w:val="28"/>
              </w:rPr>
              <w:t>рефлексию,  чтобы</w:t>
            </w:r>
            <w:proofErr w:type="gramEnd"/>
            <w:r w:rsidRPr="00A54DEE">
              <w:rPr>
                <w:sz w:val="28"/>
                <w:szCs w:val="28"/>
              </w:rPr>
              <w:t xml:space="preserve"> об-</w:t>
            </w:r>
            <w:proofErr w:type="spellStart"/>
            <w:r w:rsidRPr="00A54DEE">
              <w:rPr>
                <w:sz w:val="28"/>
                <w:szCs w:val="28"/>
              </w:rPr>
              <w:t>ся</w:t>
            </w:r>
            <w:proofErr w:type="spellEnd"/>
            <w:r w:rsidRPr="00A54DEE">
              <w:rPr>
                <w:sz w:val="28"/>
                <w:szCs w:val="28"/>
              </w:rPr>
              <w:t xml:space="preserve"> имели возможность самостоятельно делать выводы как в ходе классного часа, так и в его заключении</w:t>
            </w:r>
          </w:p>
        </w:tc>
        <w:tc>
          <w:tcPr>
            <w:tcW w:w="1670" w:type="dxa"/>
            <w:shd w:val="clear" w:color="auto" w:fill="auto"/>
          </w:tcPr>
          <w:p w14:paraId="1756CE0F" w14:textId="77777777" w:rsidR="00043145" w:rsidRPr="00A54DEE" w:rsidRDefault="00043145" w:rsidP="00043145">
            <w:pPr>
              <w:pStyle w:val="af6"/>
              <w:jc w:val="center"/>
              <w:rPr>
                <w:sz w:val="28"/>
                <w:szCs w:val="28"/>
              </w:rPr>
            </w:pPr>
          </w:p>
        </w:tc>
        <w:tc>
          <w:tcPr>
            <w:tcW w:w="1685" w:type="dxa"/>
            <w:shd w:val="clear" w:color="auto" w:fill="auto"/>
          </w:tcPr>
          <w:p w14:paraId="782BDB5B" w14:textId="77777777" w:rsidR="00043145" w:rsidRPr="00A54DEE" w:rsidRDefault="00043145" w:rsidP="00043145">
            <w:pPr>
              <w:pStyle w:val="af6"/>
              <w:jc w:val="center"/>
              <w:rPr>
                <w:sz w:val="28"/>
                <w:szCs w:val="28"/>
              </w:rPr>
            </w:pPr>
          </w:p>
        </w:tc>
      </w:tr>
      <w:tr w:rsidR="00043145" w:rsidRPr="00A54DEE" w14:paraId="4518F6EE" w14:textId="77777777" w:rsidTr="00AA5F12">
        <w:tc>
          <w:tcPr>
            <w:tcW w:w="671" w:type="dxa"/>
            <w:shd w:val="clear" w:color="auto" w:fill="auto"/>
          </w:tcPr>
          <w:p w14:paraId="05090910" w14:textId="77777777" w:rsidR="00043145" w:rsidRPr="00A54DEE" w:rsidRDefault="00043145">
            <w:pPr>
              <w:pStyle w:val="af6"/>
              <w:widowControl/>
              <w:numPr>
                <w:ilvl w:val="0"/>
                <w:numId w:val="12"/>
              </w:numPr>
              <w:tabs>
                <w:tab w:val="left" w:pos="709"/>
              </w:tabs>
              <w:autoSpaceDE/>
              <w:autoSpaceDN/>
              <w:adjustRightInd/>
              <w:ind w:left="0" w:firstLine="0"/>
              <w:jc w:val="center"/>
              <w:rPr>
                <w:sz w:val="28"/>
                <w:szCs w:val="28"/>
              </w:rPr>
            </w:pPr>
          </w:p>
        </w:tc>
        <w:tc>
          <w:tcPr>
            <w:tcW w:w="5750" w:type="dxa"/>
            <w:shd w:val="clear" w:color="auto" w:fill="auto"/>
          </w:tcPr>
          <w:p w14:paraId="46AD621C" w14:textId="77777777" w:rsidR="00043145" w:rsidRPr="00A54DEE" w:rsidRDefault="00043145" w:rsidP="00043145">
            <w:pPr>
              <w:pStyle w:val="af6"/>
              <w:rPr>
                <w:sz w:val="28"/>
                <w:szCs w:val="28"/>
              </w:rPr>
            </w:pPr>
            <w:r w:rsidRPr="00A54DEE">
              <w:rPr>
                <w:sz w:val="28"/>
                <w:szCs w:val="28"/>
              </w:rPr>
              <w:t>Использует правильную структуру классного часа</w:t>
            </w:r>
          </w:p>
          <w:p w14:paraId="0499A7F7" w14:textId="77777777" w:rsidR="00043145" w:rsidRPr="00A54DEE" w:rsidRDefault="00043145" w:rsidP="00043145">
            <w:pPr>
              <w:pStyle w:val="af6"/>
              <w:rPr>
                <w:sz w:val="28"/>
                <w:szCs w:val="28"/>
              </w:rPr>
            </w:pPr>
          </w:p>
        </w:tc>
        <w:tc>
          <w:tcPr>
            <w:tcW w:w="1670" w:type="dxa"/>
            <w:shd w:val="clear" w:color="auto" w:fill="auto"/>
          </w:tcPr>
          <w:p w14:paraId="15CD4F67" w14:textId="77777777" w:rsidR="00043145" w:rsidRPr="00A54DEE" w:rsidRDefault="00043145" w:rsidP="00043145">
            <w:pPr>
              <w:pStyle w:val="af6"/>
              <w:jc w:val="center"/>
              <w:rPr>
                <w:sz w:val="28"/>
                <w:szCs w:val="28"/>
              </w:rPr>
            </w:pPr>
          </w:p>
        </w:tc>
        <w:tc>
          <w:tcPr>
            <w:tcW w:w="1685" w:type="dxa"/>
            <w:shd w:val="clear" w:color="auto" w:fill="auto"/>
          </w:tcPr>
          <w:p w14:paraId="006BDD64" w14:textId="77777777" w:rsidR="00043145" w:rsidRPr="00A54DEE" w:rsidRDefault="00043145" w:rsidP="00043145">
            <w:pPr>
              <w:pStyle w:val="af6"/>
              <w:jc w:val="center"/>
              <w:rPr>
                <w:sz w:val="28"/>
                <w:szCs w:val="28"/>
              </w:rPr>
            </w:pPr>
          </w:p>
        </w:tc>
      </w:tr>
      <w:tr w:rsidR="00043145" w:rsidRPr="00A54DEE" w14:paraId="7CD4FA13" w14:textId="77777777" w:rsidTr="00AA5F12">
        <w:tc>
          <w:tcPr>
            <w:tcW w:w="671" w:type="dxa"/>
            <w:shd w:val="clear" w:color="auto" w:fill="auto"/>
          </w:tcPr>
          <w:p w14:paraId="69C5EBBD" w14:textId="77777777" w:rsidR="00043145" w:rsidRPr="00A54DEE" w:rsidRDefault="00043145">
            <w:pPr>
              <w:pStyle w:val="af6"/>
              <w:widowControl/>
              <w:numPr>
                <w:ilvl w:val="0"/>
                <w:numId w:val="12"/>
              </w:numPr>
              <w:tabs>
                <w:tab w:val="left" w:pos="709"/>
              </w:tabs>
              <w:autoSpaceDE/>
              <w:autoSpaceDN/>
              <w:adjustRightInd/>
              <w:ind w:left="0" w:firstLine="0"/>
              <w:jc w:val="center"/>
              <w:rPr>
                <w:sz w:val="28"/>
                <w:szCs w:val="28"/>
              </w:rPr>
            </w:pPr>
          </w:p>
        </w:tc>
        <w:tc>
          <w:tcPr>
            <w:tcW w:w="5750" w:type="dxa"/>
            <w:shd w:val="clear" w:color="auto" w:fill="auto"/>
          </w:tcPr>
          <w:p w14:paraId="68F1B0D0" w14:textId="77777777" w:rsidR="00043145" w:rsidRPr="00A54DEE" w:rsidRDefault="00043145" w:rsidP="00043145">
            <w:pPr>
              <w:pStyle w:val="af6"/>
              <w:rPr>
                <w:b/>
                <w:sz w:val="28"/>
                <w:szCs w:val="28"/>
              </w:rPr>
            </w:pPr>
            <w:r w:rsidRPr="00A54DEE">
              <w:rPr>
                <w:b/>
                <w:sz w:val="28"/>
                <w:szCs w:val="28"/>
              </w:rPr>
              <w:t>Общий показатель, выражающий особую эффективность.</w:t>
            </w:r>
          </w:p>
        </w:tc>
        <w:tc>
          <w:tcPr>
            <w:tcW w:w="1670" w:type="dxa"/>
            <w:shd w:val="clear" w:color="auto" w:fill="auto"/>
          </w:tcPr>
          <w:p w14:paraId="1B18FEC5" w14:textId="77777777" w:rsidR="00043145" w:rsidRPr="00A54DEE" w:rsidRDefault="00043145" w:rsidP="00043145">
            <w:pPr>
              <w:pStyle w:val="af6"/>
              <w:jc w:val="center"/>
              <w:rPr>
                <w:sz w:val="28"/>
                <w:szCs w:val="28"/>
              </w:rPr>
            </w:pPr>
          </w:p>
        </w:tc>
        <w:tc>
          <w:tcPr>
            <w:tcW w:w="1685" w:type="dxa"/>
            <w:shd w:val="clear" w:color="auto" w:fill="auto"/>
          </w:tcPr>
          <w:p w14:paraId="28F291ED" w14:textId="77777777" w:rsidR="00043145" w:rsidRPr="00A54DEE" w:rsidRDefault="00043145" w:rsidP="00043145">
            <w:pPr>
              <w:pStyle w:val="af6"/>
              <w:jc w:val="center"/>
              <w:rPr>
                <w:sz w:val="28"/>
                <w:szCs w:val="28"/>
              </w:rPr>
            </w:pPr>
          </w:p>
        </w:tc>
      </w:tr>
    </w:tbl>
    <w:p w14:paraId="118AA7F6" w14:textId="77777777" w:rsidR="00043145" w:rsidRPr="00A54DEE" w:rsidRDefault="00043145" w:rsidP="00043145">
      <w:pPr>
        <w:pStyle w:val="af6"/>
        <w:jc w:val="both"/>
        <w:rPr>
          <w:sz w:val="28"/>
          <w:szCs w:val="28"/>
        </w:rPr>
      </w:pPr>
      <w:r w:rsidRPr="00A54DEE">
        <w:rPr>
          <w:sz w:val="28"/>
          <w:szCs w:val="28"/>
          <w:vertAlign w:val="superscript"/>
        </w:rPr>
        <w:t>*</w:t>
      </w:r>
      <w:proofErr w:type="spellStart"/>
      <w:r w:rsidRPr="00A54DEE">
        <w:rPr>
          <w:sz w:val="28"/>
          <w:szCs w:val="28"/>
        </w:rPr>
        <w:t>Фасилитатор</w:t>
      </w:r>
      <w:proofErr w:type="spellEnd"/>
      <w:r w:rsidRPr="00A54DEE">
        <w:rPr>
          <w:sz w:val="28"/>
          <w:szCs w:val="28"/>
        </w:rPr>
        <w:t xml:space="preserve">–педагог, который своим присутствием и воздействием облегчает проявление инициативы, самостоятельности обучаемых, содействует процессу их психического развития и обеспечивает положительное межличностное взаимодействие. </w:t>
      </w:r>
    </w:p>
    <w:p w14:paraId="0F5A41FE" w14:textId="77777777" w:rsidR="00043145" w:rsidRPr="00A54DEE" w:rsidRDefault="00043145" w:rsidP="00043145">
      <w:pPr>
        <w:pStyle w:val="af6"/>
        <w:jc w:val="both"/>
        <w:rPr>
          <w:sz w:val="28"/>
          <w:szCs w:val="28"/>
        </w:rPr>
      </w:pPr>
      <w:r w:rsidRPr="00A54DEE">
        <w:rPr>
          <w:sz w:val="28"/>
          <w:szCs w:val="28"/>
          <w:vertAlign w:val="superscript"/>
        </w:rPr>
        <w:t>*</w:t>
      </w:r>
      <w:r w:rsidRPr="00A54DEE">
        <w:rPr>
          <w:sz w:val="28"/>
          <w:szCs w:val="28"/>
        </w:rPr>
        <w:t xml:space="preserve">Тьютор – педагог, который научит обучающегося ориентироваться в ситуации так, чтобы он сам смог сформулировать свой образовательный вопрос и найти пути его решения, воспитание личности обучающегося через поддержание и развитие его личностных интересов. </w:t>
      </w:r>
    </w:p>
    <w:p w14:paraId="14A2548A" w14:textId="77777777" w:rsidR="00043145" w:rsidRPr="00A54DEE" w:rsidRDefault="00043145" w:rsidP="00043145">
      <w:pPr>
        <w:pStyle w:val="af6"/>
        <w:jc w:val="both"/>
        <w:rPr>
          <w:sz w:val="28"/>
          <w:szCs w:val="28"/>
        </w:rPr>
      </w:pPr>
      <w:r w:rsidRPr="00A54DEE">
        <w:rPr>
          <w:sz w:val="28"/>
          <w:szCs w:val="28"/>
          <w:vertAlign w:val="superscript"/>
        </w:rPr>
        <w:t>*</w:t>
      </w:r>
      <w:proofErr w:type="spellStart"/>
      <w:r w:rsidRPr="00A54DEE">
        <w:rPr>
          <w:sz w:val="28"/>
          <w:szCs w:val="28"/>
        </w:rPr>
        <w:t>Игротехник</w:t>
      </w:r>
      <w:proofErr w:type="spellEnd"/>
      <w:r w:rsidRPr="00A54DEE">
        <w:rPr>
          <w:sz w:val="28"/>
          <w:szCs w:val="28"/>
        </w:rPr>
        <w:t xml:space="preserve">- педагог, который используют игру, как способ формирования различных навыков и умений, как инструмент для познавательной и тренинговой деятельности. </w:t>
      </w:r>
    </w:p>
    <w:p w14:paraId="3291EC81" w14:textId="77777777" w:rsidR="00043145" w:rsidRPr="00A54DEE" w:rsidRDefault="00043145" w:rsidP="00043145">
      <w:pPr>
        <w:pStyle w:val="af6"/>
        <w:jc w:val="both"/>
        <w:rPr>
          <w:sz w:val="28"/>
          <w:szCs w:val="28"/>
        </w:rPr>
      </w:pPr>
      <w:r w:rsidRPr="00A54DEE">
        <w:rPr>
          <w:sz w:val="28"/>
          <w:szCs w:val="28"/>
          <w:vertAlign w:val="superscript"/>
        </w:rPr>
        <w:t>*</w:t>
      </w:r>
      <w:r w:rsidRPr="00A54DEE">
        <w:rPr>
          <w:sz w:val="28"/>
          <w:szCs w:val="28"/>
        </w:rPr>
        <w:t xml:space="preserve">Консультант- педагог, который помогает обучающемуся в определении жизненного и профессионального самоопределения, планировать и организовывать реализацию планов становления карьеры будущего выпускника, это </w:t>
      </w:r>
      <w:proofErr w:type="gramStart"/>
      <w:r w:rsidRPr="00A54DEE">
        <w:rPr>
          <w:sz w:val="28"/>
          <w:szCs w:val="28"/>
        </w:rPr>
        <w:t>лицо</w:t>
      </w:r>
      <w:proofErr w:type="gramEnd"/>
      <w:r w:rsidRPr="00A54DEE">
        <w:rPr>
          <w:sz w:val="28"/>
          <w:szCs w:val="28"/>
        </w:rPr>
        <w:t xml:space="preserve"> осуществляющее поддержку студента в его учебной, профессионально-ориентированной и социальной деятельности.  </w:t>
      </w:r>
    </w:p>
    <w:p w14:paraId="232AD773" w14:textId="77777777" w:rsidR="00043145" w:rsidRPr="00A54DEE" w:rsidRDefault="00043145" w:rsidP="00043145">
      <w:pPr>
        <w:pStyle w:val="ae"/>
        <w:jc w:val="right"/>
        <w:rPr>
          <w:bCs/>
          <w:color w:val="000000"/>
          <w:sz w:val="28"/>
          <w:szCs w:val="28"/>
          <w:shd w:val="clear" w:color="auto" w:fill="FFFFFF"/>
        </w:rPr>
      </w:pPr>
      <w:r w:rsidRPr="00A54DEE">
        <w:rPr>
          <w:bCs/>
          <w:color w:val="000000"/>
          <w:sz w:val="28"/>
          <w:szCs w:val="28"/>
          <w:shd w:val="clear" w:color="auto" w:fill="FFFFFF"/>
        </w:rPr>
        <w:t>Приложение №4</w:t>
      </w:r>
    </w:p>
    <w:p w14:paraId="3D980E4D" w14:textId="77777777" w:rsidR="00043145" w:rsidRPr="00A54DEE" w:rsidRDefault="00043145" w:rsidP="00043145">
      <w:pPr>
        <w:pStyle w:val="ae"/>
        <w:jc w:val="center"/>
        <w:rPr>
          <w:color w:val="000000"/>
          <w:sz w:val="28"/>
          <w:szCs w:val="28"/>
          <w:shd w:val="clear" w:color="auto" w:fill="FFFFFF"/>
        </w:rPr>
      </w:pPr>
      <w:r w:rsidRPr="00A54DEE">
        <w:rPr>
          <w:b/>
          <w:color w:val="000000"/>
          <w:sz w:val="28"/>
          <w:szCs w:val="28"/>
          <w:shd w:val="clear" w:color="auto" w:fill="FFFFFF"/>
        </w:rPr>
        <w:t>СХЕМА-</w:t>
      </w:r>
      <w:proofErr w:type="gramStart"/>
      <w:r w:rsidRPr="00A54DEE">
        <w:rPr>
          <w:b/>
          <w:color w:val="000000"/>
          <w:sz w:val="28"/>
          <w:szCs w:val="28"/>
          <w:shd w:val="clear" w:color="auto" w:fill="FFFFFF"/>
        </w:rPr>
        <w:t>АНАЛИЗ  КЛАССНОГО</w:t>
      </w:r>
      <w:proofErr w:type="gramEnd"/>
      <w:r w:rsidRPr="00A54DEE">
        <w:rPr>
          <w:b/>
          <w:color w:val="000000"/>
          <w:sz w:val="28"/>
          <w:szCs w:val="28"/>
          <w:shd w:val="clear" w:color="auto" w:fill="FFFFFF"/>
        </w:rPr>
        <w:t xml:space="preserve"> ЧАСА</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676"/>
        <w:gridCol w:w="174"/>
        <w:gridCol w:w="850"/>
        <w:gridCol w:w="114"/>
        <w:gridCol w:w="875"/>
        <w:gridCol w:w="1089"/>
        <w:gridCol w:w="98"/>
        <w:gridCol w:w="992"/>
        <w:gridCol w:w="846"/>
        <w:gridCol w:w="330"/>
        <w:gridCol w:w="579"/>
        <w:gridCol w:w="201"/>
        <w:gridCol w:w="240"/>
        <w:gridCol w:w="780"/>
        <w:gridCol w:w="126"/>
        <w:gridCol w:w="186"/>
        <w:gridCol w:w="1054"/>
      </w:tblGrid>
      <w:tr w:rsidR="00043145" w:rsidRPr="00A54DEE" w14:paraId="03D421D3" w14:textId="77777777" w:rsidTr="00AA5F12">
        <w:tc>
          <w:tcPr>
            <w:tcW w:w="3539" w:type="dxa"/>
            <w:gridSpan w:val="6"/>
          </w:tcPr>
          <w:p w14:paraId="0D696A4E" w14:textId="77777777" w:rsidR="00043145" w:rsidRPr="00A54DEE" w:rsidRDefault="00043145" w:rsidP="00043145">
            <w:pPr>
              <w:pStyle w:val="af6"/>
              <w:rPr>
                <w:sz w:val="28"/>
                <w:szCs w:val="28"/>
              </w:rPr>
            </w:pPr>
            <w:r w:rsidRPr="00A54DEE">
              <w:rPr>
                <w:sz w:val="28"/>
                <w:szCs w:val="28"/>
              </w:rPr>
              <w:t xml:space="preserve">Дата     </w:t>
            </w:r>
          </w:p>
        </w:tc>
        <w:tc>
          <w:tcPr>
            <w:tcW w:w="6521" w:type="dxa"/>
            <w:gridSpan w:val="12"/>
          </w:tcPr>
          <w:p w14:paraId="201FED02" w14:textId="77777777" w:rsidR="00043145" w:rsidRPr="00A54DEE" w:rsidRDefault="00043145" w:rsidP="00043145">
            <w:pPr>
              <w:pStyle w:val="af6"/>
              <w:rPr>
                <w:sz w:val="28"/>
                <w:szCs w:val="28"/>
              </w:rPr>
            </w:pPr>
          </w:p>
        </w:tc>
      </w:tr>
      <w:tr w:rsidR="00043145" w:rsidRPr="00A54DEE" w14:paraId="4E2660EF" w14:textId="77777777" w:rsidTr="00AA5F12">
        <w:trPr>
          <w:trHeight w:val="90"/>
        </w:trPr>
        <w:tc>
          <w:tcPr>
            <w:tcW w:w="3539" w:type="dxa"/>
            <w:gridSpan w:val="6"/>
          </w:tcPr>
          <w:p w14:paraId="7C2242B0" w14:textId="77777777" w:rsidR="00043145" w:rsidRPr="00A54DEE" w:rsidRDefault="00043145" w:rsidP="00043145">
            <w:pPr>
              <w:pStyle w:val="af6"/>
              <w:rPr>
                <w:sz w:val="28"/>
                <w:szCs w:val="28"/>
              </w:rPr>
            </w:pPr>
            <w:r w:rsidRPr="00A54DEE">
              <w:rPr>
                <w:sz w:val="28"/>
                <w:szCs w:val="28"/>
              </w:rPr>
              <w:t xml:space="preserve">Группа </w:t>
            </w:r>
          </w:p>
        </w:tc>
        <w:tc>
          <w:tcPr>
            <w:tcW w:w="6521" w:type="dxa"/>
            <w:gridSpan w:val="12"/>
          </w:tcPr>
          <w:p w14:paraId="49654C21" w14:textId="77777777" w:rsidR="00043145" w:rsidRPr="00A54DEE" w:rsidRDefault="00043145" w:rsidP="00043145">
            <w:pPr>
              <w:pStyle w:val="af6"/>
              <w:rPr>
                <w:sz w:val="28"/>
                <w:szCs w:val="28"/>
              </w:rPr>
            </w:pPr>
          </w:p>
        </w:tc>
      </w:tr>
      <w:tr w:rsidR="00043145" w:rsidRPr="00A54DEE" w14:paraId="325A1016" w14:textId="77777777" w:rsidTr="00AA5F12">
        <w:tc>
          <w:tcPr>
            <w:tcW w:w="3539" w:type="dxa"/>
            <w:gridSpan w:val="6"/>
          </w:tcPr>
          <w:p w14:paraId="31618D96" w14:textId="77777777" w:rsidR="00043145" w:rsidRPr="00A54DEE" w:rsidRDefault="00043145" w:rsidP="00043145">
            <w:pPr>
              <w:pStyle w:val="af6"/>
              <w:rPr>
                <w:sz w:val="28"/>
                <w:szCs w:val="28"/>
              </w:rPr>
            </w:pPr>
            <w:r w:rsidRPr="00A54DEE">
              <w:rPr>
                <w:sz w:val="28"/>
                <w:szCs w:val="28"/>
              </w:rPr>
              <w:t xml:space="preserve">Руководитель учебной группы </w:t>
            </w:r>
          </w:p>
        </w:tc>
        <w:tc>
          <w:tcPr>
            <w:tcW w:w="6521" w:type="dxa"/>
            <w:gridSpan w:val="12"/>
          </w:tcPr>
          <w:p w14:paraId="06818864" w14:textId="77777777" w:rsidR="00043145" w:rsidRPr="00A54DEE" w:rsidRDefault="00043145" w:rsidP="00043145">
            <w:pPr>
              <w:pStyle w:val="af6"/>
              <w:rPr>
                <w:sz w:val="28"/>
                <w:szCs w:val="28"/>
              </w:rPr>
            </w:pPr>
          </w:p>
        </w:tc>
      </w:tr>
      <w:tr w:rsidR="00043145" w:rsidRPr="00A54DEE" w14:paraId="279E5DBE" w14:textId="77777777" w:rsidTr="00AA5F12">
        <w:tc>
          <w:tcPr>
            <w:tcW w:w="3539" w:type="dxa"/>
            <w:gridSpan w:val="6"/>
          </w:tcPr>
          <w:p w14:paraId="4427F8D4" w14:textId="77777777" w:rsidR="00043145" w:rsidRPr="00A54DEE" w:rsidRDefault="00043145" w:rsidP="00043145">
            <w:pPr>
              <w:pStyle w:val="af6"/>
              <w:rPr>
                <w:sz w:val="28"/>
                <w:szCs w:val="28"/>
              </w:rPr>
            </w:pPr>
            <w:r w:rsidRPr="00A54DEE">
              <w:rPr>
                <w:sz w:val="28"/>
                <w:szCs w:val="28"/>
              </w:rPr>
              <w:t>Тема классного часа</w:t>
            </w:r>
          </w:p>
        </w:tc>
        <w:tc>
          <w:tcPr>
            <w:tcW w:w="6521" w:type="dxa"/>
            <w:gridSpan w:val="12"/>
          </w:tcPr>
          <w:p w14:paraId="4C81B8E1" w14:textId="77777777" w:rsidR="00043145" w:rsidRPr="00A54DEE" w:rsidRDefault="00043145" w:rsidP="00043145">
            <w:pPr>
              <w:pStyle w:val="af6"/>
              <w:rPr>
                <w:sz w:val="28"/>
                <w:szCs w:val="28"/>
              </w:rPr>
            </w:pPr>
          </w:p>
        </w:tc>
      </w:tr>
      <w:tr w:rsidR="00043145" w:rsidRPr="00A54DEE" w14:paraId="09C1C3E4" w14:textId="77777777" w:rsidTr="00AA5F12">
        <w:tc>
          <w:tcPr>
            <w:tcW w:w="3539" w:type="dxa"/>
            <w:gridSpan w:val="6"/>
          </w:tcPr>
          <w:p w14:paraId="017EF8E0" w14:textId="77777777" w:rsidR="00043145" w:rsidRPr="00A54DEE" w:rsidRDefault="00043145" w:rsidP="00043145">
            <w:pPr>
              <w:pStyle w:val="af6"/>
              <w:rPr>
                <w:sz w:val="28"/>
                <w:szCs w:val="28"/>
              </w:rPr>
            </w:pPr>
            <w:r w:rsidRPr="00A54DEE">
              <w:rPr>
                <w:sz w:val="28"/>
                <w:szCs w:val="28"/>
              </w:rPr>
              <w:t>Цель классного часа</w:t>
            </w:r>
          </w:p>
        </w:tc>
        <w:tc>
          <w:tcPr>
            <w:tcW w:w="6521" w:type="dxa"/>
            <w:gridSpan w:val="12"/>
          </w:tcPr>
          <w:p w14:paraId="7F1E5B59" w14:textId="77777777" w:rsidR="00043145" w:rsidRPr="00A54DEE" w:rsidRDefault="00043145" w:rsidP="00043145">
            <w:pPr>
              <w:pStyle w:val="af6"/>
              <w:rPr>
                <w:sz w:val="28"/>
                <w:szCs w:val="28"/>
              </w:rPr>
            </w:pPr>
          </w:p>
          <w:p w14:paraId="4AA36B74" w14:textId="77777777" w:rsidR="00043145" w:rsidRPr="00A54DEE" w:rsidRDefault="00043145" w:rsidP="00043145">
            <w:pPr>
              <w:pStyle w:val="af6"/>
              <w:rPr>
                <w:sz w:val="28"/>
                <w:szCs w:val="28"/>
              </w:rPr>
            </w:pPr>
          </w:p>
          <w:p w14:paraId="7A5E2BC3" w14:textId="77777777" w:rsidR="00043145" w:rsidRPr="00A54DEE" w:rsidRDefault="00043145" w:rsidP="00043145">
            <w:pPr>
              <w:pStyle w:val="af6"/>
              <w:rPr>
                <w:sz w:val="28"/>
                <w:szCs w:val="28"/>
              </w:rPr>
            </w:pPr>
          </w:p>
        </w:tc>
      </w:tr>
      <w:tr w:rsidR="00043145" w:rsidRPr="00A54DEE" w14:paraId="722C990D" w14:textId="77777777" w:rsidTr="00AA5F12">
        <w:trPr>
          <w:trHeight w:val="229"/>
        </w:trPr>
        <w:tc>
          <w:tcPr>
            <w:tcW w:w="3539" w:type="dxa"/>
            <w:gridSpan w:val="6"/>
          </w:tcPr>
          <w:p w14:paraId="6984B29B" w14:textId="77777777" w:rsidR="00043145" w:rsidRPr="00A54DEE" w:rsidRDefault="00043145" w:rsidP="00043145">
            <w:pPr>
              <w:pStyle w:val="af6"/>
              <w:rPr>
                <w:sz w:val="28"/>
                <w:szCs w:val="28"/>
              </w:rPr>
            </w:pPr>
            <w:r w:rsidRPr="00A54DEE">
              <w:rPr>
                <w:sz w:val="28"/>
                <w:szCs w:val="28"/>
              </w:rPr>
              <w:t xml:space="preserve">Форма проведения </w:t>
            </w:r>
          </w:p>
        </w:tc>
        <w:tc>
          <w:tcPr>
            <w:tcW w:w="6521" w:type="dxa"/>
            <w:gridSpan w:val="12"/>
          </w:tcPr>
          <w:p w14:paraId="22C4C7AA" w14:textId="77777777" w:rsidR="00043145" w:rsidRPr="00A54DEE" w:rsidRDefault="00043145" w:rsidP="00043145">
            <w:pPr>
              <w:pStyle w:val="af6"/>
              <w:rPr>
                <w:sz w:val="28"/>
                <w:szCs w:val="28"/>
              </w:rPr>
            </w:pPr>
          </w:p>
        </w:tc>
      </w:tr>
      <w:tr w:rsidR="00043145" w:rsidRPr="00A54DEE" w14:paraId="5CFFAD95" w14:textId="77777777" w:rsidTr="00AA5F12">
        <w:tc>
          <w:tcPr>
            <w:tcW w:w="3539" w:type="dxa"/>
            <w:gridSpan w:val="6"/>
          </w:tcPr>
          <w:p w14:paraId="33F86ED3" w14:textId="77777777" w:rsidR="00043145" w:rsidRPr="00A54DEE" w:rsidRDefault="00043145" w:rsidP="00043145">
            <w:pPr>
              <w:pStyle w:val="af6"/>
              <w:rPr>
                <w:sz w:val="28"/>
                <w:szCs w:val="28"/>
              </w:rPr>
            </w:pPr>
            <w:r w:rsidRPr="00A54DEE">
              <w:rPr>
                <w:sz w:val="28"/>
                <w:szCs w:val="28"/>
              </w:rPr>
              <w:t>Ценность</w:t>
            </w:r>
          </w:p>
        </w:tc>
        <w:tc>
          <w:tcPr>
            <w:tcW w:w="6521" w:type="dxa"/>
            <w:gridSpan w:val="12"/>
          </w:tcPr>
          <w:p w14:paraId="5CC06C18" w14:textId="77777777" w:rsidR="00043145" w:rsidRPr="00A54DEE" w:rsidRDefault="00043145" w:rsidP="00043145">
            <w:pPr>
              <w:pStyle w:val="af6"/>
              <w:rPr>
                <w:sz w:val="28"/>
                <w:szCs w:val="28"/>
              </w:rPr>
            </w:pPr>
          </w:p>
        </w:tc>
      </w:tr>
      <w:tr w:rsidR="00043145" w:rsidRPr="00A54DEE" w14:paraId="0C91CD93" w14:textId="77777777" w:rsidTr="00AA5F12">
        <w:trPr>
          <w:trHeight w:val="221"/>
        </w:trPr>
        <w:tc>
          <w:tcPr>
            <w:tcW w:w="10060" w:type="dxa"/>
            <w:gridSpan w:val="18"/>
          </w:tcPr>
          <w:p w14:paraId="57B3174D" w14:textId="77777777" w:rsidR="00043145" w:rsidRPr="00A54DEE" w:rsidRDefault="00043145" w:rsidP="00043145">
            <w:pPr>
              <w:pStyle w:val="af6"/>
              <w:rPr>
                <w:sz w:val="28"/>
                <w:szCs w:val="28"/>
              </w:rPr>
            </w:pPr>
            <w:r w:rsidRPr="00A54DEE">
              <w:rPr>
                <w:b/>
                <w:bCs/>
                <w:sz w:val="28"/>
                <w:szCs w:val="28"/>
              </w:rPr>
              <w:t>1. Общие сведения о группе </w:t>
            </w:r>
          </w:p>
        </w:tc>
      </w:tr>
      <w:tr w:rsidR="00043145" w:rsidRPr="00A54DEE" w14:paraId="588EE288" w14:textId="77777777" w:rsidTr="00AA5F12">
        <w:trPr>
          <w:trHeight w:val="455"/>
        </w:trPr>
        <w:tc>
          <w:tcPr>
            <w:tcW w:w="3539" w:type="dxa"/>
            <w:gridSpan w:val="6"/>
          </w:tcPr>
          <w:p w14:paraId="508849C2" w14:textId="77777777" w:rsidR="00043145" w:rsidRPr="00A54DEE" w:rsidRDefault="00043145" w:rsidP="00043145">
            <w:pPr>
              <w:pStyle w:val="af6"/>
              <w:rPr>
                <w:sz w:val="28"/>
                <w:szCs w:val="28"/>
              </w:rPr>
            </w:pPr>
            <w:r w:rsidRPr="00A54DEE">
              <w:rPr>
                <w:sz w:val="28"/>
                <w:szCs w:val="28"/>
              </w:rPr>
              <w:t xml:space="preserve">  по списку (чел) ___________</w:t>
            </w:r>
          </w:p>
          <w:p w14:paraId="17826AA6" w14:textId="77777777" w:rsidR="00043145" w:rsidRPr="00A54DEE" w:rsidRDefault="00043145" w:rsidP="00043145">
            <w:pPr>
              <w:pStyle w:val="af6"/>
              <w:rPr>
                <w:sz w:val="28"/>
                <w:szCs w:val="28"/>
              </w:rPr>
            </w:pPr>
          </w:p>
        </w:tc>
        <w:tc>
          <w:tcPr>
            <w:tcW w:w="2179" w:type="dxa"/>
            <w:gridSpan w:val="3"/>
          </w:tcPr>
          <w:p w14:paraId="01422D9D" w14:textId="77777777" w:rsidR="00043145" w:rsidRPr="00A54DEE" w:rsidRDefault="00043145" w:rsidP="00043145">
            <w:pPr>
              <w:pStyle w:val="af6"/>
              <w:rPr>
                <w:sz w:val="28"/>
                <w:szCs w:val="28"/>
              </w:rPr>
            </w:pPr>
            <w:r w:rsidRPr="00A54DEE">
              <w:rPr>
                <w:sz w:val="28"/>
                <w:szCs w:val="28"/>
              </w:rPr>
              <w:t>присутствуют ___________</w:t>
            </w:r>
          </w:p>
        </w:tc>
        <w:tc>
          <w:tcPr>
            <w:tcW w:w="1956" w:type="dxa"/>
            <w:gridSpan w:val="4"/>
          </w:tcPr>
          <w:p w14:paraId="62DC8233" w14:textId="77777777" w:rsidR="00043145" w:rsidRPr="00A54DEE" w:rsidRDefault="00043145" w:rsidP="00043145">
            <w:pPr>
              <w:pStyle w:val="af6"/>
              <w:rPr>
                <w:sz w:val="28"/>
                <w:szCs w:val="28"/>
              </w:rPr>
            </w:pPr>
            <w:r w:rsidRPr="00A54DEE">
              <w:rPr>
                <w:sz w:val="28"/>
                <w:szCs w:val="28"/>
              </w:rPr>
              <w:t>опоздавшие ________</w:t>
            </w:r>
          </w:p>
        </w:tc>
        <w:tc>
          <w:tcPr>
            <w:tcW w:w="2386" w:type="dxa"/>
            <w:gridSpan w:val="5"/>
          </w:tcPr>
          <w:p w14:paraId="407BD823" w14:textId="77777777" w:rsidR="00043145" w:rsidRPr="00A54DEE" w:rsidRDefault="00043145" w:rsidP="00043145">
            <w:pPr>
              <w:pStyle w:val="af6"/>
              <w:rPr>
                <w:sz w:val="28"/>
                <w:szCs w:val="28"/>
              </w:rPr>
            </w:pPr>
            <w:r w:rsidRPr="00A54DEE">
              <w:rPr>
                <w:sz w:val="28"/>
                <w:szCs w:val="28"/>
              </w:rPr>
              <w:t>отсутствующие</w:t>
            </w:r>
          </w:p>
          <w:p w14:paraId="6A1F9473" w14:textId="77777777" w:rsidR="00043145" w:rsidRPr="00A54DEE" w:rsidRDefault="00043145" w:rsidP="00043145">
            <w:pPr>
              <w:pStyle w:val="af6"/>
              <w:rPr>
                <w:sz w:val="28"/>
                <w:szCs w:val="28"/>
              </w:rPr>
            </w:pPr>
            <w:r w:rsidRPr="00A54DEE">
              <w:rPr>
                <w:sz w:val="28"/>
                <w:szCs w:val="28"/>
              </w:rPr>
              <w:t>_________</w:t>
            </w:r>
          </w:p>
        </w:tc>
      </w:tr>
      <w:tr w:rsidR="00043145" w:rsidRPr="00A54DEE" w14:paraId="0A4448EC" w14:textId="77777777" w:rsidTr="00AA5F12">
        <w:trPr>
          <w:trHeight w:val="90"/>
        </w:trPr>
        <w:tc>
          <w:tcPr>
            <w:tcW w:w="10060" w:type="dxa"/>
            <w:gridSpan w:val="18"/>
          </w:tcPr>
          <w:p w14:paraId="7C9564AD" w14:textId="77777777" w:rsidR="00043145" w:rsidRPr="00A54DEE" w:rsidRDefault="00043145">
            <w:pPr>
              <w:pStyle w:val="af6"/>
              <w:numPr>
                <w:ilvl w:val="0"/>
                <w:numId w:val="40"/>
              </w:numPr>
              <w:rPr>
                <w:sz w:val="28"/>
                <w:szCs w:val="28"/>
              </w:rPr>
            </w:pPr>
            <w:r w:rsidRPr="00A54DEE">
              <w:rPr>
                <w:b/>
                <w:bCs/>
                <w:sz w:val="28"/>
                <w:szCs w:val="28"/>
              </w:rPr>
              <w:t>Характеристика используемого оборудования: (расписать)</w:t>
            </w:r>
          </w:p>
        </w:tc>
      </w:tr>
      <w:tr w:rsidR="00043145" w:rsidRPr="00A54DEE" w14:paraId="4B3A22E1" w14:textId="77777777" w:rsidTr="00AA5F12">
        <w:tc>
          <w:tcPr>
            <w:tcW w:w="1526" w:type="dxa"/>
            <w:gridSpan w:val="2"/>
          </w:tcPr>
          <w:p w14:paraId="78AE33D0" w14:textId="77777777" w:rsidR="00043145" w:rsidRPr="00A54DEE" w:rsidRDefault="00043145" w:rsidP="00043145">
            <w:pPr>
              <w:pStyle w:val="af6"/>
              <w:rPr>
                <w:sz w:val="28"/>
                <w:szCs w:val="28"/>
              </w:rPr>
            </w:pPr>
            <w:r w:rsidRPr="00A54DEE">
              <w:rPr>
                <w:sz w:val="28"/>
                <w:szCs w:val="28"/>
              </w:rPr>
              <w:t>наличие темы</w:t>
            </w:r>
          </w:p>
        </w:tc>
        <w:tc>
          <w:tcPr>
            <w:tcW w:w="2013" w:type="dxa"/>
            <w:gridSpan w:val="4"/>
          </w:tcPr>
          <w:p w14:paraId="4E06A79A" w14:textId="77777777" w:rsidR="00043145" w:rsidRPr="00A54DEE" w:rsidRDefault="00043145" w:rsidP="00043145">
            <w:pPr>
              <w:pStyle w:val="af6"/>
              <w:rPr>
                <w:sz w:val="28"/>
                <w:szCs w:val="28"/>
              </w:rPr>
            </w:pPr>
            <w:r w:rsidRPr="00A54DEE">
              <w:rPr>
                <w:sz w:val="28"/>
                <w:szCs w:val="28"/>
              </w:rPr>
              <w:t>наглядный материал</w:t>
            </w:r>
          </w:p>
        </w:tc>
        <w:tc>
          <w:tcPr>
            <w:tcW w:w="2179" w:type="dxa"/>
            <w:gridSpan w:val="3"/>
          </w:tcPr>
          <w:p w14:paraId="70588E4B" w14:textId="77777777" w:rsidR="00043145" w:rsidRPr="00A54DEE" w:rsidRDefault="00043145" w:rsidP="00043145">
            <w:pPr>
              <w:pStyle w:val="af6"/>
              <w:rPr>
                <w:sz w:val="28"/>
                <w:szCs w:val="28"/>
              </w:rPr>
            </w:pPr>
            <w:r w:rsidRPr="00A54DEE">
              <w:rPr>
                <w:sz w:val="28"/>
                <w:szCs w:val="28"/>
              </w:rPr>
              <w:t>ИКТ</w:t>
            </w:r>
          </w:p>
        </w:tc>
        <w:tc>
          <w:tcPr>
            <w:tcW w:w="1956" w:type="dxa"/>
            <w:gridSpan w:val="4"/>
          </w:tcPr>
          <w:p w14:paraId="1057BACD" w14:textId="77777777" w:rsidR="00043145" w:rsidRPr="00A54DEE" w:rsidRDefault="00043145" w:rsidP="00043145">
            <w:pPr>
              <w:pStyle w:val="af6"/>
              <w:rPr>
                <w:sz w:val="28"/>
                <w:szCs w:val="28"/>
              </w:rPr>
            </w:pPr>
            <w:r w:rsidRPr="00A54DEE">
              <w:rPr>
                <w:sz w:val="28"/>
                <w:szCs w:val="28"/>
              </w:rPr>
              <w:t>раздаточный материал</w:t>
            </w:r>
          </w:p>
        </w:tc>
        <w:tc>
          <w:tcPr>
            <w:tcW w:w="2386" w:type="dxa"/>
            <w:gridSpan w:val="5"/>
          </w:tcPr>
          <w:p w14:paraId="10A5FF27" w14:textId="77777777" w:rsidR="00043145" w:rsidRPr="00A54DEE" w:rsidRDefault="00043145" w:rsidP="00043145">
            <w:pPr>
              <w:pStyle w:val="af6"/>
              <w:rPr>
                <w:sz w:val="28"/>
                <w:szCs w:val="28"/>
              </w:rPr>
            </w:pPr>
            <w:r w:rsidRPr="00A54DEE">
              <w:rPr>
                <w:sz w:val="28"/>
                <w:szCs w:val="28"/>
              </w:rPr>
              <w:t xml:space="preserve">другое </w:t>
            </w:r>
          </w:p>
        </w:tc>
      </w:tr>
      <w:tr w:rsidR="00043145" w:rsidRPr="00A54DEE" w14:paraId="6B3CC1AA" w14:textId="77777777" w:rsidTr="00AA5F12">
        <w:trPr>
          <w:trHeight w:val="90"/>
        </w:trPr>
        <w:tc>
          <w:tcPr>
            <w:tcW w:w="1526" w:type="dxa"/>
            <w:gridSpan w:val="2"/>
          </w:tcPr>
          <w:p w14:paraId="1058F5EC" w14:textId="77777777" w:rsidR="00043145" w:rsidRPr="00A54DEE" w:rsidRDefault="00043145" w:rsidP="00043145">
            <w:pPr>
              <w:pStyle w:val="af6"/>
              <w:rPr>
                <w:sz w:val="28"/>
                <w:szCs w:val="28"/>
              </w:rPr>
            </w:pPr>
          </w:p>
          <w:p w14:paraId="3FDF0C97" w14:textId="77777777" w:rsidR="00043145" w:rsidRPr="00A54DEE" w:rsidRDefault="00043145" w:rsidP="00043145">
            <w:pPr>
              <w:pStyle w:val="af6"/>
              <w:rPr>
                <w:sz w:val="28"/>
                <w:szCs w:val="28"/>
              </w:rPr>
            </w:pPr>
          </w:p>
          <w:p w14:paraId="6AF2DCFC" w14:textId="77777777" w:rsidR="00043145" w:rsidRPr="00A54DEE" w:rsidRDefault="00043145" w:rsidP="00043145">
            <w:pPr>
              <w:pStyle w:val="af6"/>
              <w:rPr>
                <w:sz w:val="28"/>
                <w:szCs w:val="28"/>
              </w:rPr>
            </w:pPr>
          </w:p>
          <w:p w14:paraId="0214B17A" w14:textId="77777777" w:rsidR="00043145" w:rsidRPr="00A54DEE" w:rsidRDefault="00043145" w:rsidP="00043145">
            <w:pPr>
              <w:pStyle w:val="af6"/>
              <w:rPr>
                <w:sz w:val="28"/>
                <w:szCs w:val="28"/>
              </w:rPr>
            </w:pPr>
          </w:p>
        </w:tc>
        <w:tc>
          <w:tcPr>
            <w:tcW w:w="2013" w:type="dxa"/>
            <w:gridSpan w:val="4"/>
          </w:tcPr>
          <w:p w14:paraId="6EE94798" w14:textId="77777777" w:rsidR="00043145" w:rsidRPr="00A54DEE" w:rsidRDefault="00043145" w:rsidP="00043145">
            <w:pPr>
              <w:pStyle w:val="af6"/>
              <w:rPr>
                <w:sz w:val="28"/>
                <w:szCs w:val="28"/>
              </w:rPr>
            </w:pPr>
          </w:p>
        </w:tc>
        <w:tc>
          <w:tcPr>
            <w:tcW w:w="2179" w:type="dxa"/>
            <w:gridSpan w:val="3"/>
          </w:tcPr>
          <w:p w14:paraId="066C8DDB" w14:textId="77777777" w:rsidR="00043145" w:rsidRPr="00A54DEE" w:rsidRDefault="00043145" w:rsidP="00043145">
            <w:pPr>
              <w:pStyle w:val="af6"/>
              <w:rPr>
                <w:sz w:val="28"/>
                <w:szCs w:val="28"/>
              </w:rPr>
            </w:pPr>
          </w:p>
        </w:tc>
        <w:tc>
          <w:tcPr>
            <w:tcW w:w="1956" w:type="dxa"/>
            <w:gridSpan w:val="4"/>
          </w:tcPr>
          <w:p w14:paraId="0D8AC9E0" w14:textId="77777777" w:rsidR="00043145" w:rsidRPr="00A54DEE" w:rsidRDefault="00043145" w:rsidP="00043145">
            <w:pPr>
              <w:pStyle w:val="af6"/>
              <w:rPr>
                <w:sz w:val="28"/>
                <w:szCs w:val="28"/>
              </w:rPr>
            </w:pPr>
          </w:p>
        </w:tc>
        <w:tc>
          <w:tcPr>
            <w:tcW w:w="2386" w:type="dxa"/>
            <w:gridSpan w:val="5"/>
          </w:tcPr>
          <w:p w14:paraId="206F5C83" w14:textId="77777777" w:rsidR="00043145" w:rsidRPr="00A54DEE" w:rsidRDefault="00043145" w:rsidP="00043145">
            <w:pPr>
              <w:pStyle w:val="af6"/>
              <w:rPr>
                <w:sz w:val="28"/>
                <w:szCs w:val="28"/>
              </w:rPr>
            </w:pPr>
          </w:p>
        </w:tc>
      </w:tr>
      <w:tr w:rsidR="00043145" w:rsidRPr="00A54DEE" w14:paraId="35F3FF7F" w14:textId="77777777" w:rsidTr="00AA5F12">
        <w:tc>
          <w:tcPr>
            <w:tcW w:w="10060" w:type="dxa"/>
            <w:gridSpan w:val="18"/>
          </w:tcPr>
          <w:p w14:paraId="14DE79D1" w14:textId="77777777" w:rsidR="00043145" w:rsidRPr="00A54DEE" w:rsidRDefault="00043145">
            <w:pPr>
              <w:pStyle w:val="af6"/>
              <w:numPr>
                <w:ilvl w:val="0"/>
                <w:numId w:val="41"/>
              </w:numPr>
              <w:rPr>
                <w:sz w:val="28"/>
                <w:szCs w:val="28"/>
              </w:rPr>
            </w:pPr>
            <w:r w:rsidRPr="00A54DEE">
              <w:rPr>
                <w:b/>
                <w:bCs/>
                <w:sz w:val="28"/>
                <w:szCs w:val="28"/>
              </w:rPr>
              <w:t xml:space="preserve">Характеристика классного </w:t>
            </w:r>
            <w:proofErr w:type="gramStart"/>
            <w:r w:rsidRPr="00A54DEE">
              <w:rPr>
                <w:b/>
                <w:bCs/>
                <w:sz w:val="28"/>
                <w:szCs w:val="28"/>
              </w:rPr>
              <w:t>часа(</w:t>
            </w:r>
            <w:proofErr w:type="gramEnd"/>
            <w:r w:rsidRPr="00A54DEE">
              <w:rPr>
                <w:b/>
                <w:bCs/>
                <w:sz w:val="28"/>
                <w:szCs w:val="28"/>
              </w:rPr>
              <w:t>оценить по 5-и бальной системе)</w:t>
            </w:r>
          </w:p>
        </w:tc>
      </w:tr>
      <w:tr w:rsidR="00043145" w:rsidRPr="00A54DEE" w14:paraId="3DD09746" w14:textId="77777777" w:rsidTr="00AA5F12">
        <w:tc>
          <w:tcPr>
            <w:tcW w:w="1700" w:type="dxa"/>
            <w:gridSpan w:val="3"/>
          </w:tcPr>
          <w:p w14:paraId="6C9D8A4B" w14:textId="77777777" w:rsidR="00043145" w:rsidRPr="00A54DEE" w:rsidRDefault="00043145" w:rsidP="00043145">
            <w:pPr>
              <w:pStyle w:val="af6"/>
              <w:rPr>
                <w:sz w:val="28"/>
                <w:szCs w:val="28"/>
              </w:rPr>
            </w:pPr>
            <w:r w:rsidRPr="00A54DEE">
              <w:rPr>
                <w:sz w:val="28"/>
                <w:szCs w:val="28"/>
              </w:rPr>
              <w:t>Степень новизны</w:t>
            </w:r>
          </w:p>
          <w:p w14:paraId="72CF534F" w14:textId="77777777" w:rsidR="00043145" w:rsidRPr="00A54DEE" w:rsidRDefault="00043145" w:rsidP="00043145">
            <w:pPr>
              <w:pStyle w:val="af6"/>
              <w:rPr>
                <w:sz w:val="28"/>
                <w:szCs w:val="28"/>
              </w:rPr>
            </w:pPr>
          </w:p>
        </w:tc>
        <w:tc>
          <w:tcPr>
            <w:tcW w:w="1839" w:type="dxa"/>
            <w:gridSpan w:val="3"/>
          </w:tcPr>
          <w:p w14:paraId="16BBE57A" w14:textId="77777777" w:rsidR="00043145" w:rsidRPr="00A54DEE" w:rsidRDefault="00043145" w:rsidP="00043145">
            <w:pPr>
              <w:pStyle w:val="af6"/>
              <w:rPr>
                <w:sz w:val="28"/>
                <w:szCs w:val="28"/>
              </w:rPr>
            </w:pPr>
            <w:r w:rsidRPr="00A54DEE">
              <w:rPr>
                <w:sz w:val="28"/>
                <w:szCs w:val="28"/>
              </w:rPr>
              <w:t>Воспитательная направленность</w:t>
            </w:r>
          </w:p>
        </w:tc>
        <w:tc>
          <w:tcPr>
            <w:tcW w:w="2179" w:type="dxa"/>
            <w:gridSpan w:val="3"/>
          </w:tcPr>
          <w:p w14:paraId="415F42D3" w14:textId="77777777" w:rsidR="00043145" w:rsidRPr="00A54DEE" w:rsidRDefault="00043145" w:rsidP="00043145">
            <w:pPr>
              <w:pStyle w:val="af6"/>
              <w:rPr>
                <w:sz w:val="28"/>
                <w:szCs w:val="28"/>
              </w:rPr>
            </w:pPr>
            <w:r w:rsidRPr="00A54DEE">
              <w:rPr>
                <w:sz w:val="28"/>
                <w:szCs w:val="28"/>
              </w:rPr>
              <w:t>Оптимальность объема материала</w:t>
            </w:r>
          </w:p>
        </w:tc>
        <w:tc>
          <w:tcPr>
            <w:tcW w:w="1956" w:type="dxa"/>
            <w:gridSpan w:val="4"/>
          </w:tcPr>
          <w:p w14:paraId="7E9379C2" w14:textId="77777777" w:rsidR="00043145" w:rsidRPr="00A54DEE" w:rsidRDefault="00043145" w:rsidP="00043145">
            <w:pPr>
              <w:pStyle w:val="af6"/>
              <w:rPr>
                <w:sz w:val="28"/>
                <w:szCs w:val="28"/>
              </w:rPr>
            </w:pPr>
            <w:r w:rsidRPr="00A54DEE">
              <w:rPr>
                <w:sz w:val="28"/>
                <w:szCs w:val="28"/>
              </w:rPr>
              <w:t>Актуальность темы</w:t>
            </w:r>
          </w:p>
        </w:tc>
        <w:tc>
          <w:tcPr>
            <w:tcW w:w="2386" w:type="dxa"/>
            <w:gridSpan w:val="5"/>
          </w:tcPr>
          <w:p w14:paraId="7AB2F0E6" w14:textId="77777777" w:rsidR="00043145" w:rsidRPr="00A54DEE" w:rsidRDefault="00043145" w:rsidP="00043145">
            <w:pPr>
              <w:pStyle w:val="af6"/>
              <w:rPr>
                <w:sz w:val="28"/>
                <w:szCs w:val="28"/>
              </w:rPr>
            </w:pPr>
            <w:r w:rsidRPr="00A54DEE">
              <w:rPr>
                <w:sz w:val="28"/>
                <w:szCs w:val="28"/>
              </w:rPr>
              <w:t>Привлекательность среди студентов</w:t>
            </w:r>
          </w:p>
        </w:tc>
      </w:tr>
      <w:tr w:rsidR="00043145" w:rsidRPr="00A54DEE" w14:paraId="72DC4364" w14:textId="77777777" w:rsidTr="00AA5F12">
        <w:tc>
          <w:tcPr>
            <w:tcW w:w="1700" w:type="dxa"/>
            <w:gridSpan w:val="3"/>
          </w:tcPr>
          <w:p w14:paraId="06482BAE" w14:textId="77777777" w:rsidR="00043145" w:rsidRPr="00A54DEE" w:rsidRDefault="00043145" w:rsidP="00043145">
            <w:pPr>
              <w:pStyle w:val="af6"/>
              <w:rPr>
                <w:sz w:val="28"/>
                <w:szCs w:val="28"/>
              </w:rPr>
            </w:pPr>
          </w:p>
          <w:p w14:paraId="19C05E1F" w14:textId="77777777" w:rsidR="00043145" w:rsidRPr="00A54DEE" w:rsidRDefault="00043145" w:rsidP="00043145">
            <w:pPr>
              <w:pStyle w:val="af6"/>
              <w:rPr>
                <w:sz w:val="28"/>
                <w:szCs w:val="28"/>
              </w:rPr>
            </w:pPr>
          </w:p>
          <w:p w14:paraId="03E78FAD" w14:textId="77777777" w:rsidR="00043145" w:rsidRPr="00A54DEE" w:rsidRDefault="00043145" w:rsidP="00043145">
            <w:pPr>
              <w:pStyle w:val="af6"/>
              <w:rPr>
                <w:sz w:val="28"/>
                <w:szCs w:val="28"/>
              </w:rPr>
            </w:pPr>
          </w:p>
          <w:p w14:paraId="657F8D1A" w14:textId="77777777" w:rsidR="00043145" w:rsidRPr="00A54DEE" w:rsidRDefault="00043145" w:rsidP="00043145">
            <w:pPr>
              <w:pStyle w:val="af6"/>
              <w:rPr>
                <w:sz w:val="28"/>
                <w:szCs w:val="28"/>
              </w:rPr>
            </w:pPr>
          </w:p>
          <w:p w14:paraId="6955138E" w14:textId="77777777" w:rsidR="00043145" w:rsidRPr="00A54DEE" w:rsidRDefault="00043145" w:rsidP="00043145">
            <w:pPr>
              <w:pStyle w:val="af6"/>
              <w:rPr>
                <w:sz w:val="28"/>
                <w:szCs w:val="28"/>
              </w:rPr>
            </w:pPr>
          </w:p>
          <w:p w14:paraId="7FDC2B1D" w14:textId="77777777" w:rsidR="00043145" w:rsidRPr="00A54DEE" w:rsidRDefault="00043145" w:rsidP="00043145">
            <w:pPr>
              <w:pStyle w:val="af6"/>
              <w:rPr>
                <w:sz w:val="28"/>
                <w:szCs w:val="28"/>
              </w:rPr>
            </w:pPr>
          </w:p>
          <w:p w14:paraId="3C6EF364" w14:textId="77777777" w:rsidR="00043145" w:rsidRPr="00A54DEE" w:rsidRDefault="00043145" w:rsidP="00043145">
            <w:pPr>
              <w:pStyle w:val="af6"/>
              <w:rPr>
                <w:sz w:val="28"/>
                <w:szCs w:val="28"/>
              </w:rPr>
            </w:pPr>
          </w:p>
          <w:p w14:paraId="077C26E9" w14:textId="77777777" w:rsidR="00043145" w:rsidRPr="00A54DEE" w:rsidRDefault="00043145" w:rsidP="00043145">
            <w:pPr>
              <w:pStyle w:val="af6"/>
              <w:rPr>
                <w:sz w:val="28"/>
                <w:szCs w:val="28"/>
              </w:rPr>
            </w:pPr>
          </w:p>
        </w:tc>
        <w:tc>
          <w:tcPr>
            <w:tcW w:w="1839" w:type="dxa"/>
            <w:gridSpan w:val="3"/>
          </w:tcPr>
          <w:p w14:paraId="40ED7B7B" w14:textId="77777777" w:rsidR="00043145" w:rsidRPr="00A54DEE" w:rsidRDefault="00043145" w:rsidP="00043145">
            <w:pPr>
              <w:pStyle w:val="af6"/>
              <w:rPr>
                <w:sz w:val="28"/>
                <w:szCs w:val="28"/>
              </w:rPr>
            </w:pPr>
          </w:p>
        </w:tc>
        <w:tc>
          <w:tcPr>
            <w:tcW w:w="2179" w:type="dxa"/>
            <w:gridSpan w:val="3"/>
          </w:tcPr>
          <w:p w14:paraId="71A6F86B" w14:textId="77777777" w:rsidR="00043145" w:rsidRPr="00A54DEE" w:rsidRDefault="00043145" w:rsidP="00043145">
            <w:pPr>
              <w:pStyle w:val="af6"/>
              <w:rPr>
                <w:sz w:val="28"/>
                <w:szCs w:val="28"/>
              </w:rPr>
            </w:pPr>
          </w:p>
        </w:tc>
        <w:tc>
          <w:tcPr>
            <w:tcW w:w="1956" w:type="dxa"/>
            <w:gridSpan w:val="4"/>
          </w:tcPr>
          <w:p w14:paraId="2D951FCD" w14:textId="77777777" w:rsidR="00043145" w:rsidRPr="00A54DEE" w:rsidRDefault="00043145" w:rsidP="00043145">
            <w:pPr>
              <w:pStyle w:val="af6"/>
              <w:rPr>
                <w:sz w:val="28"/>
                <w:szCs w:val="28"/>
              </w:rPr>
            </w:pPr>
          </w:p>
        </w:tc>
        <w:tc>
          <w:tcPr>
            <w:tcW w:w="2386" w:type="dxa"/>
            <w:gridSpan w:val="5"/>
          </w:tcPr>
          <w:p w14:paraId="4CF1C9EC" w14:textId="77777777" w:rsidR="00043145" w:rsidRPr="00A54DEE" w:rsidRDefault="00043145" w:rsidP="00043145">
            <w:pPr>
              <w:pStyle w:val="af6"/>
              <w:rPr>
                <w:sz w:val="28"/>
                <w:szCs w:val="28"/>
              </w:rPr>
            </w:pPr>
          </w:p>
        </w:tc>
      </w:tr>
      <w:tr w:rsidR="00043145" w:rsidRPr="00A54DEE" w14:paraId="612D476A" w14:textId="77777777" w:rsidTr="00AA5F12">
        <w:tc>
          <w:tcPr>
            <w:tcW w:w="10060" w:type="dxa"/>
            <w:gridSpan w:val="18"/>
          </w:tcPr>
          <w:p w14:paraId="0712394F" w14:textId="77777777" w:rsidR="00043145" w:rsidRPr="00A54DEE" w:rsidRDefault="00043145">
            <w:pPr>
              <w:pStyle w:val="af6"/>
              <w:numPr>
                <w:ilvl w:val="0"/>
                <w:numId w:val="41"/>
              </w:numPr>
              <w:rPr>
                <w:sz w:val="28"/>
                <w:szCs w:val="28"/>
              </w:rPr>
            </w:pPr>
            <w:proofErr w:type="gramStart"/>
            <w:r w:rsidRPr="00A54DEE">
              <w:rPr>
                <w:b/>
                <w:bCs/>
                <w:sz w:val="28"/>
                <w:szCs w:val="28"/>
              </w:rPr>
              <w:t>Технология(</w:t>
            </w:r>
            <w:proofErr w:type="gramEnd"/>
            <w:r w:rsidRPr="00A54DEE">
              <w:rPr>
                <w:b/>
                <w:bCs/>
                <w:sz w:val="28"/>
                <w:szCs w:val="28"/>
              </w:rPr>
              <w:t>либо наличие элементов) проведения классного часа(отметить</w:t>
            </w:r>
            <w:r w:rsidRPr="00A54DEE">
              <w:rPr>
                <w:b/>
                <w:bCs/>
                <w:sz w:val="28"/>
                <w:szCs w:val="28"/>
                <w:lang w:val="en-US"/>
              </w:rPr>
              <w:t>V</w:t>
            </w:r>
            <w:r w:rsidRPr="00A54DEE">
              <w:rPr>
                <w:b/>
                <w:bCs/>
                <w:sz w:val="28"/>
                <w:szCs w:val="28"/>
              </w:rPr>
              <w:t>)</w:t>
            </w:r>
          </w:p>
        </w:tc>
      </w:tr>
      <w:tr w:rsidR="00043145" w:rsidRPr="00A54DEE" w14:paraId="6B604699" w14:textId="77777777" w:rsidTr="00AA5F12">
        <w:tc>
          <w:tcPr>
            <w:tcW w:w="850" w:type="dxa"/>
          </w:tcPr>
          <w:p w14:paraId="2119A4CC" w14:textId="77777777" w:rsidR="00043145" w:rsidRPr="00A54DEE" w:rsidRDefault="00043145" w:rsidP="00043145">
            <w:pPr>
              <w:pStyle w:val="af6"/>
              <w:rPr>
                <w:sz w:val="28"/>
                <w:szCs w:val="28"/>
              </w:rPr>
            </w:pPr>
            <w:r w:rsidRPr="00A54DEE">
              <w:rPr>
                <w:sz w:val="28"/>
                <w:szCs w:val="28"/>
              </w:rPr>
              <w:t>коллективно-творческого воспитания (КТД)</w:t>
            </w:r>
          </w:p>
        </w:tc>
        <w:tc>
          <w:tcPr>
            <w:tcW w:w="850" w:type="dxa"/>
            <w:gridSpan w:val="2"/>
          </w:tcPr>
          <w:p w14:paraId="6FD3E02D" w14:textId="77777777" w:rsidR="00043145" w:rsidRPr="00A54DEE" w:rsidRDefault="00043145" w:rsidP="00043145">
            <w:pPr>
              <w:pStyle w:val="af6"/>
              <w:rPr>
                <w:sz w:val="28"/>
                <w:szCs w:val="28"/>
              </w:rPr>
            </w:pPr>
            <w:r w:rsidRPr="00A54DEE">
              <w:rPr>
                <w:sz w:val="28"/>
                <w:szCs w:val="28"/>
              </w:rPr>
              <w:t>технология здоровьесберегающая</w:t>
            </w:r>
          </w:p>
        </w:tc>
        <w:tc>
          <w:tcPr>
            <w:tcW w:w="850" w:type="dxa"/>
          </w:tcPr>
          <w:p w14:paraId="2E4C15C9" w14:textId="77777777" w:rsidR="00043145" w:rsidRPr="00A54DEE" w:rsidRDefault="00043145" w:rsidP="00043145">
            <w:pPr>
              <w:pStyle w:val="af6"/>
              <w:rPr>
                <w:sz w:val="28"/>
                <w:szCs w:val="28"/>
              </w:rPr>
            </w:pPr>
            <w:r w:rsidRPr="00A54DEE">
              <w:rPr>
                <w:sz w:val="28"/>
                <w:szCs w:val="28"/>
              </w:rPr>
              <w:t>гуманного коллективного воспитания</w:t>
            </w:r>
          </w:p>
        </w:tc>
        <w:tc>
          <w:tcPr>
            <w:tcW w:w="989" w:type="dxa"/>
            <w:gridSpan w:val="2"/>
          </w:tcPr>
          <w:p w14:paraId="37EC882D" w14:textId="77777777" w:rsidR="00043145" w:rsidRPr="00A54DEE" w:rsidRDefault="00043145" w:rsidP="00043145">
            <w:pPr>
              <w:pStyle w:val="af6"/>
              <w:rPr>
                <w:sz w:val="28"/>
                <w:szCs w:val="28"/>
              </w:rPr>
            </w:pPr>
            <w:r w:rsidRPr="00A54DEE">
              <w:rPr>
                <w:sz w:val="28"/>
                <w:szCs w:val="28"/>
              </w:rPr>
              <w:t>ситуативная технология</w:t>
            </w:r>
          </w:p>
        </w:tc>
        <w:tc>
          <w:tcPr>
            <w:tcW w:w="1187" w:type="dxa"/>
            <w:gridSpan w:val="2"/>
          </w:tcPr>
          <w:p w14:paraId="0830FD1E" w14:textId="77777777" w:rsidR="00043145" w:rsidRPr="00A54DEE" w:rsidRDefault="00043145" w:rsidP="00043145">
            <w:pPr>
              <w:pStyle w:val="af6"/>
              <w:rPr>
                <w:sz w:val="28"/>
                <w:szCs w:val="28"/>
              </w:rPr>
            </w:pPr>
            <w:r w:rsidRPr="00A54DEE">
              <w:rPr>
                <w:sz w:val="28"/>
                <w:szCs w:val="28"/>
              </w:rPr>
              <w:t>воспитание на основе системного подхода</w:t>
            </w:r>
          </w:p>
        </w:tc>
        <w:tc>
          <w:tcPr>
            <w:tcW w:w="992" w:type="dxa"/>
          </w:tcPr>
          <w:p w14:paraId="5A6B2869" w14:textId="77777777" w:rsidR="00043145" w:rsidRPr="00A54DEE" w:rsidRDefault="00043145" w:rsidP="00043145">
            <w:pPr>
              <w:pStyle w:val="af6"/>
              <w:rPr>
                <w:sz w:val="28"/>
                <w:szCs w:val="28"/>
              </w:rPr>
            </w:pPr>
            <w:r w:rsidRPr="00A54DEE">
              <w:rPr>
                <w:sz w:val="28"/>
                <w:szCs w:val="28"/>
              </w:rPr>
              <w:t>технология развития критического мышления</w:t>
            </w:r>
          </w:p>
        </w:tc>
        <w:tc>
          <w:tcPr>
            <w:tcW w:w="1176" w:type="dxa"/>
            <w:gridSpan w:val="2"/>
          </w:tcPr>
          <w:p w14:paraId="5BFA2D0B" w14:textId="77777777" w:rsidR="00043145" w:rsidRPr="00A54DEE" w:rsidRDefault="00043145" w:rsidP="00043145">
            <w:pPr>
              <w:pStyle w:val="af6"/>
              <w:rPr>
                <w:sz w:val="28"/>
                <w:szCs w:val="28"/>
              </w:rPr>
            </w:pPr>
            <w:r w:rsidRPr="00A54DEE">
              <w:rPr>
                <w:sz w:val="28"/>
                <w:szCs w:val="28"/>
              </w:rPr>
              <w:t>индивидуализированного (персонального) воспитания</w:t>
            </w:r>
          </w:p>
        </w:tc>
        <w:tc>
          <w:tcPr>
            <w:tcW w:w="1020" w:type="dxa"/>
            <w:gridSpan w:val="3"/>
          </w:tcPr>
          <w:p w14:paraId="279EE43A" w14:textId="77777777" w:rsidR="00043145" w:rsidRPr="00A54DEE" w:rsidRDefault="00043145" w:rsidP="00043145">
            <w:pPr>
              <w:pStyle w:val="af6"/>
              <w:rPr>
                <w:sz w:val="28"/>
                <w:szCs w:val="28"/>
              </w:rPr>
            </w:pPr>
            <w:r w:rsidRPr="00A54DEE">
              <w:rPr>
                <w:sz w:val="28"/>
                <w:szCs w:val="28"/>
              </w:rPr>
              <w:t>технология учебной деловой игры</w:t>
            </w:r>
          </w:p>
        </w:tc>
        <w:tc>
          <w:tcPr>
            <w:tcW w:w="1092" w:type="dxa"/>
            <w:gridSpan w:val="3"/>
          </w:tcPr>
          <w:p w14:paraId="15A647C2" w14:textId="77777777" w:rsidR="00043145" w:rsidRPr="00A54DEE" w:rsidRDefault="00043145" w:rsidP="00043145">
            <w:pPr>
              <w:pStyle w:val="af6"/>
              <w:rPr>
                <w:sz w:val="28"/>
                <w:szCs w:val="28"/>
              </w:rPr>
            </w:pPr>
            <w:r w:rsidRPr="00A54DEE">
              <w:rPr>
                <w:sz w:val="28"/>
                <w:szCs w:val="28"/>
              </w:rPr>
              <w:t>воспитание в процессе обучения</w:t>
            </w:r>
          </w:p>
        </w:tc>
        <w:tc>
          <w:tcPr>
            <w:tcW w:w="1054" w:type="dxa"/>
          </w:tcPr>
          <w:p w14:paraId="271BAA48" w14:textId="77777777" w:rsidR="00043145" w:rsidRPr="00A54DEE" w:rsidRDefault="00043145" w:rsidP="00043145">
            <w:pPr>
              <w:pStyle w:val="af6"/>
              <w:rPr>
                <w:sz w:val="28"/>
                <w:szCs w:val="28"/>
              </w:rPr>
            </w:pPr>
            <w:r w:rsidRPr="00A54DEE">
              <w:rPr>
                <w:sz w:val="28"/>
                <w:szCs w:val="28"/>
              </w:rPr>
              <w:t>другая</w:t>
            </w:r>
          </w:p>
        </w:tc>
      </w:tr>
      <w:tr w:rsidR="00043145" w:rsidRPr="00A54DEE" w14:paraId="502082BF" w14:textId="77777777" w:rsidTr="00AA5F12">
        <w:tc>
          <w:tcPr>
            <w:tcW w:w="850" w:type="dxa"/>
          </w:tcPr>
          <w:p w14:paraId="67814F7E" w14:textId="77777777" w:rsidR="00043145" w:rsidRPr="00A54DEE" w:rsidRDefault="00043145" w:rsidP="00043145">
            <w:pPr>
              <w:pStyle w:val="af6"/>
              <w:rPr>
                <w:sz w:val="28"/>
                <w:szCs w:val="28"/>
              </w:rPr>
            </w:pPr>
          </w:p>
        </w:tc>
        <w:tc>
          <w:tcPr>
            <w:tcW w:w="850" w:type="dxa"/>
            <w:gridSpan w:val="2"/>
          </w:tcPr>
          <w:p w14:paraId="66D394F9" w14:textId="77777777" w:rsidR="00043145" w:rsidRPr="00A54DEE" w:rsidRDefault="00043145" w:rsidP="00043145">
            <w:pPr>
              <w:pStyle w:val="af6"/>
              <w:rPr>
                <w:sz w:val="28"/>
                <w:szCs w:val="28"/>
              </w:rPr>
            </w:pPr>
          </w:p>
        </w:tc>
        <w:tc>
          <w:tcPr>
            <w:tcW w:w="850" w:type="dxa"/>
          </w:tcPr>
          <w:p w14:paraId="5E070C7E" w14:textId="77777777" w:rsidR="00043145" w:rsidRPr="00A54DEE" w:rsidRDefault="00043145" w:rsidP="00043145">
            <w:pPr>
              <w:pStyle w:val="af6"/>
              <w:rPr>
                <w:sz w:val="28"/>
                <w:szCs w:val="28"/>
              </w:rPr>
            </w:pPr>
          </w:p>
        </w:tc>
        <w:tc>
          <w:tcPr>
            <w:tcW w:w="989" w:type="dxa"/>
            <w:gridSpan w:val="2"/>
          </w:tcPr>
          <w:p w14:paraId="4F77172A" w14:textId="77777777" w:rsidR="00043145" w:rsidRPr="00A54DEE" w:rsidRDefault="00043145" w:rsidP="00043145">
            <w:pPr>
              <w:pStyle w:val="af6"/>
              <w:rPr>
                <w:sz w:val="28"/>
                <w:szCs w:val="28"/>
              </w:rPr>
            </w:pPr>
          </w:p>
        </w:tc>
        <w:tc>
          <w:tcPr>
            <w:tcW w:w="1187" w:type="dxa"/>
            <w:gridSpan w:val="2"/>
          </w:tcPr>
          <w:p w14:paraId="26C0747C" w14:textId="77777777" w:rsidR="00043145" w:rsidRPr="00A54DEE" w:rsidRDefault="00043145" w:rsidP="00043145">
            <w:pPr>
              <w:pStyle w:val="af6"/>
              <w:rPr>
                <w:sz w:val="28"/>
                <w:szCs w:val="28"/>
              </w:rPr>
            </w:pPr>
          </w:p>
        </w:tc>
        <w:tc>
          <w:tcPr>
            <w:tcW w:w="992" w:type="dxa"/>
          </w:tcPr>
          <w:p w14:paraId="404184CD" w14:textId="77777777" w:rsidR="00043145" w:rsidRPr="00A54DEE" w:rsidRDefault="00043145" w:rsidP="00043145">
            <w:pPr>
              <w:pStyle w:val="af6"/>
              <w:ind w:right="26"/>
              <w:rPr>
                <w:sz w:val="28"/>
                <w:szCs w:val="28"/>
              </w:rPr>
            </w:pPr>
          </w:p>
        </w:tc>
        <w:tc>
          <w:tcPr>
            <w:tcW w:w="1176" w:type="dxa"/>
            <w:gridSpan w:val="2"/>
          </w:tcPr>
          <w:p w14:paraId="2C907874" w14:textId="77777777" w:rsidR="00043145" w:rsidRPr="00A54DEE" w:rsidRDefault="00043145" w:rsidP="00043145">
            <w:pPr>
              <w:pStyle w:val="af6"/>
              <w:rPr>
                <w:sz w:val="28"/>
                <w:szCs w:val="28"/>
              </w:rPr>
            </w:pPr>
          </w:p>
        </w:tc>
        <w:tc>
          <w:tcPr>
            <w:tcW w:w="1020" w:type="dxa"/>
            <w:gridSpan w:val="3"/>
          </w:tcPr>
          <w:p w14:paraId="3D69B4A9" w14:textId="77777777" w:rsidR="00043145" w:rsidRPr="00A54DEE" w:rsidRDefault="00043145" w:rsidP="00043145">
            <w:pPr>
              <w:pStyle w:val="af6"/>
              <w:rPr>
                <w:sz w:val="28"/>
                <w:szCs w:val="28"/>
              </w:rPr>
            </w:pPr>
          </w:p>
        </w:tc>
        <w:tc>
          <w:tcPr>
            <w:tcW w:w="1092" w:type="dxa"/>
            <w:gridSpan w:val="3"/>
          </w:tcPr>
          <w:p w14:paraId="1B448BEB" w14:textId="77777777" w:rsidR="00043145" w:rsidRPr="00A54DEE" w:rsidRDefault="00043145" w:rsidP="00043145">
            <w:pPr>
              <w:pStyle w:val="af6"/>
              <w:rPr>
                <w:sz w:val="28"/>
                <w:szCs w:val="28"/>
              </w:rPr>
            </w:pPr>
          </w:p>
        </w:tc>
        <w:tc>
          <w:tcPr>
            <w:tcW w:w="1054" w:type="dxa"/>
          </w:tcPr>
          <w:p w14:paraId="2FB865A7" w14:textId="77777777" w:rsidR="00043145" w:rsidRPr="00A54DEE" w:rsidRDefault="00043145" w:rsidP="00043145">
            <w:pPr>
              <w:pStyle w:val="af6"/>
              <w:rPr>
                <w:sz w:val="28"/>
                <w:szCs w:val="28"/>
              </w:rPr>
            </w:pPr>
          </w:p>
        </w:tc>
      </w:tr>
      <w:tr w:rsidR="00043145" w:rsidRPr="00A54DEE" w14:paraId="08A2497D" w14:textId="77777777" w:rsidTr="00AA5F12">
        <w:tc>
          <w:tcPr>
            <w:tcW w:w="10060" w:type="dxa"/>
            <w:gridSpan w:val="18"/>
          </w:tcPr>
          <w:p w14:paraId="0A44B361" w14:textId="77777777" w:rsidR="00043145" w:rsidRPr="00A54DEE" w:rsidRDefault="00043145" w:rsidP="00043145">
            <w:pPr>
              <w:pStyle w:val="af6"/>
              <w:rPr>
                <w:sz w:val="28"/>
                <w:szCs w:val="28"/>
              </w:rPr>
            </w:pPr>
            <w:r w:rsidRPr="00A54DEE">
              <w:rPr>
                <w:b/>
                <w:bCs/>
                <w:color w:val="000000"/>
                <w:sz w:val="28"/>
                <w:szCs w:val="28"/>
                <w:shd w:val="clear" w:color="auto" w:fill="FFFFFF"/>
              </w:rPr>
              <w:t>5.Организация воспитательной деятельности: </w:t>
            </w:r>
            <w:r w:rsidRPr="00A54DEE">
              <w:rPr>
                <w:color w:val="000000"/>
                <w:sz w:val="28"/>
                <w:szCs w:val="28"/>
              </w:rPr>
              <w:br/>
              <w:t>5.</w:t>
            </w:r>
            <w:proofErr w:type="gramStart"/>
            <w:r w:rsidRPr="00A54DEE">
              <w:rPr>
                <w:color w:val="000000"/>
                <w:sz w:val="28"/>
                <w:szCs w:val="28"/>
              </w:rPr>
              <w:t>1.</w:t>
            </w:r>
            <w:r w:rsidRPr="00A54DEE">
              <w:rPr>
                <w:color w:val="000000"/>
                <w:sz w:val="28"/>
                <w:szCs w:val="28"/>
                <w:shd w:val="clear" w:color="auto" w:fill="FFFFFF"/>
              </w:rPr>
              <w:t>Наличие</w:t>
            </w:r>
            <w:proofErr w:type="gramEnd"/>
            <w:r w:rsidRPr="00A54DEE">
              <w:rPr>
                <w:color w:val="000000"/>
                <w:sz w:val="28"/>
                <w:szCs w:val="28"/>
                <w:shd w:val="clear" w:color="auto" w:fill="FFFFFF"/>
              </w:rPr>
              <w:t xml:space="preserve"> и качество проведения </w:t>
            </w:r>
            <w:proofErr w:type="spellStart"/>
            <w:r w:rsidRPr="00A54DEE">
              <w:rPr>
                <w:color w:val="000000"/>
                <w:sz w:val="28"/>
                <w:szCs w:val="28"/>
                <w:shd w:val="clear" w:color="auto" w:fill="FFFFFF"/>
              </w:rPr>
              <w:t>оргмомента</w:t>
            </w:r>
            <w:proofErr w:type="spellEnd"/>
            <w:r w:rsidRPr="00A54DEE">
              <w:rPr>
                <w:color w:val="000000"/>
                <w:sz w:val="28"/>
                <w:szCs w:val="28"/>
                <w:shd w:val="clear" w:color="auto" w:fill="FFFFFF"/>
              </w:rPr>
              <w:t>(оценить по 5-и бальной системе):</w:t>
            </w:r>
          </w:p>
        </w:tc>
      </w:tr>
      <w:tr w:rsidR="00043145" w:rsidRPr="00A54DEE" w14:paraId="443262BD" w14:textId="77777777" w:rsidTr="00AA5F12">
        <w:tc>
          <w:tcPr>
            <w:tcW w:w="1700" w:type="dxa"/>
            <w:gridSpan w:val="3"/>
          </w:tcPr>
          <w:p w14:paraId="54E9EB31" w14:textId="77777777" w:rsidR="00043145" w:rsidRPr="00A54DEE" w:rsidRDefault="00043145" w:rsidP="00043145">
            <w:pPr>
              <w:pStyle w:val="af6"/>
              <w:rPr>
                <w:sz w:val="28"/>
                <w:szCs w:val="28"/>
              </w:rPr>
            </w:pPr>
            <w:r w:rsidRPr="00A54DEE">
              <w:rPr>
                <w:sz w:val="28"/>
                <w:szCs w:val="28"/>
              </w:rPr>
              <w:t xml:space="preserve">эмоциональный настрой </w:t>
            </w:r>
          </w:p>
        </w:tc>
        <w:tc>
          <w:tcPr>
            <w:tcW w:w="1839" w:type="dxa"/>
            <w:gridSpan w:val="3"/>
          </w:tcPr>
          <w:p w14:paraId="2CF0AC24" w14:textId="77777777" w:rsidR="00043145" w:rsidRPr="00A54DEE" w:rsidRDefault="00043145" w:rsidP="00043145">
            <w:pPr>
              <w:pStyle w:val="af6"/>
              <w:rPr>
                <w:sz w:val="28"/>
                <w:szCs w:val="28"/>
              </w:rPr>
            </w:pPr>
            <w:r w:rsidRPr="00A54DEE">
              <w:rPr>
                <w:sz w:val="28"/>
                <w:szCs w:val="28"/>
              </w:rPr>
              <w:t xml:space="preserve">организационное начало классного часа (название </w:t>
            </w:r>
            <w:proofErr w:type="spellStart"/>
            <w:proofErr w:type="gramStart"/>
            <w:r w:rsidRPr="00A54DEE">
              <w:rPr>
                <w:sz w:val="28"/>
                <w:szCs w:val="28"/>
              </w:rPr>
              <w:t>кл.часа</w:t>
            </w:r>
            <w:proofErr w:type="spellEnd"/>
            <w:proofErr w:type="gramEnd"/>
            <w:r w:rsidRPr="00A54DEE">
              <w:rPr>
                <w:sz w:val="28"/>
                <w:szCs w:val="28"/>
              </w:rPr>
              <w:t xml:space="preserve">, цель, задачи, проблема) </w:t>
            </w:r>
          </w:p>
        </w:tc>
        <w:tc>
          <w:tcPr>
            <w:tcW w:w="2179" w:type="dxa"/>
            <w:gridSpan w:val="3"/>
          </w:tcPr>
          <w:p w14:paraId="2808A5CA" w14:textId="77777777" w:rsidR="00043145" w:rsidRPr="00A54DEE" w:rsidRDefault="00043145" w:rsidP="00043145">
            <w:pPr>
              <w:pStyle w:val="af6"/>
              <w:rPr>
                <w:sz w:val="28"/>
                <w:szCs w:val="28"/>
              </w:rPr>
            </w:pPr>
            <w:r w:rsidRPr="00A54DEE">
              <w:rPr>
                <w:sz w:val="28"/>
                <w:szCs w:val="28"/>
              </w:rPr>
              <w:t>внешняя готовность(перекличка)</w:t>
            </w:r>
          </w:p>
        </w:tc>
        <w:tc>
          <w:tcPr>
            <w:tcW w:w="1176" w:type="dxa"/>
            <w:gridSpan w:val="2"/>
          </w:tcPr>
          <w:p w14:paraId="6ECCFF83" w14:textId="77777777" w:rsidR="00043145" w:rsidRPr="00A54DEE" w:rsidRDefault="00043145" w:rsidP="00043145">
            <w:pPr>
              <w:pStyle w:val="af6"/>
              <w:rPr>
                <w:sz w:val="28"/>
                <w:szCs w:val="28"/>
              </w:rPr>
            </w:pPr>
            <w:r w:rsidRPr="00A54DEE">
              <w:rPr>
                <w:sz w:val="28"/>
                <w:szCs w:val="28"/>
              </w:rPr>
              <w:t>психологическая готовность обучающихся</w:t>
            </w:r>
          </w:p>
          <w:p w14:paraId="49732938" w14:textId="77777777" w:rsidR="00043145" w:rsidRPr="00A54DEE" w:rsidRDefault="00043145" w:rsidP="00043145">
            <w:pPr>
              <w:pStyle w:val="af6"/>
              <w:rPr>
                <w:sz w:val="28"/>
                <w:szCs w:val="28"/>
              </w:rPr>
            </w:pPr>
          </w:p>
        </w:tc>
        <w:tc>
          <w:tcPr>
            <w:tcW w:w="1020" w:type="dxa"/>
            <w:gridSpan w:val="3"/>
          </w:tcPr>
          <w:p w14:paraId="62012115" w14:textId="77777777" w:rsidR="00043145" w:rsidRPr="00A54DEE" w:rsidRDefault="00043145" w:rsidP="00043145">
            <w:pPr>
              <w:pStyle w:val="af6"/>
              <w:rPr>
                <w:sz w:val="28"/>
                <w:szCs w:val="28"/>
              </w:rPr>
            </w:pPr>
            <w:r w:rsidRPr="00A54DEE">
              <w:rPr>
                <w:sz w:val="28"/>
                <w:szCs w:val="28"/>
              </w:rPr>
              <w:t>время, затраченное на этап</w:t>
            </w:r>
          </w:p>
          <w:p w14:paraId="605F175E" w14:textId="77777777" w:rsidR="00043145" w:rsidRPr="00A54DEE" w:rsidRDefault="00043145" w:rsidP="00043145">
            <w:pPr>
              <w:pStyle w:val="af6"/>
              <w:rPr>
                <w:sz w:val="28"/>
                <w:szCs w:val="28"/>
              </w:rPr>
            </w:pPr>
          </w:p>
        </w:tc>
        <w:tc>
          <w:tcPr>
            <w:tcW w:w="1092" w:type="dxa"/>
            <w:gridSpan w:val="3"/>
          </w:tcPr>
          <w:p w14:paraId="3B104AD7" w14:textId="77777777" w:rsidR="00043145" w:rsidRPr="00A54DEE" w:rsidRDefault="00043145" w:rsidP="00043145">
            <w:pPr>
              <w:pStyle w:val="af6"/>
              <w:rPr>
                <w:sz w:val="28"/>
                <w:szCs w:val="28"/>
              </w:rPr>
            </w:pPr>
            <w:r w:rsidRPr="00A54DEE">
              <w:rPr>
                <w:sz w:val="28"/>
                <w:szCs w:val="28"/>
              </w:rPr>
              <w:t>внешний вид</w:t>
            </w:r>
          </w:p>
        </w:tc>
        <w:tc>
          <w:tcPr>
            <w:tcW w:w="1054" w:type="dxa"/>
          </w:tcPr>
          <w:p w14:paraId="7B13DDD6" w14:textId="77777777" w:rsidR="00043145" w:rsidRPr="00A54DEE" w:rsidRDefault="00043145" w:rsidP="00043145">
            <w:pPr>
              <w:pStyle w:val="af6"/>
              <w:rPr>
                <w:sz w:val="28"/>
                <w:szCs w:val="28"/>
              </w:rPr>
            </w:pPr>
            <w:r w:rsidRPr="00A54DEE">
              <w:rPr>
                <w:sz w:val="28"/>
                <w:szCs w:val="28"/>
              </w:rPr>
              <w:t>оформление класса</w:t>
            </w:r>
          </w:p>
        </w:tc>
      </w:tr>
      <w:tr w:rsidR="00043145" w:rsidRPr="00A54DEE" w14:paraId="720205E2" w14:textId="77777777" w:rsidTr="00AA5F12">
        <w:tc>
          <w:tcPr>
            <w:tcW w:w="1700" w:type="dxa"/>
            <w:gridSpan w:val="3"/>
          </w:tcPr>
          <w:p w14:paraId="5C02BA36" w14:textId="77777777" w:rsidR="00043145" w:rsidRPr="00A54DEE" w:rsidRDefault="00043145" w:rsidP="00043145">
            <w:pPr>
              <w:pStyle w:val="af6"/>
              <w:rPr>
                <w:sz w:val="28"/>
                <w:szCs w:val="28"/>
              </w:rPr>
            </w:pPr>
          </w:p>
        </w:tc>
        <w:tc>
          <w:tcPr>
            <w:tcW w:w="1839" w:type="dxa"/>
            <w:gridSpan w:val="3"/>
          </w:tcPr>
          <w:p w14:paraId="6FAE8361" w14:textId="77777777" w:rsidR="00043145" w:rsidRPr="00A54DEE" w:rsidRDefault="00043145" w:rsidP="00043145">
            <w:pPr>
              <w:pStyle w:val="af6"/>
              <w:rPr>
                <w:sz w:val="28"/>
                <w:szCs w:val="28"/>
              </w:rPr>
            </w:pPr>
          </w:p>
        </w:tc>
        <w:tc>
          <w:tcPr>
            <w:tcW w:w="2179" w:type="dxa"/>
            <w:gridSpan w:val="3"/>
          </w:tcPr>
          <w:p w14:paraId="14F3114F" w14:textId="77777777" w:rsidR="00043145" w:rsidRPr="00A54DEE" w:rsidRDefault="00043145" w:rsidP="00043145">
            <w:pPr>
              <w:pStyle w:val="af6"/>
              <w:rPr>
                <w:sz w:val="28"/>
                <w:szCs w:val="28"/>
              </w:rPr>
            </w:pPr>
          </w:p>
        </w:tc>
        <w:tc>
          <w:tcPr>
            <w:tcW w:w="1176" w:type="dxa"/>
            <w:gridSpan w:val="2"/>
          </w:tcPr>
          <w:p w14:paraId="4BEBBAEC" w14:textId="77777777" w:rsidR="00043145" w:rsidRPr="00A54DEE" w:rsidRDefault="00043145" w:rsidP="00043145">
            <w:pPr>
              <w:pStyle w:val="af6"/>
              <w:rPr>
                <w:sz w:val="28"/>
                <w:szCs w:val="28"/>
              </w:rPr>
            </w:pPr>
          </w:p>
        </w:tc>
        <w:tc>
          <w:tcPr>
            <w:tcW w:w="1020" w:type="dxa"/>
            <w:gridSpan w:val="3"/>
          </w:tcPr>
          <w:p w14:paraId="2D6EC48E" w14:textId="77777777" w:rsidR="00043145" w:rsidRPr="00A54DEE" w:rsidRDefault="00043145" w:rsidP="00043145">
            <w:pPr>
              <w:pStyle w:val="af6"/>
              <w:rPr>
                <w:sz w:val="28"/>
                <w:szCs w:val="28"/>
              </w:rPr>
            </w:pPr>
          </w:p>
        </w:tc>
        <w:tc>
          <w:tcPr>
            <w:tcW w:w="1092" w:type="dxa"/>
            <w:gridSpan w:val="3"/>
          </w:tcPr>
          <w:p w14:paraId="0D7746BE" w14:textId="77777777" w:rsidR="00043145" w:rsidRPr="00A54DEE" w:rsidRDefault="00043145" w:rsidP="00043145">
            <w:pPr>
              <w:pStyle w:val="af6"/>
              <w:rPr>
                <w:sz w:val="28"/>
                <w:szCs w:val="28"/>
              </w:rPr>
            </w:pPr>
          </w:p>
        </w:tc>
        <w:tc>
          <w:tcPr>
            <w:tcW w:w="1054" w:type="dxa"/>
          </w:tcPr>
          <w:p w14:paraId="33E1A19E" w14:textId="77777777" w:rsidR="00043145" w:rsidRPr="00A54DEE" w:rsidRDefault="00043145" w:rsidP="00043145">
            <w:pPr>
              <w:pStyle w:val="af6"/>
              <w:rPr>
                <w:sz w:val="28"/>
                <w:szCs w:val="28"/>
              </w:rPr>
            </w:pPr>
          </w:p>
        </w:tc>
      </w:tr>
      <w:tr w:rsidR="00043145" w:rsidRPr="00A54DEE" w14:paraId="2B1B035D" w14:textId="77777777" w:rsidTr="00AA5F12">
        <w:tc>
          <w:tcPr>
            <w:tcW w:w="10060" w:type="dxa"/>
            <w:gridSpan w:val="18"/>
          </w:tcPr>
          <w:p w14:paraId="52A8A6FC" w14:textId="77777777" w:rsidR="00043145" w:rsidRPr="00A54DEE" w:rsidRDefault="00043145" w:rsidP="00043145">
            <w:pPr>
              <w:pStyle w:val="af6"/>
              <w:rPr>
                <w:sz w:val="28"/>
                <w:szCs w:val="28"/>
              </w:rPr>
            </w:pPr>
            <w:r w:rsidRPr="00A54DEE">
              <w:rPr>
                <w:color w:val="000000"/>
                <w:sz w:val="28"/>
                <w:szCs w:val="28"/>
                <w:shd w:val="clear" w:color="auto" w:fill="FFFFFF"/>
              </w:rPr>
              <w:t>5.2. Использование разнообразных форм деятельности при проведении классного часа (подчеркнуть) и указать эффективность по 5-и бальной системе:</w:t>
            </w:r>
          </w:p>
        </w:tc>
      </w:tr>
      <w:tr w:rsidR="00043145" w:rsidRPr="00A54DEE" w14:paraId="00279AD1" w14:textId="77777777" w:rsidTr="00AA5F12">
        <w:tc>
          <w:tcPr>
            <w:tcW w:w="1700" w:type="dxa"/>
            <w:gridSpan w:val="3"/>
          </w:tcPr>
          <w:p w14:paraId="465CDD41" w14:textId="77777777" w:rsidR="00043145" w:rsidRPr="00A54DEE" w:rsidRDefault="00043145" w:rsidP="00043145">
            <w:pPr>
              <w:pStyle w:val="af6"/>
              <w:rPr>
                <w:sz w:val="28"/>
                <w:szCs w:val="28"/>
              </w:rPr>
            </w:pPr>
            <w:r w:rsidRPr="00A54DEE">
              <w:rPr>
                <w:sz w:val="28"/>
                <w:szCs w:val="28"/>
              </w:rPr>
              <w:t>фронтальная</w:t>
            </w:r>
          </w:p>
        </w:tc>
        <w:tc>
          <w:tcPr>
            <w:tcW w:w="1839" w:type="dxa"/>
            <w:gridSpan w:val="3"/>
          </w:tcPr>
          <w:p w14:paraId="73A0D19D" w14:textId="77777777" w:rsidR="00043145" w:rsidRPr="00A54DEE" w:rsidRDefault="00043145" w:rsidP="00043145">
            <w:pPr>
              <w:pStyle w:val="af6"/>
              <w:rPr>
                <w:sz w:val="28"/>
                <w:szCs w:val="28"/>
              </w:rPr>
            </w:pPr>
            <w:r w:rsidRPr="00A54DEE">
              <w:rPr>
                <w:sz w:val="28"/>
                <w:szCs w:val="28"/>
              </w:rPr>
              <w:t>парная</w:t>
            </w:r>
          </w:p>
        </w:tc>
        <w:tc>
          <w:tcPr>
            <w:tcW w:w="2179" w:type="dxa"/>
            <w:gridSpan w:val="3"/>
          </w:tcPr>
          <w:p w14:paraId="7B966D6A" w14:textId="77777777" w:rsidR="00043145" w:rsidRPr="00A54DEE" w:rsidRDefault="00043145" w:rsidP="00043145">
            <w:pPr>
              <w:pStyle w:val="af6"/>
              <w:rPr>
                <w:sz w:val="28"/>
                <w:szCs w:val="28"/>
              </w:rPr>
            </w:pPr>
            <w:r w:rsidRPr="00A54DEE">
              <w:rPr>
                <w:sz w:val="28"/>
                <w:szCs w:val="28"/>
              </w:rPr>
              <w:t>индивидуальная</w:t>
            </w:r>
          </w:p>
        </w:tc>
        <w:tc>
          <w:tcPr>
            <w:tcW w:w="1956" w:type="dxa"/>
            <w:gridSpan w:val="4"/>
          </w:tcPr>
          <w:p w14:paraId="54F0859A" w14:textId="77777777" w:rsidR="00043145" w:rsidRPr="00A54DEE" w:rsidRDefault="00043145" w:rsidP="00043145">
            <w:pPr>
              <w:pStyle w:val="af6"/>
              <w:rPr>
                <w:sz w:val="28"/>
                <w:szCs w:val="28"/>
              </w:rPr>
            </w:pPr>
            <w:r w:rsidRPr="00A54DEE">
              <w:rPr>
                <w:sz w:val="28"/>
                <w:szCs w:val="28"/>
              </w:rPr>
              <w:t>групповая</w:t>
            </w:r>
          </w:p>
        </w:tc>
        <w:tc>
          <w:tcPr>
            <w:tcW w:w="2386" w:type="dxa"/>
            <w:gridSpan w:val="5"/>
          </w:tcPr>
          <w:p w14:paraId="2A4235CB" w14:textId="77777777" w:rsidR="00043145" w:rsidRPr="00A54DEE" w:rsidRDefault="00043145" w:rsidP="00043145">
            <w:pPr>
              <w:pStyle w:val="af6"/>
              <w:rPr>
                <w:sz w:val="28"/>
                <w:szCs w:val="28"/>
              </w:rPr>
            </w:pPr>
            <w:r w:rsidRPr="00A54DEE">
              <w:rPr>
                <w:sz w:val="28"/>
                <w:szCs w:val="28"/>
              </w:rPr>
              <w:t>другая</w:t>
            </w:r>
          </w:p>
          <w:p w14:paraId="49168636" w14:textId="77777777" w:rsidR="00043145" w:rsidRPr="00A54DEE" w:rsidRDefault="00043145" w:rsidP="00043145">
            <w:pPr>
              <w:pStyle w:val="af6"/>
              <w:rPr>
                <w:sz w:val="28"/>
                <w:szCs w:val="28"/>
              </w:rPr>
            </w:pPr>
          </w:p>
        </w:tc>
      </w:tr>
      <w:tr w:rsidR="00043145" w:rsidRPr="00A54DEE" w14:paraId="257B564B" w14:textId="77777777" w:rsidTr="00AA5F12">
        <w:tc>
          <w:tcPr>
            <w:tcW w:w="1700" w:type="dxa"/>
            <w:gridSpan w:val="3"/>
          </w:tcPr>
          <w:p w14:paraId="0A6AE533" w14:textId="77777777" w:rsidR="00043145" w:rsidRPr="00A54DEE" w:rsidRDefault="00043145" w:rsidP="00043145">
            <w:pPr>
              <w:pStyle w:val="af6"/>
              <w:rPr>
                <w:sz w:val="28"/>
                <w:szCs w:val="28"/>
              </w:rPr>
            </w:pPr>
          </w:p>
        </w:tc>
        <w:tc>
          <w:tcPr>
            <w:tcW w:w="1839" w:type="dxa"/>
            <w:gridSpan w:val="3"/>
          </w:tcPr>
          <w:p w14:paraId="41E77B85" w14:textId="77777777" w:rsidR="00043145" w:rsidRPr="00A54DEE" w:rsidRDefault="00043145" w:rsidP="00043145">
            <w:pPr>
              <w:pStyle w:val="af6"/>
              <w:rPr>
                <w:sz w:val="28"/>
                <w:szCs w:val="28"/>
              </w:rPr>
            </w:pPr>
          </w:p>
        </w:tc>
        <w:tc>
          <w:tcPr>
            <w:tcW w:w="2179" w:type="dxa"/>
            <w:gridSpan w:val="3"/>
          </w:tcPr>
          <w:p w14:paraId="687A62B0" w14:textId="77777777" w:rsidR="00043145" w:rsidRPr="00A54DEE" w:rsidRDefault="00043145" w:rsidP="00043145">
            <w:pPr>
              <w:pStyle w:val="af6"/>
              <w:rPr>
                <w:sz w:val="28"/>
                <w:szCs w:val="28"/>
              </w:rPr>
            </w:pPr>
          </w:p>
        </w:tc>
        <w:tc>
          <w:tcPr>
            <w:tcW w:w="1956" w:type="dxa"/>
            <w:gridSpan w:val="4"/>
          </w:tcPr>
          <w:p w14:paraId="3A28F27F" w14:textId="77777777" w:rsidR="00043145" w:rsidRPr="00A54DEE" w:rsidRDefault="00043145" w:rsidP="00043145">
            <w:pPr>
              <w:pStyle w:val="af6"/>
              <w:rPr>
                <w:sz w:val="28"/>
                <w:szCs w:val="28"/>
              </w:rPr>
            </w:pPr>
          </w:p>
        </w:tc>
        <w:tc>
          <w:tcPr>
            <w:tcW w:w="2386" w:type="dxa"/>
            <w:gridSpan w:val="5"/>
          </w:tcPr>
          <w:p w14:paraId="4FEBD5F1" w14:textId="77777777" w:rsidR="00043145" w:rsidRPr="00A54DEE" w:rsidRDefault="00043145" w:rsidP="00043145">
            <w:pPr>
              <w:pStyle w:val="af6"/>
              <w:rPr>
                <w:sz w:val="28"/>
                <w:szCs w:val="28"/>
              </w:rPr>
            </w:pPr>
          </w:p>
        </w:tc>
      </w:tr>
      <w:tr w:rsidR="00043145" w:rsidRPr="00A54DEE" w14:paraId="2AD73274" w14:textId="77777777" w:rsidTr="00AA5F12">
        <w:tc>
          <w:tcPr>
            <w:tcW w:w="10060" w:type="dxa"/>
            <w:gridSpan w:val="18"/>
          </w:tcPr>
          <w:p w14:paraId="07AA49A0" w14:textId="77777777" w:rsidR="00043145" w:rsidRPr="00A54DEE" w:rsidRDefault="00043145" w:rsidP="00043145">
            <w:pPr>
              <w:pStyle w:val="af6"/>
              <w:rPr>
                <w:sz w:val="28"/>
                <w:szCs w:val="28"/>
              </w:rPr>
            </w:pPr>
            <w:r w:rsidRPr="00A54DEE">
              <w:rPr>
                <w:color w:val="000000"/>
                <w:sz w:val="28"/>
                <w:szCs w:val="28"/>
                <w:shd w:val="clear" w:color="auto" w:fill="FFFFFF"/>
              </w:rPr>
              <w:t>5.</w:t>
            </w:r>
            <w:proofErr w:type="gramStart"/>
            <w:r w:rsidRPr="00A54DEE">
              <w:rPr>
                <w:color w:val="000000"/>
                <w:sz w:val="28"/>
                <w:szCs w:val="28"/>
                <w:shd w:val="clear" w:color="auto" w:fill="FFFFFF"/>
              </w:rPr>
              <w:t>3.Уровень</w:t>
            </w:r>
            <w:proofErr w:type="gramEnd"/>
            <w:r w:rsidRPr="00A54DEE">
              <w:rPr>
                <w:color w:val="000000"/>
                <w:sz w:val="28"/>
                <w:szCs w:val="28"/>
                <w:shd w:val="clear" w:color="auto" w:fill="FFFFFF"/>
              </w:rPr>
              <w:t xml:space="preserve"> активности обучающихся в ходе классного часа(отметить </w:t>
            </w:r>
            <w:r w:rsidRPr="00A54DEE">
              <w:rPr>
                <w:color w:val="000000"/>
                <w:sz w:val="28"/>
                <w:szCs w:val="28"/>
                <w:shd w:val="clear" w:color="auto" w:fill="FFFFFF"/>
                <w:lang w:val="en-US"/>
              </w:rPr>
              <w:t>V</w:t>
            </w:r>
            <w:r w:rsidRPr="00A54DEE">
              <w:rPr>
                <w:color w:val="000000"/>
                <w:sz w:val="28"/>
                <w:szCs w:val="28"/>
                <w:shd w:val="clear" w:color="auto" w:fill="FFFFFF"/>
              </w:rPr>
              <w:t>):</w:t>
            </w:r>
          </w:p>
        </w:tc>
      </w:tr>
      <w:tr w:rsidR="00043145" w:rsidRPr="00A54DEE" w14:paraId="3FCC98FA" w14:textId="77777777" w:rsidTr="00AA5F12">
        <w:tc>
          <w:tcPr>
            <w:tcW w:w="1700" w:type="dxa"/>
            <w:gridSpan w:val="3"/>
          </w:tcPr>
          <w:p w14:paraId="1CB74FE1" w14:textId="77777777" w:rsidR="00043145" w:rsidRPr="00A54DEE" w:rsidRDefault="00043145" w:rsidP="00043145">
            <w:pPr>
              <w:pStyle w:val="af6"/>
              <w:rPr>
                <w:sz w:val="28"/>
                <w:szCs w:val="28"/>
              </w:rPr>
            </w:pPr>
            <w:r w:rsidRPr="00A54DEE">
              <w:rPr>
                <w:sz w:val="28"/>
                <w:szCs w:val="28"/>
              </w:rPr>
              <w:t>высокий</w:t>
            </w:r>
          </w:p>
        </w:tc>
        <w:tc>
          <w:tcPr>
            <w:tcW w:w="1839" w:type="dxa"/>
            <w:gridSpan w:val="3"/>
          </w:tcPr>
          <w:p w14:paraId="3F802602" w14:textId="77777777" w:rsidR="00043145" w:rsidRPr="00A54DEE" w:rsidRDefault="00043145" w:rsidP="00043145">
            <w:pPr>
              <w:pStyle w:val="af6"/>
              <w:rPr>
                <w:sz w:val="28"/>
                <w:szCs w:val="28"/>
              </w:rPr>
            </w:pPr>
            <w:r w:rsidRPr="00A54DEE">
              <w:rPr>
                <w:sz w:val="28"/>
                <w:szCs w:val="28"/>
              </w:rPr>
              <w:t>средний/нор</w:t>
            </w:r>
            <w:r w:rsidRPr="00A54DEE">
              <w:rPr>
                <w:sz w:val="28"/>
                <w:szCs w:val="28"/>
              </w:rPr>
              <w:lastRenderedPageBreak/>
              <w:t>мальный</w:t>
            </w:r>
          </w:p>
        </w:tc>
        <w:tc>
          <w:tcPr>
            <w:tcW w:w="2179" w:type="dxa"/>
            <w:gridSpan w:val="3"/>
          </w:tcPr>
          <w:p w14:paraId="323EE834" w14:textId="77777777" w:rsidR="00043145" w:rsidRPr="00A54DEE" w:rsidRDefault="00043145" w:rsidP="00043145">
            <w:pPr>
              <w:pStyle w:val="af6"/>
              <w:rPr>
                <w:sz w:val="28"/>
                <w:szCs w:val="28"/>
              </w:rPr>
            </w:pPr>
            <w:r w:rsidRPr="00A54DEE">
              <w:rPr>
                <w:sz w:val="28"/>
                <w:szCs w:val="28"/>
              </w:rPr>
              <w:lastRenderedPageBreak/>
              <w:t>низкий</w:t>
            </w:r>
          </w:p>
        </w:tc>
        <w:tc>
          <w:tcPr>
            <w:tcW w:w="1956" w:type="dxa"/>
            <w:gridSpan w:val="4"/>
          </w:tcPr>
          <w:p w14:paraId="325EE5B0" w14:textId="77777777" w:rsidR="00043145" w:rsidRPr="00A54DEE" w:rsidRDefault="00043145" w:rsidP="00043145">
            <w:pPr>
              <w:pStyle w:val="af6"/>
              <w:rPr>
                <w:sz w:val="28"/>
                <w:szCs w:val="28"/>
              </w:rPr>
            </w:pPr>
            <w:r w:rsidRPr="00A54DEE">
              <w:rPr>
                <w:sz w:val="28"/>
                <w:szCs w:val="28"/>
              </w:rPr>
              <w:t>инертный</w:t>
            </w:r>
          </w:p>
        </w:tc>
        <w:tc>
          <w:tcPr>
            <w:tcW w:w="2386" w:type="dxa"/>
            <w:gridSpan w:val="5"/>
          </w:tcPr>
          <w:p w14:paraId="7D9E5FC2" w14:textId="77777777" w:rsidR="00043145" w:rsidRPr="00A54DEE" w:rsidRDefault="00043145" w:rsidP="00043145">
            <w:pPr>
              <w:pStyle w:val="af6"/>
              <w:rPr>
                <w:sz w:val="28"/>
                <w:szCs w:val="28"/>
              </w:rPr>
            </w:pPr>
            <w:r w:rsidRPr="00A54DEE">
              <w:rPr>
                <w:sz w:val="28"/>
                <w:szCs w:val="28"/>
              </w:rPr>
              <w:t>динамичный</w:t>
            </w:r>
          </w:p>
        </w:tc>
      </w:tr>
      <w:tr w:rsidR="00043145" w:rsidRPr="00A54DEE" w14:paraId="6A1199B3" w14:textId="77777777" w:rsidTr="00AA5F12">
        <w:tc>
          <w:tcPr>
            <w:tcW w:w="1700" w:type="dxa"/>
            <w:gridSpan w:val="3"/>
          </w:tcPr>
          <w:p w14:paraId="27158045" w14:textId="77777777" w:rsidR="00043145" w:rsidRPr="00A54DEE" w:rsidRDefault="00043145" w:rsidP="00043145">
            <w:pPr>
              <w:pStyle w:val="af6"/>
              <w:rPr>
                <w:sz w:val="28"/>
                <w:szCs w:val="28"/>
              </w:rPr>
            </w:pPr>
          </w:p>
        </w:tc>
        <w:tc>
          <w:tcPr>
            <w:tcW w:w="1839" w:type="dxa"/>
            <w:gridSpan w:val="3"/>
          </w:tcPr>
          <w:p w14:paraId="7EE69B8C" w14:textId="77777777" w:rsidR="00043145" w:rsidRPr="00A54DEE" w:rsidRDefault="00043145" w:rsidP="00043145">
            <w:pPr>
              <w:pStyle w:val="af6"/>
              <w:rPr>
                <w:sz w:val="28"/>
                <w:szCs w:val="28"/>
              </w:rPr>
            </w:pPr>
          </w:p>
        </w:tc>
        <w:tc>
          <w:tcPr>
            <w:tcW w:w="2179" w:type="dxa"/>
            <w:gridSpan w:val="3"/>
          </w:tcPr>
          <w:p w14:paraId="6FEA4ACF" w14:textId="77777777" w:rsidR="00043145" w:rsidRPr="00A54DEE" w:rsidRDefault="00043145" w:rsidP="00043145">
            <w:pPr>
              <w:pStyle w:val="af6"/>
              <w:rPr>
                <w:sz w:val="28"/>
                <w:szCs w:val="28"/>
              </w:rPr>
            </w:pPr>
          </w:p>
        </w:tc>
        <w:tc>
          <w:tcPr>
            <w:tcW w:w="1956" w:type="dxa"/>
            <w:gridSpan w:val="4"/>
          </w:tcPr>
          <w:p w14:paraId="0A44D845" w14:textId="77777777" w:rsidR="00043145" w:rsidRPr="00A54DEE" w:rsidRDefault="00043145" w:rsidP="00043145">
            <w:pPr>
              <w:pStyle w:val="af6"/>
              <w:rPr>
                <w:sz w:val="28"/>
                <w:szCs w:val="28"/>
              </w:rPr>
            </w:pPr>
          </w:p>
        </w:tc>
        <w:tc>
          <w:tcPr>
            <w:tcW w:w="2386" w:type="dxa"/>
            <w:gridSpan w:val="5"/>
          </w:tcPr>
          <w:p w14:paraId="0E29864B" w14:textId="77777777" w:rsidR="00043145" w:rsidRPr="00A54DEE" w:rsidRDefault="00043145" w:rsidP="00043145">
            <w:pPr>
              <w:pStyle w:val="af6"/>
              <w:rPr>
                <w:sz w:val="28"/>
                <w:szCs w:val="28"/>
              </w:rPr>
            </w:pPr>
          </w:p>
        </w:tc>
      </w:tr>
      <w:tr w:rsidR="00043145" w:rsidRPr="00A54DEE" w14:paraId="4C720A74" w14:textId="77777777" w:rsidTr="00AA5F12">
        <w:tc>
          <w:tcPr>
            <w:tcW w:w="10060" w:type="dxa"/>
            <w:gridSpan w:val="18"/>
          </w:tcPr>
          <w:p w14:paraId="4042598B" w14:textId="77777777" w:rsidR="00043145" w:rsidRPr="00A54DEE" w:rsidRDefault="00043145" w:rsidP="00043145">
            <w:pPr>
              <w:pStyle w:val="af6"/>
              <w:rPr>
                <w:sz w:val="28"/>
                <w:szCs w:val="28"/>
              </w:rPr>
            </w:pPr>
            <w:r w:rsidRPr="00A54DEE">
              <w:rPr>
                <w:sz w:val="28"/>
                <w:szCs w:val="28"/>
              </w:rPr>
              <w:t>5.4. Деятельность обучающихся (указать по 5 бальной системе)</w:t>
            </w:r>
          </w:p>
        </w:tc>
      </w:tr>
      <w:tr w:rsidR="00043145" w:rsidRPr="00A54DEE" w14:paraId="1A232928" w14:textId="77777777" w:rsidTr="00AA5F12">
        <w:tc>
          <w:tcPr>
            <w:tcW w:w="1700" w:type="dxa"/>
            <w:gridSpan w:val="3"/>
          </w:tcPr>
          <w:p w14:paraId="4E07DFA1" w14:textId="77777777" w:rsidR="00043145" w:rsidRPr="00A54DEE" w:rsidRDefault="00043145" w:rsidP="00043145">
            <w:pPr>
              <w:pStyle w:val="af6"/>
              <w:rPr>
                <w:sz w:val="28"/>
                <w:szCs w:val="28"/>
              </w:rPr>
            </w:pPr>
            <w:r w:rsidRPr="00A54DEE">
              <w:rPr>
                <w:sz w:val="28"/>
                <w:szCs w:val="28"/>
              </w:rPr>
              <w:t>игровая деятельность</w:t>
            </w:r>
          </w:p>
        </w:tc>
        <w:tc>
          <w:tcPr>
            <w:tcW w:w="1839" w:type="dxa"/>
            <w:gridSpan w:val="3"/>
          </w:tcPr>
          <w:p w14:paraId="1F1AF503" w14:textId="77777777" w:rsidR="00043145" w:rsidRPr="00A54DEE" w:rsidRDefault="00043145" w:rsidP="00043145">
            <w:pPr>
              <w:pStyle w:val="af6"/>
              <w:rPr>
                <w:sz w:val="28"/>
                <w:szCs w:val="28"/>
              </w:rPr>
            </w:pPr>
            <w:r w:rsidRPr="00A54DEE">
              <w:rPr>
                <w:sz w:val="28"/>
                <w:szCs w:val="28"/>
              </w:rPr>
              <w:t>познавательная деятельность</w:t>
            </w:r>
          </w:p>
        </w:tc>
        <w:tc>
          <w:tcPr>
            <w:tcW w:w="2179" w:type="dxa"/>
            <w:gridSpan w:val="3"/>
          </w:tcPr>
          <w:p w14:paraId="68363F8A" w14:textId="77777777" w:rsidR="00043145" w:rsidRPr="00A54DEE" w:rsidRDefault="00043145" w:rsidP="00043145">
            <w:pPr>
              <w:pStyle w:val="af6"/>
              <w:rPr>
                <w:sz w:val="28"/>
                <w:szCs w:val="28"/>
              </w:rPr>
            </w:pPr>
            <w:r w:rsidRPr="00A54DEE">
              <w:rPr>
                <w:sz w:val="28"/>
                <w:szCs w:val="28"/>
              </w:rPr>
              <w:t>творческая деятельность</w:t>
            </w:r>
          </w:p>
        </w:tc>
        <w:tc>
          <w:tcPr>
            <w:tcW w:w="1956" w:type="dxa"/>
            <w:gridSpan w:val="4"/>
          </w:tcPr>
          <w:p w14:paraId="04308DF8" w14:textId="77777777" w:rsidR="00043145" w:rsidRPr="00A54DEE" w:rsidRDefault="00043145" w:rsidP="00043145">
            <w:pPr>
              <w:pStyle w:val="af6"/>
              <w:rPr>
                <w:sz w:val="28"/>
                <w:szCs w:val="28"/>
              </w:rPr>
            </w:pPr>
            <w:r w:rsidRPr="00A54DEE">
              <w:rPr>
                <w:sz w:val="28"/>
                <w:szCs w:val="28"/>
              </w:rPr>
              <w:t>деятельность с элементами исследования</w:t>
            </w:r>
          </w:p>
        </w:tc>
        <w:tc>
          <w:tcPr>
            <w:tcW w:w="1146" w:type="dxa"/>
            <w:gridSpan w:val="3"/>
          </w:tcPr>
          <w:p w14:paraId="55C307BC" w14:textId="77777777" w:rsidR="00043145" w:rsidRPr="00A54DEE" w:rsidRDefault="00043145" w:rsidP="00043145">
            <w:pPr>
              <w:pStyle w:val="af6"/>
              <w:rPr>
                <w:sz w:val="28"/>
                <w:szCs w:val="28"/>
              </w:rPr>
            </w:pPr>
            <w:r w:rsidRPr="00A54DEE">
              <w:rPr>
                <w:sz w:val="28"/>
                <w:szCs w:val="28"/>
              </w:rPr>
              <w:t>развивающая деятельность</w:t>
            </w:r>
          </w:p>
        </w:tc>
        <w:tc>
          <w:tcPr>
            <w:tcW w:w="1240" w:type="dxa"/>
            <w:gridSpan w:val="2"/>
          </w:tcPr>
          <w:p w14:paraId="360C8A51" w14:textId="77777777" w:rsidR="00043145" w:rsidRPr="00A54DEE" w:rsidRDefault="00043145" w:rsidP="00043145">
            <w:pPr>
              <w:pStyle w:val="af6"/>
              <w:rPr>
                <w:sz w:val="28"/>
                <w:szCs w:val="28"/>
              </w:rPr>
            </w:pPr>
            <w:r w:rsidRPr="00A54DEE">
              <w:rPr>
                <w:sz w:val="28"/>
                <w:szCs w:val="28"/>
              </w:rPr>
              <w:t>досугово-развлекательная деятельность</w:t>
            </w:r>
          </w:p>
        </w:tc>
      </w:tr>
      <w:tr w:rsidR="00043145" w:rsidRPr="00A54DEE" w14:paraId="7DD62D97" w14:textId="77777777" w:rsidTr="00AA5F12">
        <w:tc>
          <w:tcPr>
            <w:tcW w:w="1700" w:type="dxa"/>
            <w:gridSpan w:val="3"/>
          </w:tcPr>
          <w:p w14:paraId="51EEB44E" w14:textId="77777777" w:rsidR="00043145" w:rsidRPr="00A54DEE" w:rsidRDefault="00043145" w:rsidP="00043145">
            <w:pPr>
              <w:pStyle w:val="af6"/>
              <w:rPr>
                <w:sz w:val="28"/>
                <w:szCs w:val="28"/>
              </w:rPr>
            </w:pPr>
          </w:p>
        </w:tc>
        <w:tc>
          <w:tcPr>
            <w:tcW w:w="1839" w:type="dxa"/>
            <w:gridSpan w:val="3"/>
          </w:tcPr>
          <w:p w14:paraId="4D87E6D5" w14:textId="77777777" w:rsidR="00043145" w:rsidRPr="00A54DEE" w:rsidRDefault="00043145" w:rsidP="00043145">
            <w:pPr>
              <w:pStyle w:val="af6"/>
              <w:rPr>
                <w:sz w:val="28"/>
                <w:szCs w:val="28"/>
              </w:rPr>
            </w:pPr>
          </w:p>
        </w:tc>
        <w:tc>
          <w:tcPr>
            <w:tcW w:w="2179" w:type="dxa"/>
            <w:gridSpan w:val="3"/>
          </w:tcPr>
          <w:p w14:paraId="71AF52B1" w14:textId="77777777" w:rsidR="00043145" w:rsidRPr="00A54DEE" w:rsidRDefault="00043145" w:rsidP="00043145">
            <w:pPr>
              <w:pStyle w:val="af6"/>
              <w:rPr>
                <w:sz w:val="28"/>
                <w:szCs w:val="28"/>
              </w:rPr>
            </w:pPr>
          </w:p>
        </w:tc>
        <w:tc>
          <w:tcPr>
            <w:tcW w:w="1956" w:type="dxa"/>
            <w:gridSpan w:val="4"/>
          </w:tcPr>
          <w:p w14:paraId="6E043DEB" w14:textId="77777777" w:rsidR="00043145" w:rsidRPr="00A54DEE" w:rsidRDefault="00043145" w:rsidP="00043145">
            <w:pPr>
              <w:pStyle w:val="af6"/>
              <w:rPr>
                <w:sz w:val="28"/>
                <w:szCs w:val="28"/>
              </w:rPr>
            </w:pPr>
          </w:p>
        </w:tc>
        <w:tc>
          <w:tcPr>
            <w:tcW w:w="1146" w:type="dxa"/>
            <w:gridSpan w:val="3"/>
          </w:tcPr>
          <w:p w14:paraId="33C856AF" w14:textId="77777777" w:rsidR="00043145" w:rsidRPr="00A54DEE" w:rsidRDefault="00043145" w:rsidP="00043145">
            <w:pPr>
              <w:pStyle w:val="af6"/>
              <w:rPr>
                <w:sz w:val="28"/>
                <w:szCs w:val="28"/>
              </w:rPr>
            </w:pPr>
          </w:p>
        </w:tc>
        <w:tc>
          <w:tcPr>
            <w:tcW w:w="1240" w:type="dxa"/>
            <w:gridSpan w:val="2"/>
          </w:tcPr>
          <w:p w14:paraId="27B24A39" w14:textId="77777777" w:rsidR="00043145" w:rsidRPr="00A54DEE" w:rsidRDefault="00043145" w:rsidP="00043145">
            <w:pPr>
              <w:pStyle w:val="af6"/>
              <w:rPr>
                <w:sz w:val="28"/>
                <w:szCs w:val="28"/>
              </w:rPr>
            </w:pPr>
          </w:p>
        </w:tc>
      </w:tr>
      <w:tr w:rsidR="00043145" w:rsidRPr="00A54DEE" w14:paraId="42038F48" w14:textId="77777777" w:rsidTr="00AA5F12">
        <w:tc>
          <w:tcPr>
            <w:tcW w:w="10060" w:type="dxa"/>
            <w:gridSpan w:val="18"/>
          </w:tcPr>
          <w:p w14:paraId="1CA00599" w14:textId="77777777" w:rsidR="00043145" w:rsidRPr="00A54DEE" w:rsidRDefault="00043145" w:rsidP="00043145">
            <w:pPr>
              <w:pStyle w:val="af6"/>
              <w:rPr>
                <w:sz w:val="28"/>
                <w:szCs w:val="28"/>
              </w:rPr>
            </w:pPr>
            <w:r w:rsidRPr="00A54DEE">
              <w:rPr>
                <w:color w:val="000000"/>
                <w:sz w:val="28"/>
                <w:szCs w:val="28"/>
                <w:shd w:val="clear" w:color="auto" w:fill="FFFFFF"/>
              </w:rPr>
              <w:t>5.5. Уровень сформированности коллектива в группе(отметить</w:t>
            </w:r>
            <w:r w:rsidRPr="00A54DEE">
              <w:rPr>
                <w:color w:val="000000"/>
                <w:sz w:val="28"/>
                <w:szCs w:val="28"/>
                <w:shd w:val="clear" w:color="auto" w:fill="FFFFFF"/>
                <w:lang w:val="en-US"/>
              </w:rPr>
              <w:t>V</w:t>
            </w:r>
            <w:r w:rsidRPr="00A54DEE">
              <w:rPr>
                <w:color w:val="000000"/>
                <w:sz w:val="28"/>
                <w:szCs w:val="28"/>
                <w:shd w:val="clear" w:color="auto" w:fill="FFFFFF"/>
              </w:rPr>
              <w:t>)</w:t>
            </w:r>
          </w:p>
        </w:tc>
      </w:tr>
      <w:tr w:rsidR="00043145" w:rsidRPr="00A54DEE" w14:paraId="234B7E68" w14:textId="77777777" w:rsidTr="00AA5F12">
        <w:tc>
          <w:tcPr>
            <w:tcW w:w="3539" w:type="dxa"/>
            <w:gridSpan w:val="6"/>
          </w:tcPr>
          <w:p w14:paraId="1D9C88B0" w14:textId="77777777" w:rsidR="00043145" w:rsidRPr="00A54DEE" w:rsidRDefault="00043145" w:rsidP="00043145">
            <w:pPr>
              <w:pStyle w:val="af6"/>
              <w:rPr>
                <w:sz w:val="28"/>
                <w:szCs w:val="28"/>
              </w:rPr>
            </w:pPr>
            <w:r w:rsidRPr="00A54DEE">
              <w:rPr>
                <w:sz w:val="28"/>
                <w:szCs w:val="28"/>
              </w:rPr>
              <w:t>каждый сам по себе</w:t>
            </w:r>
          </w:p>
        </w:tc>
        <w:tc>
          <w:tcPr>
            <w:tcW w:w="3934" w:type="dxa"/>
            <w:gridSpan w:val="6"/>
          </w:tcPr>
          <w:p w14:paraId="19347F03" w14:textId="77777777" w:rsidR="00043145" w:rsidRPr="00A54DEE" w:rsidRDefault="00043145" w:rsidP="00043145">
            <w:pPr>
              <w:pStyle w:val="af6"/>
              <w:rPr>
                <w:sz w:val="28"/>
                <w:szCs w:val="28"/>
              </w:rPr>
            </w:pPr>
            <w:r w:rsidRPr="00A54DEE">
              <w:rPr>
                <w:sz w:val="28"/>
                <w:szCs w:val="28"/>
              </w:rPr>
              <w:t>явное наличие обособленных групп</w:t>
            </w:r>
          </w:p>
          <w:p w14:paraId="0DF95CFA" w14:textId="77777777" w:rsidR="00043145" w:rsidRPr="00A54DEE" w:rsidRDefault="00043145" w:rsidP="00043145">
            <w:pPr>
              <w:pStyle w:val="af6"/>
              <w:rPr>
                <w:sz w:val="28"/>
                <w:szCs w:val="28"/>
              </w:rPr>
            </w:pPr>
          </w:p>
        </w:tc>
        <w:tc>
          <w:tcPr>
            <w:tcW w:w="2587" w:type="dxa"/>
            <w:gridSpan w:val="6"/>
          </w:tcPr>
          <w:p w14:paraId="32708FDA" w14:textId="77777777" w:rsidR="00043145" w:rsidRPr="00A54DEE" w:rsidRDefault="00043145" w:rsidP="00043145">
            <w:pPr>
              <w:pStyle w:val="af6"/>
              <w:rPr>
                <w:sz w:val="28"/>
                <w:szCs w:val="28"/>
              </w:rPr>
            </w:pPr>
            <w:r w:rsidRPr="00A54DEE">
              <w:rPr>
                <w:sz w:val="28"/>
                <w:szCs w:val="28"/>
              </w:rPr>
              <w:t>коллектив дружный</w:t>
            </w:r>
          </w:p>
        </w:tc>
      </w:tr>
      <w:tr w:rsidR="00043145" w:rsidRPr="00A54DEE" w14:paraId="1CCC99A6" w14:textId="77777777" w:rsidTr="00AA5F12">
        <w:tc>
          <w:tcPr>
            <w:tcW w:w="10060" w:type="dxa"/>
            <w:gridSpan w:val="18"/>
          </w:tcPr>
          <w:p w14:paraId="223D17F3" w14:textId="77777777" w:rsidR="00043145" w:rsidRPr="00A54DEE" w:rsidRDefault="00043145" w:rsidP="00043145">
            <w:pPr>
              <w:pStyle w:val="af6"/>
              <w:rPr>
                <w:b/>
                <w:bCs/>
                <w:sz w:val="28"/>
                <w:szCs w:val="28"/>
              </w:rPr>
            </w:pPr>
            <w:r w:rsidRPr="00A54DEE">
              <w:rPr>
                <w:b/>
                <w:bCs/>
                <w:sz w:val="28"/>
                <w:szCs w:val="28"/>
              </w:rPr>
              <w:t xml:space="preserve">6.Результативность классного </w:t>
            </w:r>
            <w:proofErr w:type="gramStart"/>
            <w:r w:rsidRPr="00A54DEE">
              <w:rPr>
                <w:b/>
                <w:bCs/>
                <w:sz w:val="28"/>
                <w:szCs w:val="28"/>
              </w:rPr>
              <w:t>часа(</w:t>
            </w:r>
            <w:proofErr w:type="gramEnd"/>
            <w:r w:rsidRPr="00A54DEE">
              <w:rPr>
                <w:b/>
                <w:bCs/>
                <w:sz w:val="28"/>
                <w:szCs w:val="28"/>
              </w:rPr>
              <w:t xml:space="preserve">оценить по 5-и бальной системе) </w:t>
            </w:r>
          </w:p>
        </w:tc>
      </w:tr>
      <w:tr w:rsidR="00043145" w:rsidRPr="00A54DEE" w14:paraId="31EC9F0D" w14:textId="77777777" w:rsidTr="00AA5F12">
        <w:tc>
          <w:tcPr>
            <w:tcW w:w="1700" w:type="dxa"/>
            <w:gridSpan w:val="3"/>
          </w:tcPr>
          <w:p w14:paraId="702F3D02" w14:textId="77777777" w:rsidR="00043145" w:rsidRPr="00A54DEE" w:rsidRDefault="00043145" w:rsidP="00043145">
            <w:pPr>
              <w:pStyle w:val="af6"/>
              <w:rPr>
                <w:sz w:val="28"/>
                <w:szCs w:val="28"/>
              </w:rPr>
            </w:pPr>
            <w:r w:rsidRPr="00A54DEE">
              <w:rPr>
                <w:sz w:val="28"/>
                <w:szCs w:val="28"/>
              </w:rPr>
              <w:t>создание атмосферы творчества</w:t>
            </w:r>
          </w:p>
        </w:tc>
        <w:tc>
          <w:tcPr>
            <w:tcW w:w="1839" w:type="dxa"/>
            <w:gridSpan w:val="3"/>
          </w:tcPr>
          <w:p w14:paraId="5F446F69" w14:textId="77777777" w:rsidR="00043145" w:rsidRPr="00A54DEE" w:rsidRDefault="00043145" w:rsidP="00043145">
            <w:pPr>
              <w:pStyle w:val="af6"/>
              <w:rPr>
                <w:sz w:val="28"/>
                <w:szCs w:val="28"/>
              </w:rPr>
            </w:pPr>
            <w:r w:rsidRPr="00A54DEE">
              <w:rPr>
                <w:sz w:val="28"/>
                <w:szCs w:val="28"/>
              </w:rPr>
              <w:t>глубины осознания проблемы</w:t>
            </w:r>
          </w:p>
        </w:tc>
        <w:tc>
          <w:tcPr>
            <w:tcW w:w="1089" w:type="dxa"/>
          </w:tcPr>
          <w:p w14:paraId="5F72E862" w14:textId="77777777" w:rsidR="00043145" w:rsidRPr="00A54DEE" w:rsidRDefault="00043145" w:rsidP="00043145">
            <w:pPr>
              <w:pStyle w:val="af6"/>
              <w:rPr>
                <w:sz w:val="28"/>
                <w:szCs w:val="28"/>
              </w:rPr>
            </w:pPr>
            <w:r w:rsidRPr="00A54DEE">
              <w:rPr>
                <w:sz w:val="28"/>
                <w:szCs w:val="28"/>
              </w:rPr>
              <w:t xml:space="preserve">эмоциональность </w:t>
            </w:r>
          </w:p>
        </w:tc>
        <w:tc>
          <w:tcPr>
            <w:tcW w:w="1090" w:type="dxa"/>
            <w:gridSpan w:val="2"/>
          </w:tcPr>
          <w:p w14:paraId="5649DE41" w14:textId="77777777" w:rsidR="00043145" w:rsidRPr="00A54DEE" w:rsidRDefault="00043145" w:rsidP="00043145">
            <w:pPr>
              <w:pStyle w:val="af6"/>
              <w:rPr>
                <w:sz w:val="28"/>
                <w:szCs w:val="28"/>
              </w:rPr>
            </w:pPr>
            <w:r w:rsidRPr="00A54DEE">
              <w:rPr>
                <w:sz w:val="28"/>
                <w:szCs w:val="28"/>
              </w:rPr>
              <w:t>речь об-</w:t>
            </w:r>
            <w:proofErr w:type="spellStart"/>
            <w:r w:rsidRPr="00A54DEE">
              <w:rPr>
                <w:sz w:val="28"/>
                <w:szCs w:val="28"/>
              </w:rPr>
              <w:t>ся</w:t>
            </w:r>
            <w:proofErr w:type="spellEnd"/>
          </w:p>
        </w:tc>
        <w:tc>
          <w:tcPr>
            <w:tcW w:w="1956" w:type="dxa"/>
            <w:gridSpan w:val="4"/>
          </w:tcPr>
          <w:p w14:paraId="6AE0379B" w14:textId="77777777" w:rsidR="00043145" w:rsidRPr="00A54DEE" w:rsidRDefault="00043145" w:rsidP="00043145">
            <w:pPr>
              <w:pStyle w:val="af6"/>
              <w:rPr>
                <w:sz w:val="28"/>
                <w:szCs w:val="28"/>
              </w:rPr>
            </w:pPr>
            <w:r w:rsidRPr="00A54DEE">
              <w:rPr>
                <w:sz w:val="28"/>
                <w:szCs w:val="28"/>
              </w:rPr>
              <w:t>управление процессом внимания</w:t>
            </w:r>
          </w:p>
        </w:tc>
        <w:tc>
          <w:tcPr>
            <w:tcW w:w="1020" w:type="dxa"/>
            <w:gridSpan w:val="2"/>
          </w:tcPr>
          <w:p w14:paraId="36C226E7" w14:textId="77777777" w:rsidR="00043145" w:rsidRPr="00A54DEE" w:rsidRDefault="00043145" w:rsidP="00043145">
            <w:pPr>
              <w:pStyle w:val="af6"/>
              <w:rPr>
                <w:sz w:val="28"/>
                <w:szCs w:val="28"/>
              </w:rPr>
            </w:pPr>
            <w:r w:rsidRPr="00A54DEE">
              <w:rPr>
                <w:sz w:val="28"/>
                <w:szCs w:val="28"/>
              </w:rPr>
              <w:t>проявление жизненного опыта</w:t>
            </w:r>
          </w:p>
        </w:tc>
        <w:tc>
          <w:tcPr>
            <w:tcW w:w="1366" w:type="dxa"/>
            <w:gridSpan w:val="3"/>
          </w:tcPr>
          <w:p w14:paraId="515B2D7B" w14:textId="77777777" w:rsidR="00043145" w:rsidRPr="00A54DEE" w:rsidRDefault="00043145" w:rsidP="00043145">
            <w:pPr>
              <w:pStyle w:val="af6"/>
              <w:rPr>
                <w:sz w:val="28"/>
                <w:szCs w:val="28"/>
              </w:rPr>
            </w:pPr>
            <w:r w:rsidRPr="00A54DEE">
              <w:rPr>
                <w:sz w:val="28"/>
                <w:szCs w:val="28"/>
              </w:rPr>
              <w:t>индивидуально-личностное значение</w:t>
            </w:r>
          </w:p>
        </w:tc>
      </w:tr>
      <w:tr w:rsidR="00043145" w:rsidRPr="00A54DEE" w14:paraId="25C5A6B2" w14:textId="77777777" w:rsidTr="00AA5F12">
        <w:tc>
          <w:tcPr>
            <w:tcW w:w="10060" w:type="dxa"/>
            <w:gridSpan w:val="18"/>
          </w:tcPr>
          <w:p w14:paraId="5D9E879E" w14:textId="77777777" w:rsidR="00043145" w:rsidRPr="00A54DEE" w:rsidRDefault="00043145" w:rsidP="00043145">
            <w:pPr>
              <w:pStyle w:val="af6"/>
              <w:rPr>
                <w:sz w:val="28"/>
                <w:szCs w:val="28"/>
              </w:rPr>
            </w:pPr>
            <w:r w:rsidRPr="00A54DEE">
              <w:rPr>
                <w:b/>
                <w:bCs/>
                <w:sz w:val="28"/>
                <w:szCs w:val="28"/>
              </w:rPr>
              <w:t xml:space="preserve">7.Морально-психологическая </w:t>
            </w:r>
            <w:proofErr w:type="gramStart"/>
            <w:r w:rsidRPr="00A54DEE">
              <w:rPr>
                <w:b/>
                <w:bCs/>
                <w:sz w:val="28"/>
                <w:szCs w:val="28"/>
              </w:rPr>
              <w:t>атмосфера(</w:t>
            </w:r>
            <w:proofErr w:type="gramEnd"/>
            <w:r w:rsidRPr="00A54DEE">
              <w:rPr>
                <w:b/>
                <w:bCs/>
                <w:sz w:val="28"/>
                <w:szCs w:val="28"/>
              </w:rPr>
              <w:t>оценить по 5-и бальной системе)</w:t>
            </w:r>
          </w:p>
        </w:tc>
      </w:tr>
      <w:tr w:rsidR="00043145" w:rsidRPr="00A54DEE" w14:paraId="4A71A4C8" w14:textId="77777777" w:rsidTr="00AA5F12">
        <w:tc>
          <w:tcPr>
            <w:tcW w:w="850" w:type="dxa"/>
          </w:tcPr>
          <w:p w14:paraId="2A98BC87" w14:textId="77777777" w:rsidR="00043145" w:rsidRPr="00A54DEE" w:rsidRDefault="00043145" w:rsidP="00043145">
            <w:pPr>
              <w:pStyle w:val="af6"/>
              <w:rPr>
                <w:sz w:val="28"/>
                <w:szCs w:val="28"/>
              </w:rPr>
            </w:pPr>
            <w:r w:rsidRPr="00A54DEE">
              <w:rPr>
                <w:sz w:val="28"/>
                <w:szCs w:val="28"/>
              </w:rPr>
              <w:t>простота общения</w:t>
            </w:r>
          </w:p>
        </w:tc>
        <w:tc>
          <w:tcPr>
            <w:tcW w:w="850" w:type="dxa"/>
            <w:gridSpan w:val="2"/>
          </w:tcPr>
          <w:p w14:paraId="408553EB" w14:textId="77777777" w:rsidR="00043145" w:rsidRPr="00A54DEE" w:rsidRDefault="00043145" w:rsidP="00043145">
            <w:pPr>
              <w:pStyle w:val="af6"/>
              <w:rPr>
                <w:sz w:val="28"/>
                <w:szCs w:val="28"/>
              </w:rPr>
            </w:pPr>
            <w:r w:rsidRPr="00A54DEE">
              <w:rPr>
                <w:sz w:val="28"/>
                <w:szCs w:val="28"/>
              </w:rPr>
              <w:t>юмор</w:t>
            </w:r>
          </w:p>
        </w:tc>
        <w:tc>
          <w:tcPr>
            <w:tcW w:w="964" w:type="dxa"/>
            <w:gridSpan w:val="2"/>
          </w:tcPr>
          <w:p w14:paraId="55F14625" w14:textId="77777777" w:rsidR="00043145" w:rsidRPr="00A54DEE" w:rsidRDefault="00043145" w:rsidP="00043145">
            <w:pPr>
              <w:pStyle w:val="af6"/>
              <w:rPr>
                <w:sz w:val="28"/>
                <w:szCs w:val="28"/>
              </w:rPr>
            </w:pPr>
            <w:r w:rsidRPr="00A54DEE">
              <w:rPr>
                <w:sz w:val="28"/>
                <w:szCs w:val="28"/>
              </w:rPr>
              <w:t>взаимоуважение</w:t>
            </w:r>
          </w:p>
        </w:tc>
        <w:tc>
          <w:tcPr>
            <w:tcW w:w="875" w:type="dxa"/>
          </w:tcPr>
          <w:p w14:paraId="241CE93D" w14:textId="77777777" w:rsidR="00043145" w:rsidRPr="00A54DEE" w:rsidRDefault="00043145" w:rsidP="00043145">
            <w:pPr>
              <w:pStyle w:val="af6"/>
              <w:rPr>
                <w:sz w:val="28"/>
                <w:szCs w:val="28"/>
              </w:rPr>
            </w:pPr>
            <w:r w:rsidRPr="00A54DEE">
              <w:rPr>
                <w:sz w:val="28"/>
                <w:szCs w:val="28"/>
              </w:rPr>
              <w:t>непредвзятое отношение</w:t>
            </w:r>
          </w:p>
        </w:tc>
        <w:tc>
          <w:tcPr>
            <w:tcW w:w="1187" w:type="dxa"/>
            <w:gridSpan w:val="2"/>
          </w:tcPr>
          <w:p w14:paraId="042C7CF1" w14:textId="77777777" w:rsidR="00043145" w:rsidRPr="00A54DEE" w:rsidRDefault="00043145" w:rsidP="00043145">
            <w:pPr>
              <w:pStyle w:val="af6"/>
              <w:rPr>
                <w:sz w:val="28"/>
                <w:szCs w:val="28"/>
              </w:rPr>
            </w:pPr>
            <w:r w:rsidRPr="00A54DEE">
              <w:rPr>
                <w:sz w:val="28"/>
                <w:szCs w:val="28"/>
              </w:rPr>
              <w:t>требовательность</w:t>
            </w:r>
          </w:p>
        </w:tc>
        <w:tc>
          <w:tcPr>
            <w:tcW w:w="992" w:type="dxa"/>
          </w:tcPr>
          <w:p w14:paraId="39C1CA5F" w14:textId="77777777" w:rsidR="00043145" w:rsidRPr="00A54DEE" w:rsidRDefault="00043145" w:rsidP="00043145">
            <w:pPr>
              <w:pStyle w:val="af6"/>
              <w:rPr>
                <w:sz w:val="28"/>
                <w:szCs w:val="28"/>
              </w:rPr>
            </w:pPr>
            <w:r w:rsidRPr="00A54DEE">
              <w:rPr>
                <w:sz w:val="28"/>
                <w:szCs w:val="28"/>
              </w:rPr>
              <w:t>взвешенная реакция</w:t>
            </w:r>
          </w:p>
        </w:tc>
        <w:tc>
          <w:tcPr>
            <w:tcW w:w="846" w:type="dxa"/>
          </w:tcPr>
          <w:p w14:paraId="5A7D676A" w14:textId="77777777" w:rsidR="00043145" w:rsidRPr="00A54DEE" w:rsidRDefault="00043145" w:rsidP="00043145">
            <w:pPr>
              <w:pStyle w:val="af6"/>
              <w:rPr>
                <w:sz w:val="28"/>
                <w:szCs w:val="28"/>
              </w:rPr>
            </w:pPr>
            <w:r w:rsidRPr="00A54DEE">
              <w:rPr>
                <w:sz w:val="28"/>
                <w:szCs w:val="28"/>
              </w:rPr>
              <w:t>придирчивость</w:t>
            </w:r>
          </w:p>
        </w:tc>
        <w:tc>
          <w:tcPr>
            <w:tcW w:w="1110" w:type="dxa"/>
            <w:gridSpan w:val="3"/>
          </w:tcPr>
          <w:p w14:paraId="17F54399" w14:textId="77777777" w:rsidR="00043145" w:rsidRPr="00A54DEE" w:rsidRDefault="00043145" w:rsidP="00043145">
            <w:pPr>
              <w:pStyle w:val="af6"/>
              <w:rPr>
                <w:sz w:val="28"/>
                <w:szCs w:val="28"/>
              </w:rPr>
            </w:pPr>
            <w:r w:rsidRPr="00A54DEE">
              <w:rPr>
                <w:sz w:val="28"/>
                <w:szCs w:val="28"/>
              </w:rPr>
              <w:t>объективность оценки</w:t>
            </w:r>
          </w:p>
        </w:tc>
        <w:tc>
          <w:tcPr>
            <w:tcW w:w="1020" w:type="dxa"/>
            <w:gridSpan w:val="2"/>
          </w:tcPr>
          <w:p w14:paraId="372F0240" w14:textId="77777777" w:rsidR="00043145" w:rsidRPr="00A54DEE" w:rsidRDefault="00043145" w:rsidP="00043145">
            <w:pPr>
              <w:pStyle w:val="af6"/>
              <w:rPr>
                <w:sz w:val="28"/>
                <w:szCs w:val="28"/>
              </w:rPr>
            </w:pPr>
            <w:r w:rsidRPr="00A54DEE">
              <w:rPr>
                <w:sz w:val="28"/>
                <w:szCs w:val="28"/>
              </w:rPr>
              <w:t>нервозность</w:t>
            </w:r>
          </w:p>
        </w:tc>
        <w:tc>
          <w:tcPr>
            <w:tcW w:w="1366" w:type="dxa"/>
            <w:gridSpan w:val="3"/>
          </w:tcPr>
          <w:p w14:paraId="21761789" w14:textId="77777777" w:rsidR="00043145" w:rsidRPr="00A54DEE" w:rsidRDefault="00043145" w:rsidP="00043145">
            <w:pPr>
              <w:pStyle w:val="af6"/>
              <w:rPr>
                <w:sz w:val="28"/>
                <w:szCs w:val="28"/>
              </w:rPr>
            </w:pPr>
            <w:r w:rsidRPr="00A54DEE">
              <w:rPr>
                <w:sz w:val="28"/>
                <w:szCs w:val="28"/>
              </w:rPr>
              <w:t>раздражение</w:t>
            </w:r>
          </w:p>
        </w:tc>
      </w:tr>
      <w:tr w:rsidR="00043145" w:rsidRPr="00A54DEE" w14:paraId="085E6703" w14:textId="77777777" w:rsidTr="00AA5F12">
        <w:tc>
          <w:tcPr>
            <w:tcW w:w="850" w:type="dxa"/>
          </w:tcPr>
          <w:p w14:paraId="04CB6779" w14:textId="77777777" w:rsidR="00043145" w:rsidRPr="00A54DEE" w:rsidRDefault="00043145" w:rsidP="00043145">
            <w:pPr>
              <w:pStyle w:val="af6"/>
              <w:rPr>
                <w:sz w:val="28"/>
                <w:szCs w:val="28"/>
              </w:rPr>
            </w:pPr>
          </w:p>
        </w:tc>
        <w:tc>
          <w:tcPr>
            <w:tcW w:w="850" w:type="dxa"/>
            <w:gridSpan w:val="2"/>
          </w:tcPr>
          <w:p w14:paraId="0A4D4622" w14:textId="77777777" w:rsidR="00043145" w:rsidRPr="00A54DEE" w:rsidRDefault="00043145" w:rsidP="00043145">
            <w:pPr>
              <w:pStyle w:val="af6"/>
              <w:rPr>
                <w:sz w:val="28"/>
                <w:szCs w:val="28"/>
              </w:rPr>
            </w:pPr>
          </w:p>
        </w:tc>
        <w:tc>
          <w:tcPr>
            <w:tcW w:w="964" w:type="dxa"/>
            <w:gridSpan w:val="2"/>
          </w:tcPr>
          <w:p w14:paraId="51882A2B" w14:textId="77777777" w:rsidR="00043145" w:rsidRPr="00A54DEE" w:rsidRDefault="00043145" w:rsidP="00043145">
            <w:pPr>
              <w:pStyle w:val="af6"/>
              <w:rPr>
                <w:sz w:val="28"/>
                <w:szCs w:val="28"/>
              </w:rPr>
            </w:pPr>
          </w:p>
        </w:tc>
        <w:tc>
          <w:tcPr>
            <w:tcW w:w="875" w:type="dxa"/>
          </w:tcPr>
          <w:p w14:paraId="6FC686B7" w14:textId="77777777" w:rsidR="00043145" w:rsidRPr="00A54DEE" w:rsidRDefault="00043145" w:rsidP="00043145">
            <w:pPr>
              <w:pStyle w:val="af6"/>
              <w:rPr>
                <w:sz w:val="28"/>
                <w:szCs w:val="28"/>
              </w:rPr>
            </w:pPr>
          </w:p>
        </w:tc>
        <w:tc>
          <w:tcPr>
            <w:tcW w:w="1187" w:type="dxa"/>
            <w:gridSpan w:val="2"/>
          </w:tcPr>
          <w:p w14:paraId="2E2B052E" w14:textId="77777777" w:rsidR="00043145" w:rsidRPr="00A54DEE" w:rsidRDefault="00043145" w:rsidP="00043145">
            <w:pPr>
              <w:pStyle w:val="af6"/>
              <w:rPr>
                <w:sz w:val="28"/>
                <w:szCs w:val="28"/>
              </w:rPr>
            </w:pPr>
          </w:p>
        </w:tc>
        <w:tc>
          <w:tcPr>
            <w:tcW w:w="992" w:type="dxa"/>
          </w:tcPr>
          <w:p w14:paraId="4372825D" w14:textId="77777777" w:rsidR="00043145" w:rsidRPr="00A54DEE" w:rsidRDefault="00043145" w:rsidP="00043145">
            <w:pPr>
              <w:pStyle w:val="af6"/>
              <w:rPr>
                <w:sz w:val="28"/>
                <w:szCs w:val="28"/>
              </w:rPr>
            </w:pPr>
          </w:p>
        </w:tc>
        <w:tc>
          <w:tcPr>
            <w:tcW w:w="846" w:type="dxa"/>
          </w:tcPr>
          <w:p w14:paraId="1AFFFCA9" w14:textId="77777777" w:rsidR="00043145" w:rsidRPr="00A54DEE" w:rsidRDefault="00043145" w:rsidP="00043145">
            <w:pPr>
              <w:pStyle w:val="af6"/>
              <w:rPr>
                <w:sz w:val="28"/>
                <w:szCs w:val="28"/>
              </w:rPr>
            </w:pPr>
          </w:p>
        </w:tc>
        <w:tc>
          <w:tcPr>
            <w:tcW w:w="1110" w:type="dxa"/>
            <w:gridSpan w:val="3"/>
          </w:tcPr>
          <w:p w14:paraId="698C8ED2" w14:textId="77777777" w:rsidR="00043145" w:rsidRPr="00A54DEE" w:rsidRDefault="00043145" w:rsidP="00043145">
            <w:pPr>
              <w:pStyle w:val="af6"/>
              <w:rPr>
                <w:sz w:val="28"/>
                <w:szCs w:val="28"/>
              </w:rPr>
            </w:pPr>
          </w:p>
        </w:tc>
        <w:tc>
          <w:tcPr>
            <w:tcW w:w="1020" w:type="dxa"/>
            <w:gridSpan w:val="2"/>
          </w:tcPr>
          <w:p w14:paraId="50500DAB" w14:textId="77777777" w:rsidR="00043145" w:rsidRPr="00A54DEE" w:rsidRDefault="00043145" w:rsidP="00043145">
            <w:pPr>
              <w:pStyle w:val="af6"/>
              <w:rPr>
                <w:sz w:val="28"/>
                <w:szCs w:val="28"/>
              </w:rPr>
            </w:pPr>
          </w:p>
        </w:tc>
        <w:tc>
          <w:tcPr>
            <w:tcW w:w="1366" w:type="dxa"/>
            <w:gridSpan w:val="3"/>
          </w:tcPr>
          <w:p w14:paraId="2A292ADF" w14:textId="77777777" w:rsidR="00043145" w:rsidRPr="00A54DEE" w:rsidRDefault="00043145" w:rsidP="00043145">
            <w:pPr>
              <w:pStyle w:val="af6"/>
              <w:rPr>
                <w:sz w:val="28"/>
                <w:szCs w:val="28"/>
              </w:rPr>
            </w:pPr>
          </w:p>
        </w:tc>
      </w:tr>
      <w:tr w:rsidR="00043145" w:rsidRPr="00A54DEE" w14:paraId="14E23368" w14:textId="77777777" w:rsidTr="00AA5F12">
        <w:trPr>
          <w:trHeight w:val="5135"/>
        </w:trPr>
        <w:tc>
          <w:tcPr>
            <w:tcW w:w="10060" w:type="dxa"/>
            <w:gridSpan w:val="18"/>
          </w:tcPr>
          <w:p w14:paraId="28A281D5" w14:textId="77777777" w:rsidR="00043145" w:rsidRPr="00A54DEE" w:rsidRDefault="00043145" w:rsidP="00043145">
            <w:pPr>
              <w:pStyle w:val="af6"/>
              <w:rPr>
                <w:sz w:val="28"/>
                <w:szCs w:val="28"/>
              </w:rPr>
            </w:pPr>
            <w:r w:rsidRPr="00A54DEE">
              <w:rPr>
                <w:sz w:val="28"/>
                <w:szCs w:val="28"/>
              </w:rPr>
              <w:t>ВЫВОДЫ И РЕКОМЕНДАЦИИ:</w:t>
            </w:r>
          </w:p>
          <w:p w14:paraId="7D5B9481" w14:textId="77777777" w:rsidR="00043145" w:rsidRPr="00A54DEE" w:rsidRDefault="00043145" w:rsidP="00043145">
            <w:pPr>
              <w:pStyle w:val="af6"/>
              <w:rPr>
                <w:sz w:val="28"/>
                <w:szCs w:val="28"/>
              </w:rPr>
            </w:pPr>
          </w:p>
          <w:p w14:paraId="3D5D07AF" w14:textId="77777777" w:rsidR="00043145" w:rsidRPr="00A54DEE" w:rsidRDefault="00043145" w:rsidP="00043145">
            <w:pPr>
              <w:pStyle w:val="af6"/>
              <w:rPr>
                <w:sz w:val="28"/>
                <w:szCs w:val="28"/>
              </w:rPr>
            </w:pPr>
          </w:p>
          <w:p w14:paraId="34FC90ED" w14:textId="77777777" w:rsidR="00043145" w:rsidRPr="00A54DEE" w:rsidRDefault="00043145" w:rsidP="00043145">
            <w:pPr>
              <w:pStyle w:val="af6"/>
              <w:rPr>
                <w:sz w:val="28"/>
                <w:szCs w:val="28"/>
              </w:rPr>
            </w:pPr>
          </w:p>
          <w:p w14:paraId="5850B175" w14:textId="77777777" w:rsidR="00043145" w:rsidRPr="00A54DEE" w:rsidRDefault="00043145" w:rsidP="00043145">
            <w:pPr>
              <w:pStyle w:val="af6"/>
              <w:rPr>
                <w:sz w:val="28"/>
                <w:szCs w:val="28"/>
              </w:rPr>
            </w:pPr>
          </w:p>
          <w:p w14:paraId="2AB4BBC8" w14:textId="77777777" w:rsidR="00043145" w:rsidRPr="00A54DEE" w:rsidRDefault="00043145" w:rsidP="00043145">
            <w:pPr>
              <w:pStyle w:val="af6"/>
              <w:rPr>
                <w:sz w:val="28"/>
                <w:szCs w:val="28"/>
              </w:rPr>
            </w:pPr>
          </w:p>
          <w:p w14:paraId="7294BF2B" w14:textId="77777777" w:rsidR="00043145" w:rsidRPr="00A54DEE" w:rsidRDefault="00043145" w:rsidP="00043145">
            <w:pPr>
              <w:pStyle w:val="af6"/>
              <w:rPr>
                <w:sz w:val="28"/>
                <w:szCs w:val="28"/>
              </w:rPr>
            </w:pPr>
          </w:p>
          <w:p w14:paraId="4F76DAD1" w14:textId="77777777" w:rsidR="00043145" w:rsidRPr="00A54DEE" w:rsidRDefault="00043145" w:rsidP="00043145">
            <w:pPr>
              <w:pStyle w:val="af6"/>
              <w:rPr>
                <w:sz w:val="28"/>
                <w:szCs w:val="28"/>
              </w:rPr>
            </w:pPr>
          </w:p>
          <w:p w14:paraId="1DB56A0E" w14:textId="77777777" w:rsidR="00043145" w:rsidRPr="00A54DEE" w:rsidRDefault="00043145" w:rsidP="00043145">
            <w:pPr>
              <w:pStyle w:val="af6"/>
              <w:rPr>
                <w:sz w:val="28"/>
                <w:szCs w:val="28"/>
              </w:rPr>
            </w:pPr>
          </w:p>
          <w:p w14:paraId="53B264AA" w14:textId="77777777" w:rsidR="00043145" w:rsidRPr="00A54DEE" w:rsidRDefault="00043145" w:rsidP="00043145">
            <w:pPr>
              <w:pStyle w:val="af6"/>
              <w:rPr>
                <w:sz w:val="28"/>
                <w:szCs w:val="28"/>
              </w:rPr>
            </w:pPr>
          </w:p>
          <w:p w14:paraId="7DCCB5D4" w14:textId="77777777" w:rsidR="00043145" w:rsidRPr="00A54DEE" w:rsidRDefault="00043145" w:rsidP="00043145">
            <w:pPr>
              <w:pStyle w:val="af6"/>
              <w:rPr>
                <w:sz w:val="28"/>
                <w:szCs w:val="28"/>
              </w:rPr>
            </w:pPr>
          </w:p>
          <w:p w14:paraId="316891AF" w14:textId="77777777" w:rsidR="00043145" w:rsidRPr="00A54DEE" w:rsidRDefault="00043145" w:rsidP="00043145">
            <w:pPr>
              <w:pStyle w:val="af6"/>
              <w:rPr>
                <w:sz w:val="28"/>
                <w:szCs w:val="28"/>
              </w:rPr>
            </w:pPr>
          </w:p>
          <w:p w14:paraId="13A9B03B" w14:textId="77777777" w:rsidR="00043145" w:rsidRPr="00A54DEE" w:rsidRDefault="00043145" w:rsidP="00043145">
            <w:pPr>
              <w:pStyle w:val="af6"/>
              <w:rPr>
                <w:sz w:val="28"/>
                <w:szCs w:val="28"/>
              </w:rPr>
            </w:pPr>
          </w:p>
          <w:p w14:paraId="6FDA901D" w14:textId="77777777" w:rsidR="00043145" w:rsidRPr="00A54DEE" w:rsidRDefault="00043145" w:rsidP="00043145">
            <w:pPr>
              <w:pStyle w:val="af6"/>
              <w:rPr>
                <w:sz w:val="28"/>
                <w:szCs w:val="28"/>
              </w:rPr>
            </w:pPr>
          </w:p>
          <w:p w14:paraId="2ED789B8" w14:textId="77777777" w:rsidR="00043145" w:rsidRPr="00A54DEE" w:rsidRDefault="00043145" w:rsidP="00043145">
            <w:pPr>
              <w:pStyle w:val="af6"/>
              <w:rPr>
                <w:sz w:val="28"/>
                <w:szCs w:val="28"/>
              </w:rPr>
            </w:pPr>
          </w:p>
          <w:p w14:paraId="1DCB21F3" w14:textId="77777777" w:rsidR="00043145" w:rsidRPr="00A54DEE" w:rsidRDefault="00043145" w:rsidP="00043145">
            <w:pPr>
              <w:pStyle w:val="af6"/>
              <w:rPr>
                <w:sz w:val="28"/>
                <w:szCs w:val="28"/>
              </w:rPr>
            </w:pPr>
          </w:p>
        </w:tc>
      </w:tr>
    </w:tbl>
    <w:p w14:paraId="44DAE53D" w14:textId="77777777" w:rsidR="00043145" w:rsidRPr="00A54DEE" w:rsidRDefault="00043145" w:rsidP="00043145">
      <w:pPr>
        <w:pStyle w:val="af6"/>
        <w:rPr>
          <w:sz w:val="28"/>
          <w:szCs w:val="28"/>
        </w:rPr>
      </w:pPr>
    </w:p>
    <w:p w14:paraId="1C992171" w14:textId="77777777" w:rsidR="00043145" w:rsidRPr="00A54DEE" w:rsidRDefault="00043145" w:rsidP="00043145">
      <w:pPr>
        <w:pStyle w:val="af6"/>
        <w:rPr>
          <w:color w:val="000000"/>
          <w:sz w:val="28"/>
          <w:szCs w:val="28"/>
          <w:shd w:val="clear" w:color="auto" w:fill="FFFFFF"/>
        </w:rPr>
      </w:pPr>
      <w:r w:rsidRPr="00A54DEE">
        <w:rPr>
          <w:color w:val="000000"/>
          <w:sz w:val="28"/>
          <w:szCs w:val="28"/>
          <w:shd w:val="clear" w:color="auto" w:fill="FFFFFF"/>
        </w:rPr>
        <w:t>Анализ составил ___________________     __________________________</w:t>
      </w:r>
    </w:p>
    <w:p w14:paraId="39A49C15" w14:textId="77777777" w:rsidR="00043145" w:rsidRPr="00A54DEE" w:rsidRDefault="00043145" w:rsidP="00043145">
      <w:pPr>
        <w:tabs>
          <w:tab w:val="left" w:pos="1520"/>
        </w:tabs>
        <w:jc w:val="center"/>
        <w:rPr>
          <w:sz w:val="28"/>
          <w:szCs w:val="28"/>
        </w:rPr>
      </w:pPr>
      <w:r w:rsidRPr="00A54DEE">
        <w:rPr>
          <w:sz w:val="28"/>
          <w:szCs w:val="28"/>
        </w:rPr>
        <w:t xml:space="preserve">               (</w:t>
      </w:r>
      <w:proofErr w:type="gramStart"/>
      <w:r w:rsidRPr="00A54DEE">
        <w:rPr>
          <w:sz w:val="28"/>
          <w:szCs w:val="28"/>
        </w:rPr>
        <w:t xml:space="preserve">ФИО)   </w:t>
      </w:r>
      <w:proofErr w:type="gramEnd"/>
      <w:r w:rsidRPr="00A54DEE">
        <w:rPr>
          <w:sz w:val="28"/>
          <w:szCs w:val="28"/>
        </w:rPr>
        <w:t xml:space="preserve">                                   (подпись)</w:t>
      </w:r>
    </w:p>
    <w:p w14:paraId="7B0495A9" w14:textId="77777777" w:rsidR="00043145" w:rsidRPr="00A54DEE" w:rsidRDefault="00043145" w:rsidP="00043145">
      <w:pPr>
        <w:pStyle w:val="ConsPlusTitle"/>
        <w:widowControl/>
        <w:ind w:left="142" w:hanging="142"/>
        <w:jc w:val="center"/>
        <w:rPr>
          <w:rFonts w:ascii="Times New Roman" w:hAnsi="Times New Roman" w:cs="Times New Roman"/>
          <w:sz w:val="28"/>
          <w:szCs w:val="28"/>
        </w:rPr>
      </w:pPr>
      <w:r w:rsidRPr="00A54DEE">
        <w:rPr>
          <w:rFonts w:ascii="Times New Roman" w:hAnsi="Times New Roman" w:cs="Times New Roman"/>
          <w:sz w:val="28"/>
          <w:szCs w:val="28"/>
        </w:rPr>
        <w:lastRenderedPageBreak/>
        <w:t xml:space="preserve">    ПОЛОЖЕНИЕ</w:t>
      </w:r>
    </w:p>
    <w:p w14:paraId="79EE71E5" w14:textId="77777777" w:rsidR="00043145" w:rsidRPr="00A54DEE" w:rsidRDefault="00043145" w:rsidP="00043145">
      <w:pPr>
        <w:ind w:left="142" w:hanging="142"/>
        <w:jc w:val="center"/>
        <w:rPr>
          <w:b/>
          <w:sz w:val="28"/>
          <w:szCs w:val="28"/>
        </w:rPr>
      </w:pPr>
      <w:r w:rsidRPr="00A54DEE">
        <w:rPr>
          <w:b/>
          <w:sz w:val="28"/>
          <w:szCs w:val="28"/>
        </w:rPr>
        <w:t xml:space="preserve">СОВЕТА ПО ПРАВОВОМУ ВОСПИТАНИЮ И </w:t>
      </w:r>
    </w:p>
    <w:p w14:paraId="4B9467FC" w14:textId="77777777" w:rsidR="00043145" w:rsidRPr="00A54DEE" w:rsidRDefault="00043145" w:rsidP="00043145">
      <w:pPr>
        <w:ind w:left="142" w:hanging="142"/>
        <w:jc w:val="center"/>
        <w:rPr>
          <w:b/>
          <w:sz w:val="28"/>
          <w:szCs w:val="28"/>
        </w:rPr>
      </w:pPr>
      <w:r w:rsidRPr="00A54DEE">
        <w:rPr>
          <w:b/>
          <w:sz w:val="28"/>
          <w:szCs w:val="28"/>
        </w:rPr>
        <w:t xml:space="preserve">ПРОФИЛАКТИКЕ ПРАВОНАРУШЕНИЙ </w:t>
      </w:r>
    </w:p>
    <w:p w14:paraId="176609E3" w14:textId="77777777" w:rsidR="00043145" w:rsidRPr="00A54DEE" w:rsidRDefault="00043145" w:rsidP="00043145">
      <w:pPr>
        <w:ind w:left="142" w:hanging="142"/>
        <w:jc w:val="center"/>
        <w:rPr>
          <w:b/>
          <w:sz w:val="28"/>
          <w:szCs w:val="28"/>
        </w:rPr>
      </w:pPr>
      <w:r w:rsidRPr="00A54DEE">
        <w:rPr>
          <w:b/>
          <w:sz w:val="28"/>
          <w:szCs w:val="28"/>
        </w:rPr>
        <w:t>КГКП «</w:t>
      </w:r>
      <w:proofErr w:type="spellStart"/>
      <w:r w:rsidRPr="00A54DEE">
        <w:rPr>
          <w:b/>
          <w:sz w:val="28"/>
          <w:szCs w:val="28"/>
        </w:rPr>
        <w:t>Рудненский</w:t>
      </w:r>
      <w:proofErr w:type="spellEnd"/>
      <w:r w:rsidRPr="00A54DEE">
        <w:rPr>
          <w:b/>
          <w:sz w:val="28"/>
          <w:szCs w:val="28"/>
        </w:rPr>
        <w:t xml:space="preserve"> политехнический колледж» </w:t>
      </w:r>
    </w:p>
    <w:p w14:paraId="40960D0D" w14:textId="77777777" w:rsidR="00043145" w:rsidRPr="00A54DEE" w:rsidRDefault="00043145" w:rsidP="00043145">
      <w:pPr>
        <w:ind w:left="142" w:hanging="142"/>
        <w:jc w:val="center"/>
        <w:rPr>
          <w:b/>
          <w:sz w:val="28"/>
          <w:szCs w:val="28"/>
        </w:rPr>
      </w:pPr>
      <w:r w:rsidRPr="00A54DEE">
        <w:rPr>
          <w:b/>
          <w:sz w:val="28"/>
          <w:szCs w:val="28"/>
        </w:rPr>
        <w:t>Управления образования акимата Костанайской области</w:t>
      </w:r>
    </w:p>
    <w:p w14:paraId="577F7F6B" w14:textId="77777777" w:rsidR="00043145" w:rsidRPr="00A54DEE" w:rsidRDefault="00043145" w:rsidP="00043145">
      <w:pPr>
        <w:ind w:left="142" w:hanging="142"/>
        <w:jc w:val="center"/>
        <w:rPr>
          <w:b/>
          <w:sz w:val="28"/>
          <w:szCs w:val="28"/>
        </w:rPr>
      </w:pPr>
    </w:p>
    <w:p w14:paraId="51480197" w14:textId="77777777" w:rsidR="00043145" w:rsidRPr="00A54DEE" w:rsidRDefault="00043145" w:rsidP="00043145">
      <w:pPr>
        <w:pStyle w:val="11"/>
        <w:spacing w:after="0" w:line="240" w:lineRule="auto"/>
        <w:ind w:left="0"/>
        <w:contextualSpacing/>
        <w:jc w:val="center"/>
        <w:rPr>
          <w:rFonts w:ascii="Times New Roman" w:hAnsi="Times New Roman" w:cs="Times New Roman"/>
          <w:b/>
          <w:sz w:val="28"/>
          <w:szCs w:val="28"/>
        </w:rPr>
      </w:pPr>
      <w:r w:rsidRPr="00A54DEE">
        <w:rPr>
          <w:rFonts w:ascii="Times New Roman" w:hAnsi="Times New Roman" w:cs="Times New Roman"/>
          <w:b/>
          <w:sz w:val="28"/>
          <w:szCs w:val="28"/>
        </w:rPr>
        <w:t>1.Общие положения</w:t>
      </w:r>
    </w:p>
    <w:p w14:paraId="5271CFE7" w14:textId="77777777" w:rsidR="00043145" w:rsidRPr="00A54DEE" w:rsidRDefault="00043145" w:rsidP="00043145">
      <w:pPr>
        <w:ind w:firstLine="567"/>
        <w:jc w:val="both"/>
        <w:rPr>
          <w:sz w:val="28"/>
          <w:szCs w:val="28"/>
        </w:rPr>
      </w:pPr>
      <w:r w:rsidRPr="00A54DEE">
        <w:rPr>
          <w:sz w:val="28"/>
          <w:szCs w:val="28"/>
        </w:rPr>
        <w:t>1.1. Настоящее Положение является документом, регулирующим деятельность Совета по правовому воспитанию и профилактике правонарушений (далее – Совет)</w:t>
      </w:r>
    </w:p>
    <w:p w14:paraId="7341A6C8" w14:textId="77777777" w:rsidR="00043145" w:rsidRPr="00A54DEE" w:rsidRDefault="00043145" w:rsidP="00043145">
      <w:pPr>
        <w:ind w:firstLine="567"/>
        <w:jc w:val="both"/>
        <w:rPr>
          <w:sz w:val="28"/>
          <w:szCs w:val="28"/>
        </w:rPr>
      </w:pPr>
      <w:r w:rsidRPr="00A54DEE">
        <w:rPr>
          <w:sz w:val="28"/>
          <w:szCs w:val="28"/>
        </w:rPr>
        <w:t xml:space="preserve">1.2. Для осуществления своей деятельности Совет руководствуется следующими нормативно-правовыми актами: </w:t>
      </w:r>
    </w:p>
    <w:p w14:paraId="38A84D01" w14:textId="77777777" w:rsidR="00043145" w:rsidRPr="00A54DEE" w:rsidRDefault="00043145">
      <w:pPr>
        <w:pStyle w:val="a3"/>
        <w:numPr>
          <w:ilvl w:val="0"/>
          <w:numId w:val="28"/>
        </w:numPr>
        <w:spacing w:after="0" w:line="240" w:lineRule="auto"/>
        <w:ind w:left="0" w:firstLine="567"/>
        <w:contextualSpacing/>
        <w:jc w:val="both"/>
        <w:rPr>
          <w:rFonts w:ascii="Times New Roman" w:hAnsi="Times New Roman" w:cs="Times New Roman"/>
          <w:sz w:val="28"/>
          <w:szCs w:val="28"/>
          <w:lang w:val="ru-RU"/>
        </w:rPr>
      </w:pPr>
      <w:r w:rsidRPr="00A54DEE">
        <w:rPr>
          <w:rFonts w:ascii="Times New Roman" w:hAnsi="Times New Roman" w:cs="Times New Roman"/>
          <w:sz w:val="28"/>
          <w:szCs w:val="28"/>
          <w:lang w:val="ru-RU"/>
        </w:rPr>
        <w:t xml:space="preserve">Закон Республики Казахстан «Об образовании»;  </w:t>
      </w:r>
    </w:p>
    <w:p w14:paraId="2B9EED11" w14:textId="77777777" w:rsidR="00043145" w:rsidRPr="00A54DEE" w:rsidRDefault="00043145">
      <w:pPr>
        <w:pStyle w:val="a3"/>
        <w:numPr>
          <w:ilvl w:val="0"/>
          <w:numId w:val="28"/>
        </w:numPr>
        <w:spacing w:after="0" w:line="240" w:lineRule="auto"/>
        <w:ind w:left="0" w:firstLine="567"/>
        <w:contextualSpacing/>
        <w:jc w:val="both"/>
        <w:rPr>
          <w:rFonts w:ascii="Times New Roman" w:hAnsi="Times New Roman" w:cs="Times New Roman"/>
          <w:sz w:val="28"/>
          <w:szCs w:val="28"/>
          <w:lang w:val="ru-RU"/>
        </w:rPr>
      </w:pPr>
      <w:r w:rsidRPr="00A54DEE">
        <w:rPr>
          <w:rFonts w:ascii="Times New Roman" w:eastAsia="Calibri" w:hAnsi="Times New Roman" w:cs="Times New Roman"/>
          <w:sz w:val="28"/>
          <w:szCs w:val="28"/>
          <w:lang w:val="ru-RU"/>
        </w:rPr>
        <w:t>Конвенция о правах ребёнка</w:t>
      </w:r>
      <w:r w:rsidRPr="00A54DEE">
        <w:rPr>
          <w:rFonts w:ascii="Times New Roman" w:eastAsia="Calibri" w:hAnsi="Times New Roman" w:cs="Times New Roman"/>
          <w:sz w:val="28"/>
          <w:szCs w:val="28"/>
          <w:shd w:val="clear" w:color="auto" w:fill="FFFFFF"/>
          <w:lang w:val="ru-RU"/>
        </w:rPr>
        <w:t xml:space="preserve"> </w:t>
      </w:r>
      <w:r w:rsidRPr="00A54DEE">
        <w:rPr>
          <w:rFonts w:ascii="Times New Roman" w:eastAsia="Calibri" w:hAnsi="Times New Roman" w:cs="Times New Roman"/>
          <w:sz w:val="28"/>
          <w:szCs w:val="28"/>
          <w:lang w:val="ru-RU"/>
        </w:rPr>
        <w:t>от 0</w:t>
      </w:r>
      <w:r w:rsidRPr="00A54DEE">
        <w:rPr>
          <w:rFonts w:ascii="Times New Roman" w:eastAsia="Calibri" w:hAnsi="Times New Roman" w:cs="Times New Roman"/>
          <w:bCs/>
          <w:sz w:val="28"/>
          <w:szCs w:val="28"/>
          <w:lang w:val="ru-RU"/>
        </w:rPr>
        <w:t>8 июня 1994 года;</w:t>
      </w:r>
      <w:r w:rsidRPr="00A54DEE">
        <w:rPr>
          <w:rFonts w:ascii="Times New Roman" w:hAnsi="Times New Roman" w:cs="Times New Roman"/>
          <w:sz w:val="28"/>
          <w:szCs w:val="28"/>
          <w:lang w:val="ru-RU"/>
        </w:rPr>
        <w:t xml:space="preserve"> </w:t>
      </w:r>
    </w:p>
    <w:p w14:paraId="0AF96684" w14:textId="77777777" w:rsidR="00043145" w:rsidRPr="00A54DEE" w:rsidRDefault="00043145">
      <w:pPr>
        <w:pStyle w:val="a3"/>
        <w:numPr>
          <w:ilvl w:val="0"/>
          <w:numId w:val="28"/>
        </w:numPr>
        <w:spacing w:after="0" w:line="240" w:lineRule="auto"/>
        <w:ind w:left="0" w:firstLine="567"/>
        <w:contextualSpacing/>
        <w:jc w:val="both"/>
        <w:rPr>
          <w:rFonts w:ascii="Times New Roman" w:hAnsi="Times New Roman" w:cs="Times New Roman"/>
          <w:sz w:val="28"/>
          <w:szCs w:val="28"/>
          <w:lang w:val="ru-RU"/>
        </w:rPr>
      </w:pPr>
      <w:r w:rsidRPr="00A54DEE">
        <w:rPr>
          <w:rFonts w:ascii="Times New Roman" w:hAnsi="Times New Roman" w:cs="Times New Roman"/>
          <w:sz w:val="28"/>
          <w:szCs w:val="28"/>
          <w:lang w:val="ru-RU"/>
        </w:rPr>
        <w:t>Закон Республики Казахстан от 08</w:t>
      </w:r>
      <w:r w:rsidRPr="00A54DEE">
        <w:rPr>
          <w:rFonts w:ascii="Times New Roman" w:hAnsi="Times New Roman" w:cs="Times New Roman"/>
          <w:sz w:val="28"/>
          <w:szCs w:val="28"/>
          <w:lang w:val="kk-KZ"/>
        </w:rPr>
        <w:t xml:space="preserve"> августа </w:t>
      </w:r>
      <w:r w:rsidRPr="00A54DEE">
        <w:rPr>
          <w:rFonts w:ascii="Times New Roman" w:hAnsi="Times New Roman" w:cs="Times New Roman"/>
          <w:sz w:val="28"/>
          <w:szCs w:val="28"/>
          <w:lang w:val="ru-RU"/>
        </w:rPr>
        <w:t>2002 года «О правах ребенка в Республике Казахстан»</w:t>
      </w:r>
      <w:r w:rsidRPr="00A54DEE">
        <w:rPr>
          <w:rStyle w:val="s3"/>
          <w:rFonts w:ascii="Times New Roman" w:hAnsi="Times New Roman" w:cs="Times New Roman"/>
          <w:sz w:val="28"/>
          <w:szCs w:val="28"/>
          <w:shd w:val="clear" w:color="auto" w:fill="FFFFFF"/>
          <w:lang w:val="ru-RU"/>
        </w:rPr>
        <w:t>;</w:t>
      </w:r>
      <w:r w:rsidRPr="00A54DEE">
        <w:rPr>
          <w:rFonts w:ascii="Times New Roman" w:hAnsi="Times New Roman" w:cs="Times New Roman"/>
          <w:bCs/>
          <w:sz w:val="28"/>
          <w:szCs w:val="28"/>
          <w:lang w:val="ru-RU"/>
        </w:rPr>
        <w:t xml:space="preserve"> </w:t>
      </w:r>
    </w:p>
    <w:p w14:paraId="1CDE986B" w14:textId="77777777" w:rsidR="00043145" w:rsidRPr="00A54DEE" w:rsidRDefault="00043145">
      <w:pPr>
        <w:pStyle w:val="a3"/>
        <w:numPr>
          <w:ilvl w:val="0"/>
          <w:numId w:val="28"/>
        </w:numPr>
        <w:spacing w:after="0" w:line="240" w:lineRule="auto"/>
        <w:ind w:left="0" w:firstLine="567"/>
        <w:contextualSpacing/>
        <w:jc w:val="both"/>
        <w:rPr>
          <w:rFonts w:ascii="Times New Roman" w:eastAsia="Calibri" w:hAnsi="Times New Roman" w:cs="Times New Roman"/>
          <w:sz w:val="28"/>
          <w:szCs w:val="28"/>
          <w:lang w:val="ru-RU"/>
        </w:rPr>
      </w:pPr>
      <w:r w:rsidRPr="00A54DEE">
        <w:rPr>
          <w:rFonts w:ascii="Times New Roman" w:eastAsia="Calibri" w:hAnsi="Times New Roman" w:cs="Times New Roman"/>
          <w:sz w:val="28"/>
          <w:szCs w:val="28"/>
          <w:lang w:val="ru-RU"/>
        </w:rPr>
        <w:t>Закон</w:t>
      </w:r>
      <w:r w:rsidRPr="00A54DEE">
        <w:rPr>
          <w:rFonts w:ascii="Times New Roman" w:eastAsia="Calibri" w:hAnsi="Times New Roman" w:cs="Times New Roman"/>
          <w:sz w:val="28"/>
          <w:szCs w:val="28"/>
        </w:rPr>
        <w:t> </w:t>
      </w:r>
      <w:r w:rsidRPr="00A54DEE">
        <w:rPr>
          <w:rFonts w:ascii="Times New Roman" w:eastAsia="Calibri" w:hAnsi="Times New Roman" w:cs="Times New Roman"/>
          <w:sz w:val="28"/>
          <w:szCs w:val="28"/>
          <w:lang w:val="ru-RU"/>
        </w:rPr>
        <w:t>Республики Казахстан «О профилактике правонарушений среди несовершеннолетних и предупреждении детской безнадзорности и беспризорности»</w:t>
      </w:r>
      <w:r w:rsidRPr="00A54DEE">
        <w:rPr>
          <w:rFonts w:ascii="Times New Roman" w:eastAsia="Calibri" w:hAnsi="Times New Roman" w:cs="Times New Roman"/>
          <w:bCs/>
          <w:kern w:val="36"/>
          <w:sz w:val="28"/>
          <w:szCs w:val="28"/>
          <w:lang w:val="ru-RU"/>
        </w:rPr>
        <w:t xml:space="preserve"> </w:t>
      </w:r>
      <w:r w:rsidRPr="00A54DEE">
        <w:rPr>
          <w:rFonts w:ascii="Times New Roman" w:eastAsia="Calibri" w:hAnsi="Times New Roman" w:cs="Times New Roman"/>
          <w:sz w:val="28"/>
          <w:szCs w:val="28"/>
          <w:lang w:val="ru-RU"/>
        </w:rPr>
        <w:t>от 09 июля 2004 года № 591-</w:t>
      </w:r>
      <w:r w:rsidRPr="00A54DEE">
        <w:rPr>
          <w:rFonts w:ascii="Times New Roman" w:eastAsia="Calibri" w:hAnsi="Times New Roman" w:cs="Times New Roman"/>
          <w:sz w:val="28"/>
          <w:szCs w:val="28"/>
        </w:rPr>
        <w:t>II</w:t>
      </w:r>
      <w:r w:rsidRPr="00A54DEE">
        <w:rPr>
          <w:rFonts w:ascii="Times New Roman" w:eastAsia="Calibri" w:hAnsi="Times New Roman" w:cs="Times New Roman"/>
          <w:sz w:val="28"/>
          <w:szCs w:val="28"/>
          <w:lang w:val="ru-RU"/>
        </w:rPr>
        <w:t>;</w:t>
      </w:r>
    </w:p>
    <w:p w14:paraId="2289F8C5" w14:textId="77777777" w:rsidR="00043145" w:rsidRPr="00A54DEE" w:rsidRDefault="00043145">
      <w:pPr>
        <w:pStyle w:val="a3"/>
        <w:numPr>
          <w:ilvl w:val="0"/>
          <w:numId w:val="28"/>
        </w:numPr>
        <w:spacing w:after="0" w:line="240" w:lineRule="auto"/>
        <w:ind w:left="0" w:firstLine="567"/>
        <w:contextualSpacing/>
        <w:jc w:val="both"/>
        <w:rPr>
          <w:rFonts w:ascii="Times New Roman" w:hAnsi="Times New Roman" w:cs="Times New Roman"/>
          <w:sz w:val="28"/>
          <w:szCs w:val="28"/>
          <w:lang w:val="ru-RU"/>
        </w:rPr>
      </w:pPr>
      <w:r w:rsidRPr="00A54DEE">
        <w:rPr>
          <w:rFonts w:ascii="Times New Roman" w:hAnsi="Times New Roman" w:cs="Times New Roman"/>
          <w:sz w:val="28"/>
          <w:szCs w:val="28"/>
          <w:lang w:val="ru-RU"/>
        </w:rPr>
        <w:t>Закон Республики Казахстан от 04 декабря 2009 года №214 «О профилактике бытового насилия»;</w:t>
      </w:r>
    </w:p>
    <w:p w14:paraId="22196460" w14:textId="77777777" w:rsidR="00043145" w:rsidRPr="00A54DEE" w:rsidRDefault="00043145">
      <w:pPr>
        <w:pStyle w:val="a3"/>
        <w:numPr>
          <w:ilvl w:val="0"/>
          <w:numId w:val="28"/>
        </w:numPr>
        <w:spacing w:after="0" w:line="240" w:lineRule="auto"/>
        <w:ind w:left="0" w:firstLine="567"/>
        <w:contextualSpacing/>
        <w:jc w:val="both"/>
        <w:rPr>
          <w:rFonts w:ascii="Times New Roman" w:hAnsi="Times New Roman" w:cs="Times New Roman"/>
          <w:sz w:val="28"/>
          <w:szCs w:val="28"/>
          <w:lang w:val="ru-RU"/>
        </w:rPr>
      </w:pPr>
      <w:r w:rsidRPr="00A54DEE">
        <w:rPr>
          <w:rFonts w:ascii="Times New Roman" w:hAnsi="Times New Roman" w:cs="Times New Roman"/>
          <w:sz w:val="28"/>
          <w:szCs w:val="28"/>
          <w:lang w:val="ru-RU"/>
        </w:rPr>
        <w:t>Нормативно-правовые документы Министерства просвещения, ГУ «Управления образования акимата Костанайской области» и других вышестоящих структурных подразделений;</w:t>
      </w:r>
    </w:p>
    <w:p w14:paraId="432C834D" w14:textId="77777777" w:rsidR="00043145" w:rsidRPr="00A54DEE" w:rsidRDefault="00043145">
      <w:pPr>
        <w:pStyle w:val="a3"/>
        <w:numPr>
          <w:ilvl w:val="0"/>
          <w:numId w:val="28"/>
        </w:numPr>
        <w:spacing w:after="0" w:line="240" w:lineRule="auto"/>
        <w:ind w:left="0" w:firstLine="567"/>
        <w:contextualSpacing/>
        <w:jc w:val="both"/>
        <w:rPr>
          <w:rFonts w:ascii="Times New Roman" w:hAnsi="Times New Roman" w:cs="Times New Roman"/>
          <w:sz w:val="28"/>
          <w:szCs w:val="28"/>
          <w:lang w:val="ru-RU"/>
        </w:rPr>
      </w:pPr>
      <w:r w:rsidRPr="00A54DEE">
        <w:rPr>
          <w:rFonts w:ascii="Times New Roman" w:hAnsi="Times New Roman" w:cs="Times New Roman"/>
          <w:color w:val="000000"/>
          <w:sz w:val="28"/>
          <w:szCs w:val="28"/>
          <w:lang w:val="ru-RU"/>
        </w:rPr>
        <w:t xml:space="preserve">Устав и внутренние локальные акты колледжа, </w:t>
      </w:r>
    </w:p>
    <w:p w14:paraId="1DB6054E" w14:textId="77777777" w:rsidR="00043145" w:rsidRPr="00A54DEE" w:rsidRDefault="00043145">
      <w:pPr>
        <w:pStyle w:val="a3"/>
        <w:numPr>
          <w:ilvl w:val="0"/>
          <w:numId w:val="28"/>
        </w:numPr>
        <w:spacing w:after="0" w:line="240" w:lineRule="auto"/>
        <w:ind w:left="0" w:firstLine="567"/>
        <w:contextualSpacing/>
        <w:jc w:val="both"/>
        <w:rPr>
          <w:rFonts w:ascii="Times New Roman" w:hAnsi="Times New Roman" w:cs="Times New Roman"/>
          <w:sz w:val="28"/>
          <w:szCs w:val="28"/>
          <w:lang w:val="ru-RU"/>
        </w:rPr>
      </w:pPr>
      <w:r w:rsidRPr="00A54DEE">
        <w:rPr>
          <w:rFonts w:ascii="Times New Roman" w:hAnsi="Times New Roman" w:cs="Times New Roman"/>
          <w:sz w:val="28"/>
          <w:szCs w:val="28"/>
          <w:lang w:val="ru-RU"/>
        </w:rPr>
        <w:t xml:space="preserve">Методические рекомендации и разработки по профилактике правонарушений и предупреждению безнадзорности, беспризорности среди несовершеннолетних; </w:t>
      </w:r>
    </w:p>
    <w:p w14:paraId="6AF63D20" w14:textId="77777777" w:rsidR="00043145" w:rsidRPr="00A54DEE" w:rsidRDefault="00043145">
      <w:pPr>
        <w:pStyle w:val="a3"/>
        <w:numPr>
          <w:ilvl w:val="1"/>
          <w:numId w:val="29"/>
        </w:numPr>
        <w:spacing w:after="0" w:line="240" w:lineRule="auto"/>
        <w:ind w:left="0" w:firstLine="567"/>
        <w:contextualSpacing/>
        <w:jc w:val="both"/>
        <w:rPr>
          <w:rFonts w:ascii="Times New Roman" w:hAnsi="Times New Roman" w:cs="Times New Roman"/>
          <w:sz w:val="28"/>
          <w:szCs w:val="28"/>
          <w:lang w:val="ru-RU"/>
        </w:rPr>
      </w:pPr>
      <w:r w:rsidRPr="00A54DEE">
        <w:rPr>
          <w:rFonts w:ascii="Times New Roman" w:hAnsi="Times New Roman" w:cs="Times New Roman"/>
          <w:sz w:val="28"/>
          <w:szCs w:val="28"/>
          <w:lang w:val="ru-RU"/>
        </w:rPr>
        <w:t>Совет взаимодействует с заинтересованными ведомствами, организациями, предприятиями и учреждениями по данному направлению.</w:t>
      </w:r>
    </w:p>
    <w:p w14:paraId="0393F2E2" w14:textId="77777777" w:rsidR="00043145" w:rsidRPr="00A54DEE" w:rsidRDefault="00043145" w:rsidP="00043145">
      <w:pPr>
        <w:ind w:firstLine="567"/>
        <w:jc w:val="both"/>
        <w:rPr>
          <w:sz w:val="28"/>
          <w:szCs w:val="28"/>
        </w:rPr>
      </w:pPr>
      <w:r w:rsidRPr="00A54DEE">
        <w:rPr>
          <w:sz w:val="28"/>
          <w:szCs w:val="28"/>
        </w:rPr>
        <w:t xml:space="preserve">1.4. Совет проводит комплексную профилактическую работу по профилактике правонарушений и предупреждению безнадзорности, беспризорности среди несовершеннолетних, обеспечивая защиту их прав. </w:t>
      </w:r>
    </w:p>
    <w:p w14:paraId="5DD97E20" w14:textId="77777777" w:rsidR="00043145" w:rsidRPr="00A54DEE" w:rsidRDefault="00043145" w:rsidP="00043145">
      <w:pPr>
        <w:ind w:firstLine="567"/>
        <w:jc w:val="both"/>
        <w:rPr>
          <w:sz w:val="28"/>
          <w:szCs w:val="28"/>
        </w:rPr>
      </w:pPr>
      <w:r w:rsidRPr="00A54DEE">
        <w:rPr>
          <w:sz w:val="28"/>
          <w:szCs w:val="28"/>
        </w:rPr>
        <w:t>1.5 Совет призван корректировать, контролировать и стимулировать вопросы учебно-воспитательного процесса.</w:t>
      </w:r>
    </w:p>
    <w:p w14:paraId="7BC86A09" w14:textId="77777777" w:rsidR="00043145" w:rsidRPr="00A54DEE" w:rsidRDefault="00043145" w:rsidP="00043145">
      <w:pPr>
        <w:ind w:firstLine="567"/>
        <w:jc w:val="both"/>
        <w:rPr>
          <w:color w:val="000000"/>
          <w:sz w:val="28"/>
          <w:szCs w:val="28"/>
        </w:rPr>
      </w:pPr>
      <w:r w:rsidRPr="00A54DEE">
        <w:rPr>
          <w:sz w:val="28"/>
          <w:szCs w:val="28"/>
        </w:rPr>
        <w:t xml:space="preserve">1.6. </w:t>
      </w:r>
      <w:r w:rsidRPr="00A54DEE">
        <w:rPr>
          <w:color w:val="000000"/>
          <w:sz w:val="28"/>
          <w:szCs w:val="28"/>
        </w:rPr>
        <w:t>Совет среди обучающихся является одним из общественных органов самоуправления.</w:t>
      </w:r>
    </w:p>
    <w:p w14:paraId="5298E85C" w14:textId="77777777" w:rsidR="00043145" w:rsidRPr="00A54DEE" w:rsidRDefault="00043145" w:rsidP="00043145">
      <w:pPr>
        <w:jc w:val="center"/>
        <w:rPr>
          <w:b/>
          <w:bCs/>
          <w:color w:val="000000"/>
          <w:sz w:val="28"/>
          <w:szCs w:val="28"/>
        </w:rPr>
      </w:pPr>
    </w:p>
    <w:p w14:paraId="4F16EC76" w14:textId="77777777" w:rsidR="00043145" w:rsidRPr="00A54DEE" w:rsidRDefault="00043145" w:rsidP="00043145">
      <w:pPr>
        <w:jc w:val="center"/>
        <w:rPr>
          <w:color w:val="000000"/>
          <w:sz w:val="28"/>
          <w:szCs w:val="28"/>
        </w:rPr>
      </w:pPr>
      <w:r w:rsidRPr="00A54DEE">
        <w:rPr>
          <w:b/>
          <w:bCs/>
          <w:color w:val="000000"/>
          <w:sz w:val="28"/>
          <w:szCs w:val="28"/>
        </w:rPr>
        <w:t>2.Цель и основные задачи Совета</w:t>
      </w:r>
    </w:p>
    <w:p w14:paraId="3D7A38F1" w14:textId="77777777" w:rsidR="00043145" w:rsidRPr="00A54DEE" w:rsidRDefault="00043145" w:rsidP="00043145">
      <w:pPr>
        <w:ind w:firstLine="567"/>
        <w:jc w:val="both"/>
        <w:rPr>
          <w:sz w:val="28"/>
          <w:szCs w:val="28"/>
        </w:rPr>
      </w:pPr>
      <w:r w:rsidRPr="00A54DEE">
        <w:rPr>
          <w:color w:val="000000"/>
          <w:sz w:val="28"/>
          <w:szCs w:val="28"/>
        </w:rPr>
        <w:t>2.1</w:t>
      </w:r>
      <w:r w:rsidRPr="00A54DEE">
        <w:rPr>
          <w:sz w:val="28"/>
          <w:szCs w:val="28"/>
        </w:rPr>
        <w:t xml:space="preserve"> Ц</w:t>
      </w:r>
      <w:r w:rsidRPr="00A54DEE">
        <w:rPr>
          <w:color w:val="000000"/>
          <w:sz w:val="28"/>
          <w:szCs w:val="28"/>
        </w:rPr>
        <w:t>елью создания Совета является противодействие противоправным поступкам обучающихся колледжа, а также создание безопасных условий для получения ими полноценного качественного образования.</w:t>
      </w:r>
    </w:p>
    <w:p w14:paraId="14E759BC" w14:textId="77777777" w:rsidR="00043145" w:rsidRPr="00A54DEE" w:rsidRDefault="00043145" w:rsidP="00043145">
      <w:pPr>
        <w:ind w:firstLine="567"/>
        <w:jc w:val="both"/>
        <w:rPr>
          <w:color w:val="000000"/>
          <w:sz w:val="28"/>
          <w:szCs w:val="28"/>
        </w:rPr>
      </w:pPr>
      <w:r w:rsidRPr="00A54DEE">
        <w:rPr>
          <w:color w:val="000000"/>
          <w:sz w:val="28"/>
          <w:szCs w:val="28"/>
        </w:rPr>
        <w:t xml:space="preserve"> 2.2. Основные задачи Совета:</w:t>
      </w:r>
    </w:p>
    <w:p w14:paraId="0A6A2F28" w14:textId="77777777" w:rsidR="00043145" w:rsidRPr="00A54DEE" w:rsidRDefault="00043145" w:rsidP="00043145">
      <w:pPr>
        <w:ind w:firstLine="426"/>
        <w:jc w:val="both"/>
        <w:rPr>
          <w:color w:val="000000"/>
          <w:sz w:val="28"/>
          <w:szCs w:val="28"/>
        </w:rPr>
      </w:pPr>
      <w:r w:rsidRPr="00A54DEE">
        <w:rPr>
          <w:color w:val="000000"/>
          <w:sz w:val="28"/>
          <w:szCs w:val="28"/>
        </w:rPr>
        <w:t>1) мониторинг и предупреждение правонарушений, а также воспитание молодежи в духе непримиримости к любым антиобщественным проявлением, повышения уровня правосознания и правовой культуры студентов;</w:t>
      </w:r>
    </w:p>
    <w:p w14:paraId="269FCB4E" w14:textId="77777777" w:rsidR="00043145" w:rsidRPr="00A54DEE" w:rsidRDefault="00043145" w:rsidP="00043145">
      <w:pPr>
        <w:ind w:firstLine="426"/>
        <w:jc w:val="both"/>
        <w:rPr>
          <w:color w:val="000000"/>
          <w:sz w:val="28"/>
          <w:szCs w:val="28"/>
        </w:rPr>
      </w:pPr>
      <w:r w:rsidRPr="00A54DEE">
        <w:rPr>
          <w:color w:val="000000"/>
          <w:sz w:val="28"/>
          <w:szCs w:val="28"/>
        </w:rPr>
        <w:t>2) профилактика правонарушений среди обучающихся, контроль за</w:t>
      </w:r>
      <w:r w:rsidRPr="00A54DEE">
        <w:rPr>
          <w:color w:val="000000"/>
          <w:sz w:val="28"/>
          <w:szCs w:val="28"/>
        </w:rPr>
        <w:br/>
        <w:t>соблюдением студентами законности правопорядка;</w:t>
      </w:r>
    </w:p>
    <w:p w14:paraId="5B472489" w14:textId="77777777" w:rsidR="00043145" w:rsidRPr="00A54DEE" w:rsidRDefault="00043145" w:rsidP="00043145">
      <w:pPr>
        <w:ind w:firstLine="426"/>
        <w:jc w:val="both"/>
        <w:rPr>
          <w:color w:val="000000"/>
          <w:sz w:val="28"/>
          <w:szCs w:val="28"/>
        </w:rPr>
      </w:pPr>
      <w:r w:rsidRPr="00A54DEE">
        <w:rPr>
          <w:color w:val="000000"/>
          <w:sz w:val="28"/>
          <w:szCs w:val="28"/>
        </w:rPr>
        <w:lastRenderedPageBreak/>
        <w:t>3) социально - педагогическая реабилитация обучающихся,</w:t>
      </w:r>
      <w:r w:rsidRPr="00A54DEE">
        <w:rPr>
          <w:color w:val="000000"/>
          <w:sz w:val="28"/>
          <w:szCs w:val="28"/>
        </w:rPr>
        <w:br/>
        <w:t>находящихся в социально опасном положении;</w:t>
      </w:r>
    </w:p>
    <w:p w14:paraId="53517442" w14:textId="77777777" w:rsidR="00043145" w:rsidRPr="00A54DEE" w:rsidRDefault="00043145" w:rsidP="00043145">
      <w:pPr>
        <w:ind w:firstLine="426"/>
        <w:jc w:val="both"/>
        <w:rPr>
          <w:color w:val="000000"/>
          <w:sz w:val="28"/>
          <w:szCs w:val="28"/>
        </w:rPr>
      </w:pPr>
      <w:r w:rsidRPr="00A54DEE">
        <w:rPr>
          <w:color w:val="000000"/>
          <w:sz w:val="28"/>
          <w:szCs w:val="28"/>
        </w:rPr>
        <w:t>4) выявление и пресечение случаев вовлечения молодежи в преступную или антиобщественную деятельность;</w:t>
      </w:r>
    </w:p>
    <w:p w14:paraId="76E5F5AB" w14:textId="77777777" w:rsidR="00043145" w:rsidRPr="00A54DEE" w:rsidRDefault="00043145" w:rsidP="00043145">
      <w:pPr>
        <w:ind w:firstLine="426"/>
        <w:jc w:val="both"/>
        <w:rPr>
          <w:color w:val="000000"/>
          <w:sz w:val="28"/>
          <w:szCs w:val="28"/>
        </w:rPr>
      </w:pPr>
      <w:r w:rsidRPr="00A54DEE">
        <w:rPr>
          <w:color w:val="000000"/>
          <w:sz w:val="28"/>
          <w:szCs w:val="28"/>
        </w:rPr>
        <w:t>5) координация, согласования усилий всех заинтересованных организаций, участвующих в правовом воспитании студентов.</w:t>
      </w:r>
    </w:p>
    <w:p w14:paraId="6F0E9E53" w14:textId="77777777" w:rsidR="00043145" w:rsidRPr="00A54DEE" w:rsidRDefault="00043145" w:rsidP="00043145">
      <w:pPr>
        <w:jc w:val="both"/>
        <w:rPr>
          <w:color w:val="000000"/>
          <w:sz w:val="28"/>
          <w:szCs w:val="28"/>
        </w:rPr>
      </w:pPr>
    </w:p>
    <w:p w14:paraId="1EDCC413" w14:textId="77777777" w:rsidR="00043145" w:rsidRPr="00A54DEE" w:rsidRDefault="00043145" w:rsidP="00043145">
      <w:pPr>
        <w:jc w:val="center"/>
        <w:rPr>
          <w:b/>
          <w:bCs/>
          <w:sz w:val="28"/>
          <w:szCs w:val="28"/>
        </w:rPr>
      </w:pPr>
      <w:r w:rsidRPr="00A54DEE">
        <w:rPr>
          <w:b/>
          <w:bCs/>
          <w:sz w:val="28"/>
          <w:szCs w:val="28"/>
        </w:rPr>
        <w:t>3.Структура и организация работы Совета</w:t>
      </w:r>
    </w:p>
    <w:p w14:paraId="165AD25D" w14:textId="77777777" w:rsidR="00043145" w:rsidRPr="00A54DEE" w:rsidRDefault="00043145" w:rsidP="00043145">
      <w:pPr>
        <w:ind w:firstLine="567"/>
        <w:jc w:val="both"/>
        <w:rPr>
          <w:sz w:val="28"/>
          <w:szCs w:val="28"/>
        </w:rPr>
      </w:pPr>
      <w:r w:rsidRPr="00A54DEE">
        <w:rPr>
          <w:sz w:val="28"/>
          <w:szCs w:val="28"/>
        </w:rPr>
        <w:t>3.1. Состав и план работы Совета утверждается приказом директора колледжа на каждый учебный год.</w:t>
      </w:r>
    </w:p>
    <w:p w14:paraId="3544FBDF" w14:textId="77777777" w:rsidR="00043145" w:rsidRPr="00A54DEE" w:rsidRDefault="00043145" w:rsidP="00043145">
      <w:pPr>
        <w:ind w:firstLine="567"/>
        <w:jc w:val="both"/>
        <w:rPr>
          <w:sz w:val="28"/>
          <w:szCs w:val="28"/>
        </w:rPr>
      </w:pPr>
      <w:r w:rsidRPr="00A54DEE">
        <w:rPr>
          <w:sz w:val="28"/>
          <w:szCs w:val="28"/>
        </w:rPr>
        <w:t xml:space="preserve">3.2. Совет действует в составе: </w:t>
      </w:r>
    </w:p>
    <w:p w14:paraId="327F7BCB" w14:textId="77777777" w:rsidR="00043145" w:rsidRPr="00A54DEE" w:rsidRDefault="00043145" w:rsidP="00043145">
      <w:pPr>
        <w:ind w:firstLine="567"/>
        <w:jc w:val="both"/>
        <w:rPr>
          <w:sz w:val="28"/>
          <w:szCs w:val="28"/>
        </w:rPr>
      </w:pPr>
      <w:r w:rsidRPr="00A54DEE">
        <w:rPr>
          <w:sz w:val="28"/>
          <w:szCs w:val="28"/>
        </w:rPr>
        <w:t>1) председател</w:t>
      </w:r>
      <w:r>
        <w:rPr>
          <w:sz w:val="28"/>
          <w:szCs w:val="28"/>
        </w:rPr>
        <w:t>ь</w:t>
      </w:r>
      <w:r w:rsidRPr="00A54DEE">
        <w:rPr>
          <w:sz w:val="28"/>
          <w:szCs w:val="28"/>
        </w:rPr>
        <w:t xml:space="preserve"> Совета </w:t>
      </w:r>
      <w:r>
        <w:rPr>
          <w:sz w:val="28"/>
          <w:szCs w:val="28"/>
        </w:rPr>
        <w:t xml:space="preserve">- </w:t>
      </w:r>
      <w:r w:rsidRPr="00A54DEE">
        <w:rPr>
          <w:sz w:val="28"/>
          <w:szCs w:val="28"/>
        </w:rPr>
        <w:t xml:space="preserve">является директор колледжа, </w:t>
      </w:r>
    </w:p>
    <w:p w14:paraId="5FBCF628" w14:textId="77777777" w:rsidR="00043145" w:rsidRPr="00A54DEE" w:rsidRDefault="00043145" w:rsidP="00043145">
      <w:pPr>
        <w:ind w:firstLine="567"/>
        <w:jc w:val="both"/>
        <w:rPr>
          <w:sz w:val="28"/>
          <w:szCs w:val="28"/>
        </w:rPr>
      </w:pPr>
      <w:r w:rsidRPr="00A54DEE">
        <w:rPr>
          <w:sz w:val="28"/>
          <w:szCs w:val="28"/>
        </w:rPr>
        <w:t>2) функции его заместителя выполняет заместитель директора по воспитательной работе;</w:t>
      </w:r>
    </w:p>
    <w:p w14:paraId="6F3C4D72" w14:textId="77777777" w:rsidR="00043145" w:rsidRPr="00A54DEE" w:rsidRDefault="00043145" w:rsidP="00043145">
      <w:pPr>
        <w:ind w:firstLine="567"/>
        <w:jc w:val="both"/>
        <w:rPr>
          <w:sz w:val="28"/>
          <w:szCs w:val="28"/>
        </w:rPr>
      </w:pPr>
      <w:r w:rsidRPr="00A54DEE">
        <w:rPr>
          <w:sz w:val="28"/>
          <w:szCs w:val="28"/>
        </w:rPr>
        <w:t>3) секретарем Совета является социальный педагог, в случае его отсутствия – педагог-психолог колледжа;</w:t>
      </w:r>
    </w:p>
    <w:p w14:paraId="77740459" w14:textId="77777777" w:rsidR="00043145" w:rsidRPr="00A54DEE" w:rsidRDefault="00043145" w:rsidP="00043145">
      <w:pPr>
        <w:pStyle w:val="af6"/>
        <w:ind w:firstLine="567"/>
        <w:rPr>
          <w:sz w:val="28"/>
          <w:szCs w:val="28"/>
        </w:rPr>
      </w:pPr>
      <w:r w:rsidRPr="00A54DEE">
        <w:rPr>
          <w:sz w:val="28"/>
          <w:szCs w:val="28"/>
        </w:rPr>
        <w:t>4) члены комиссии:</w:t>
      </w:r>
    </w:p>
    <w:p w14:paraId="38D7C6F0" w14:textId="77777777" w:rsidR="00043145" w:rsidRPr="00A54DEE" w:rsidRDefault="00043145">
      <w:pPr>
        <w:pStyle w:val="af6"/>
        <w:widowControl/>
        <w:numPr>
          <w:ilvl w:val="0"/>
          <w:numId w:val="48"/>
        </w:numPr>
        <w:autoSpaceDE/>
        <w:autoSpaceDN/>
        <w:adjustRightInd/>
        <w:rPr>
          <w:sz w:val="28"/>
          <w:szCs w:val="28"/>
        </w:rPr>
      </w:pPr>
      <w:r w:rsidRPr="00A54DEE">
        <w:rPr>
          <w:sz w:val="28"/>
          <w:szCs w:val="28"/>
        </w:rPr>
        <w:t>заместитель директора по учебной работе;</w:t>
      </w:r>
    </w:p>
    <w:p w14:paraId="48F7C1B9" w14:textId="77777777" w:rsidR="00043145" w:rsidRPr="00A54DEE" w:rsidRDefault="00043145">
      <w:pPr>
        <w:pStyle w:val="af6"/>
        <w:widowControl/>
        <w:numPr>
          <w:ilvl w:val="0"/>
          <w:numId w:val="48"/>
        </w:numPr>
        <w:autoSpaceDE/>
        <w:autoSpaceDN/>
        <w:adjustRightInd/>
        <w:rPr>
          <w:sz w:val="28"/>
          <w:szCs w:val="28"/>
        </w:rPr>
      </w:pPr>
      <w:r w:rsidRPr="00A54DEE">
        <w:rPr>
          <w:sz w:val="28"/>
          <w:szCs w:val="28"/>
        </w:rPr>
        <w:t>заместитель директора по учебно-производственной работе;</w:t>
      </w:r>
    </w:p>
    <w:p w14:paraId="63CFBC8F" w14:textId="77777777" w:rsidR="00043145" w:rsidRPr="00A54DEE" w:rsidRDefault="00043145">
      <w:pPr>
        <w:pStyle w:val="af6"/>
        <w:widowControl/>
        <w:numPr>
          <w:ilvl w:val="0"/>
          <w:numId w:val="48"/>
        </w:numPr>
        <w:autoSpaceDE/>
        <w:autoSpaceDN/>
        <w:adjustRightInd/>
        <w:rPr>
          <w:sz w:val="28"/>
          <w:szCs w:val="28"/>
        </w:rPr>
      </w:pPr>
      <w:r w:rsidRPr="00A54DEE">
        <w:rPr>
          <w:sz w:val="28"/>
          <w:szCs w:val="28"/>
        </w:rPr>
        <w:t>педагог-психолог;</w:t>
      </w:r>
    </w:p>
    <w:p w14:paraId="3381986F" w14:textId="77777777" w:rsidR="00043145" w:rsidRPr="00A54DEE" w:rsidRDefault="00043145">
      <w:pPr>
        <w:pStyle w:val="af6"/>
        <w:widowControl/>
        <w:numPr>
          <w:ilvl w:val="0"/>
          <w:numId w:val="48"/>
        </w:numPr>
        <w:autoSpaceDE/>
        <w:autoSpaceDN/>
        <w:adjustRightInd/>
        <w:rPr>
          <w:sz w:val="28"/>
          <w:szCs w:val="28"/>
        </w:rPr>
      </w:pPr>
      <w:r w:rsidRPr="00A54DEE">
        <w:rPr>
          <w:sz w:val="28"/>
          <w:szCs w:val="28"/>
        </w:rPr>
        <w:t>заведующие отделениями дневной формы обучения;</w:t>
      </w:r>
    </w:p>
    <w:p w14:paraId="0DC1B60A" w14:textId="77777777" w:rsidR="00043145" w:rsidRPr="00A54DEE" w:rsidRDefault="00043145">
      <w:pPr>
        <w:pStyle w:val="af6"/>
        <w:widowControl/>
        <w:numPr>
          <w:ilvl w:val="0"/>
          <w:numId w:val="48"/>
        </w:numPr>
        <w:autoSpaceDE/>
        <w:autoSpaceDN/>
        <w:adjustRightInd/>
        <w:rPr>
          <w:sz w:val="28"/>
          <w:szCs w:val="28"/>
        </w:rPr>
      </w:pPr>
      <w:r w:rsidRPr="00A54DEE">
        <w:rPr>
          <w:sz w:val="28"/>
          <w:szCs w:val="28"/>
        </w:rPr>
        <w:t>представитель родительской общественности;</w:t>
      </w:r>
    </w:p>
    <w:p w14:paraId="5B715DB2" w14:textId="77777777" w:rsidR="00043145" w:rsidRPr="00A54DEE" w:rsidRDefault="00043145">
      <w:pPr>
        <w:pStyle w:val="af6"/>
        <w:widowControl/>
        <w:numPr>
          <w:ilvl w:val="0"/>
          <w:numId w:val="48"/>
        </w:numPr>
        <w:autoSpaceDE/>
        <w:autoSpaceDN/>
        <w:adjustRightInd/>
        <w:rPr>
          <w:sz w:val="28"/>
          <w:szCs w:val="28"/>
        </w:rPr>
      </w:pPr>
      <w:r w:rsidRPr="00A54DEE">
        <w:rPr>
          <w:sz w:val="28"/>
          <w:szCs w:val="28"/>
        </w:rPr>
        <w:t>представитель студенческого Парламента;</w:t>
      </w:r>
    </w:p>
    <w:p w14:paraId="27245B1E" w14:textId="77777777" w:rsidR="00043145" w:rsidRPr="00A54DEE" w:rsidRDefault="00043145">
      <w:pPr>
        <w:pStyle w:val="af6"/>
        <w:widowControl/>
        <w:numPr>
          <w:ilvl w:val="0"/>
          <w:numId w:val="48"/>
        </w:numPr>
        <w:autoSpaceDE/>
        <w:autoSpaceDN/>
        <w:adjustRightInd/>
        <w:rPr>
          <w:sz w:val="28"/>
          <w:szCs w:val="28"/>
        </w:rPr>
      </w:pPr>
      <w:r w:rsidRPr="00A54DEE">
        <w:rPr>
          <w:sz w:val="28"/>
          <w:szCs w:val="28"/>
        </w:rPr>
        <w:t>представитель Попечительского совета колледжа.</w:t>
      </w:r>
    </w:p>
    <w:p w14:paraId="38C8657E" w14:textId="77777777" w:rsidR="00043145" w:rsidRPr="00A54DEE" w:rsidRDefault="00043145" w:rsidP="00043145">
      <w:pPr>
        <w:ind w:firstLine="567"/>
        <w:jc w:val="both"/>
        <w:rPr>
          <w:sz w:val="28"/>
          <w:szCs w:val="28"/>
        </w:rPr>
      </w:pPr>
      <w:r w:rsidRPr="00A54DEE">
        <w:rPr>
          <w:sz w:val="28"/>
          <w:szCs w:val="28"/>
        </w:rPr>
        <w:t>3.3. На заседания Совета приглашаются члены администрации, заведующие отделениями, классные руководители, преподаватели, родители (в случае их отсутствия законные представители), обучающиеся, медицинский работник колледжа, а также представители правоохранительных органов (по согласованию).</w:t>
      </w:r>
    </w:p>
    <w:p w14:paraId="7AEA5335" w14:textId="77777777" w:rsidR="00043145" w:rsidRPr="00A54DEE" w:rsidRDefault="00043145" w:rsidP="00043145">
      <w:pPr>
        <w:ind w:firstLine="567"/>
        <w:jc w:val="both"/>
        <w:rPr>
          <w:sz w:val="28"/>
          <w:szCs w:val="28"/>
        </w:rPr>
      </w:pPr>
      <w:r w:rsidRPr="00A54DEE">
        <w:rPr>
          <w:sz w:val="28"/>
          <w:szCs w:val="28"/>
        </w:rPr>
        <w:t xml:space="preserve">3.4.  </w:t>
      </w:r>
      <w:r w:rsidRPr="00A54DEE">
        <w:rPr>
          <w:rStyle w:val="a4"/>
          <w:rFonts w:cs="Times New Roman"/>
          <w:sz w:val="28"/>
          <w:szCs w:val="28"/>
          <w:lang w:val="ru-RU"/>
        </w:rPr>
        <w:t xml:space="preserve">Совет заседает по мере поступления материалов, но не реже 1 раза в месяц.  </w:t>
      </w:r>
      <w:r w:rsidRPr="00A54DEE">
        <w:rPr>
          <w:sz w:val="28"/>
          <w:szCs w:val="28"/>
        </w:rPr>
        <w:t>(последняя пятница месяца).</w:t>
      </w:r>
    </w:p>
    <w:p w14:paraId="0A87208D" w14:textId="77777777" w:rsidR="00043145" w:rsidRPr="00A54DEE" w:rsidRDefault="00043145" w:rsidP="00043145">
      <w:pPr>
        <w:ind w:firstLine="567"/>
        <w:jc w:val="both"/>
        <w:rPr>
          <w:sz w:val="28"/>
          <w:szCs w:val="28"/>
        </w:rPr>
      </w:pPr>
      <w:r w:rsidRPr="00A54DEE">
        <w:rPr>
          <w:sz w:val="28"/>
          <w:szCs w:val="28"/>
        </w:rPr>
        <w:t xml:space="preserve">3.5. Решения Совета принимаются путём голосования </w:t>
      </w:r>
      <w:r w:rsidRPr="00A54DEE">
        <w:rPr>
          <w:color w:val="000000"/>
          <w:sz w:val="28"/>
          <w:szCs w:val="28"/>
        </w:rPr>
        <w:t>(большинством голосов) и</w:t>
      </w:r>
      <w:r w:rsidRPr="00A54DEE">
        <w:rPr>
          <w:sz w:val="28"/>
          <w:szCs w:val="28"/>
        </w:rPr>
        <w:t xml:space="preserve"> носят рекомендательно-исполнительный характер.</w:t>
      </w:r>
    </w:p>
    <w:p w14:paraId="7CF88448" w14:textId="77777777" w:rsidR="00043145" w:rsidRPr="00A54DEE" w:rsidRDefault="00043145" w:rsidP="00043145">
      <w:pPr>
        <w:ind w:firstLine="567"/>
        <w:jc w:val="both"/>
        <w:rPr>
          <w:color w:val="000000"/>
          <w:sz w:val="28"/>
          <w:szCs w:val="28"/>
        </w:rPr>
      </w:pPr>
      <w:r w:rsidRPr="00A54DEE">
        <w:rPr>
          <w:sz w:val="28"/>
          <w:szCs w:val="28"/>
        </w:rPr>
        <w:t xml:space="preserve">3.6. Ход заседания Совета и принимаемые решения протоколируются </w:t>
      </w:r>
      <w:r w:rsidRPr="00A54DEE">
        <w:rPr>
          <w:color w:val="000000"/>
          <w:sz w:val="28"/>
          <w:szCs w:val="28"/>
        </w:rPr>
        <w:t>секретарем Совета.</w:t>
      </w:r>
    </w:p>
    <w:p w14:paraId="64F7ADCC" w14:textId="77777777" w:rsidR="00043145" w:rsidRPr="00A54DEE" w:rsidRDefault="00043145" w:rsidP="00043145">
      <w:pPr>
        <w:ind w:firstLine="567"/>
        <w:jc w:val="both"/>
        <w:rPr>
          <w:color w:val="000000"/>
          <w:sz w:val="28"/>
          <w:szCs w:val="28"/>
        </w:rPr>
      </w:pPr>
      <w:r w:rsidRPr="00A54DEE">
        <w:rPr>
          <w:color w:val="000000"/>
          <w:sz w:val="28"/>
          <w:szCs w:val="28"/>
        </w:rPr>
        <w:t xml:space="preserve">3.7. Организационное обеспечение заседаний Совета осуществляется социальным педагогом. В обязанности социального педагога входит: </w:t>
      </w:r>
    </w:p>
    <w:p w14:paraId="0CD35DD4" w14:textId="77777777" w:rsidR="00043145" w:rsidRPr="00A54DEE" w:rsidRDefault="00043145" w:rsidP="00043145">
      <w:pPr>
        <w:ind w:firstLine="426"/>
        <w:jc w:val="both"/>
        <w:rPr>
          <w:color w:val="000000"/>
          <w:sz w:val="28"/>
          <w:szCs w:val="28"/>
        </w:rPr>
      </w:pPr>
      <w:r w:rsidRPr="00A54DEE">
        <w:rPr>
          <w:color w:val="000000"/>
          <w:sz w:val="28"/>
          <w:szCs w:val="28"/>
        </w:rPr>
        <w:t xml:space="preserve">1) подготовка материалов к заседаниям, </w:t>
      </w:r>
    </w:p>
    <w:p w14:paraId="23C34504" w14:textId="77777777" w:rsidR="00043145" w:rsidRPr="00A54DEE" w:rsidRDefault="00043145" w:rsidP="00043145">
      <w:pPr>
        <w:ind w:firstLine="426"/>
        <w:jc w:val="both"/>
        <w:rPr>
          <w:color w:val="000000"/>
          <w:sz w:val="28"/>
          <w:szCs w:val="28"/>
        </w:rPr>
      </w:pPr>
      <w:r w:rsidRPr="00A54DEE">
        <w:rPr>
          <w:color w:val="000000"/>
          <w:sz w:val="28"/>
          <w:szCs w:val="28"/>
        </w:rPr>
        <w:t xml:space="preserve">2) информирование членов Совета о месте, времени проведения и повестке заседания проводится за три дня до даты проведения заседания, </w:t>
      </w:r>
    </w:p>
    <w:p w14:paraId="153B6A5F" w14:textId="77777777" w:rsidR="00043145" w:rsidRPr="00A54DEE" w:rsidRDefault="00043145" w:rsidP="00043145">
      <w:pPr>
        <w:ind w:firstLine="426"/>
        <w:jc w:val="both"/>
        <w:rPr>
          <w:color w:val="000000"/>
          <w:sz w:val="28"/>
          <w:szCs w:val="28"/>
        </w:rPr>
      </w:pPr>
      <w:r w:rsidRPr="00A54DEE">
        <w:rPr>
          <w:color w:val="000000"/>
          <w:sz w:val="28"/>
          <w:szCs w:val="28"/>
        </w:rPr>
        <w:t>3) контроль за выполнением принятых решений;</w:t>
      </w:r>
    </w:p>
    <w:p w14:paraId="236C6FAB" w14:textId="77777777" w:rsidR="00043145" w:rsidRPr="00A54DEE" w:rsidRDefault="00043145" w:rsidP="00043145">
      <w:pPr>
        <w:ind w:firstLine="426"/>
        <w:jc w:val="both"/>
        <w:rPr>
          <w:color w:val="000000"/>
          <w:sz w:val="28"/>
          <w:szCs w:val="28"/>
        </w:rPr>
      </w:pPr>
      <w:r w:rsidRPr="00A54DEE">
        <w:rPr>
          <w:color w:val="000000"/>
          <w:sz w:val="28"/>
          <w:szCs w:val="28"/>
        </w:rPr>
        <w:t>4) оформление протоколов заседаний Совета;</w:t>
      </w:r>
    </w:p>
    <w:p w14:paraId="1204AC98" w14:textId="77777777" w:rsidR="00043145" w:rsidRPr="00A54DEE" w:rsidRDefault="00043145" w:rsidP="00043145">
      <w:pPr>
        <w:ind w:firstLine="426"/>
        <w:jc w:val="both"/>
        <w:rPr>
          <w:color w:val="000000"/>
          <w:sz w:val="28"/>
          <w:szCs w:val="28"/>
        </w:rPr>
      </w:pPr>
      <w:r w:rsidRPr="00A54DEE">
        <w:rPr>
          <w:color w:val="000000"/>
          <w:sz w:val="28"/>
          <w:szCs w:val="28"/>
        </w:rPr>
        <w:t xml:space="preserve">5) </w:t>
      </w:r>
      <w:proofErr w:type="gramStart"/>
      <w:r w:rsidRPr="00A54DEE">
        <w:rPr>
          <w:color w:val="000000"/>
          <w:sz w:val="28"/>
          <w:szCs w:val="28"/>
        </w:rPr>
        <w:t>ведение(</w:t>
      </w:r>
      <w:proofErr w:type="gramEnd"/>
      <w:r w:rsidRPr="00A54DEE">
        <w:rPr>
          <w:color w:val="000000"/>
          <w:sz w:val="28"/>
          <w:szCs w:val="28"/>
        </w:rPr>
        <w:t xml:space="preserve">постановка и снятие) </w:t>
      </w:r>
      <w:proofErr w:type="spellStart"/>
      <w:r w:rsidRPr="00A54DEE">
        <w:rPr>
          <w:color w:val="000000"/>
          <w:sz w:val="28"/>
          <w:szCs w:val="28"/>
        </w:rPr>
        <w:t>внутриколледжного</w:t>
      </w:r>
      <w:proofErr w:type="spellEnd"/>
      <w:r w:rsidRPr="00A54DEE">
        <w:rPr>
          <w:color w:val="000000"/>
          <w:sz w:val="28"/>
          <w:szCs w:val="28"/>
        </w:rPr>
        <w:t xml:space="preserve"> контроля.</w:t>
      </w:r>
    </w:p>
    <w:p w14:paraId="585E02E8" w14:textId="77777777" w:rsidR="00043145" w:rsidRPr="00A54DEE" w:rsidRDefault="00043145" w:rsidP="00043145">
      <w:pPr>
        <w:pStyle w:val="af6"/>
        <w:ind w:firstLine="567"/>
        <w:jc w:val="both"/>
        <w:rPr>
          <w:sz w:val="28"/>
          <w:szCs w:val="28"/>
          <w:lang w:eastAsia="en-US"/>
        </w:rPr>
      </w:pPr>
      <w:r w:rsidRPr="00A54DEE">
        <w:rPr>
          <w:sz w:val="28"/>
          <w:szCs w:val="28"/>
          <w:lang w:eastAsia="en-US"/>
        </w:rPr>
        <w:t>3.8. Деятельность Совета основывается на принципах:</w:t>
      </w:r>
    </w:p>
    <w:p w14:paraId="29A26742" w14:textId="77777777" w:rsidR="00043145" w:rsidRPr="00A54DEE" w:rsidRDefault="00043145">
      <w:pPr>
        <w:pStyle w:val="af6"/>
        <w:widowControl/>
        <w:numPr>
          <w:ilvl w:val="0"/>
          <w:numId w:val="49"/>
        </w:numPr>
        <w:autoSpaceDE/>
        <w:autoSpaceDN/>
        <w:adjustRightInd/>
        <w:ind w:left="0" w:firstLine="567"/>
        <w:jc w:val="both"/>
        <w:rPr>
          <w:sz w:val="28"/>
          <w:szCs w:val="28"/>
          <w:lang w:eastAsia="en-US"/>
        </w:rPr>
      </w:pPr>
      <w:r w:rsidRPr="00A54DEE">
        <w:rPr>
          <w:sz w:val="28"/>
          <w:szCs w:val="28"/>
          <w:lang w:eastAsia="en-US"/>
        </w:rPr>
        <w:t>Кодекса чести студента колледжа;</w:t>
      </w:r>
    </w:p>
    <w:p w14:paraId="566014CF" w14:textId="77777777" w:rsidR="00043145" w:rsidRPr="00A54DEE" w:rsidRDefault="00043145">
      <w:pPr>
        <w:pStyle w:val="af6"/>
        <w:widowControl/>
        <w:numPr>
          <w:ilvl w:val="0"/>
          <w:numId w:val="49"/>
        </w:numPr>
        <w:autoSpaceDE/>
        <w:autoSpaceDN/>
        <w:adjustRightInd/>
        <w:ind w:left="0" w:firstLine="567"/>
        <w:jc w:val="both"/>
        <w:rPr>
          <w:sz w:val="28"/>
          <w:szCs w:val="28"/>
          <w:lang w:eastAsia="en-US"/>
        </w:rPr>
      </w:pPr>
      <w:r w:rsidRPr="00A54DEE">
        <w:rPr>
          <w:sz w:val="28"/>
          <w:szCs w:val="28"/>
          <w:lang w:eastAsia="en-US"/>
        </w:rPr>
        <w:t>индивидуального подхода к обучающимся и их семьям;</w:t>
      </w:r>
    </w:p>
    <w:p w14:paraId="3F0B2E21" w14:textId="77777777" w:rsidR="00043145" w:rsidRPr="00A54DEE" w:rsidRDefault="00043145">
      <w:pPr>
        <w:pStyle w:val="af6"/>
        <w:widowControl/>
        <w:numPr>
          <w:ilvl w:val="0"/>
          <w:numId w:val="49"/>
        </w:numPr>
        <w:autoSpaceDE/>
        <w:autoSpaceDN/>
        <w:adjustRightInd/>
        <w:ind w:left="0" w:firstLine="567"/>
        <w:jc w:val="both"/>
        <w:rPr>
          <w:sz w:val="28"/>
          <w:szCs w:val="28"/>
          <w:lang w:val="en-US" w:eastAsia="en-US"/>
        </w:rPr>
      </w:pPr>
      <w:proofErr w:type="spellStart"/>
      <w:r w:rsidRPr="00A54DEE">
        <w:rPr>
          <w:sz w:val="28"/>
          <w:szCs w:val="28"/>
          <w:lang w:val="en-US" w:eastAsia="en-US"/>
        </w:rPr>
        <w:t>соблюдения</w:t>
      </w:r>
      <w:proofErr w:type="spellEnd"/>
      <w:r w:rsidRPr="00A54DEE">
        <w:rPr>
          <w:sz w:val="28"/>
          <w:szCs w:val="28"/>
          <w:lang w:eastAsia="en-US"/>
        </w:rPr>
        <w:t xml:space="preserve"> </w:t>
      </w:r>
      <w:proofErr w:type="spellStart"/>
      <w:r w:rsidRPr="00A54DEE">
        <w:rPr>
          <w:sz w:val="28"/>
          <w:szCs w:val="28"/>
          <w:lang w:val="en-US" w:eastAsia="en-US"/>
        </w:rPr>
        <w:t>конфиденциальности</w:t>
      </w:r>
      <w:proofErr w:type="spellEnd"/>
      <w:r w:rsidRPr="00A54DEE">
        <w:rPr>
          <w:sz w:val="28"/>
          <w:szCs w:val="28"/>
          <w:lang w:eastAsia="en-US"/>
        </w:rPr>
        <w:t xml:space="preserve"> </w:t>
      </w:r>
      <w:proofErr w:type="spellStart"/>
      <w:r w:rsidRPr="00A54DEE">
        <w:rPr>
          <w:sz w:val="28"/>
          <w:szCs w:val="28"/>
          <w:lang w:val="en-US" w:eastAsia="en-US"/>
        </w:rPr>
        <w:t>полученной</w:t>
      </w:r>
      <w:proofErr w:type="spellEnd"/>
      <w:r w:rsidRPr="00A54DEE">
        <w:rPr>
          <w:sz w:val="28"/>
          <w:szCs w:val="28"/>
          <w:lang w:eastAsia="en-US"/>
        </w:rPr>
        <w:t xml:space="preserve"> </w:t>
      </w:r>
      <w:proofErr w:type="spellStart"/>
      <w:r w:rsidRPr="00A54DEE">
        <w:rPr>
          <w:sz w:val="28"/>
          <w:szCs w:val="28"/>
          <w:lang w:val="en-US" w:eastAsia="en-US"/>
        </w:rPr>
        <w:t>информации</w:t>
      </w:r>
      <w:proofErr w:type="spellEnd"/>
      <w:r w:rsidRPr="00A54DEE">
        <w:rPr>
          <w:sz w:val="28"/>
          <w:szCs w:val="28"/>
          <w:lang w:val="en-US" w:eastAsia="en-US"/>
        </w:rPr>
        <w:t>;</w:t>
      </w:r>
    </w:p>
    <w:p w14:paraId="2AF5752B" w14:textId="77777777" w:rsidR="00043145" w:rsidRPr="00A54DEE" w:rsidRDefault="00043145">
      <w:pPr>
        <w:pStyle w:val="af6"/>
        <w:widowControl/>
        <w:numPr>
          <w:ilvl w:val="0"/>
          <w:numId w:val="49"/>
        </w:numPr>
        <w:autoSpaceDE/>
        <w:autoSpaceDN/>
        <w:adjustRightInd/>
        <w:ind w:left="0" w:firstLine="567"/>
        <w:jc w:val="both"/>
        <w:rPr>
          <w:sz w:val="28"/>
          <w:szCs w:val="28"/>
          <w:lang w:eastAsia="en-US"/>
        </w:rPr>
      </w:pPr>
      <w:r w:rsidRPr="00A54DEE">
        <w:rPr>
          <w:sz w:val="28"/>
          <w:szCs w:val="28"/>
          <w:lang w:eastAsia="en-US"/>
        </w:rPr>
        <w:lastRenderedPageBreak/>
        <w:t>обеспечения ответственности должностных лиц и граждан за нарушение прав и законных интересов всех участников образовательного процесса.</w:t>
      </w:r>
    </w:p>
    <w:p w14:paraId="259CA98C" w14:textId="77777777" w:rsidR="00043145" w:rsidRPr="00A54DEE" w:rsidRDefault="00043145" w:rsidP="00043145">
      <w:pPr>
        <w:jc w:val="center"/>
        <w:rPr>
          <w:b/>
          <w:bCs/>
          <w:color w:val="000000"/>
          <w:sz w:val="28"/>
          <w:szCs w:val="28"/>
        </w:rPr>
      </w:pPr>
      <w:r w:rsidRPr="00A54DEE">
        <w:rPr>
          <w:b/>
          <w:bCs/>
          <w:color w:val="000000"/>
          <w:sz w:val="28"/>
          <w:szCs w:val="28"/>
        </w:rPr>
        <w:t>4. Порядок работы Совета</w:t>
      </w:r>
    </w:p>
    <w:p w14:paraId="062118CF" w14:textId="77777777" w:rsidR="00043145" w:rsidRPr="00A54DEE" w:rsidRDefault="00043145" w:rsidP="00043145">
      <w:pPr>
        <w:ind w:firstLine="567"/>
        <w:jc w:val="both"/>
        <w:rPr>
          <w:color w:val="000000"/>
          <w:sz w:val="28"/>
          <w:szCs w:val="28"/>
        </w:rPr>
      </w:pPr>
      <w:r w:rsidRPr="00A54DEE">
        <w:rPr>
          <w:color w:val="000000"/>
          <w:sz w:val="28"/>
          <w:szCs w:val="28"/>
        </w:rPr>
        <w:t xml:space="preserve">4.4. Заседания Совета проводятся не реже одного раза </w:t>
      </w:r>
      <w:proofErr w:type="gramStart"/>
      <w:r w:rsidRPr="00A54DEE">
        <w:rPr>
          <w:color w:val="000000"/>
          <w:sz w:val="28"/>
          <w:szCs w:val="28"/>
        </w:rPr>
        <w:t>в  месяц</w:t>
      </w:r>
      <w:proofErr w:type="gramEnd"/>
      <w:r w:rsidRPr="00A54DEE">
        <w:rPr>
          <w:color w:val="000000"/>
          <w:sz w:val="28"/>
          <w:szCs w:val="28"/>
        </w:rPr>
        <w:t xml:space="preserve">. По мере необходимости может быть созвано внеочередное заседание. Заседания Совета проводятся по утвержденному плану работы на год и с учётом повестки рассматриваемых дел. </w:t>
      </w:r>
    </w:p>
    <w:p w14:paraId="3EC17279" w14:textId="77777777" w:rsidR="00043145" w:rsidRPr="00A54DEE" w:rsidRDefault="00043145" w:rsidP="00043145">
      <w:pPr>
        <w:ind w:firstLine="567"/>
        <w:jc w:val="both"/>
        <w:rPr>
          <w:color w:val="000000"/>
          <w:sz w:val="28"/>
          <w:szCs w:val="28"/>
        </w:rPr>
      </w:pPr>
      <w:r w:rsidRPr="00A54DEE">
        <w:rPr>
          <w:color w:val="000000"/>
          <w:sz w:val="28"/>
          <w:szCs w:val="28"/>
        </w:rPr>
        <w:t>4.5. Заседание Совета является правомочным, если на нем присутствуют не менее половины его членов. Решение Совета профилактики принимается простым большинством голосов членов, участвующих на заседании. В случае равенства голосов, голос председателя является решающим.</w:t>
      </w:r>
    </w:p>
    <w:p w14:paraId="1E516B6B" w14:textId="77777777" w:rsidR="00043145" w:rsidRPr="00A54DEE" w:rsidRDefault="00043145" w:rsidP="00043145">
      <w:pPr>
        <w:ind w:firstLine="567"/>
        <w:jc w:val="both"/>
        <w:rPr>
          <w:color w:val="000000"/>
          <w:sz w:val="28"/>
          <w:szCs w:val="28"/>
        </w:rPr>
      </w:pPr>
      <w:r w:rsidRPr="00A54DEE">
        <w:rPr>
          <w:color w:val="000000"/>
          <w:sz w:val="28"/>
          <w:szCs w:val="28"/>
        </w:rPr>
        <w:t xml:space="preserve">4.6. Совет профилактики вправе удалить несовершеннолетнего с заседания на время исследования обстоятельств, обсуждение которых может отрицательно повлиять на него. </w:t>
      </w:r>
    </w:p>
    <w:p w14:paraId="3492AB15" w14:textId="77777777" w:rsidR="00043145" w:rsidRPr="00A54DEE" w:rsidRDefault="00043145" w:rsidP="00043145">
      <w:pPr>
        <w:ind w:firstLine="567"/>
        <w:jc w:val="both"/>
        <w:rPr>
          <w:color w:val="000000"/>
          <w:sz w:val="28"/>
          <w:szCs w:val="28"/>
        </w:rPr>
      </w:pPr>
      <w:r w:rsidRPr="00A54DEE">
        <w:rPr>
          <w:color w:val="000000"/>
          <w:sz w:val="28"/>
          <w:szCs w:val="28"/>
        </w:rPr>
        <w:t>4.7. Материалы на заседание Совета докладывает руководитель учебной группы, предоставляя следующие документы:</w:t>
      </w:r>
    </w:p>
    <w:p w14:paraId="79BA1BD8" w14:textId="77777777" w:rsidR="00043145" w:rsidRPr="00A54DEE" w:rsidRDefault="00043145">
      <w:pPr>
        <w:numPr>
          <w:ilvl w:val="1"/>
          <w:numId w:val="51"/>
        </w:numPr>
        <w:ind w:left="0" w:firstLine="426"/>
        <w:jc w:val="both"/>
        <w:rPr>
          <w:sz w:val="28"/>
          <w:szCs w:val="28"/>
        </w:rPr>
      </w:pPr>
      <w:r w:rsidRPr="00A54DEE">
        <w:rPr>
          <w:sz w:val="28"/>
          <w:szCs w:val="28"/>
        </w:rPr>
        <w:t xml:space="preserve">представление от руководителя учебной группы на студента (где отражается суть правонарушения и его последствия, с подтверждающими </w:t>
      </w:r>
      <w:proofErr w:type="gramStart"/>
      <w:r w:rsidRPr="00A54DEE">
        <w:rPr>
          <w:sz w:val="28"/>
          <w:szCs w:val="28"/>
        </w:rPr>
        <w:t>документами(</w:t>
      </w:r>
      <w:proofErr w:type="gramEnd"/>
      <w:r w:rsidRPr="00A54DEE">
        <w:rPr>
          <w:sz w:val="28"/>
          <w:szCs w:val="28"/>
        </w:rPr>
        <w:t>докладная преподавателя, заявление пострадавшего, протокол задержания, информация полиции и т.д.)  либо проведенная профилактическая работа с обучающимся и его родителями (законными представителями);</w:t>
      </w:r>
    </w:p>
    <w:p w14:paraId="73CB17CA" w14:textId="77777777" w:rsidR="00043145" w:rsidRPr="00A54DEE" w:rsidRDefault="00043145">
      <w:pPr>
        <w:numPr>
          <w:ilvl w:val="1"/>
          <w:numId w:val="51"/>
        </w:numPr>
        <w:ind w:left="0" w:firstLine="426"/>
        <w:jc w:val="both"/>
        <w:rPr>
          <w:sz w:val="28"/>
          <w:szCs w:val="28"/>
        </w:rPr>
      </w:pPr>
      <w:r w:rsidRPr="00A54DEE">
        <w:rPr>
          <w:sz w:val="28"/>
          <w:szCs w:val="28"/>
        </w:rPr>
        <w:t>характеристика на студента;</w:t>
      </w:r>
    </w:p>
    <w:p w14:paraId="515C96FE" w14:textId="77777777" w:rsidR="00043145" w:rsidRPr="00A54DEE" w:rsidRDefault="00043145">
      <w:pPr>
        <w:numPr>
          <w:ilvl w:val="1"/>
          <w:numId w:val="51"/>
        </w:numPr>
        <w:ind w:left="0" w:firstLine="426"/>
        <w:jc w:val="both"/>
        <w:rPr>
          <w:sz w:val="28"/>
          <w:szCs w:val="28"/>
        </w:rPr>
      </w:pPr>
      <w:r w:rsidRPr="00A54DEE">
        <w:rPr>
          <w:sz w:val="28"/>
          <w:szCs w:val="28"/>
        </w:rPr>
        <w:t>акты ЖБУ обучающегося;</w:t>
      </w:r>
    </w:p>
    <w:p w14:paraId="68197CCA" w14:textId="77777777" w:rsidR="00043145" w:rsidRPr="00A54DEE" w:rsidRDefault="00043145">
      <w:pPr>
        <w:numPr>
          <w:ilvl w:val="1"/>
          <w:numId w:val="51"/>
        </w:numPr>
        <w:ind w:left="0" w:firstLine="426"/>
        <w:jc w:val="both"/>
        <w:rPr>
          <w:sz w:val="28"/>
          <w:szCs w:val="28"/>
        </w:rPr>
      </w:pPr>
      <w:r w:rsidRPr="00A54DEE">
        <w:rPr>
          <w:sz w:val="28"/>
          <w:szCs w:val="28"/>
        </w:rPr>
        <w:t>уведомление родителей о заседании Совета профилактики (с подписью родителя);</w:t>
      </w:r>
    </w:p>
    <w:p w14:paraId="34D54E84" w14:textId="77777777" w:rsidR="00043145" w:rsidRPr="00A54DEE" w:rsidRDefault="00043145">
      <w:pPr>
        <w:numPr>
          <w:ilvl w:val="1"/>
          <w:numId w:val="51"/>
        </w:numPr>
        <w:ind w:left="0" w:firstLine="426"/>
        <w:jc w:val="both"/>
        <w:rPr>
          <w:sz w:val="28"/>
          <w:szCs w:val="28"/>
        </w:rPr>
      </w:pPr>
      <w:r w:rsidRPr="00A54DEE">
        <w:rPr>
          <w:color w:val="000000"/>
          <w:sz w:val="28"/>
          <w:szCs w:val="28"/>
        </w:rPr>
        <w:t xml:space="preserve">а также любой материал, характеризующий либо само противоправное деяние, либо его субъект. </w:t>
      </w:r>
    </w:p>
    <w:p w14:paraId="7631DE77" w14:textId="77777777" w:rsidR="00043145" w:rsidRPr="00A54DEE" w:rsidRDefault="00043145" w:rsidP="00043145">
      <w:pPr>
        <w:ind w:firstLine="567"/>
        <w:jc w:val="both"/>
        <w:rPr>
          <w:sz w:val="28"/>
          <w:szCs w:val="28"/>
        </w:rPr>
      </w:pPr>
      <w:r w:rsidRPr="00A54DEE">
        <w:rPr>
          <w:color w:val="000000"/>
          <w:sz w:val="28"/>
          <w:szCs w:val="28"/>
        </w:rPr>
        <w:t>После доклада Совет заслушивает объяснения правонарушителей, свидетелей и выступления присутствующих.</w:t>
      </w:r>
    </w:p>
    <w:p w14:paraId="72306421" w14:textId="77777777" w:rsidR="00043145" w:rsidRPr="00A54DEE" w:rsidRDefault="00043145" w:rsidP="00043145">
      <w:pPr>
        <w:ind w:firstLine="567"/>
        <w:jc w:val="both"/>
        <w:rPr>
          <w:color w:val="000000"/>
          <w:sz w:val="28"/>
          <w:szCs w:val="28"/>
        </w:rPr>
      </w:pPr>
      <w:r w:rsidRPr="00A54DEE">
        <w:rPr>
          <w:color w:val="000000"/>
          <w:sz w:val="28"/>
          <w:szCs w:val="28"/>
        </w:rPr>
        <w:t>4.8. На основе анализов, обобщений изучения состояния законности и правопорядка в коллективе Совет вносит в соответствующие отделения, органы, а также отдельным лицам, предложения и рекомендации об устранении причин и условий, способствующих нарушению законности.</w:t>
      </w:r>
    </w:p>
    <w:p w14:paraId="457E2B37" w14:textId="77777777" w:rsidR="00043145" w:rsidRPr="00A54DEE" w:rsidRDefault="00043145" w:rsidP="00043145">
      <w:pPr>
        <w:ind w:firstLine="567"/>
        <w:jc w:val="both"/>
        <w:rPr>
          <w:color w:val="000000"/>
          <w:sz w:val="28"/>
          <w:szCs w:val="28"/>
        </w:rPr>
      </w:pPr>
      <w:r w:rsidRPr="00A54DEE">
        <w:rPr>
          <w:color w:val="000000"/>
          <w:sz w:val="28"/>
          <w:szCs w:val="28"/>
        </w:rPr>
        <w:t>4.9. По результатам рассмотрения Совет принимает решение:</w:t>
      </w:r>
    </w:p>
    <w:p w14:paraId="144CC61C" w14:textId="77777777" w:rsidR="00043145" w:rsidRPr="00A54DEE" w:rsidRDefault="00043145" w:rsidP="00043145">
      <w:pPr>
        <w:ind w:firstLine="567"/>
        <w:jc w:val="both"/>
        <w:rPr>
          <w:color w:val="000000"/>
          <w:sz w:val="28"/>
          <w:szCs w:val="28"/>
        </w:rPr>
      </w:pPr>
      <w:r w:rsidRPr="00A54DEE">
        <w:rPr>
          <w:color w:val="000000"/>
          <w:sz w:val="28"/>
          <w:szCs w:val="28"/>
        </w:rPr>
        <w:t>4.9.1. в отношении обучающегося:</w:t>
      </w:r>
    </w:p>
    <w:p w14:paraId="6058CD94" w14:textId="77777777" w:rsidR="00043145" w:rsidRPr="00A54DEE" w:rsidRDefault="00043145" w:rsidP="00043145">
      <w:pPr>
        <w:jc w:val="both"/>
        <w:rPr>
          <w:color w:val="000000"/>
          <w:sz w:val="28"/>
          <w:szCs w:val="28"/>
        </w:rPr>
      </w:pPr>
      <w:r w:rsidRPr="00A54DEE">
        <w:rPr>
          <w:color w:val="000000"/>
          <w:sz w:val="28"/>
          <w:szCs w:val="28"/>
        </w:rPr>
        <w:t xml:space="preserve">1) </w:t>
      </w:r>
      <w:proofErr w:type="gramStart"/>
      <w:r w:rsidRPr="00A54DEE">
        <w:rPr>
          <w:color w:val="000000"/>
          <w:sz w:val="28"/>
          <w:szCs w:val="28"/>
        </w:rPr>
        <w:t>вынести  меры</w:t>
      </w:r>
      <w:proofErr w:type="gramEnd"/>
      <w:r w:rsidRPr="00A54DEE">
        <w:rPr>
          <w:color w:val="000000"/>
          <w:sz w:val="28"/>
          <w:szCs w:val="28"/>
        </w:rPr>
        <w:t xml:space="preserve"> дисциплинарного взыскания:</w:t>
      </w:r>
    </w:p>
    <w:p w14:paraId="49D38374" w14:textId="77777777" w:rsidR="00043145" w:rsidRPr="00A54DEE" w:rsidRDefault="00043145" w:rsidP="00043145">
      <w:pPr>
        <w:jc w:val="both"/>
        <w:rPr>
          <w:color w:val="000000"/>
          <w:sz w:val="28"/>
          <w:szCs w:val="28"/>
        </w:rPr>
      </w:pPr>
      <w:r w:rsidRPr="00A54DEE">
        <w:rPr>
          <w:color w:val="000000"/>
          <w:sz w:val="28"/>
          <w:szCs w:val="28"/>
        </w:rPr>
        <w:t>- предупреждения обучающемуся;</w:t>
      </w:r>
    </w:p>
    <w:p w14:paraId="5266C711" w14:textId="77777777" w:rsidR="00043145" w:rsidRPr="00A54DEE" w:rsidRDefault="00043145" w:rsidP="00043145">
      <w:pPr>
        <w:jc w:val="both"/>
        <w:rPr>
          <w:color w:val="000000"/>
          <w:sz w:val="28"/>
          <w:szCs w:val="28"/>
        </w:rPr>
      </w:pPr>
      <w:r w:rsidRPr="00A54DEE">
        <w:rPr>
          <w:color w:val="000000"/>
          <w:sz w:val="28"/>
          <w:szCs w:val="28"/>
        </w:rPr>
        <w:t>- замечание;</w:t>
      </w:r>
    </w:p>
    <w:p w14:paraId="4BEFAD6B" w14:textId="77777777" w:rsidR="00043145" w:rsidRPr="00A54DEE" w:rsidRDefault="00043145" w:rsidP="00043145">
      <w:pPr>
        <w:jc w:val="both"/>
        <w:rPr>
          <w:color w:val="000000"/>
          <w:sz w:val="28"/>
          <w:szCs w:val="28"/>
        </w:rPr>
      </w:pPr>
      <w:r w:rsidRPr="00A54DEE">
        <w:rPr>
          <w:color w:val="000000"/>
          <w:sz w:val="28"/>
          <w:szCs w:val="28"/>
        </w:rPr>
        <w:t>- выговор с занесением в личное дело;</w:t>
      </w:r>
    </w:p>
    <w:p w14:paraId="44DCBE55" w14:textId="77777777" w:rsidR="00043145" w:rsidRPr="00A54DEE" w:rsidRDefault="00043145" w:rsidP="00043145">
      <w:pPr>
        <w:jc w:val="both"/>
        <w:rPr>
          <w:color w:val="000000"/>
          <w:sz w:val="28"/>
          <w:szCs w:val="28"/>
        </w:rPr>
      </w:pPr>
      <w:r w:rsidRPr="00A54DEE">
        <w:rPr>
          <w:color w:val="000000"/>
          <w:sz w:val="28"/>
          <w:szCs w:val="28"/>
        </w:rPr>
        <w:t>-исключение из колледжа;</w:t>
      </w:r>
    </w:p>
    <w:p w14:paraId="637EA243" w14:textId="77777777" w:rsidR="00043145" w:rsidRPr="00A54DEE" w:rsidRDefault="00043145" w:rsidP="00043145">
      <w:pPr>
        <w:jc w:val="both"/>
        <w:rPr>
          <w:color w:val="000000"/>
          <w:sz w:val="28"/>
          <w:szCs w:val="28"/>
        </w:rPr>
      </w:pPr>
      <w:r w:rsidRPr="00A54DEE">
        <w:rPr>
          <w:color w:val="000000"/>
          <w:sz w:val="28"/>
          <w:szCs w:val="28"/>
        </w:rPr>
        <w:t xml:space="preserve">2) назначить исправительные меры в виде общественно-полезного труда на территории колледжа (от 10 до 40 часов) при согласовании с </w:t>
      </w:r>
      <w:proofErr w:type="gramStart"/>
      <w:r w:rsidRPr="00A54DEE">
        <w:rPr>
          <w:color w:val="000000"/>
          <w:sz w:val="28"/>
          <w:szCs w:val="28"/>
        </w:rPr>
        <w:t>родителями(</w:t>
      </w:r>
      <w:proofErr w:type="gramEnd"/>
      <w:r w:rsidRPr="00A54DEE">
        <w:rPr>
          <w:color w:val="000000"/>
          <w:sz w:val="28"/>
          <w:szCs w:val="28"/>
        </w:rPr>
        <w:t>лиц их заменяющих);</w:t>
      </w:r>
    </w:p>
    <w:p w14:paraId="0C23C6F3" w14:textId="77777777" w:rsidR="00043145" w:rsidRPr="00A54DEE" w:rsidRDefault="00043145" w:rsidP="00043145">
      <w:pPr>
        <w:jc w:val="both"/>
        <w:rPr>
          <w:color w:val="000000"/>
          <w:sz w:val="28"/>
          <w:szCs w:val="28"/>
        </w:rPr>
      </w:pPr>
      <w:r w:rsidRPr="00A54DEE">
        <w:rPr>
          <w:color w:val="000000"/>
          <w:sz w:val="28"/>
          <w:szCs w:val="28"/>
        </w:rPr>
        <w:t xml:space="preserve">3) поставить на </w:t>
      </w:r>
      <w:proofErr w:type="spellStart"/>
      <w:r w:rsidRPr="00A54DEE">
        <w:rPr>
          <w:color w:val="000000"/>
          <w:sz w:val="28"/>
          <w:szCs w:val="28"/>
        </w:rPr>
        <w:t>внутриколледжный</w:t>
      </w:r>
      <w:proofErr w:type="spellEnd"/>
      <w:r w:rsidRPr="00A54DEE">
        <w:rPr>
          <w:color w:val="000000"/>
          <w:sz w:val="28"/>
          <w:szCs w:val="28"/>
        </w:rPr>
        <w:t xml:space="preserve"> контроль;</w:t>
      </w:r>
    </w:p>
    <w:p w14:paraId="53940D40" w14:textId="77777777" w:rsidR="00043145" w:rsidRPr="00A54DEE" w:rsidRDefault="00043145" w:rsidP="00043145">
      <w:pPr>
        <w:jc w:val="both"/>
        <w:rPr>
          <w:bCs/>
          <w:color w:val="000000"/>
          <w:sz w:val="28"/>
          <w:szCs w:val="28"/>
        </w:rPr>
      </w:pPr>
      <w:r w:rsidRPr="00A54DEE">
        <w:rPr>
          <w:color w:val="000000"/>
          <w:sz w:val="28"/>
          <w:szCs w:val="28"/>
        </w:rPr>
        <w:t xml:space="preserve">4) направить материалы на несовершеннолетнего, родителей (законных представителей) в комиссию по делам несовершеннолетних для решения о </w:t>
      </w:r>
      <w:r w:rsidRPr="00A54DEE">
        <w:rPr>
          <w:color w:val="000000"/>
          <w:sz w:val="28"/>
          <w:szCs w:val="28"/>
        </w:rPr>
        <w:lastRenderedPageBreak/>
        <w:t xml:space="preserve">привлечении правонарушителей к надлежащей ответственности </w:t>
      </w:r>
      <w:r w:rsidRPr="00A54DEE">
        <w:rPr>
          <w:bCs/>
          <w:color w:val="000000"/>
          <w:sz w:val="28"/>
          <w:szCs w:val="28"/>
        </w:rPr>
        <w:t xml:space="preserve">(ходатайствовать о направлении подростка в спецшколу и др.) </w:t>
      </w:r>
    </w:p>
    <w:p w14:paraId="71CD3A32" w14:textId="77777777" w:rsidR="00043145" w:rsidRPr="00A54DEE" w:rsidRDefault="00043145" w:rsidP="00043145">
      <w:pPr>
        <w:ind w:firstLineChars="171" w:firstLine="479"/>
        <w:jc w:val="both"/>
        <w:rPr>
          <w:bCs/>
          <w:color w:val="000000"/>
          <w:sz w:val="28"/>
          <w:szCs w:val="28"/>
        </w:rPr>
      </w:pPr>
      <w:r w:rsidRPr="00A54DEE">
        <w:rPr>
          <w:bCs/>
          <w:color w:val="000000"/>
          <w:sz w:val="28"/>
          <w:szCs w:val="28"/>
        </w:rPr>
        <w:t xml:space="preserve">4.9.2. в отношении родителей или лиц их заменяющих: </w:t>
      </w:r>
    </w:p>
    <w:p w14:paraId="693E8A38" w14:textId="77777777" w:rsidR="00043145" w:rsidRPr="00A54DEE" w:rsidRDefault="00043145" w:rsidP="00043145">
      <w:pPr>
        <w:jc w:val="both"/>
        <w:rPr>
          <w:bCs/>
          <w:color w:val="000000"/>
          <w:sz w:val="28"/>
          <w:szCs w:val="28"/>
        </w:rPr>
      </w:pPr>
      <w:r w:rsidRPr="00A54DEE">
        <w:rPr>
          <w:bCs/>
          <w:color w:val="000000"/>
          <w:sz w:val="28"/>
          <w:szCs w:val="28"/>
        </w:rPr>
        <w:t>1) вынести предупреждение;</w:t>
      </w:r>
    </w:p>
    <w:p w14:paraId="1F498281" w14:textId="77777777" w:rsidR="00043145" w:rsidRPr="00A54DEE" w:rsidRDefault="00043145" w:rsidP="00043145">
      <w:pPr>
        <w:jc w:val="both"/>
        <w:rPr>
          <w:bCs/>
          <w:color w:val="000000"/>
          <w:sz w:val="28"/>
          <w:szCs w:val="28"/>
        </w:rPr>
      </w:pPr>
      <w:r w:rsidRPr="00A54DEE">
        <w:rPr>
          <w:bCs/>
          <w:color w:val="000000"/>
          <w:sz w:val="28"/>
          <w:szCs w:val="28"/>
        </w:rPr>
        <w:t xml:space="preserve">2) направить материал в </w:t>
      </w:r>
      <w:r>
        <w:rPr>
          <w:bCs/>
          <w:color w:val="000000"/>
          <w:sz w:val="28"/>
          <w:szCs w:val="28"/>
        </w:rPr>
        <w:t>ОЮП</w:t>
      </w:r>
      <w:r w:rsidRPr="00A54DEE">
        <w:rPr>
          <w:bCs/>
          <w:color w:val="000000"/>
          <w:sz w:val="28"/>
          <w:szCs w:val="28"/>
        </w:rPr>
        <w:t xml:space="preserve"> для оформления протокола об административном правонарушении или постановке на особый контроль;</w:t>
      </w:r>
    </w:p>
    <w:p w14:paraId="62204183" w14:textId="77777777" w:rsidR="00043145" w:rsidRPr="00A54DEE" w:rsidRDefault="00043145" w:rsidP="00043145">
      <w:pPr>
        <w:jc w:val="both"/>
        <w:rPr>
          <w:bCs/>
          <w:color w:val="000000"/>
          <w:sz w:val="28"/>
          <w:szCs w:val="28"/>
        </w:rPr>
      </w:pPr>
      <w:r w:rsidRPr="00A54DEE">
        <w:rPr>
          <w:bCs/>
          <w:color w:val="000000"/>
          <w:sz w:val="28"/>
          <w:szCs w:val="28"/>
        </w:rPr>
        <w:t>3) разъяснить, что он (она) как законный представитель обязан(а) заниматься воспитанием своего обучающегося и нести основную ответственность за обеспечение условий жизни, необходимых для его физического, психического, нравственного и духовного развития;</w:t>
      </w:r>
    </w:p>
    <w:p w14:paraId="0A7E36B4" w14:textId="77777777" w:rsidR="00043145" w:rsidRPr="00A54DEE" w:rsidRDefault="00043145" w:rsidP="00043145">
      <w:pPr>
        <w:jc w:val="both"/>
        <w:rPr>
          <w:bCs/>
          <w:color w:val="000000"/>
          <w:sz w:val="28"/>
          <w:szCs w:val="28"/>
        </w:rPr>
      </w:pPr>
      <w:r w:rsidRPr="00A54DEE">
        <w:rPr>
          <w:color w:val="000000"/>
          <w:sz w:val="28"/>
          <w:szCs w:val="28"/>
        </w:rPr>
        <w:t xml:space="preserve">4) </w:t>
      </w:r>
      <w:r w:rsidRPr="00A54DEE">
        <w:rPr>
          <w:bCs/>
          <w:color w:val="000000"/>
          <w:sz w:val="28"/>
          <w:szCs w:val="28"/>
        </w:rPr>
        <w:t>направить представление в Комиссию по делам несовершеннолетних и защите их прав для принятия мер общественного воздействия (рассмотреть ходатайство о привлечении родителей к административной ответственности);</w:t>
      </w:r>
    </w:p>
    <w:p w14:paraId="27055163" w14:textId="77777777" w:rsidR="00043145" w:rsidRPr="00A54DEE" w:rsidRDefault="00043145" w:rsidP="00043145">
      <w:pPr>
        <w:jc w:val="both"/>
        <w:rPr>
          <w:bCs/>
          <w:color w:val="000000"/>
          <w:sz w:val="28"/>
          <w:szCs w:val="28"/>
        </w:rPr>
      </w:pPr>
      <w:r w:rsidRPr="00A54DEE">
        <w:rPr>
          <w:bCs/>
          <w:color w:val="000000"/>
          <w:sz w:val="28"/>
          <w:szCs w:val="28"/>
        </w:rPr>
        <w:t>5) разъяснить о праве обращения в соответствующие социальные учреждения для получения социальной помощи;</w:t>
      </w:r>
    </w:p>
    <w:p w14:paraId="12100D12" w14:textId="77777777" w:rsidR="00043145" w:rsidRPr="00A54DEE" w:rsidRDefault="00043145" w:rsidP="00043145">
      <w:pPr>
        <w:jc w:val="both"/>
        <w:rPr>
          <w:bCs/>
          <w:color w:val="000000"/>
          <w:sz w:val="28"/>
          <w:szCs w:val="28"/>
        </w:rPr>
      </w:pPr>
      <w:r w:rsidRPr="00A54DEE">
        <w:rPr>
          <w:bCs/>
          <w:color w:val="000000"/>
          <w:sz w:val="28"/>
          <w:szCs w:val="28"/>
        </w:rPr>
        <w:t>6) взять на особый контроль.</w:t>
      </w:r>
    </w:p>
    <w:p w14:paraId="0CD237AB" w14:textId="77777777" w:rsidR="00043145" w:rsidRPr="00A54DEE" w:rsidRDefault="00043145" w:rsidP="00043145">
      <w:pPr>
        <w:jc w:val="both"/>
        <w:rPr>
          <w:bCs/>
          <w:color w:val="000000"/>
          <w:sz w:val="28"/>
          <w:szCs w:val="28"/>
        </w:rPr>
      </w:pPr>
    </w:p>
    <w:p w14:paraId="77AE6393" w14:textId="77777777" w:rsidR="00043145" w:rsidRPr="00A54DEE" w:rsidRDefault="00043145" w:rsidP="00043145">
      <w:pPr>
        <w:jc w:val="center"/>
        <w:rPr>
          <w:b/>
          <w:bCs/>
          <w:sz w:val="28"/>
          <w:szCs w:val="28"/>
        </w:rPr>
      </w:pPr>
      <w:r w:rsidRPr="00A54DEE">
        <w:rPr>
          <w:b/>
          <w:bCs/>
          <w:sz w:val="28"/>
          <w:szCs w:val="28"/>
        </w:rPr>
        <w:t>5.Права и обязанности Совета</w:t>
      </w:r>
    </w:p>
    <w:p w14:paraId="782EF10A" w14:textId="77777777" w:rsidR="00043145" w:rsidRPr="00A54DEE" w:rsidRDefault="00043145" w:rsidP="00043145">
      <w:pPr>
        <w:ind w:firstLine="567"/>
        <w:jc w:val="both"/>
        <w:rPr>
          <w:sz w:val="28"/>
          <w:szCs w:val="28"/>
        </w:rPr>
      </w:pPr>
      <w:r w:rsidRPr="00A54DEE">
        <w:rPr>
          <w:sz w:val="28"/>
          <w:szCs w:val="28"/>
        </w:rPr>
        <w:t>5.1. Совет обязан:</w:t>
      </w:r>
    </w:p>
    <w:p w14:paraId="3BE2098A" w14:textId="77777777" w:rsidR="00043145" w:rsidRPr="00A54DEE" w:rsidRDefault="00043145">
      <w:pPr>
        <w:numPr>
          <w:ilvl w:val="0"/>
          <w:numId w:val="30"/>
        </w:numPr>
        <w:ind w:left="0" w:firstLine="426"/>
        <w:jc w:val="both"/>
        <w:rPr>
          <w:sz w:val="28"/>
          <w:szCs w:val="28"/>
        </w:rPr>
      </w:pPr>
      <w:r w:rsidRPr="00A54DEE">
        <w:rPr>
          <w:sz w:val="28"/>
          <w:szCs w:val="28"/>
        </w:rPr>
        <w:t>действовать во взаимодействии с УВД;</w:t>
      </w:r>
    </w:p>
    <w:p w14:paraId="6994C52D" w14:textId="77777777" w:rsidR="00043145" w:rsidRPr="00A54DEE" w:rsidRDefault="00043145">
      <w:pPr>
        <w:numPr>
          <w:ilvl w:val="0"/>
          <w:numId w:val="30"/>
        </w:numPr>
        <w:ind w:left="0" w:firstLine="426"/>
        <w:jc w:val="both"/>
        <w:rPr>
          <w:sz w:val="28"/>
          <w:szCs w:val="28"/>
        </w:rPr>
      </w:pPr>
      <w:r w:rsidRPr="00A54DEE">
        <w:rPr>
          <w:sz w:val="28"/>
          <w:szCs w:val="28"/>
        </w:rPr>
        <w:t>способствовать повышению эффективности работы колледжа по профилактике правонарушений обучающихся;</w:t>
      </w:r>
    </w:p>
    <w:p w14:paraId="0B5D4B95" w14:textId="77777777" w:rsidR="00043145" w:rsidRPr="00A54DEE" w:rsidRDefault="00043145">
      <w:pPr>
        <w:numPr>
          <w:ilvl w:val="0"/>
          <w:numId w:val="30"/>
        </w:numPr>
        <w:ind w:left="0" w:firstLine="426"/>
        <w:jc w:val="both"/>
        <w:rPr>
          <w:sz w:val="28"/>
          <w:szCs w:val="28"/>
        </w:rPr>
      </w:pPr>
      <w:r w:rsidRPr="00A54DEE">
        <w:rPr>
          <w:sz w:val="28"/>
          <w:szCs w:val="28"/>
        </w:rPr>
        <w:t>проводить индивидуальную профилактическую работу с обучающимися, относящимися к группе «особого внимания»;</w:t>
      </w:r>
    </w:p>
    <w:p w14:paraId="15294CC0" w14:textId="77777777" w:rsidR="00043145" w:rsidRPr="00A54DEE" w:rsidRDefault="00043145">
      <w:pPr>
        <w:pStyle w:val="a3"/>
        <w:numPr>
          <w:ilvl w:val="0"/>
          <w:numId w:val="30"/>
        </w:numPr>
        <w:spacing w:after="0" w:line="240" w:lineRule="auto"/>
        <w:ind w:left="0" w:firstLine="426"/>
        <w:contextualSpacing/>
        <w:jc w:val="both"/>
        <w:rPr>
          <w:rFonts w:ascii="Times New Roman" w:hAnsi="Times New Roman" w:cs="Times New Roman"/>
          <w:color w:val="000000"/>
          <w:sz w:val="28"/>
          <w:szCs w:val="28"/>
          <w:lang w:val="ru-RU"/>
        </w:rPr>
      </w:pPr>
      <w:r w:rsidRPr="00A54DEE">
        <w:rPr>
          <w:rFonts w:ascii="Times New Roman" w:hAnsi="Times New Roman" w:cs="Times New Roman"/>
          <w:bCs/>
          <w:color w:val="000000"/>
          <w:sz w:val="28"/>
          <w:szCs w:val="28"/>
          <w:lang w:val="ru-RU"/>
        </w:rPr>
        <w:t>осуществлять консультационно-информационную деятельность для коллектива и преподавателей;</w:t>
      </w:r>
    </w:p>
    <w:p w14:paraId="6C722F60" w14:textId="77777777" w:rsidR="00043145" w:rsidRPr="00A54DEE" w:rsidRDefault="00043145">
      <w:pPr>
        <w:pStyle w:val="a3"/>
        <w:numPr>
          <w:ilvl w:val="0"/>
          <w:numId w:val="30"/>
        </w:numPr>
        <w:spacing w:after="0" w:line="240" w:lineRule="auto"/>
        <w:ind w:left="0" w:firstLine="426"/>
        <w:contextualSpacing/>
        <w:jc w:val="both"/>
        <w:rPr>
          <w:rFonts w:ascii="Times New Roman" w:hAnsi="Times New Roman" w:cs="Times New Roman"/>
          <w:color w:val="000000"/>
          <w:sz w:val="28"/>
          <w:szCs w:val="28"/>
        </w:rPr>
      </w:pPr>
      <w:proofErr w:type="spellStart"/>
      <w:r w:rsidRPr="00A54DEE">
        <w:rPr>
          <w:rFonts w:ascii="Times New Roman" w:hAnsi="Times New Roman" w:cs="Times New Roman"/>
          <w:bCs/>
          <w:color w:val="000000"/>
          <w:sz w:val="28"/>
          <w:szCs w:val="28"/>
        </w:rPr>
        <w:t>контролировать</w:t>
      </w:r>
      <w:proofErr w:type="spellEnd"/>
      <w:r w:rsidRPr="00A54DEE">
        <w:rPr>
          <w:rFonts w:ascii="Times New Roman" w:hAnsi="Times New Roman" w:cs="Times New Roman"/>
          <w:bCs/>
          <w:color w:val="000000"/>
          <w:sz w:val="28"/>
          <w:szCs w:val="28"/>
        </w:rPr>
        <w:t xml:space="preserve"> </w:t>
      </w:r>
      <w:proofErr w:type="spellStart"/>
      <w:r w:rsidRPr="00A54DEE">
        <w:rPr>
          <w:rFonts w:ascii="Times New Roman" w:hAnsi="Times New Roman" w:cs="Times New Roman"/>
          <w:bCs/>
          <w:color w:val="000000"/>
          <w:sz w:val="28"/>
          <w:szCs w:val="28"/>
        </w:rPr>
        <w:t>исполнение</w:t>
      </w:r>
      <w:proofErr w:type="spellEnd"/>
      <w:r w:rsidRPr="00A54DEE">
        <w:rPr>
          <w:rFonts w:ascii="Times New Roman" w:hAnsi="Times New Roman" w:cs="Times New Roman"/>
          <w:bCs/>
          <w:color w:val="000000"/>
          <w:sz w:val="28"/>
          <w:szCs w:val="28"/>
        </w:rPr>
        <w:t xml:space="preserve"> </w:t>
      </w:r>
      <w:proofErr w:type="spellStart"/>
      <w:r w:rsidRPr="00A54DEE">
        <w:rPr>
          <w:rFonts w:ascii="Times New Roman" w:hAnsi="Times New Roman" w:cs="Times New Roman"/>
          <w:bCs/>
          <w:color w:val="000000"/>
          <w:sz w:val="28"/>
          <w:szCs w:val="28"/>
        </w:rPr>
        <w:t>принимаемых</w:t>
      </w:r>
      <w:proofErr w:type="spellEnd"/>
      <w:r w:rsidRPr="00A54DEE">
        <w:rPr>
          <w:rFonts w:ascii="Times New Roman" w:hAnsi="Times New Roman" w:cs="Times New Roman"/>
          <w:bCs/>
          <w:color w:val="000000"/>
          <w:sz w:val="28"/>
          <w:szCs w:val="28"/>
        </w:rPr>
        <w:t xml:space="preserve"> </w:t>
      </w:r>
      <w:proofErr w:type="spellStart"/>
      <w:r w:rsidRPr="00A54DEE">
        <w:rPr>
          <w:rFonts w:ascii="Times New Roman" w:hAnsi="Times New Roman" w:cs="Times New Roman"/>
          <w:bCs/>
          <w:color w:val="000000"/>
          <w:sz w:val="28"/>
          <w:szCs w:val="28"/>
        </w:rPr>
        <w:t>решений</w:t>
      </w:r>
      <w:proofErr w:type="spellEnd"/>
      <w:r w:rsidRPr="00A54DEE">
        <w:rPr>
          <w:rFonts w:ascii="Times New Roman" w:hAnsi="Times New Roman" w:cs="Times New Roman"/>
          <w:bCs/>
          <w:color w:val="000000"/>
          <w:sz w:val="28"/>
          <w:szCs w:val="28"/>
        </w:rPr>
        <w:t>;</w:t>
      </w:r>
    </w:p>
    <w:p w14:paraId="7390569B" w14:textId="77777777" w:rsidR="00043145" w:rsidRPr="00A54DEE" w:rsidRDefault="00043145">
      <w:pPr>
        <w:pStyle w:val="a3"/>
        <w:numPr>
          <w:ilvl w:val="0"/>
          <w:numId w:val="30"/>
        </w:numPr>
        <w:spacing w:after="0" w:line="240" w:lineRule="auto"/>
        <w:ind w:left="0" w:firstLine="426"/>
        <w:contextualSpacing/>
        <w:jc w:val="both"/>
        <w:rPr>
          <w:rFonts w:ascii="Times New Roman" w:hAnsi="Times New Roman" w:cs="Times New Roman"/>
          <w:color w:val="000000"/>
          <w:sz w:val="28"/>
          <w:szCs w:val="28"/>
          <w:lang w:val="ru-RU"/>
        </w:rPr>
      </w:pPr>
      <w:r w:rsidRPr="00A54DEE">
        <w:rPr>
          <w:rFonts w:ascii="Times New Roman" w:hAnsi="Times New Roman" w:cs="Times New Roman"/>
          <w:bCs/>
          <w:color w:val="000000"/>
          <w:sz w:val="28"/>
          <w:szCs w:val="28"/>
          <w:lang w:val="ru-RU"/>
        </w:rPr>
        <w:t>анализировать свою деятельность, выступать с отчетом о ее результатах на совещаниях при директоре, Совете руководителей учебных групп;</w:t>
      </w:r>
    </w:p>
    <w:p w14:paraId="03576555" w14:textId="77777777" w:rsidR="00043145" w:rsidRPr="00A54DEE" w:rsidRDefault="00043145">
      <w:pPr>
        <w:pStyle w:val="a3"/>
        <w:numPr>
          <w:ilvl w:val="0"/>
          <w:numId w:val="30"/>
        </w:numPr>
        <w:spacing w:after="0" w:line="240" w:lineRule="auto"/>
        <w:ind w:left="0" w:firstLine="426"/>
        <w:contextualSpacing/>
        <w:jc w:val="both"/>
        <w:rPr>
          <w:rFonts w:ascii="Times New Roman" w:hAnsi="Times New Roman" w:cs="Times New Roman"/>
          <w:color w:val="000000"/>
          <w:sz w:val="28"/>
          <w:szCs w:val="28"/>
          <w:lang w:val="ru-RU"/>
        </w:rPr>
      </w:pPr>
      <w:r w:rsidRPr="00A54DEE">
        <w:rPr>
          <w:rFonts w:ascii="Times New Roman" w:hAnsi="Times New Roman" w:cs="Times New Roman"/>
          <w:color w:val="000000"/>
          <w:sz w:val="28"/>
          <w:szCs w:val="28"/>
          <w:lang w:val="ru-RU"/>
        </w:rPr>
        <w:t>информировать состав Совета и приглашаемых лиц о предстоящем заседании.</w:t>
      </w:r>
    </w:p>
    <w:p w14:paraId="4AD72C72" w14:textId="77777777" w:rsidR="00043145" w:rsidRPr="00A54DEE" w:rsidRDefault="00043145" w:rsidP="00043145">
      <w:pPr>
        <w:ind w:firstLine="720"/>
        <w:jc w:val="both"/>
        <w:rPr>
          <w:bCs/>
          <w:color w:val="000000"/>
          <w:sz w:val="28"/>
          <w:szCs w:val="28"/>
        </w:rPr>
      </w:pPr>
      <w:r w:rsidRPr="00A54DEE">
        <w:rPr>
          <w:bCs/>
          <w:color w:val="000000"/>
          <w:sz w:val="28"/>
          <w:szCs w:val="28"/>
        </w:rPr>
        <w:t>5.2. Совет имеет право:</w:t>
      </w:r>
    </w:p>
    <w:p w14:paraId="3BD0DE97" w14:textId="77777777" w:rsidR="00043145" w:rsidRPr="00A54DEE" w:rsidRDefault="00043145" w:rsidP="00043145">
      <w:pPr>
        <w:ind w:firstLine="426"/>
        <w:jc w:val="both"/>
        <w:rPr>
          <w:bCs/>
          <w:color w:val="000000"/>
          <w:sz w:val="28"/>
          <w:szCs w:val="28"/>
        </w:rPr>
      </w:pPr>
      <w:r w:rsidRPr="00A54DEE">
        <w:rPr>
          <w:bCs/>
          <w:color w:val="000000"/>
          <w:sz w:val="28"/>
          <w:szCs w:val="28"/>
        </w:rPr>
        <w:t>1) давать индивидуальные и коллективные рекомендации преподавателям, родителям по вопросам коррекции поведения обучающихся и проведения профилактической работы с ними;</w:t>
      </w:r>
    </w:p>
    <w:p w14:paraId="56F82424" w14:textId="77777777" w:rsidR="00043145" w:rsidRPr="00A54DEE" w:rsidRDefault="00043145" w:rsidP="00043145">
      <w:pPr>
        <w:ind w:firstLine="426"/>
        <w:jc w:val="both"/>
        <w:rPr>
          <w:bCs/>
          <w:color w:val="000000"/>
          <w:sz w:val="28"/>
          <w:szCs w:val="28"/>
        </w:rPr>
      </w:pPr>
      <w:r w:rsidRPr="00A54DEE">
        <w:rPr>
          <w:bCs/>
          <w:color w:val="000000"/>
          <w:sz w:val="28"/>
          <w:szCs w:val="28"/>
        </w:rPr>
        <w:t>2) выносить на обсуждение на родительские собрания и собрания в студенческой группе информацию о состоянии проблемы правонарушений среди молодежи;</w:t>
      </w:r>
    </w:p>
    <w:p w14:paraId="088F5864" w14:textId="77777777" w:rsidR="00043145" w:rsidRPr="00A54DEE" w:rsidRDefault="00043145" w:rsidP="00043145">
      <w:pPr>
        <w:ind w:firstLine="426"/>
        <w:jc w:val="both"/>
        <w:rPr>
          <w:color w:val="000000"/>
          <w:sz w:val="28"/>
          <w:szCs w:val="28"/>
        </w:rPr>
      </w:pPr>
      <w:r w:rsidRPr="00A54DEE">
        <w:rPr>
          <w:bCs/>
          <w:color w:val="000000"/>
          <w:sz w:val="28"/>
          <w:szCs w:val="28"/>
        </w:rPr>
        <w:t xml:space="preserve">3) давать рекомендации обучающимся и родителям, </w:t>
      </w:r>
      <w:r w:rsidRPr="00A54DEE">
        <w:rPr>
          <w:color w:val="000000"/>
          <w:sz w:val="28"/>
          <w:szCs w:val="28"/>
        </w:rPr>
        <w:t>законным представителям о продолжении обучения в образовательных учреждениях разных типов и видов с учетом индивидуальных особенностей обучающегося;</w:t>
      </w:r>
    </w:p>
    <w:p w14:paraId="7E3EA999" w14:textId="77777777" w:rsidR="00043145" w:rsidRPr="00A54DEE" w:rsidRDefault="00043145" w:rsidP="00043145">
      <w:pPr>
        <w:ind w:firstLine="426"/>
        <w:jc w:val="both"/>
        <w:rPr>
          <w:color w:val="000000"/>
          <w:sz w:val="28"/>
          <w:szCs w:val="28"/>
        </w:rPr>
      </w:pPr>
      <w:r w:rsidRPr="00A54DEE">
        <w:rPr>
          <w:color w:val="000000"/>
          <w:sz w:val="28"/>
          <w:szCs w:val="28"/>
        </w:rPr>
        <w:t xml:space="preserve">4) ходатайствовать перед ОЮП, </w:t>
      </w:r>
      <w:proofErr w:type="spellStart"/>
      <w:r w:rsidRPr="00A54DEE">
        <w:rPr>
          <w:color w:val="000000"/>
          <w:sz w:val="28"/>
          <w:szCs w:val="28"/>
        </w:rPr>
        <w:t>КДНиЗП</w:t>
      </w:r>
      <w:proofErr w:type="spellEnd"/>
      <w:r w:rsidRPr="00A54DEE">
        <w:rPr>
          <w:color w:val="000000"/>
          <w:sz w:val="28"/>
          <w:szCs w:val="28"/>
        </w:rPr>
        <w:t xml:space="preserve"> о применении мер административного воздействия в установленном законом порядке в отношении обучающихся и их родителей или лиц их заменяющих;</w:t>
      </w:r>
    </w:p>
    <w:p w14:paraId="44FD5867" w14:textId="77777777" w:rsidR="00043145" w:rsidRPr="00A54DEE" w:rsidRDefault="00043145" w:rsidP="00043145">
      <w:pPr>
        <w:ind w:firstLine="426"/>
        <w:jc w:val="both"/>
        <w:rPr>
          <w:color w:val="000000"/>
          <w:sz w:val="28"/>
          <w:szCs w:val="28"/>
        </w:rPr>
      </w:pPr>
      <w:r w:rsidRPr="00A54DEE">
        <w:rPr>
          <w:color w:val="000000"/>
          <w:sz w:val="28"/>
          <w:szCs w:val="28"/>
        </w:rPr>
        <w:t>5) запрашивать от руководителей учебных групп сведения, необходимые для работы Совета, а также приглашать их для получения информации и объяснений по вопросам, рассматриваемым Советом;</w:t>
      </w:r>
    </w:p>
    <w:p w14:paraId="46355124" w14:textId="77777777" w:rsidR="00043145" w:rsidRPr="00A54DEE" w:rsidRDefault="00043145" w:rsidP="00043145">
      <w:pPr>
        <w:ind w:firstLine="426"/>
        <w:jc w:val="both"/>
        <w:rPr>
          <w:color w:val="000000"/>
          <w:sz w:val="28"/>
          <w:szCs w:val="28"/>
        </w:rPr>
      </w:pPr>
      <w:r w:rsidRPr="00A54DEE">
        <w:rPr>
          <w:color w:val="000000"/>
          <w:sz w:val="28"/>
          <w:szCs w:val="28"/>
        </w:rPr>
        <w:lastRenderedPageBreak/>
        <w:t>6) проверять условия содержания и воспитания обучающихся в семье с согласия родителей (законных представителей) или лиц их заменяющих;</w:t>
      </w:r>
    </w:p>
    <w:p w14:paraId="0676B73C" w14:textId="77777777" w:rsidR="00043145" w:rsidRPr="00A54DEE" w:rsidRDefault="00043145" w:rsidP="00043145">
      <w:pPr>
        <w:ind w:firstLine="426"/>
        <w:jc w:val="both"/>
        <w:rPr>
          <w:color w:val="000000"/>
          <w:sz w:val="28"/>
          <w:szCs w:val="28"/>
        </w:rPr>
      </w:pPr>
      <w:r w:rsidRPr="00A54DEE">
        <w:rPr>
          <w:color w:val="000000"/>
          <w:sz w:val="28"/>
          <w:szCs w:val="28"/>
        </w:rPr>
        <w:t>7) осуществлять контроль за проведением воспитательной работы в группе;</w:t>
      </w:r>
    </w:p>
    <w:p w14:paraId="13603485" w14:textId="77777777" w:rsidR="00043145" w:rsidRPr="00A54DEE" w:rsidRDefault="00043145" w:rsidP="00043145">
      <w:pPr>
        <w:ind w:firstLine="426"/>
        <w:jc w:val="both"/>
        <w:rPr>
          <w:color w:val="000000"/>
          <w:sz w:val="28"/>
          <w:szCs w:val="28"/>
        </w:rPr>
      </w:pPr>
      <w:r w:rsidRPr="00A54DEE">
        <w:rPr>
          <w:color w:val="000000"/>
          <w:sz w:val="28"/>
          <w:szCs w:val="28"/>
        </w:rPr>
        <w:t>8) вносить изменения по вопросам улучшения воспитательной работы в колледже.</w:t>
      </w:r>
    </w:p>
    <w:p w14:paraId="6CCB7CE0" w14:textId="77777777" w:rsidR="00043145" w:rsidRPr="00A54DEE" w:rsidRDefault="00043145" w:rsidP="00043145">
      <w:pPr>
        <w:ind w:firstLine="720"/>
        <w:jc w:val="both"/>
        <w:rPr>
          <w:color w:val="000000"/>
          <w:sz w:val="28"/>
          <w:szCs w:val="28"/>
        </w:rPr>
      </w:pPr>
    </w:p>
    <w:p w14:paraId="55827DCF" w14:textId="77777777" w:rsidR="00043145" w:rsidRPr="00A54DEE" w:rsidRDefault="00043145" w:rsidP="00043145">
      <w:pPr>
        <w:pStyle w:val="af6"/>
        <w:jc w:val="center"/>
        <w:rPr>
          <w:b/>
          <w:sz w:val="28"/>
          <w:szCs w:val="28"/>
        </w:rPr>
      </w:pPr>
      <w:r w:rsidRPr="00A54DEE">
        <w:rPr>
          <w:b/>
          <w:sz w:val="28"/>
          <w:szCs w:val="28"/>
        </w:rPr>
        <w:t>6.Содержание и формы работы Совета</w:t>
      </w:r>
    </w:p>
    <w:p w14:paraId="0A213F5A" w14:textId="77777777" w:rsidR="00043145" w:rsidRPr="00A54DEE" w:rsidRDefault="00043145" w:rsidP="00043145">
      <w:pPr>
        <w:pStyle w:val="af6"/>
        <w:ind w:firstLine="567"/>
        <w:rPr>
          <w:sz w:val="28"/>
          <w:szCs w:val="28"/>
        </w:rPr>
      </w:pPr>
      <w:r w:rsidRPr="00A54DEE">
        <w:rPr>
          <w:sz w:val="28"/>
          <w:szCs w:val="28"/>
        </w:rPr>
        <w:t>6.1. Совет рассматривает вопросы:</w:t>
      </w:r>
    </w:p>
    <w:p w14:paraId="3888084F" w14:textId="77777777" w:rsidR="00043145" w:rsidRPr="00A54DEE" w:rsidRDefault="00043145">
      <w:pPr>
        <w:pStyle w:val="af6"/>
        <w:widowControl/>
        <w:numPr>
          <w:ilvl w:val="0"/>
          <w:numId w:val="50"/>
        </w:numPr>
        <w:autoSpaceDE/>
        <w:autoSpaceDN/>
        <w:adjustRightInd/>
        <w:ind w:left="0" w:firstLine="284"/>
        <w:jc w:val="both"/>
        <w:rPr>
          <w:sz w:val="28"/>
          <w:szCs w:val="28"/>
        </w:rPr>
      </w:pPr>
      <w:r w:rsidRPr="00A54DEE">
        <w:rPr>
          <w:sz w:val="28"/>
          <w:szCs w:val="28"/>
        </w:rPr>
        <w:t>о состоянии работы по профилактике правонарушений в колледже, включая пропуски без уважительной причины, регулярные опоздания на учёбу;</w:t>
      </w:r>
    </w:p>
    <w:p w14:paraId="55B38368" w14:textId="77777777" w:rsidR="00043145" w:rsidRPr="00A54DEE" w:rsidRDefault="00043145">
      <w:pPr>
        <w:pStyle w:val="af6"/>
        <w:widowControl/>
        <w:numPr>
          <w:ilvl w:val="0"/>
          <w:numId w:val="50"/>
        </w:numPr>
        <w:autoSpaceDE/>
        <w:autoSpaceDN/>
        <w:adjustRightInd/>
        <w:ind w:left="0" w:firstLine="284"/>
        <w:jc w:val="both"/>
        <w:rPr>
          <w:sz w:val="28"/>
          <w:szCs w:val="28"/>
        </w:rPr>
      </w:pPr>
      <w:r w:rsidRPr="00A54DEE">
        <w:rPr>
          <w:sz w:val="28"/>
          <w:szCs w:val="28"/>
        </w:rPr>
        <w:t>выполнения уставных требований, Закона Республики Казахстан «Об образовании»;</w:t>
      </w:r>
    </w:p>
    <w:p w14:paraId="62C51C46" w14:textId="77777777" w:rsidR="00043145" w:rsidRPr="00A54DEE" w:rsidRDefault="00043145">
      <w:pPr>
        <w:pStyle w:val="af6"/>
        <w:widowControl/>
        <w:numPr>
          <w:ilvl w:val="0"/>
          <w:numId w:val="50"/>
        </w:numPr>
        <w:autoSpaceDE/>
        <w:autoSpaceDN/>
        <w:adjustRightInd/>
        <w:ind w:left="0" w:firstLine="284"/>
        <w:jc w:val="both"/>
        <w:rPr>
          <w:sz w:val="28"/>
          <w:szCs w:val="28"/>
        </w:rPr>
      </w:pPr>
      <w:r w:rsidRPr="00A54DEE">
        <w:rPr>
          <w:sz w:val="28"/>
          <w:szCs w:val="28"/>
        </w:rPr>
        <w:t>успеваемости обучающихся;</w:t>
      </w:r>
    </w:p>
    <w:p w14:paraId="3EDA8E0F" w14:textId="77777777" w:rsidR="00043145" w:rsidRPr="00A54DEE" w:rsidRDefault="00043145">
      <w:pPr>
        <w:pStyle w:val="af6"/>
        <w:widowControl/>
        <w:numPr>
          <w:ilvl w:val="0"/>
          <w:numId w:val="50"/>
        </w:numPr>
        <w:autoSpaceDE/>
        <w:autoSpaceDN/>
        <w:adjustRightInd/>
        <w:ind w:left="0" w:firstLine="284"/>
        <w:jc w:val="both"/>
        <w:rPr>
          <w:sz w:val="28"/>
          <w:szCs w:val="28"/>
        </w:rPr>
      </w:pPr>
      <w:r w:rsidRPr="00A54DEE">
        <w:rPr>
          <w:sz w:val="28"/>
          <w:szCs w:val="28"/>
        </w:rPr>
        <w:t>личностных взаимоотношений обучающихся;</w:t>
      </w:r>
    </w:p>
    <w:p w14:paraId="6188AD1D" w14:textId="77777777" w:rsidR="00043145" w:rsidRPr="00A54DEE" w:rsidRDefault="00043145">
      <w:pPr>
        <w:pStyle w:val="af6"/>
        <w:widowControl/>
        <w:numPr>
          <w:ilvl w:val="0"/>
          <w:numId w:val="50"/>
        </w:numPr>
        <w:autoSpaceDE/>
        <w:autoSpaceDN/>
        <w:adjustRightInd/>
        <w:ind w:left="0" w:firstLine="284"/>
        <w:jc w:val="both"/>
        <w:rPr>
          <w:sz w:val="28"/>
          <w:szCs w:val="28"/>
        </w:rPr>
      </w:pPr>
      <w:r w:rsidRPr="00A54DEE">
        <w:rPr>
          <w:sz w:val="28"/>
          <w:szCs w:val="28"/>
        </w:rPr>
        <w:t xml:space="preserve">разрешения конфликтных ситуаций; </w:t>
      </w:r>
    </w:p>
    <w:p w14:paraId="53661F4E" w14:textId="77777777" w:rsidR="00043145" w:rsidRPr="00A54DEE" w:rsidRDefault="00043145">
      <w:pPr>
        <w:pStyle w:val="af6"/>
        <w:widowControl/>
        <w:numPr>
          <w:ilvl w:val="0"/>
          <w:numId w:val="50"/>
        </w:numPr>
        <w:autoSpaceDE/>
        <w:autoSpaceDN/>
        <w:adjustRightInd/>
        <w:ind w:left="0" w:firstLine="284"/>
        <w:jc w:val="both"/>
        <w:rPr>
          <w:sz w:val="28"/>
          <w:szCs w:val="28"/>
        </w:rPr>
      </w:pPr>
      <w:proofErr w:type="spellStart"/>
      <w:r w:rsidRPr="00A54DEE">
        <w:rPr>
          <w:sz w:val="28"/>
          <w:szCs w:val="28"/>
        </w:rPr>
        <w:t>внутриколледжного</w:t>
      </w:r>
      <w:proofErr w:type="spellEnd"/>
      <w:r w:rsidRPr="00A54DEE">
        <w:rPr>
          <w:sz w:val="28"/>
          <w:szCs w:val="28"/>
        </w:rPr>
        <w:t xml:space="preserve"> </w:t>
      </w:r>
      <w:proofErr w:type="gramStart"/>
      <w:r w:rsidRPr="00A54DEE">
        <w:rPr>
          <w:sz w:val="28"/>
          <w:szCs w:val="28"/>
        </w:rPr>
        <w:t>контроля(</w:t>
      </w:r>
      <w:proofErr w:type="gramEnd"/>
      <w:r w:rsidRPr="00A54DEE">
        <w:rPr>
          <w:sz w:val="28"/>
          <w:szCs w:val="28"/>
        </w:rPr>
        <w:t>постановка и снятие), контроля ОЮП, контроля  обучающихся группы «особого внимания»;</w:t>
      </w:r>
    </w:p>
    <w:p w14:paraId="0FCBD126" w14:textId="77777777" w:rsidR="00043145" w:rsidRPr="00A54DEE" w:rsidRDefault="00043145">
      <w:pPr>
        <w:pStyle w:val="af6"/>
        <w:widowControl/>
        <w:numPr>
          <w:ilvl w:val="0"/>
          <w:numId w:val="50"/>
        </w:numPr>
        <w:autoSpaceDE/>
        <w:autoSpaceDN/>
        <w:adjustRightInd/>
        <w:ind w:left="0" w:firstLine="284"/>
        <w:jc w:val="both"/>
        <w:rPr>
          <w:sz w:val="28"/>
          <w:szCs w:val="28"/>
        </w:rPr>
      </w:pPr>
      <w:r w:rsidRPr="00A54DEE">
        <w:rPr>
          <w:sz w:val="28"/>
          <w:szCs w:val="28"/>
        </w:rPr>
        <w:t>вопросы коррекции педагогических позиций родителей или лиц их заменяющих, уклоняющихся от воспитания обучающихся или отрицательно влияющих на них;</w:t>
      </w:r>
    </w:p>
    <w:p w14:paraId="1923622B" w14:textId="77777777" w:rsidR="00043145" w:rsidRPr="00A54DEE" w:rsidRDefault="00043145">
      <w:pPr>
        <w:pStyle w:val="a3"/>
        <w:numPr>
          <w:ilvl w:val="0"/>
          <w:numId w:val="50"/>
        </w:numPr>
        <w:spacing w:after="0" w:line="240" w:lineRule="auto"/>
        <w:ind w:left="0" w:firstLine="284"/>
        <w:contextualSpacing/>
        <w:jc w:val="both"/>
        <w:rPr>
          <w:rFonts w:ascii="Times New Roman" w:hAnsi="Times New Roman" w:cs="Times New Roman"/>
          <w:sz w:val="28"/>
          <w:szCs w:val="28"/>
          <w:lang w:val="ru-RU"/>
        </w:rPr>
      </w:pPr>
      <w:r w:rsidRPr="00A54DEE">
        <w:rPr>
          <w:rFonts w:ascii="Times New Roman" w:hAnsi="Times New Roman" w:cs="Times New Roman"/>
          <w:sz w:val="28"/>
          <w:szCs w:val="28"/>
          <w:lang w:val="ru-RU"/>
        </w:rPr>
        <w:t>ведет информационно-просветительскую деятельность по формированию правовой грамотности всех субъектов образовательного процесса.</w:t>
      </w:r>
    </w:p>
    <w:p w14:paraId="7D79CA68" w14:textId="77777777" w:rsidR="00043145" w:rsidRPr="00A54DEE" w:rsidRDefault="00043145" w:rsidP="00043145">
      <w:pPr>
        <w:pStyle w:val="af6"/>
        <w:rPr>
          <w:sz w:val="28"/>
          <w:szCs w:val="28"/>
        </w:rPr>
      </w:pPr>
    </w:p>
    <w:p w14:paraId="4457003A" w14:textId="77777777" w:rsidR="00043145" w:rsidRPr="00A54DEE" w:rsidRDefault="00043145" w:rsidP="00043145">
      <w:pPr>
        <w:pStyle w:val="ConsPlusTitle"/>
        <w:widowControl/>
        <w:jc w:val="center"/>
        <w:rPr>
          <w:rFonts w:ascii="Times New Roman" w:hAnsi="Times New Roman" w:cs="Times New Roman"/>
          <w:sz w:val="28"/>
          <w:szCs w:val="28"/>
        </w:rPr>
      </w:pPr>
    </w:p>
    <w:p w14:paraId="58B08211" w14:textId="77777777" w:rsidR="00043145" w:rsidRPr="00A54DEE" w:rsidRDefault="00043145" w:rsidP="00043145">
      <w:pPr>
        <w:pStyle w:val="ConsPlusTitle"/>
        <w:widowControl/>
        <w:jc w:val="center"/>
        <w:rPr>
          <w:rFonts w:ascii="Times New Roman" w:hAnsi="Times New Roman" w:cs="Times New Roman"/>
          <w:sz w:val="28"/>
          <w:szCs w:val="28"/>
        </w:rPr>
      </w:pPr>
    </w:p>
    <w:p w14:paraId="067AAD95" w14:textId="77777777" w:rsidR="00043145" w:rsidRPr="00A54DEE" w:rsidRDefault="00043145" w:rsidP="00043145">
      <w:pPr>
        <w:pStyle w:val="ConsPlusTitle"/>
        <w:widowControl/>
        <w:jc w:val="center"/>
        <w:rPr>
          <w:rFonts w:ascii="Times New Roman" w:hAnsi="Times New Roman" w:cs="Times New Roman"/>
          <w:sz w:val="28"/>
          <w:szCs w:val="28"/>
        </w:rPr>
      </w:pPr>
    </w:p>
    <w:p w14:paraId="2B61D3B8" w14:textId="77777777" w:rsidR="00043145" w:rsidRPr="00A54DEE" w:rsidRDefault="00043145" w:rsidP="00043145">
      <w:pPr>
        <w:pStyle w:val="ConsPlusTitle"/>
        <w:widowControl/>
        <w:jc w:val="center"/>
        <w:rPr>
          <w:rFonts w:ascii="Times New Roman" w:hAnsi="Times New Roman" w:cs="Times New Roman"/>
          <w:sz w:val="28"/>
          <w:szCs w:val="28"/>
        </w:rPr>
      </w:pPr>
    </w:p>
    <w:p w14:paraId="63040239" w14:textId="77777777" w:rsidR="00043145" w:rsidRPr="00A54DEE" w:rsidRDefault="00043145" w:rsidP="00043145">
      <w:pPr>
        <w:pStyle w:val="ConsPlusTitle"/>
        <w:widowControl/>
        <w:jc w:val="center"/>
        <w:rPr>
          <w:rFonts w:ascii="Times New Roman" w:hAnsi="Times New Roman" w:cs="Times New Roman"/>
          <w:sz w:val="28"/>
          <w:szCs w:val="28"/>
        </w:rPr>
      </w:pPr>
    </w:p>
    <w:p w14:paraId="2BD63061" w14:textId="77777777" w:rsidR="00043145" w:rsidRPr="00A54DEE" w:rsidRDefault="00043145" w:rsidP="00043145">
      <w:pPr>
        <w:pStyle w:val="ConsPlusTitle"/>
        <w:widowControl/>
        <w:jc w:val="center"/>
        <w:rPr>
          <w:rFonts w:ascii="Times New Roman" w:hAnsi="Times New Roman" w:cs="Times New Roman"/>
          <w:sz w:val="28"/>
          <w:szCs w:val="28"/>
        </w:rPr>
      </w:pPr>
    </w:p>
    <w:p w14:paraId="530AD3C0" w14:textId="77777777" w:rsidR="00043145" w:rsidRPr="00A54DEE" w:rsidRDefault="00043145" w:rsidP="00043145">
      <w:pPr>
        <w:pStyle w:val="ConsPlusTitle"/>
        <w:widowControl/>
        <w:jc w:val="center"/>
        <w:rPr>
          <w:rFonts w:ascii="Times New Roman" w:hAnsi="Times New Roman" w:cs="Times New Roman"/>
          <w:sz w:val="28"/>
          <w:szCs w:val="28"/>
        </w:rPr>
      </w:pPr>
    </w:p>
    <w:p w14:paraId="616A56C6" w14:textId="77777777" w:rsidR="00043145" w:rsidRPr="00A54DEE" w:rsidRDefault="00043145" w:rsidP="00043145">
      <w:pPr>
        <w:pStyle w:val="ConsPlusTitle"/>
        <w:widowControl/>
        <w:jc w:val="center"/>
        <w:rPr>
          <w:rFonts w:ascii="Times New Roman" w:hAnsi="Times New Roman" w:cs="Times New Roman"/>
          <w:sz w:val="28"/>
          <w:szCs w:val="28"/>
        </w:rPr>
      </w:pPr>
    </w:p>
    <w:p w14:paraId="478FC498" w14:textId="77777777" w:rsidR="00043145" w:rsidRPr="00A54DEE" w:rsidRDefault="00043145" w:rsidP="00043145">
      <w:pPr>
        <w:pStyle w:val="ConsPlusTitle"/>
        <w:widowControl/>
        <w:jc w:val="center"/>
        <w:rPr>
          <w:rFonts w:ascii="Times New Roman" w:hAnsi="Times New Roman" w:cs="Times New Roman"/>
          <w:sz w:val="28"/>
          <w:szCs w:val="28"/>
        </w:rPr>
      </w:pPr>
    </w:p>
    <w:p w14:paraId="7175CCD0" w14:textId="77777777" w:rsidR="00043145" w:rsidRPr="00A54DEE" w:rsidRDefault="00043145" w:rsidP="00043145">
      <w:pPr>
        <w:pStyle w:val="ConsPlusTitle"/>
        <w:widowControl/>
        <w:jc w:val="center"/>
        <w:rPr>
          <w:rFonts w:ascii="Times New Roman" w:hAnsi="Times New Roman" w:cs="Times New Roman"/>
          <w:sz w:val="28"/>
          <w:szCs w:val="28"/>
        </w:rPr>
      </w:pPr>
    </w:p>
    <w:p w14:paraId="4F3F4059" w14:textId="77777777" w:rsidR="00043145" w:rsidRPr="00A54DEE" w:rsidRDefault="00043145" w:rsidP="00043145">
      <w:pPr>
        <w:pStyle w:val="ConsPlusTitle"/>
        <w:widowControl/>
        <w:jc w:val="center"/>
        <w:rPr>
          <w:rFonts w:ascii="Times New Roman" w:hAnsi="Times New Roman" w:cs="Times New Roman"/>
          <w:sz w:val="28"/>
          <w:szCs w:val="28"/>
        </w:rPr>
      </w:pPr>
    </w:p>
    <w:p w14:paraId="489468AE" w14:textId="77777777" w:rsidR="00043145" w:rsidRPr="00A54DEE" w:rsidRDefault="00043145" w:rsidP="00043145">
      <w:pPr>
        <w:pStyle w:val="ConsPlusTitle"/>
        <w:widowControl/>
        <w:jc w:val="center"/>
        <w:rPr>
          <w:rFonts w:ascii="Times New Roman" w:hAnsi="Times New Roman" w:cs="Times New Roman"/>
          <w:sz w:val="28"/>
          <w:szCs w:val="28"/>
        </w:rPr>
      </w:pPr>
    </w:p>
    <w:p w14:paraId="0080A698" w14:textId="77777777" w:rsidR="00043145" w:rsidRPr="00A54DEE" w:rsidRDefault="00043145" w:rsidP="00043145">
      <w:pPr>
        <w:pStyle w:val="ConsPlusTitle"/>
        <w:widowControl/>
        <w:jc w:val="center"/>
        <w:rPr>
          <w:rFonts w:ascii="Times New Roman" w:hAnsi="Times New Roman" w:cs="Times New Roman"/>
          <w:sz w:val="28"/>
          <w:szCs w:val="28"/>
        </w:rPr>
      </w:pPr>
    </w:p>
    <w:p w14:paraId="6283BE5A" w14:textId="77777777" w:rsidR="00043145" w:rsidRPr="00A54DEE" w:rsidRDefault="00043145" w:rsidP="00043145">
      <w:pPr>
        <w:pStyle w:val="ConsPlusTitle"/>
        <w:widowControl/>
        <w:jc w:val="center"/>
        <w:rPr>
          <w:rFonts w:ascii="Times New Roman" w:hAnsi="Times New Roman" w:cs="Times New Roman"/>
          <w:sz w:val="28"/>
          <w:szCs w:val="28"/>
        </w:rPr>
      </w:pPr>
    </w:p>
    <w:p w14:paraId="732A782E" w14:textId="77777777" w:rsidR="00043145" w:rsidRPr="00A54DEE" w:rsidRDefault="00043145" w:rsidP="00043145">
      <w:pPr>
        <w:pStyle w:val="ConsPlusTitle"/>
        <w:widowControl/>
        <w:jc w:val="center"/>
        <w:rPr>
          <w:rFonts w:ascii="Times New Roman" w:hAnsi="Times New Roman" w:cs="Times New Roman"/>
          <w:sz w:val="28"/>
          <w:szCs w:val="28"/>
        </w:rPr>
      </w:pPr>
    </w:p>
    <w:p w14:paraId="3F51812F" w14:textId="77777777" w:rsidR="00043145" w:rsidRPr="00A54DEE" w:rsidRDefault="00043145" w:rsidP="00043145">
      <w:pPr>
        <w:pStyle w:val="ConsPlusTitle"/>
        <w:widowControl/>
        <w:jc w:val="center"/>
        <w:rPr>
          <w:rFonts w:ascii="Times New Roman" w:hAnsi="Times New Roman" w:cs="Times New Roman"/>
          <w:sz w:val="28"/>
          <w:szCs w:val="28"/>
        </w:rPr>
      </w:pPr>
    </w:p>
    <w:p w14:paraId="34D5C74F" w14:textId="77777777" w:rsidR="00043145" w:rsidRPr="00A54DEE" w:rsidRDefault="00043145" w:rsidP="00043145">
      <w:pPr>
        <w:pStyle w:val="ConsPlusTitle"/>
        <w:widowControl/>
        <w:jc w:val="center"/>
        <w:rPr>
          <w:rFonts w:ascii="Times New Roman" w:hAnsi="Times New Roman" w:cs="Times New Roman"/>
          <w:sz w:val="28"/>
          <w:szCs w:val="28"/>
        </w:rPr>
      </w:pPr>
    </w:p>
    <w:p w14:paraId="084BF65F" w14:textId="77777777" w:rsidR="00043145" w:rsidRPr="00A54DEE" w:rsidRDefault="00043145" w:rsidP="00043145">
      <w:pPr>
        <w:pStyle w:val="ConsPlusTitle"/>
        <w:widowControl/>
        <w:jc w:val="center"/>
        <w:rPr>
          <w:rFonts w:ascii="Times New Roman" w:hAnsi="Times New Roman" w:cs="Times New Roman"/>
          <w:sz w:val="28"/>
          <w:szCs w:val="28"/>
        </w:rPr>
      </w:pPr>
    </w:p>
    <w:p w14:paraId="653757BA" w14:textId="77777777" w:rsidR="00043145" w:rsidRDefault="00043145" w:rsidP="00043145">
      <w:pPr>
        <w:pStyle w:val="ConsPlusTitle"/>
        <w:widowControl/>
        <w:jc w:val="center"/>
        <w:rPr>
          <w:rFonts w:ascii="Times New Roman" w:hAnsi="Times New Roman" w:cs="Times New Roman"/>
          <w:sz w:val="28"/>
          <w:szCs w:val="28"/>
        </w:rPr>
      </w:pPr>
    </w:p>
    <w:p w14:paraId="172D63C6" w14:textId="77777777" w:rsidR="00043145" w:rsidRDefault="00043145" w:rsidP="00043145">
      <w:pPr>
        <w:pStyle w:val="ConsPlusTitle"/>
        <w:widowControl/>
        <w:jc w:val="center"/>
        <w:rPr>
          <w:rFonts w:ascii="Times New Roman" w:hAnsi="Times New Roman" w:cs="Times New Roman"/>
          <w:sz w:val="28"/>
          <w:szCs w:val="28"/>
        </w:rPr>
      </w:pPr>
    </w:p>
    <w:p w14:paraId="4359574E" w14:textId="77777777" w:rsidR="00043145" w:rsidRDefault="00043145" w:rsidP="00043145">
      <w:pPr>
        <w:pStyle w:val="ConsPlusTitle"/>
        <w:widowControl/>
        <w:jc w:val="center"/>
        <w:rPr>
          <w:rFonts w:ascii="Times New Roman" w:hAnsi="Times New Roman" w:cs="Times New Roman"/>
          <w:sz w:val="28"/>
          <w:szCs w:val="28"/>
        </w:rPr>
      </w:pPr>
    </w:p>
    <w:p w14:paraId="557723E6" w14:textId="77777777" w:rsidR="00043145" w:rsidRDefault="00043145" w:rsidP="00043145">
      <w:pPr>
        <w:pStyle w:val="ConsPlusTitle"/>
        <w:widowControl/>
        <w:jc w:val="center"/>
        <w:rPr>
          <w:rFonts w:ascii="Times New Roman" w:hAnsi="Times New Roman" w:cs="Times New Roman"/>
          <w:sz w:val="28"/>
          <w:szCs w:val="28"/>
        </w:rPr>
      </w:pPr>
    </w:p>
    <w:p w14:paraId="56A92338" w14:textId="77777777" w:rsidR="00043145" w:rsidRPr="00A54DEE" w:rsidRDefault="00043145" w:rsidP="00043145">
      <w:pPr>
        <w:pStyle w:val="ConsPlusTitle"/>
        <w:widowControl/>
        <w:jc w:val="center"/>
        <w:rPr>
          <w:rFonts w:ascii="Times New Roman" w:hAnsi="Times New Roman" w:cs="Times New Roman"/>
          <w:sz w:val="28"/>
          <w:szCs w:val="28"/>
        </w:rPr>
      </w:pPr>
    </w:p>
    <w:p w14:paraId="31B8EE11" w14:textId="77777777" w:rsidR="00043145" w:rsidRPr="00A54DEE" w:rsidRDefault="00043145" w:rsidP="00043145">
      <w:pPr>
        <w:pStyle w:val="ConsPlusTitle"/>
        <w:widowControl/>
        <w:jc w:val="center"/>
        <w:rPr>
          <w:rFonts w:ascii="Times New Roman" w:hAnsi="Times New Roman" w:cs="Times New Roman"/>
          <w:sz w:val="28"/>
          <w:szCs w:val="28"/>
        </w:rPr>
      </w:pPr>
    </w:p>
    <w:p w14:paraId="1E91CA09" w14:textId="77777777" w:rsidR="00043145" w:rsidRPr="00A54DEE" w:rsidRDefault="00043145" w:rsidP="00043145">
      <w:pPr>
        <w:pStyle w:val="ConsPlusTitle"/>
        <w:widowControl/>
        <w:jc w:val="center"/>
        <w:rPr>
          <w:rFonts w:ascii="Times New Roman" w:hAnsi="Times New Roman" w:cs="Times New Roman"/>
          <w:sz w:val="28"/>
          <w:szCs w:val="28"/>
        </w:rPr>
      </w:pPr>
    </w:p>
    <w:p w14:paraId="5A007629" w14:textId="77777777" w:rsidR="00043145" w:rsidRPr="00A54DEE" w:rsidRDefault="00043145" w:rsidP="00043145">
      <w:pPr>
        <w:pStyle w:val="ConsPlusTitle"/>
        <w:widowControl/>
        <w:jc w:val="center"/>
        <w:rPr>
          <w:rFonts w:ascii="Times New Roman" w:hAnsi="Times New Roman" w:cs="Times New Roman"/>
          <w:sz w:val="28"/>
          <w:szCs w:val="28"/>
        </w:rPr>
      </w:pPr>
      <w:r w:rsidRPr="00A54DEE">
        <w:rPr>
          <w:rFonts w:ascii="Times New Roman" w:hAnsi="Times New Roman" w:cs="Times New Roman"/>
          <w:sz w:val="28"/>
          <w:szCs w:val="28"/>
        </w:rPr>
        <w:lastRenderedPageBreak/>
        <w:t>ПОЛОЖЕНИЕ</w:t>
      </w:r>
    </w:p>
    <w:p w14:paraId="5EC1FA41" w14:textId="77777777" w:rsidR="00043145" w:rsidRPr="00A54DEE" w:rsidRDefault="00043145" w:rsidP="00043145">
      <w:pPr>
        <w:pStyle w:val="ConsPlusTitle"/>
        <w:widowControl/>
        <w:jc w:val="center"/>
        <w:rPr>
          <w:rFonts w:ascii="Times New Roman" w:hAnsi="Times New Roman" w:cs="Times New Roman"/>
          <w:sz w:val="28"/>
          <w:szCs w:val="28"/>
        </w:rPr>
      </w:pPr>
      <w:r w:rsidRPr="00A54DEE">
        <w:rPr>
          <w:rFonts w:ascii="Times New Roman" w:hAnsi="Times New Roman" w:cs="Times New Roman"/>
          <w:sz w:val="28"/>
          <w:szCs w:val="28"/>
        </w:rPr>
        <w:t>О ПОСТАНОВКЕ НА ВНУТРИКОЛЛЕДЖНЫЙ КОНТРОЛЬ ОБУЧАЮЩИХСЯ</w:t>
      </w:r>
    </w:p>
    <w:p w14:paraId="52AA7703" w14:textId="77777777" w:rsidR="00043145" w:rsidRPr="00A54DEE" w:rsidRDefault="00043145" w:rsidP="00043145">
      <w:pPr>
        <w:pStyle w:val="ConsPlusTitle"/>
        <w:widowControl/>
        <w:jc w:val="center"/>
        <w:rPr>
          <w:rFonts w:ascii="Times New Roman" w:hAnsi="Times New Roman" w:cs="Times New Roman"/>
          <w:sz w:val="28"/>
          <w:szCs w:val="28"/>
        </w:rPr>
      </w:pPr>
      <w:r w:rsidRPr="00A54DEE">
        <w:rPr>
          <w:rFonts w:ascii="Times New Roman" w:hAnsi="Times New Roman" w:cs="Times New Roman"/>
          <w:sz w:val="28"/>
          <w:szCs w:val="28"/>
        </w:rPr>
        <w:t>КГКП «</w:t>
      </w:r>
      <w:proofErr w:type="spellStart"/>
      <w:r w:rsidRPr="00A54DEE">
        <w:rPr>
          <w:rFonts w:ascii="Times New Roman" w:hAnsi="Times New Roman" w:cs="Times New Roman"/>
          <w:sz w:val="28"/>
          <w:szCs w:val="28"/>
        </w:rPr>
        <w:t>Рудненский</w:t>
      </w:r>
      <w:proofErr w:type="spellEnd"/>
      <w:r w:rsidRPr="00A54DEE">
        <w:rPr>
          <w:rFonts w:ascii="Times New Roman" w:hAnsi="Times New Roman" w:cs="Times New Roman"/>
          <w:sz w:val="28"/>
          <w:szCs w:val="28"/>
        </w:rPr>
        <w:t xml:space="preserve"> политехнический колледж» </w:t>
      </w:r>
    </w:p>
    <w:p w14:paraId="70A4A167" w14:textId="77777777" w:rsidR="00043145" w:rsidRPr="00A54DEE" w:rsidRDefault="00043145" w:rsidP="00043145">
      <w:pPr>
        <w:pStyle w:val="ConsPlusTitle"/>
        <w:widowControl/>
        <w:jc w:val="center"/>
        <w:rPr>
          <w:rFonts w:ascii="Times New Roman" w:hAnsi="Times New Roman" w:cs="Times New Roman"/>
          <w:sz w:val="28"/>
          <w:szCs w:val="28"/>
        </w:rPr>
      </w:pPr>
      <w:r w:rsidRPr="00A54DEE">
        <w:rPr>
          <w:rFonts w:ascii="Times New Roman" w:hAnsi="Times New Roman" w:cs="Times New Roman"/>
          <w:sz w:val="28"/>
          <w:szCs w:val="28"/>
        </w:rPr>
        <w:t>Управления образования акимата Костанайской области</w:t>
      </w:r>
    </w:p>
    <w:p w14:paraId="76D0DB29" w14:textId="77777777" w:rsidR="00043145" w:rsidRPr="00A54DEE" w:rsidRDefault="00043145" w:rsidP="00043145">
      <w:pPr>
        <w:pStyle w:val="ConsPlusTitle"/>
        <w:widowControl/>
        <w:jc w:val="center"/>
        <w:rPr>
          <w:rFonts w:ascii="Times New Roman" w:hAnsi="Times New Roman" w:cs="Times New Roman"/>
          <w:sz w:val="28"/>
          <w:szCs w:val="28"/>
        </w:rPr>
      </w:pPr>
    </w:p>
    <w:p w14:paraId="45749FB7" w14:textId="77777777" w:rsidR="00043145" w:rsidRPr="00A54DEE" w:rsidRDefault="00043145" w:rsidP="00043145">
      <w:pPr>
        <w:ind w:firstLine="567"/>
        <w:jc w:val="center"/>
        <w:rPr>
          <w:b/>
          <w:bCs/>
          <w:sz w:val="28"/>
          <w:szCs w:val="28"/>
        </w:rPr>
      </w:pPr>
      <w:r w:rsidRPr="00A54DEE">
        <w:rPr>
          <w:b/>
          <w:bCs/>
          <w:sz w:val="28"/>
          <w:szCs w:val="28"/>
        </w:rPr>
        <w:t>1.Общие положения</w:t>
      </w:r>
    </w:p>
    <w:p w14:paraId="26201802" w14:textId="77777777" w:rsidR="00043145" w:rsidRPr="00A54DEE" w:rsidRDefault="00043145" w:rsidP="00043145">
      <w:pPr>
        <w:ind w:firstLine="567"/>
        <w:jc w:val="both"/>
        <w:rPr>
          <w:b/>
          <w:sz w:val="28"/>
          <w:szCs w:val="28"/>
        </w:rPr>
      </w:pPr>
      <w:r w:rsidRPr="00A54DEE">
        <w:rPr>
          <w:sz w:val="28"/>
          <w:szCs w:val="28"/>
        </w:rPr>
        <w:t xml:space="preserve">1.1. Настоящее Положение разработано в целях организации целенаправленной индивидуальной работы с обучающимися, находящимися в состоянии </w:t>
      </w:r>
      <w:proofErr w:type="spellStart"/>
      <w:r w:rsidRPr="00A54DEE">
        <w:rPr>
          <w:sz w:val="28"/>
          <w:szCs w:val="28"/>
        </w:rPr>
        <w:t>колледжной</w:t>
      </w:r>
      <w:proofErr w:type="spellEnd"/>
      <w:r w:rsidRPr="00A54DEE">
        <w:rPr>
          <w:sz w:val="28"/>
          <w:szCs w:val="28"/>
        </w:rPr>
        <w:t xml:space="preserve"> дезадаптации и требующими повышенного внимания.</w:t>
      </w:r>
    </w:p>
    <w:p w14:paraId="3845C71D" w14:textId="77777777" w:rsidR="00043145" w:rsidRPr="00A54DEE" w:rsidRDefault="00043145" w:rsidP="00043145">
      <w:pPr>
        <w:ind w:firstLine="567"/>
        <w:jc w:val="both"/>
        <w:rPr>
          <w:sz w:val="28"/>
          <w:szCs w:val="28"/>
        </w:rPr>
      </w:pPr>
      <w:r w:rsidRPr="00A54DEE">
        <w:rPr>
          <w:sz w:val="28"/>
          <w:szCs w:val="28"/>
        </w:rPr>
        <w:t xml:space="preserve">1.2. На </w:t>
      </w:r>
      <w:proofErr w:type="spellStart"/>
      <w:r w:rsidRPr="00A54DEE">
        <w:rPr>
          <w:sz w:val="28"/>
          <w:szCs w:val="28"/>
        </w:rPr>
        <w:t>внутриколледжный</w:t>
      </w:r>
      <w:proofErr w:type="spellEnd"/>
      <w:r w:rsidRPr="00A54DEE">
        <w:rPr>
          <w:sz w:val="28"/>
          <w:szCs w:val="28"/>
        </w:rPr>
        <w:t xml:space="preserve"> контроль ставят обучающихся с проблемами в обучении и отклонении в поведении.</w:t>
      </w:r>
    </w:p>
    <w:p w14:paraId="67F47AD3" w14:textId="77777777" w:rsidR="00043145" w:rsidRPr="00A54DEE" w:rsidRDefault="00043145" w:rsidP="00043145">
      <w:pPr>
        <w:ind w:firstLine="567"/>
        <w:jc w:val="both"/>
        <w:rPr>
          <w:b/>
          <w:bCs/>
          <w:color w:val="000000"/>
          <w:sz w:val="28"/>
          <w:szCs w:val="28"/>
        </w:rPr>
      </w:pPr>
    </w:p>
    <w:p w14:paraId="2918E1F2" w14:textId="77777777" w:rsidR="00043145" w:rsidRPr="00A54DEE" w:rsidRDefault="00043145" w:rsidP="00043145">
      <w:pPr>
        <w:ind w:firstLine="567"/>
        <w:jc w:val="center"/>
        <w:rPr>
          <w:b/>
          <w:sz w:val="28"/>
          <w:szCs w:val="28"/>
        </w:rPr>
      </w:pPr>
      <w:r w:rsidRPr="00A54DEE">
        <w:rPr>
          <w:b/>
          <w:sz w:val="28"/>
          <w:szCs w:val="28"/>
        </w:rPr>
        <w:t>2.Организация деятельности по постановке</w:t>
      </w:r>
    </w:p>
    <w:p w14:paraId="3AA0CCF8" w14:textId="77777777" w:rsidR="00043145" w:rsidRPr="00A54DEE" w:rsidRDefault="00043145" w:rsidP="00043145">
      <w:pPr>
        <w:ind w:firstLine="567"/>
        <w:jc w:val="center"/>
        <w:rPr>
          <w:b/>
          <w:sz w:val="28"/>
          <w:szCs w:val="28"/>
        </w:rPr>
      </w:pPr>
      <w:r w:rsidRPr="00A54DEE">
        <w:rPr>
          <w:b/>
          <w:sz w:val="28"/>
          <w:szCs w:val="28"/>
        </w:rPr>
        <w:t xml:space="preserve">на </w:t>
      </w:r>
      <w:proofErr w:type="spellStart"/>
      <w:r w:rsidRPr="00A54DEE">
        <w:rPr>
          <w:b/>
          <w:sz w:val="28"/>
          <w:szCs w:val="28"/>
        </w:rPr>
        <w:t>внутриколледжный</w:t>
      </w:r>
      <w:proofErr w:type="spellEnd"/>
      <w:r w:rsidRPr="00A54DEE">
        <w:rPr>
          <w:b/>
          <w:sz w:val="28"/>
          <w:szCs w:val="28"/>
        </w:rPr>
        <w:t xml:space="preserve"> учет или снятию с учета.</w:t>
      </w:r>
    </w:p>
    <w:p w14:paraId="45E40795" w14:textId="77777777" w:rsidR="00043145" w:rsidRPr="00A54DEE" w:rsidRDefault="00043145" w:rsidP="00043145">
      <w:pPr>
        <w:ind w:firstLine="567"/>
        <w:jc w:val="both"/>
        <w:rPr>
          <w:b/>
          <w:sz w:val="28"/>
          <w:szCs w:val="28"/>
        </w:rPr>
      </w:pPr>
      <w:r w:rsidRPr="00A54DEE">
        <w:rPr>
          <w:sz w:val="28"/>
          <w:szCs w:val="28"/>
        </w:rPr>
        <w:t xml:space="preserve">2.1. Решение о постановке на </w:t>
      </w:r>
      <w:proofErr w:type="spellStart"/>
      <w:r w:rsidRPr="00A54DEE">
        <w:rPr>
          <w:sz w:val="28"/>
          <w:szCs w:val="28"/>
        </w:rPr>
        <w:t>внутриколледжный</w:t>
      </w:r>
      <w:proofErr w:type="spellEnd"/>
      <w:r w:rsidRPr="00A54DEE">
        <w:rPr>
          <w:sz w:val="28"/>
          <w:szCs w:val="28"/>
        </w:rPr>
        <w:t xml:space="preserve"> учет или снятии с учета принимается на заседании Совета по правовому воспитанию и профилактики </w:t>
      </w:r>
      <w:proofErr w:type="gramStart"/>
      <w:r w:rsidRPr="00A54DEE">
        <w:rPr>
          <w:sz w:val="28"/>
          <w:szCs w:val="28"/>
        </w:rPr>
        <w:t>правонарушений  (</w:t>
      </w:r>
      <w:proofErr w:type="gramEnd"/>
      <w:r w:rsidRPr="00A54DEE">
        <w:rPr>
          <w:sz w:val="28"/>
          <w:szCs w:val="28"/>
        </w:rPr>
        <w:t>далее Совет профилактики).</w:t>
      </w:r>
    </w:p>
    <w:p w14:paraId="5803AF87" w14:textId="77777777" w:rsidR="00043145" w:rsidRPr="00A54DEE" w:rsidRDefault="00043145" w:rsidP="00043145">
      <w:pPr>
        <w:ind w:firstLine="567"/>
        <w:jc w:val="both"/>
        <w:rPr>
          <w:b/>
          <w:sz w:val="28"/>
          <w:szCs w:val="28"/>
        </w:rPr>
      </w:pPr>
      <w:r w:rsidRPr="00A54DEE">
        <w:rPr>
          <w:sz w:val="28"/>
          <w:szCs w:val="28"/>
        </w:rPr>
        <w:t xml:space="preserve">2.2. Постановка или снятие с </w:t>
      </w:r>
      <w:proofErr w:type="spellStart"/>
      <w:r w:rsidRPr="00A54DEE">
        <w:rPr>
          <w:sz w:val="28"/>
          <w:szCs w:val="28"/>
        </w:rPr>
        <w:t>внутриколледжного</w:t>
      </w:r>
      <w:proofErr w:type="spellEnd"/>
      <w:r w:rsidRPr="00A54DEE">
        <w:rPr>
          <w:sz w:val="28"/>
          <w:szCs w:val="28"/>
        </w:rPr>
        <w:t xml:space="preserve"> учета осуществляется по представлению классного руководителя, социального педагога и заместителя директора по воспитательной работе.</w:t>
      </w:r>
    </w:p>
    <w:p w14:paraId="2071A410" w14:textId="77777777" w:rsidR="00043145" w:rsidRPr="00A54DEE" w:rsidRDefault="00043145" w:rsidP="00043145">
      <w:pPr>
        <w:ind w:firstLine="567"/>
        <w:jc w:val="both"/>
        <w:rPr>
          <w:b/>
          <w:sz w:val="28"/>
          <w:szCs w:val="28"/>
        </w:rPr>
      </w:pPr>
      <w:r w:rsidRPr="00A54DEE">
        <w:rPr>
          <w:sz w:val="28"/>
          <w:szCs w:val="28"/>
        </w:rPr>
        <w:t xml:space="preserve">2.3. Для постановки обучающегося на </w:t>
      </w:r>
      <w:proofErr w:type="spellStart"/>
      <w:r w:rsidRPr="00A54DEE">
        <w:rPr>
          <w:sz w:val="28"/>
          <w:szCs w:val="28"/>
        </w:rPr>
        <w:t>внутриколледжный</w:t>
      </w:r>
      <w:proofErr w:type="spellEnd"/>
      <w:r w:rsidRPr="00A54DEE">
        <w:rPr>
          <w:sz w:val="28"/>
          <w:szCs w:val="28"/>
        </w:rPr>
        <w:t xml:space="preserve"> учет социальному педагогу за три дня до заседания Совета профилактики предоставляются следующие документы:</w:t>
      </w:r>
    </w:p>
    <w:p w14:paraId="42AFC15F" w14:textId="77777777" w:rsidR="00043145" w:rsidRPr="00A54DEE" w:rsidRDefault="00043145">
      <w:pPr>
        <w:numPr>
          <w:ilvl w:val="1"/>
          <w:numId w:val="27"/>
        </w:numPr>
        <w:ind w:left="0" w:firstLine="426"/>
        <w:jc w:val="both"/>
        <w:rPr>
          <w:sz w:val="28"/>
          <w:szCs w:val="28"/>
        </w:rPr>
      </w:pPr>
      <w:r w:rsidRPr="00A54DEE">
        <w:rPr>
          <w:sz w:val="28"/>
          <w:szCs w:val="28"/>
        </w:rPr>
        <w:t>представление от классного руководителя на студента (где отражается проведенная профилактическая работа с обучающимся и его родителями (законными представителями);</w:t>
      </w:r>
    </w:p>
    <w:p w14:paraId="6B9A1EE5" w14:textId="77777777" w:rsidR="00043145" w:rsidRPr="00A54DEE" w:rsidRDefault="00043145">
      <w:pPr>
        <w:numPr>
          <w:ilvl w:val="1"/>
          <w:numId w:val="27"/>
        </w:numPr>
        <w:ind w:left="0" w:firstLine="426"/>
        <w:jc w:val="both"/>
        <w:rPr>
          <w:sz w:val="28"/>
          <w:szCs w:val="28"/>
        </w:rPr>
      </w:pPr>
      <w:r w:rsidRPr="00A54DEE">
        <w:rPr>
          <w:sz w:val="28"/>
          <w:szCs w:val="28"/>
        </w:rPr>
        <w:t>характеристика на студента;</w:t>
      </w:r>
    </w:p>
    <w:p w14:paraId="12A018AD" w14:textId="77777777" w:rsidR="00043145" w:rsidRPr="00A54DEE" w:rsidRDefault="00043145">
      <w:pPr>
        <w:numPr>
          <w:ilvl w:val="1"/>
          <w:numId w:val="27"/>
        </w:numPr>
        <w:ind w:left="0" w:firstLine="426"/>
        <w:jc w:val="both"/>
        <w:rPr>
          <w:sz w:val="28"/>
          <w:szCs w:val="28"/>
        </w:rPr>
      </w:pPr>
      <w:r w:rsidRPr="00A54DEE">
        <w:rPr>
          <w:sz w:val="28"/>
          <w:szCs w:val="28"/>
        </w:rPr>
        <w:t>акты ЖБУ;</w:t>
      </w:r>
    </w:p>
    <w:p w14:paraId="22DF6477" w14:textId="77777777" w:rsidR="00043145" w:rsidRPr="00A54DEE" w:rsidRDefault="00043145">
      <w:pPr>
        <w:numPr>
          <w:ilvl w:val="1"/>
          <w:numId w:val="27"/>
        </w:numPr>
        <w:ind w:left="0" w:firstLine="426"/>
        <w:jc w:val="both"/>
        <w:rPr>
          <w:sz w:val="28"/>
          <w:szCs w:val="28"/>
        </w:rPr>
      </w:pPr>
      <w:r w:rsidRPr="00A54DEE">
        <w:rPr>
          <w:sz w:val="28"/>
          <w:szCs w:val="28"/>
        </w:rPr>
        <w:t>уведомление родителей о Совета профилактики (с подписью родителя);</w:t>
      </w:r>
    </w:p>
    <w:p w14:paraId="6F1DE4DF" w14:textId="77777777" w:rsidR="00043145" w:rsidRPr="00A54DEE" w:rsidRDefault="00043145">
      <w:pPr>
        <w:numPr>
          <w:ilvl w:val="1"/>
          <w:numId w:val="27"/>
        </w:numPr>
        <w:ind w:left="0" w:firstLine="426"/>
        <w:jc w:val="both"/>
        <w:rPr>
          <w:sz w:val="28"/>
          <w:szCs w:val="28"/>
        </w:rPr>
      </w:pPr>
      <w:r w:rsidRPr="00A54DEE">
        <w:rPr>
          <w:sz w:val="28"/>
          <w:szCs w:val="28"/>
        </w:rPr>
        <w:t>докладные;</w:t>
      </w:r>
    </w:p>
    <w:p w14:paraId="68E22F54" w14:textId="77777777" w:rsidR="00043145" w:rsidRPr="00A54DEE" w:rsidRDefault="00043145">
      <w:pPr>
        <w:numPr>
          <w:ilvl w:val="1"/>
          <w:numId w:val="27"/>
        </w:numPr>
        <w:ind w:left="0" w:firstLine="426"/>
        <w:jc w:val="both"/>
        <w:rPr>
          <w:sz w:val="28"/>
          <w:szCs w:val="28"/>
        </w:rPr>
      </w:pPr>
      <w:r w:rsidRPr="00A54DEE">
        <w:rPr>
          <w:sz w:val="28"/>
          <w:szCs w:val="28"/>
        </w:rPr>
        <w:t>объяснительные (от студента и родителей);</w:t>
      </w:r>
    </w:p>
    <w:p w14:paraId="483E8E25" w14:textId="77777777" w:rsidR="00043145" w:rsidRPr="00A54DEE" w:rsidRDefault="00043145">
      <w:pPr>
        <w:numPr>
          <w:ilvl w:val="1"/>
          <w:numId w:val="27"/>
        </w:numPr>
        <w:ind w:left="0" w:firstLine="426"/>
        <w:jc w:val="both"/>
        <w:rPr>
          <w:sz w:val="28"/>
          <w:szCs w:val="28"/>
        </w:rPr>
      </w:pPr>
      <w:r w:rsidRPr="00A54DEE">
        <w:rPr>
          <w:sz w:val="28"/>
          <w:szCs w:val="28"/>
        </w:rPr>
        <w:t>уведомление родителей о нарушениях студента;</w:t>
      </w:r>
    </w:p>
    <w:p w14:paraId="22DFF91C" w14:textId="77777777" w:rsidR="00043145" w:rsidRPr="00A54DEE" w:rsidRDefault="00043145">
      <w:pPr>
        <w:numPr>
          <w:ilvl w:val="1"/>
          <w:numId w:val="27"/>
        </w:numPr>
        <w:ind w:left="0" w:firstLine="426"/>
        <w:jc w:val="both"/>
        <w:rPr>
          <w:sz w:val="28"/>
          <w:szCs w:val="28"/>
        </w:rPr>
      </w:pPr>
      <w:r w:rsidRPr="00A54DEE">
        <w:rPr>
          <w:sz w:val="28"/>
          <w:szCs w:val="28"/>
        </w:rPr>
        <w:t>уведомление о постановке на учет в полицию (если есть).</w:t>
      </w:r>
    </w:p>
    <w:p w14:paraId="05646E95" w14:textId="77777777" w:rsidR="00043145" w:rsidRPr="00A54DEE" w:rsidRDefault="00043145" w:rsidP="00043145">
      <w:pPr>
        <w:ind w:firstLine="567"/>
        <w:jc w:val="both"/>
        <w:rPr>
          <w:sz w:val="28"/>
          <w:szCs w:val="28"/>
        </w:rPr>
      </w:pPr>
      <w:r w:rsidRPr="00A54DEE">
        <w:rPr>
          <w:sz w:val="28"/>
          <w:szCs w:val="28"/>
        </w:rPr>
        <w:t>2.4. На заседании Совета профилактики обсуждается и утверждается план индивидуальной профилактической работы с обучающимся и его родителями (законными представителями), определяются сроки выполнения</w:t>
      </w:r>
      <w:r w:rsidRPr="00A54DEE">
        <w:rPr>
          <w:sz w:val="28"/>
          <w:szCs w:val="28"/>
        </w:rPr>
        <w:br/>
        <w:t>намеченных мероприятий и ответственные лица.</w:t>
      </w:r>
    </w:p>
    <w:p w14:paraId="78F30193" w14:textId="77777777" w:rsidR="00043145" w:rsidRPr="00A54DEE" w:rsidRDefault="00043145" w:rsidP="00043145">
      <w:pPr>
        <w:ind w:firstLine="567"/>
        <w:jc w:val="both"/>
        <w:rPr>
          <w:sz w:val="28"/>
          <w:szCs w:val="28"/>
        </w:rPr>
      </w:pPr>
      <w:r w:rsidRPr="00A54DEE">
        <w:rPr>
          <w:sz w:val="28"/>
          <w:szCs w:val="28"/>
        </w:rPr>
        <w:t xml:space="preserve">2.5. Классный руководитель группы приглашает родителей на заседание Совета профилактики по вопросам постановки на </w:t>
      </w:r>
      <w:proofErr w:type="spellStart"/>
      <w:r w:rsidRPr="00A54DEE">
        <w:rPr>
          <w:sz w:val="28"/>
          <w:szCs w:val="28"/>
        </w:rPr>
        <w:t>внутриколледжный</w:t>
      </w:r>
      <w:proofErr w:type="spellEnd"/>
      <w:r w:rsidRPr="00A54DEE">
        <w:rPr>
          <w:sz w:val="28"/>
          <w:szCs w:val="28"/>
        </w:rPr>
        <w:t xml:space="preserve"> учет либо снятия с учета обучающегося; а также доводит решение Совета профилактики до сведения родителей (законных представителей), если они не присутствовали на заседании по уважительным причинам, официальным уведомлением с указанием даты и номера протокола заседания и причины постановки на учет. </w:t>
      </w:r>
    </w:p>
    <w:p w14:paraId="1D904E21" w14:textId="77777777" w:rsidR="00043145" w:rsidRPr="00A54DEE" w:rsidRDefault="00043145" w:rsidP="00043145">
      <w:pPr>
        <w:ind w:firstLine="567"/>
        <w:jc w:val="both"/>
        <w:rPr>
          <w:sz w:val="28"/>
          <w:szCs w:val="28"/>
        </w:rPr>
      </w:pPr>
      <w:r w:rsidRPr="00A54DEE">
        <w:rPr>
          <w:sz w:val="28"/>
          <w:szCs w:val="28"/>
        </w:rPr>
        <w:t xml:space="preserve">2.6. Социальный педагог ведет банк данных обучающихся, состоящих на </w:t>
      </w:r>
      <w:proofErr w:type="spellStart"/>
      <w:r w:rsidRPr="00A54DEE">
        <w:rPr>
          <w:sz w:val="28"/>
          <w:szCs w:val="28"/>
        </w:rPr>
        <w:t>внутриколледжном</w:t>
      </w:r>
      <w:proofErr w:type="spellEnd"/>
      <w:r w:rsidRPr="00A54DEE">
        <w:rPr>
          <w:sz w:val="28"/>
          <w:szCs w:val="28"/>
        </w:rPr>
        <w:t xml:space="preserve"> учете, на учете в ВД.</w:t>
      </w:r>
    </w:p>
    <w:p w14:paraId="441206DA" w14:textId="77777777" w:rsidR="00043145" w:rsidRPr="00A54DEE" w:rsidRDefault="00043145" w:rsidP="00043145">
      <w:pPr>
        <w:ind w:firstLine="567"/>
        <w:jc w:val="both"/>
        <w:rPr>
          <w:sz w:val="28"/>
          <w:szCs w:val="28"/>
        </w:rPr>
      </w:pPr>
      <w:r w:rsidRPr="00A54DEE">
        <w:rPr>
          <w:sz w:val="28"/>
          <w:szCs w:val="28"/>
        </w:rPr>
        <w:t xml:space="preserve">2.7. Социальный педагог ежемесячно проводит сверку списков обучающихся, состоящих на </w:t>
      </w:r>
      <w:proofErr w:type="spellStart"/>
      <w:r w:rsidRPr="00A54DEE">
        <w:rPr>
          <w:sz w:val="28"/>
          <w:szCs w:val="28"/>
        </w:rPr>
        <w:t>внутриколледжном</w:t>
      </w:r>
      <w:proofErr w:type="spellEnd"/>
      <w:r w:rsidRPr="00A54DEE">
        <w:rPr>
          <w:sz w:val="28"/>
          <w:szCs w:val="28"/>
        </w:rPr>
        <w:t xml:space="preserve"> учете, на учете в УВД.</w:t>
      </w:r>
    </w:p>
    <w:p w14:paraId="029DC240" w14:textId="77777777" w:rsidR="00043145" w:rsidRPr="00A54DEE" w:rsidRDefault="00043145" w:rsidP="00043145">
      <w:pPr>
        <w:ind w:firstLine="567"/>
        <w:jc w:val="both"/>
        <w:rPr>
          <w:sz w:val="28"/>
          <w:szCs w:val="28"/>
        </w:rPr>
      </w:pPr>
      <w:r w:rsidRPr="00A54DEE">
        <w:rPr>
          <w:sz w:val="28"/>
          <w:szCs w:val="28"/>
        </w:rPr>
        <w:lastRenderedPageBreak/>
        <w:t xml:space="preserve">2.8 Для снятия обучающегося с </w:t>
      </w:r>
      <w:proofErr w:type="spellStart"/>
      <w:r w:rsidRPr="00A54DEE">
        <w:rPr>
          <w:sz w:val="28"/>
          <w:szCs w:val="28"/>
        </w:rPr>
        <w:t>внутриколледжного</w:t>
      </w:r>
      <w:proofErr w:type="spellEnd"/>
      <w:r w:rsidRPr="00A54DEE">
        <w:rPr>
          <w:sz w:val="28"/>
          <w:szCs w:val="28"/>
        </w:rPr>
        <w:t xml:space="preserve"> учета предоставляется информация классного руководителя группы о выполнении плана индивидуальной профилактической работы с обучающимся и его родителями (законными представителями), с обязательными результатами работы и предложениями по дальнейшему сопровождению.</w:t>
      </w:r>
    </w:p>
    <w:p w14:paraId="7931B7AF" w14:textId="77777777" w:rsidR="00043145" w:rsidRPr="00A54DEE" w:rsidRDefault="00043145" w:rsidP="00043145">
      <w:pPr>
        <w:ind w:firstLine="567"/>
        <w:jc w:val="both"/>
        <w:rPr>
          <w:sz w:val="28"/>
          <w:szCs w:val="28"/>
        </w:rPr>
      </w:pPr>
      <w:r w:rsidRPr="00A54DEE">
        <w:rPr>
          <w:sz w:val="28"/>
          <w:szCs w:val="28"/>
        </w:rPr>
        <w:t xml:space="preserve">2.9. При постановке студента на </w:t>
      </w:r>
      <w:proofErr w:type="spellStart"/>
      <w:r w:rsidRPr="00A54DEE">
        <w:rPr>
          <w:sz w:val="28"/>
          <w:szCs w:val="28"/>
        </w:rPr>
        <w:t>внутриколледжный</w:t>
      </w:r>
      <w:proofErr w:type="spellEnd"/>
      <w:r w:rsidRPr="00A54DEE">
        <w:rPr>
          <w:sz w:val="28"/>
          <w:szCs w:val="28"/>
        </w:rPr>
        <w:t xml:space="preserve"> учет с целью оказания социально-психолого-педагогической помощи и поддержки обучающемуся классный руководитель до момента снятия обучающегося с</w:t>
      </w:r>
      <w:r w:rsidRPr="00A54DEE">
        <w:rPr>
          <w:sz w:val="28"/>
          <w:szCs w:val="28"/>
        </w:rPr>
        <w:br/>
      </w:r>
      <w:proofErr w:type="spellStart"/>
      <w:r w:rsidRPr="00A54DEE">
        <w:rPr>
          <w:sz w:val="28"/>
          <w:szCs w:val="28"/>
        </w:rPr>
        <w:t>внутриколледжного</w:t>
      </w:r>
      <w:proofErr w:type="spellEnd"/>
      <w:r w:rsidRPr="00A54DEE">
        <w:rPr>
          <w:sz w:val="28"/>
          <w:szCs w:val="28"/>
        </w:rPr>
        <w:t xml:space="preserve"> учета ведет индивидуальный план работы, отчитывается</w:t>
      </w:r>
      <w:r w:rsidRPr="00A54DEE">
        <w:rPr>
          <w:sz w:val="28"/>
          <w:szCs w:val="28"/>
        </w:rPr>
        <w:br/>
        <w:t>на заседаниях Совета профилактики о проведенной работе.</w:t>
      </w:r>
    </w:p>
    <w:p w14:paraId="0360BBC0" w14:textId="77777777" w:rsidR="00043145" w:rsidRPr="00A54DEE" w:rsidRDefault="00043145" w:rsidP="00043145">
      <w:pPr>
        <w:ind w:firstLine="567"/>
        <w:jc w:val="both"/>
        <w:rPr>
          <w:sz w:val="28"/>
          <w:szCs w:val="28"/>
        </w:rPr>
      </w:pPr>
    </w:p>
    <w:p w14:paraId="310F7304" w14:textId="77777777" w:rsidR="00043145" w:rsidRPr="00A54DEE" w:rsidRDefault="00043145" w:rsidP="00043145">
      <w:pPr>
        <w:ind w:firstLine="567"/>
        <w:jc w:val="center"/>
        <w:rPr>
          <w:b/>
          <w:bCs/>
          <w:sz w:val="28"/>
          <w:szCs w:val="28"/>
        </w:rPr>
      </w:pPr>
      <w:r w:rsidRPr="00A54DEE">
        <w:rPr>
          <w:b/>
          <w:bCs/>
          <w:sz w:val="28"/>
          <w:szCs w:val="28"/>
        </w:rPr>
        <w:t xml:space="preserve">3. Критерии постановки на </w:t>
      </w:r>
      <w:proofErr w:type="spellStart"/>
      <w:r w:rsidRPr="00A54DEE">
        <w:rPr>
          <w:b/>
          <w:bCs/>
          <w:sz w:val="28"/>
          <w:szCs w:val="28"/>
        </w:rPr>
        <w:t>внутриколледжный</w:t>
      </w:r>
      <w:proofErr w:type="spellEnd"/>
      <w:r w:rsidRPr="00A54DEE">
        <w:rPr>
          <w:b/>
          <w:bCs/>
          <w:sz w:val="28"/>
          <w:szCs w:val="28"/>
        </w:rPr>
        <w:t xml:space="preserve"> контроль</w:t>
      </w:r>
    </w:p>
    <w:p w14:paraId="38BC381F" w14:textId="77777777" w:rsidR="00043145" w:rsidRPr="00A54DEE" w:rsidRDefault="00043145" w:rsidP="00043145">
      <w:pPr>
        <w:ind w:firstLine="567"/>
        <w:jc w:val="both"/>
        <w:rPr>
          <w:sz w:val="28"/>
          <w:szCs w:val="28"/>
        </w:rPr>
      </w:pPr>
      <w:r w:rsidRPr="00A54DEE">
        <w:rPr>
          <w:sz w:val="28"/>
          <w:szCs w:val="28"/>
        </w:rPr>
        <w:t xml:space="preserve">3.1. К </w:t>
      </w:r>
      <w:proofErr w:type="spellStart"/>
      <w:r w:rsidRPr="00A54DEE">
        <w:rPr>
          <w:sz w:val="28"/>
          <w:szCs w:val="28"/>
        </w:rPr>
        <w:t>колледжной</w:t>
      </w:r>
      <w:proofErr w:type="spellEnd"/>
      <w:r w:rsidRPr="00A54DEE">
        <w:rPr>
          <w:sz w:val="28"/>
          <w:szCs w:val="28"/>
        </w:rPr>
        <w:t xml:space="preserve"> дезадаптации относятся:</w:t>
      </w:r>
    </w:p>
    <w:p w14:paraId="27C1C4AC" w14:textId="77777777" w:rsidR="00043145" w:rsidRPr="00A54DEE" w:rsidRDefault="00043145" w:rsidP="00043145">
      <w:pPr>
        <w:ind w:firstLine="567"/>
        <w:jc w:val="both"/>
        <w:rPr>
          <w:sz w:val="28"/>
          <w:szCs w:val="28"/>
        </w:rPr>
      </w:pPr>
      <w:r w:rsidRPr="00A54DEE">
        <w:rPr>
          <w:sz w:val="28"/>
          <w:szCs w:val="28"/>
        </w:rPr>
        <w:t xml:space="preserve">- проблемы, связанные с посещаемостью занятий в колледже (прогулы, опоздания),  </w:t>
      </w:r>
    </w:p>
    <w:p w14:paraId="4FA2B1EE" w14:textId="77777777" w:rsidR="00043145" w:rsidRPr="00A54DEE" w:rsidRDefault="00043145" w:rsidP="00043145">
      <w:pPr>
        <w:ind w:firstLine="567"/>
        <w:jc w:val="both"/>
        <w:rPr>
          <w:sz w:val="28"/>
          <w:szCs w:val="28"/>
        </w:rPr>
      </w:pPr>
      <w:r w:rsidRPr="00A54DEE">
        <w:rPr>
          <w:sz w:val="28"/>
          <w:szCs w:val="28"/>
        </w:rPr>
        <w:t xml:space="preserve">- проблемы, связанные с успеваемостью (трудности в учении, низкая мотивация к учению) </w:t>
      </w:r>
    </w:p>
    <w:p w14:paraId="2F90E130" w14:textId="77777777" w:rsidR="00043145" w:rsidRPr="00A54DEE" w:rsidRDefault="00043145" w:rsidP="00043145">
      <w:pPr>
        <w:ind w:firstLine="567"/>
        <w:jc w:val="both"/>
        <w:rPr>
          <w:sz w:val="28"/>
          <w:szCs w:val="28"/>
        </w:rPr>
      </w:pPr>
      <w:r w:rsidRPr="00A54DEE">
        <w:rPr>
          <w:sz w:val="28"/>
          <w:szCs w:val="28"/>
        </w:rPr>
        <w:t>- отклоняющее поведение: бродяжничество, пьянство, алкоголизм, токсикомания, наркомания; другие формы девиантного поведения: агрессивность, жестокость.</w:t>
      </w:r>
    </w:p>
    <w:p w14:paraId="641BAD3A" w14:textId="77777777" w:rsidR="00043145" w:rsidRPr="00A54DEE" w:rsidRDefault="00043145" w:rsidP="00043145">
      <w:pPr>
        <w:ind w:firstLine="567"/>
        <w:jc w:val="both"/>
        <w:rPr>
          <w:b/>
          <w:sz w:val="28"/>
          <w:szCs w:val="28"/>
        </w:rPr>
      </w:pPr>
      <w:r w:rsidRPr="00A54DEE">
        <w:rPr>
          <w:sz w:val="28"/>
          <w:szCs w:val="28"/>
        </w:rPr>
        <w:t>3.2.    На ВКК также ставятся подростки, которые имеют:</w:t>
      </w:r>
    </w:p>
    <w:p w14:paraId="14D16C28" w14:textId="77777777" w:rsidR="00043145" w:rsidRPr="00A54DEE" w:rsidRDefault="00043145" w:rsidP="00043145">
      <w:pPr>
        <w:ind w:firstLine="567"/>
        <w:jc w:val="both"/>
        <w:rPr>
          <w:sz w:val="28"/>
          <w:szCs w:val="28"/>
        </w:rPr>
      </w:pPr>
      <w:r w:rsidRPr="00A54DEE">
        <w:rPr>
          <w:sz w:val="28"/>
          <w:szCs w:val="28"/>
        </w:rPr>
        <w:t xml:space="preserve">1) частые нарушения дисциплины на занятиях и в ходе </w:t>
      </w:r>
      <w:proofErr w:type="gramStart"/>
      <w:r w:rsidRPr="00A54DEE">
        <w:rPr>
          <w:sz w:val="28"/>
          <w:szCs w:val="28"/>
        </w:rPr>
        <w:t>проведения  внеклассных</w:t>
      </w:r>
      <w:proofErr w:type="gramEnd"/>
      <w:r w:rsidRPr="00A54DEE">
        <w:rPr>
          <w:sz w:val="28"/>
          <w:szCs w:val="28"/>
        </w:rPr>
        <w:t xml:space="preserve">, </w:t>
      </w:r>
      <w:proofErr w:type="spellStart"/>
      <w:r w:rsidRPr="00A54DEE">
        <w:rPr>
          <w:sz w:val="28"/>
          <w:szCs w:val="28"/>
        </w:rPr>
        <w:t>внутриколледжных</w:t>
      </w:r>
      <w:proofErr w:type="spellEnd"/>
      <w:r w:rsidRPr="00A54DEE">
        <w:rPr>
          <w:sz w:val="28"/>
          <w:szCs w:val="28"/>
        </w:rPr>
        <w:t xml:space="preserve"> мероприятий (на основании докладных преподавателей, классного руководителя, дежурного администратора);</w:t>
      </w:r>
    </w:p>
    <w:p w14:paraId="412EE517" w14:textId="77777777" w:rsidR="00043145" w:rsidRPr="00A54DEE" w:rsidRDefault="00043145" w:rsidP="00043145">
      <w:pPr>
        <w:ind w:firstLine="567"/>
        <w:jc w:val="both"/>
        <w:rPr>
          <w:sz w:val="28"/>
          <w:szCs w:val="28"/>
        </w:rPr>
      </w:pPr>
      <w:r w:rsidRPr="00A54DEE">
        <w:rPr>
          <w:sz w:val="28"/>
          <w:szCs w:val="28"/>
        </w:rPr>
        <w:t>2) противоправное деяние;</w:t>
      </w:r>
    </w:p>
    <w:p w14:paraId="3F1783CA" w14:textId="77777777" w:rsidR="00043145" w:rsidRPr="00A54DEE" w:rsidRDefault="00043145" w:rsidP="00043145">
      <w:pPr>
        <w:ind w:firstLine="567"/>
        <w:jc w:val="both"/>
        <w:rPr>
          <w:sz w:val="28"/>
          <w:szCs w:val="28"/>
        </w:rPr>
      </w:pPr>
      <w:r w:rsidRPr="00A54DEE">
        <w:rPr>
          <w:sz w:val="28"/>
          <w:szCs w:val="28"/>
        </w:rPr>
        <w:t xml:space="preserve">3) факты унижения человеческого достоинства участников учебно-воспитательного, в том числе жестокого обращения и </w:t>
      </w:r>
      <w:proofErr w:type="spellStart"/>
      <w:r w:rsidRPr="00A54DEE">
        <w:rPr>
          <w:sz w:val="28"/>
          <w:szCs w:val="28"/>
        </w:rPr>
        <w:t>буллинга</w:t>
      </w:r>
      <w:proofErr w:type="spellEnd"/>
      <w:r w:rsidRPr="00A54DEE">
        <w:rPr>
          <w:sz w:val="28"/>
          <w:szCs w:val="28"/>
        </w:rPr>
        <w:t>;</w:t>
      </w:r>
    </w:p>
    <w:p w14:paraId="0427AD76" w14:textId="77777777" w:rsidR="00043145" w:rsidRPr="00A54DEE" w:rsidRDefault="00043145" w:rsidP="00043145">
      <w:pPr>
        <w:pStyle w:val="af6"/>
        <w:ind w:firstLine="567"/>
        <w:jc w:val="both"/>
        <w:rPr>
          <w:sz w:val="28"/>
          <w:szCs w:val="28"/>
        </w:rPr>
      </w:pPr>
      <w:r w:rsidRPr="00A54DEE">
        <w:rPr>
          <w:sz w:val="28"/>
          <w:szCs w:val="28"/>
        </w:rPr>
        <w:t xml:space="preserve">4) грубые и неоднократные нарушения Устава колледжа, Кодекса чести студента колледжа, Правил внутреннего распорядка и систематические нарушения требований </w:t>
      </w:r>
      <w:r w:rsidRPr="00A54DEE">
        <w:rPr>
          <w:bCs/>
          <w:spacing w:val="-8"/>
          <w:sz w:val="28"/>
          <w:szCs w:val="28"/>
        </w:rPr>
        <w:t xml:space="preserve">Положения </w:t>
      </w:r>
      <w:r w:rsidRPr="00A54DEE">
        <w:rPr>
          <w:bCs/>
          <w:spacing w:val="-7"/>
          <w:sz w:val="28"/>
          <w:szCs w:val="28"/>
        </w:rPr>
        <w:t>о внешнем виде обучающихся, преподавателей и сотрудников</w:t>
      </w:r>
      <w:r w:rsidRPr="00A54DEE">
        <w:rPr>
          <w:sz w:val="28"/>
          <w:szCs w:val="28"/>
        </w:rPr>
        <w:t>;</w:t>
      </w:r>
    </w:p>
    <w:p w14:paraId="01362984" w14:textId="77777777" w:rsidR="00043145" w:rsidRPr="00A54DEE" w:rsidRDefault="00043145" w:rsidP="00043145">
      <w:pPr>
        <w:pStyle w:val="af6"/>
        <w:ind w:firstLine="567"/>
        <w:jc w:val="both"/>
        <w:rPr>
          <w:color w:val="000000"/>
          <w:sz w:val="28"/>
          <w:szCs w:val="28"/>
        </w:rPr>
      </w:pPr>
      <w:r w:rsidRPr="00A54DEE">
        <w:rPr>
          <w:sz w:val="28"/>
          <w:szCs w:val="28"/>
        </w:rPr>
        <w:t xml:space="preserve">5) </w:t>
      </w:r>
      <w:r w:rsidRPr="00A54DEE">
        <w:rPr>
          <w:color w:val="000000"/>
          <w:sz w:val="28"/>
          <w:szCs w:val="28"/>
        </w:rPr>
        <w:t>непосещение или систематические пропуски занятий без уважительных причин (суммарно 15-17 дней, 90 учебных часов);</w:t>
      </w:r>
    </w:p>
    <w:p w14:paraId="15E34F6C" w14:textId="77777777" w:rsidR="00043145" w:rsidRPr="00A54DEE" w:rsidRDefault="00043145" w:rsidP="00043145">
      <w:pPr>
        <w:pStyle w:val="af6"/>
        <w:ind w:firstLine="567"/>
        <w:jc w:val="both"/>
        <w:rPr>
          <w:color w:val="000000"/>
          <w:sz w:val="28"/>
          <w:szCs w:val="28"/>
        </w:rPr>
      </w:pPr>
      <w:r w:rsidRPr="00A54DEE">
        <w:rPr>
          <w:color w:val="000000"/>
          <w:sz w:val="28"/>
          <w:szCs w:val="28"/>
        </w:rPr>
        <w:t xml:space="preserve">6)  многократные опоздания без уважительной причины на учебные задания на основании Журнала мониторинга опозданий студентов </w:t>
      </w:r>
      <w:proofErr w:type="gramStart"/>
      <w:r w:rsidRPr="00A54DEE">
        <w:rPr>
          <w:color w:val="000000"/>
          <w:sz w:val="28"/>
          <w:szCs w:val="28"/>
        </w:rPr>
        <w:t>РПТК( более</w:t>
      </w:r>
      <w:proofErr w:type="gramEnd"/>
      <w:r w:rsidRPr="00A54DEE">
        <w:rPr>
          <w:color w:val="000000"/>
          <w:sz w:val="28"/>
          <w:szCs w:val="28"/>
        </w:rPr>
        <w:t xml:space="preserve"> 15 опозданий в месяц).</w:t>
      </w:r>
    </w:p>
    <w:p w14:paraId="4C6AAAFE" w14:textId="77777777" w:rsidR="00043145" w:rsidRPr="00A54DEE" w:rsidRDefault="00043145" w:rsidP="00043145">
      <w:pPr>
        <w:pStyle w:val="af6"/>
        <w:ind w:firstLine="567"/>
        <w:jc w:val="both"/>
        <w:rPr>
          <w:color w:val="000000"/>
          <w:sz w:val="28"/>
          <w:szCs w:val="28"/>
        </w:rPr>
      </w:pPr>
      <w:r w:rsidRPr="00A54DEE">
        <w:rPr>
          <w:color w:val="000000"/>
          <w:sz w:val="28"/>
          <w:szCs w:val="28"/>
        </w:rPr>
        <w:t xml:space="preserve">7) наличие факта употребления насвая, психоактивных, токсических веществ, наркотических средств, спиртных напитков, </w:t>
      </w:r>
      <w:proofErr w:type="gramStart"/>
      <w:r w:rsidRPr="00A54DEE">
        <w:rPr>
          <w:color w:val="000000"/>
          <w:sz w:val="28"/>
          <w:szCs w:val="28"/>
        </w:rPr>
        <w:t>табакокурение(</w:t>
      </w:r>
      <w:proofErr w:type="gramEnd"/>
      <w:r w:rsidRPr="00A54DEE">
        <w:rPr>
          <w:color w:val="000000"/>
          <w:sz w:val="28"/>
          <w:szCs w:val="28"/>
        </w:rPr>
        <w:t>в том числе и любые разновидности электронных сигарет);</w:t>
      </w:r>
    </w:p>
    <w:p w14:paraId="332E9F90" w14:textId="77777777" w:rsidR="00043145" w:rsidRPr="00A54DEE" w:rsidRDefault="00043145" w:rsidP="00043145">
      <w:pPr>
        <w:pStyle w:val="af6"/>
        <w:ind w:firstLine="567"/>
        <w:jc w:val="both"/>
        <w:rPr>
          <w:color w:val="000000"/>
          <w:sz w:val="28"/>
          <w:szCs w:val="28"/>
        </w:rPr>
      </w:pPr>
      <w:r w:rsidRPr="00A54DEE">
        <w:rPr>
          <w:color w:val="000000"/>
          <w:sz w:val="28"/>
          <w:szCs w:val="28"/>
        </w:rPr>
        <w:t>8) участие в неформальных объединениях, организациях антиобщественной направленности, посещение религиозных организаций;</w:t>
      </w:r>
    </w:p>
    <w:p w14:paraId="1EAC2BD5" w14:textId="77777777" w:rsidR="00043145" w:rsidRPr="00A54DEE" w:rsidRDefault="00043145" w:rsidP="00043145">
      <w:pPr>
        <w:pStyle w:val="af6"/>
        <w:ind w:firstLine="567"/>
        <w:jc w:val="both"/>
        <w:rPr>
          <w:sz w:val="28"/>
          <w:szCs w:val="28"/>
        </w:rPr>
      </w:pPr>
      <w:r w:rsidRPr="00A54DEE">
        <w:rPr>
          <w:color w:val="000000"/>
          <w:sz w:val="28"/>
          <w:szCs w:val="28"/>
        </w:rPr>
        <w:t>9) сведения о постановке несовершеннолетнего на учет в УВД.</w:t>
      </w:r>
    </w:p>
    <w:p w14:paraId="4E1A6005" w14:textId="77777777" w:rsidR="00043145" w:rsidRPr="00A54DEE" w:rsidRDefault="00043145" w:rsidP="00043145">
      <w:pPr>
        <w:pStyle w:val="af6"/>
        <w:jc w:val="center"/>
        <w:rPr>
          <w:b/>
          <w:sz w:val="28"/>
          <w:szCs w:val="28"/>
        </w:rPr>
      </w:pPr>
      <w:r w:rsidRPr="00A54DEE">
        <w:rPr>
          <w:sz w:val="28"/>
          <w:szCs w:val="28"/>
        </w:rPr>
        <w:br/>
      </w:r>
      <w:r w:rsidRPr="00A54DEE">
        <w:rPr>
          <w:b/>
          <w:sz w:val="28"/>
          <w:szCs w:val="28"/>
        </w:rPr>
        <w:t xml:space="preserve">4. Основания для снятия с </w:t>
      </w:r>
      <w:proofErr w:type="spellStart"/>
      <w:r w:rsidRPr="00A54DEE">
        <w:rPr>
          <w:b/>
          <w:sz w:val="28"/>
          <w:szCs w:val="28"/>
        </w:rPr>
        <w:t>внутриколледжного</w:t>
      </w:r>
      <w:proofErr w:type="spellEnd"/>
      <w:r w:rsidRPr="00A54DEE">
        <w:rPr>
          <w:b/>
          <w:sz w:val="28"/>
          <w:szCs w:val="28"/>
        </w:rPr>
        <w:t xml:space="preserve"> учета</w:t>
      </w:r>
    </w:p>
    <w:p w14:paraId="64E29142" w14:textId="77777777" w:rsidR="00043145" w:rsidRPr="00A54DEE" w:rsidRDefault="00043145">
      <w:pPr>
        <w:pStyle w:val="af6"/>
        <w:numPr>
          <w:ilvl w:val="1"/>
          <w:numId w:val="41"/>
        </w:numPr>
        <w:ind w:firstLine="567"/>
        <w:jc w:val="both"/>
        <w:rPr>
          <w:sz w:val="28"/>
          <w:szCs w:val="28"/>
        </w:rPr>
      </w:pPr>
      <w:r w:rsidRPr="00A54DEE">
        <w:rPr>
          <w:sz w:val="28"/>
          <w:szCs w:val="28"/>
        </w:rPr>
        <w:t xml:space="preserve">Позитивные изменения, сохраняющиеся длительное время (минимум полгода) в поведении студента. </w:t>
      </w:r>
    </w:p>
    <w:p w14:paraId="62EB6AF7" w14:textId="77777777" w:rsidR="00043145" w:rsidRPr="00A54DEE" w:rsidRDefault="00043145">
      <w:pPr>
        <w:pStyle w:val="af6"/>
        <w:numPr>
          <w:ilvl w:val="1"/>
          <w:numId w:val="41"/>
        </w:numPr>
        <w:ind w:firstLine="567"/>
        <w:jc w:val="both"/>
        <w:rPr>
          <w:sz w:val="28"/>
          <w:szCs w:val="28"/>
        </w:rPr>
      </w:pPr>
      <w:r w:rsidRPr="00A54DEE">
        <w:rPr>
          <w:sz w:val="28"/>
          <w:szCs w:val="28"/>
        </w:rPr>
        <w:t xml:space="preserve">С </w:t>
      </w:r>
      <w:proofErr w:type="spellStart"/>
      <w:r w:rsidRPr="00A54DEE">
        <w:rPr>
          <w:sz w:val="28"/>
          <w:szCs w:val="28"/>
        </w:rPr>
        <w:t>внутриколледжного</w:t>
      </w:r>
      <w:proofErr w:type="spellEnd"/>
      <w:r w:rsidRPr="00A54DEE">
        <w:rPr>
          <w:sz w:val="28"/>
          <w:szCs w:val="28"/>
        </w:rPr>
        <w:t xml:space="preserve"> учета снимаются обучающиеся по объективным причинам: </w:t>
      </w:r>
    </w:p>
    <w:p w14:paraId="7C736556" w14:textId="77777777" w:rsidR="00043145" w:rsidRPr="00A54DEE" w:rsidRDefault="00043145" w:rsidP="00043145">
      <w:pPr>
        <w:pStyle w:val="af6"/>
        <w:ind w:firstLine="567"/>
        <w:jc w:val="both"/>
        <w:rPr>
          <w:sz w:val="28"/>
          <w:szCs w:val="28"/>
        </w:rPr>
      </w:pPr>
      <w:r w:rsidRPr="00A54DEE">
        <w:rPr>
          <w:sz w:val="28"/>
          <w:szCs w:val="28"/>
        </w:rPr>
        <w:lastRenderedPageBreak/>
        <w:t xml:space="preserve">1) смена места учебы, </w:t>
      </w:r>
    </w:p>
    <w:p w14:paraId="72038BC0" w14:textId="77777777" w:rsidR="00043145" w:rsidRPr="00A54DEE" w:rsidRDefault="00043145" w:rsidP="00043145">
      <w:pPr>
        <w:pStyle w:val="af6"/>
        <w:ind w:firstLine="567"/>
        <w:jc w:val="both"/>
        <w:rPr>
          <w:sz w:val="28"/>
          <w:szCs w:val="28"/>
        </w:rPr>
      </w:pPr>
      <w:r w:rsidRPr="00A54DEE">
        <w:rPr>
          <w:sz w:val="28"/>
          <w:szCs w:val="28"/>
        </w:rPr>
        <w:t>2) отчисление или окончание колледжа;</w:t>
      </w:r>
    </w:p>
    <w:p w14:paraId="0D153A2B" w14:textId="77777777" w:rsidR="00043145" w:rsidRPr="00A54DEE" w:rsidRDefault="00043145" w:rsidP="00043145">
      <w:pPr>
        <w:pStyle w:val="af6"/>
        <w:ind w:firstLine="567"/>
        <w:jc w:val="both"/>
        <w:rPr>
          <w:sz w:val="28"/>
          <w:szCs w:val="28"/>
        </w:rPr>
      </w:pPr>
      <w:r w:rsidRPr="00A54DEE">
        <w:rPr>
          <w:sz w:val="28"/>
          <w:szCs w:val="28"/>
        </w:rPr>
        <w:t>3) смена места жительства;</w:t>
      </w:r>
    </w:p>
    <w:p w14:paraId="02652904" w14:textId="77777777" w:rsidR="00043145" w:rsidRPr="00A54DEE" w:rsidRDefault="00043145" w:rsidP="00043145">
      <w:pPr>
        <w:pStyle w:val="af6"/>
        <w:ind w:firstLine="567"/>
        <w:jc w:val="both"/>
        <w:rPr>
          <w:sz w:val="28"/>
          <w:szCs w:val="28"/>
        </w:rPr>
      </w:pPr>
      <w:r w:rsidRPr="00A54DEE">
        <w:rPr>
          <w:sz w:val="28"/>
          <w:szCs w:val="28"/>
        </w:rPr>
        <w:t xml:space="preserve">4) по </w:t>
      </w:r>
      <w:proofErr w:type="gramStart"/>
      <w:r w:rsidRPr="00A54DEE">
        <w:rPr>
          <w:sz w:val="28"/>
          <w:szCs w:val="28"/>
        </w:rPr>
        <w:t>иным  причинам</w:t>
      </w:r>
      <w:proofErr w:type="gramEnd"/>
      <w:r w:rsidRPr="00A54DEE">
        <w:rPr>
          <w:sz w:val="28"/>
          <w:szCs w:val="28"/>
        </w:rPr>
        <w:t xml:space="preserve">. </w:t>
      </w:r>
    </w:p>
    <w:p w14:paraId="7DE32410" w14:textId="77777777" w:rsidR="00043145" w:rsidRPr="00A54DEE" w:rsidRDefault="00043145" w:rsidP="00043145">
      <w:pPr>
        <w:pStyle w:val="af6"/>
        <w:ind w:firstLine="567"/>
        <w:jc w:val="both"/>
        <w:rPr>
          <w:sz w:val="28"/>
          <w:szCs w:val="28"/>
        </w:rPr>
      </w:pPr>
      <w:r w:rsidRPr="00A54DEE">
        <w:rPr>
          <w:sz w:val="28"/>
          <w:szCs w:val="28"/>
        </w:rPr>
        <w:t xml:space="preserve">4.3. Обучающиеся приказом по колледжу могут быть сняты досрочно (менее 6 месяцев) с </w:t>
      </w:r>
      <w:proofErr w:type="spellStart"/>
      <w:r w:rsidRPr="00A54DEE">
        <w:rPr>
          <w:sz w:val="28"/>
          <w:szCs w:val="28"/>
        </w:rPr>
        <w:t>внутриколледжного</w:t>
      </w:r>
      <w:proofErr w:type="spellEnd"/>
      <w:r w:rsidRPr="00A54DEE">
        <w:rPr>
          <w:sz w:val="28"/>
          <w:szCs w:val="28"/>
        </w:rPr>
        <w:t xml:space="preserve"> учёта по решению </w:t>
      </w:r>
      <w:proofErr w:type="gramStart"/>
      <w:r w:rsidRPr="00A54DEE">
        <w:rPr>
          <w:sz w:val="28"/>
          <w:szCs w:val="28"/>
        </w:rPr>
        <w:t>Совета  профилактики</w:t>
      </w:r>
      <w:proofErr w:type="gramEnd"/>
      <w:r w:rsidRPr="00A54DEE">
        <w:rPr>
          <w:sz w:val="28"/>
          <w:szCs w:val="28"/>
        </w:rPr>
        <w:t xml:space="preserve"> на основании ходатайства классного руководителя.</w:t>
      </w:r>
    </w:p>
    <w:p w14:paraId="0DEB8110" w14:textId="77777777" w:rsidR="00043145" w:rsidRPr="00A54DEE" w:rsidRDefault="00043145" w:rsidP="00043145">
      <w:pPr>
        <w:ind w:firstLine="720"/>
        <w:rPr>
          <w:bCs/>
          <w:color w:val="000000"/>
          <w:sz w:val="28"/>
          <w:szCs w:val="28"/>
        </w:rPr>
      </w:pPr>
      <w:r w:rsidRPr="00A54DEE">
        <w:rPr>
          <w:color w:val="000000"/>
          <w:sz w:val="28"/>
          <w:szCs w:val="28"/>
        </w:rPr>
        <w:br/>
      </w:r>
    </w:p>
    <w:p w14:paraId="1EC307F9" w14:textId="77777777" w:rsidR="00043145" w:rsidRPr="00A54DEE" w:rsidRDefault="00043145" w:rsidP="00043145">
      <w:pPr>
        <w:jc w:val="center"/>
        <w:rPr>
          <w:b/>
          <w:caps/>
          <w:kern w:val="36"/>
          <w:sz w:val="28"/>
          <w:szCs w:val="28"/>
        </w:rPr>
      </w:pPr>
    </w:p>
    <w:p w14:paraId="3B15A809" w14:textId="77777777" w:rsidR="00043145" w:rsidRPr="00A54DEE" w:rsidRDefault="00043145" w:rsidP="00043145">
      <w:pPr>
        <w:jc w:val="center"/>
        <w:rPr>
          <w:b/>
          <w:caps/>
          <w:kern w:val="36"/>
          <w:sz w:val="28"/>
          <w:szCs w:val="28"/>
        </w:rPr>
      </w:pPr>
    </w:p>
    <w:p w14:paraId="48DC2D2C" w14:textId="77777777" w:rsidR="00043145" w:rsidRPr="00A54DEE" w:rsidRDefault="00043145" w:rsidP="00043145">
      <w:pPr>
        <w:jc w:val="center"/>
        <w:rPr>
          <w:b/>
          <w:caps/>
          <w:kern w:val="36"/>
          <w:sz w:val="28"/>
          <w:szCs w:val="28"/>
        </w:rPr>
      </w:pPr>
    </w:p>
    <w:p w14:paraId="41BDCAE6" w14:textId="77777777" w:rsidR="00043145" w:rsidRPr="00A54DEE" w:rsidRDefault="00043145" w:rsidP="00043145">
      <w:pPr>
        <w:jc w:val="center"/>
        <w:rPr>
          <w:b/>
          <w:caps/>
          <w:kern w:val="36"/>
          <w:sz w:val="28"/>
          <w:szCs w:val="28"/>
        </w:rPr>
      </w:pPr>
    </w:p>
    <w:p w14:paraId="291DB232" w14:textId="77777777" w:rsidR="00043145" w:rsidRPr="00A54DEE" w:rsidRDefault="00043145" w:rsidP="00043145">
      <w:pPr>
        <w:rPr>
          <w:sz w:val="28"/>
          <w:szCs w:val="28"/>
        </w:rPr>
      </w:pPr>
    </w:p>
    <w:p w14:paraId="7349FD6E" w14:textId="77777777" w:rsidR="00043145" w:rsidRPr="00A54DEE" w:rsidRDefault="00043145" w:rsidP="00043145">
      <w:pPr>
        <w:jc w:val="center"/>
        <w:rPr>
          <w:b/>
          <w:caps/>
          <w:kern w:val="36"/>
          <w:sz w:val="28"/>
          <w:szCs w:val="28"/>
        </w:rPr>
      </w:pPr>
    </w:p>
    <w:p w14:paraId="788C59EC" w14:textId="77777777" w:rsidR="00043145" w:rsidRPr="00A54DEE" w:rsidRDefault="00043145" w:rsidP="00043145">
      <w:pPr>
        <w:jc w:val="center"/>
        <w:rPr>
          <w:b/>
          <w:caps/>
          <w:kern w:val="36"/>
          <w:sz w:val="28"/>
          <w:szCs w:val="28"/>
        </w:rPr>
      </w:pPr>
    </w:p>
    <w:p w14:paraId="3B62A167" w14:textId="77777777" w:rsidR="00043145" w:rsidRPr="00A54DEE" w:rsidRDefault="00043145" w:rsidP="00043145">
      <w:pPr>
        <w:jc w:val="center"/>
        <w:rPr>
          <w:b/>
          <w:caps/>
          <w:kern w:val="36"/>
          <w:sz w:val="28"/>
          <w:szCs w:val="28"/>
        </w:rPr>
      </w:pPr>
    </w:p>
    <w:p w14:paraId="51D6D132" w14:textId="77777777" w:rsidR="00043145" w:rsidRPr="00A54DEE" w:rsidRDefault="00043145" w:rsidP="00043145">
      <w:pPr>
        <w:jc w:val="center"/>
        <w:rPr>
          <w:b/>
          <w:caps/>
          <w:kern w:val="36"/>
          <w:sz w:val="28"/>
          <w:szCs w:val="28"/>
        </w:rPr>
      </w:pPr>
    </w:p>
    <w:p w14:paraId="392450C4" w14:textId="77777777" w:rsidR="00043145" w:rsidRPr="00A54DEE" w:rsidRDefault="00043145" w:rsidP="00043145">
      <w:pPr>
        <w:jc w:val="center"/>
        <w:rPr>
          <w:b/>
          <w:caps/>
          <w:kern w:val="36"/>
          <w:sz w:val="28"/>
          <w:szCs w:val="28"/>
        </w:rPr>
      </w:pPr>
    </w:p>
    <w:p w14:paraId="413B54BB" w14:textId="77777777" w:rsidR="00043145" w:rsidRPr="00A54DEE" w:rsidRDefault="00043145" w:rsidP="00043145">
      <w:pPr>
        <w:jc w:val="center"/>
        <w:rPr>
          <w:b/>
          <w:caps/>
          <w:kern w:val="36"/>
          <w:sz w:val="28"/>
          <w:szCs w:val="28"/>
        </w:rPr>
      </w:pPr>
    </w:p>
    <w:p w14:paraId="1C2E687F" w14:textId="77777777" w:rsidR="00043145" w:rsidRPr="00A54DEE" w:rsidRDefault="00043145" w:rsidP="00043145">
      <w:pPr>
        <w:jc w:val="center"/>
        <w:rPr>
          <w:b/>
          <w:caps/>
          <w:kern w:val="36"/>
          <w:sz w:val="28"/>
          <w:szCs w:val="28"/>
        </w:rPr>
      </w:pPr>
    </w:p>
    <w:p w14:paraId="3B6B8C74" w14:textId="77777777" w:rsidR="00043145" w:rsidRPr="00A54DEE" w:rsidRDefault="00043145" w:rsidP="00043145">
      <w:pPr>
        <w:jc w:val="center"/>
        <w:rPr>
          <w:b/>
          <w:caps/>
          <w:kern w:val="36"/>
          <w:sz w:val="28"/>
          <w:szCs w:val="28"/>
        </w:rPr>
      </w:pPr>
    </w:p>
    <w:p w14:paraId="27F82073" w14:textId="77777777" w:rsidR="00043145" w:rsidRPr="00A54DEE" w:rsidRDefault="00043145" w:rsidP="00043145">
      <w:pPr>
        <w:jc w:val="center"/>
        <w:rPr>
          <w:b/>
          <w:caps/>
          <w:kern w:val="36"/>
          <w:sz w:val="28"/>
          <w:szCs w:val="28"/>
        </w:rPr>
      </w:pPr>
    </w:p>
    <w:p w14:paraId="75019B3D" w14:textId="77777777" w:rsidR="00043145" w:rsidRPr="00A54DEE" w:rsidRDefault="00043145" w:rsidP="00043145">
      <w:pPr>
        <w:jc w:val="center"/>
        <w:rPr>
          <w:b/>
          <w:caps/>
          <w:kern w:val="36"/>
          <w:sz w:val="28"/>
          <w:szCs w:val="28"/>
        </w:rPr>
      </w:pPr>
    </w:p>
    <w:p w14:paraId="59AD6D97" w14:textId="77777777" w:rsidR="00043145" w:rsidRPr="00A54DEE" w:rsidRDefault="00043145" w:rsidP="00043145">
      <w:pPr>
        <w:jc w:val="center"/>
        <w:rPr>
          <w:b/>
          <w:caps/>
          <w:kern w:val="36"/>
          <w:sz w:val="28"/>
          <w:szCs w:val="28"/>
        </w:rPr>
      </w:pPr>
    </w:p>
    <w:p w14:paraId="6D523290" w14:textId="77777777" w:rsidR="00043145" w:rsidRPr="00A54DEE" w:rsidRDefault="00043145" w:rsidP="00043145">
      <w:pPr>
        <w:jc w:val="center"/>
        <w:rPr>
          <w:b/>
          <w:caps/>
          <w:kern w:val="36"/>
          <w:sz w:val="28"/>
          <w:szCs w:val="28"/>
        </w:rPr>
      </w:pPr>
    </w:p>
    <w:p w14:paraId="056AB00F" w14:textId="77777777" w:rsidR="00043145" w:rsidRPr="00A54DEE" w:rsidRDefault="00043145" w:rsidP="00043145">
      <w:pPr>
        <w:jc w:val="center"/>
        <w:rPr>
          <w:b/>
          <w:caps/>
          <w:kern w:val="36"/>
          <w:sz w:val="28"/>
          <w:szCs w:val="28"/>
        </w:rPr>
      </w:pPr>
    </w:p>
    <w:p w14:paraId="68F0D8BC" w14:textId="77777777" w:rsidR="00043145" w:rsidRPr="00A54DEE" w:rsidRDefault="00043145" w:rsidP="00043145">
      <w:pPr>
        <w:jc w:val="center"/>
        <w:rPr>
          <w:b/>
          <w:caps/>
          <w:kern w:val="36"/>
          <w:sz w:val="28"/>
          <w:szCs w:val="28"/>
        </w:rPr>
      </w:pPr>
    </w:p>
    <w:p w14:paraId="7AB7815B" w14:textId="77777777" w:rsidR="00043145" w:rsidRPr="00A54DEE" w:rsidRDefault="00043145" w:rsidP="00043145">
      <w:pPr>
        <w:jc w:val="center"/>
        <w:rPr>
          <w:b/>
          <w:caps/>
          <w:kern w:val="36"/>
          <w:sz w:val="28"/>
          <w:szCs w:val="28"/>
        </w:rPr>
      </w:pPr>
    </w:p>
    <w:p w14:paraId="6CEA70D3" w14:textId="77777777" w:rsidR="00043145" w:rsidRPr="00A54DEE" w:rsidRDefault="00043145" w:rsidP="00043145">
      <w:pPr>
        <w:jc w:val="center"/>
        <w:rPr>
          <w:b/>
          <w:caps/>
          <w:kern w:val="36"/>
          <w:sz w:val="28"/>
          <w:szCs w:val="28"/>
        </w:rPr>
      </w:pPr>
    </w:p>
    <w:p w14:paraId="78F736B9" w14:textId="77777777" w:rsidR="00043145" w:rsidRPr="00A54DEE" w:rsidRDefault="00043145" w:rsidP="00043145">
      <w:pPr>
        <w:jc w:val="center"/>
        <w:rPr>
          <w:b/>
          <w:caps/>
          <w:kern w:val="36"/>
          <w:sz w:val="28"/>
          <w:szCs w:val="28"/>
        </w:rPr>
      </w:pPr>
    </w:p>
    <w:p w14:paraId="3EFB62F3" w14:textId="77777777" w:rsidR="00043145" w:rsidRPr="00A54DEE" w:rsidRDefault="00043145" w:rsidP="00043145">
      <w:pPr>
        <w:jc w:val="center"/>
        <w:rPr>
          <w:b/>
          <w:caps/>
          <w:kern w:val="36"/>
          <w:sz w:val="28"/>
          <w:szCs w:val="28"/>
        </w:rPr>
      </w:pPr>
    </w:p>
    <w:p w14:paraId="4D0FD4FA" w14:textId="77777777" w:rsidR="00043145" w:rsidRPr="00A54DEE" w:rsidRDefault="00043145" w:rsidP="00043145">
      <w:pPr>
        <w:jc w:val="center"/>
        <w:rPr>
          <w:b/>
          <w:caps/>
          <w:kern w:val="36"/>
          <w:sz w:val="28"/>
          <w:szCs w:val="28"/>
        </w:rPr>
      </w:pPr>
    </w:p>
    <w:p w14:paraId="736A4658" w14:textId="77777777" w:rsidR="00043145" w:rsidRPr="00A54DEE" w:rsidRDefault="00043145" w:rsidP="00043145">
      <w:pPr>
        <w:jc w:val="center"/>
        <w:rPr>
          <w:b/>
          <w:caps/>
          <w:kern w:val="36"/>
          <w:sz w:val="28"/>
          <w:szCs w:val="28"/>
        </w:rPr>
      </w:pPr>
    </w:p>
    <w:p w14:paraId="4F19A1C4" w14:textId="77777777" w:rsidR="00043145" w:rsidRPr="00A54DEE" w:rsidRDefault="00043145" w:rsidP="00043145">
      <w:pPr>
        <w:jc w:val="center"/>
        <w:rPr>
          <w:b/>
          <w:caps/>
          <w:kern w:val="36"/>
          <w:sz w:val="28"/>
          <w:szCs w:val="28"/>
        </w:rPr>
      </w:pPr>
    </w:p>
    <w:p w14:paraId="255FC987" w14:textId="77777777" w:rsidR="00043145" w:rsidRPr="00A54DEE" w:rsidRDefault="00043145" w:rsidP="00043145">
      <w:pPr>
        <w:jc w:val="center"/>
        <w:rPr>
          <w:b/>
          <w:caps/>
          <w:kern w:val="36"/>
          <w:sz w:val="28"/>
          <w:szCs w:val="28"/>
        </w:rPr>
      </w:pPr>
    </w:p>
    <w:p w14:paraId="66C2F40B" w14:textId="77777777" w:rsidR="00043145" w:rsidRPr="00A54DEE" w:rsidRDefault="00043145" w:rsidP="00043145">
      <w:pPr>
        <w:jc w:val="center"/>
        <w:rPr>
          <w:b/>
          <w:caps/>
          <w:kern w:val="36"/>
          <w:sz w:val="28"/>
          <w:szCs w:val="28"/>
        </w:rPr>
      </w:pPr>
    </w:p>
    <w:p w14:paraId="60192615" w14:textId="77777777" w:rsidR="00043145" w:rsidRPr="00A54DEE" w:rsidRDefault="00043145" w:rsidP="00043145">
      <w:pPr>
        <w:jc w:val="center"/>
        <w:rPr>
          <w:b/>
          <w:caps/>
          <w:kern w:val="36"/>
          <w:sz w:val="28"/>
          <w:szCs w:val="28"/>
        </w:rPr>
      </w:pPr>
    </w:p>
    <w:p w14:paraId="3FD6D689" w14:textId="77777777" w:rsidR="00043145" w:rsidRPr="00A54DEE" w:rsidRDefault="00043145" w:rsidP="00043145">
      <w:pPr>
        <w:jc w:val="center"/>
        <w:rPr>
          <w:b/>
          <w:caps/>
          <w:kern w:val="36"/>
          <w:sz w:val="28"/>
          <w:szCs w:val="28"/>
        </w:rPr>
      </w:pPr>
    </w:p>
    <w:p w14:paraId="2FF1169E" w14:textId="77777777" w:rsidR="00043145" w:rsidRPr="00A54DEE" w:rsidRDefault="00043145" w:rsidP="00043145">
      <w:pPr>
        <w:jc w:val="center"/>
        <w:rPr>
          <w:b/>
          <w:caps/>
          <w:kern w:val="36"/>
          <w:sz w:val="28"/>
          <w:szCs w:val="28"/>
        </w:rPr>
      </w:pPr>
    </w:p>
    <w:p w14:paraId="4EFD84DD" w14:textId="77777777" w:rsidR="00043145" w:rsidRDefault="00043145" w:rsidP="00043145">
      <w:pPr>
        <w:jc w:val="center"/>
        <w:rPr>
          <w:b/>
          <w:caps/>
          <w:kern w:val="36"/>
          <w:sz w:val="28"/>
          <w:szCs w:val="28"/>
        </w:rPr>
      </w:pPr>
    </w:p>
    <w:p w14:paraId="6EDEE77A" w14:textId="77777777" w:rsidR="00043145" w:rsidRDefault="00043145" w:rsidP="00043145">
      <w:pPr>
        <w:jc w:val="center"/>
        <w:rPr>
          <w:b/>
          <w:caps/>
          <w:kern w:val="36"/>
          <w:sz w:val="28"/>
          <w:szCs w:val="28"/>
        </w:rPr>
      </w:pPr>
    </w:p>
    <w:p w14:paraId="78632150" w14:textId="77777777" w:rsidR="00043145" w:rsidRDefault="00043145" w:rsidP="00043145">
      <w:pPr>
        <w:jc w:val="center"/>
        <w:rPr>
          <w:b/>
          <w:caps/>
          <w:kern w:val="36"/>
          <w:sz w:val="28"/>
          <w:szCs w:val="28"/>
        </w:rPr>
      </w:pPr>
    </w:p>
    <w:p w14:paraId="0E01ECC8" w14:textId="77777777" w:rsidR="00043145" w:rsidRDefault="00043145" w:rsidP="00043145">
      <w:pPr>
        <w:jc w:val="center"/>
        <w:rPr>
          <w:b/>
          <w:caps/>
          <w:kern w:val="36"/>
          <w:sz w:val="28"/>
          <w:szCs w:val="28"/>
        </w:rPr>
      </w:pPr>
    </w:p>
    <w:p w14:paraId="7AE56BBA" w14:textId="77777777" w:rsidR="00043145" w:rsidRPr="00A54DEE" w:rsidRDefault="00043145" w:rsidP="00043145">
      <w:pPr>
        <w:jc w:val="center"/>
        <w:rPr>
          <w:b/>
          <w:caps/>
          <w:kern w:val="36"/>
          <w:sz w:val="28"/>
          <w:szCs w:val="28"/>
        </w:rPr>
      </w:pPr>
    </w:p>
    <w:p w14:paraId="4E62ABD1" w14:textId="77777777" w:rsidR="00043145" w:rsidRPr="00A54DEE" w:rsidRDefault="00043145" w:rsidP="00043145">
      <w:pPr>
        <w:jc w:val="center"/>
        <w:rPr>
          <w:b/>
          <w:caps/>
          <w:kern w:val="36"/>
          <w:sz w:val="28"/>
          <w:szCs w:val="28"/>
        </w:rPr>
      </w:pPr>
    </w:p>
    <w:p w14:paraId="3A664479" w14:textId="77777777" w:rsidR="00043145" w:rsidRPr="00A54DEE" w:rsidRDefault="00043145" w:rsidP="00043145">
      <w:pPr>
        <w:jc w:val="center"/>
        <w:rPr>
          <w:b/>
          <w:caps/>
          <w:kern w:val="36"/>
          <w:sz w:val="28"/>
          <w:szCs w:val="28"/>
        </w:rPr>
      </w:pPr>
    </w:p>
    <w:p w14:paraId="005D9DBE" w14:textId="77777777" w:rsidR="00043145" w:rsidRPr="00A54DEE" w:rsidRDefault="00043145" w:rsidP="00043145">
      <w:pPr>
        <w:jc w:val="center"/>
        <w:rPr>
          <w:b/>
          <w:caps/>
          <w:kern w:val="36"/>
          <w:sz w:val="28"/>
          <w:szCs w:val="28"/>
        </w:rPr>
      </w:pPr>
    </w:p>
    <w:p w14:paraId="227935F3" w14:textId="77777777" w:rsidR="00043145" w:rsidRPr="00A54DEE" w:rsidRDefault="00043145" w:rsidP="00043145">
      <w:pPr>
        <w:jc w:val="center"/>
        <w:rPr>
          <w:b/>
          <w:caps/>
          <w:kern w:val="36"/>
          <w:sz w:val="28"/>
          <w:szCs w:val="28"/>
        </w:rPr>
      </w:pPr>
      <w:r w:rsidRPr="00A54DEE">
        <w:rPr>
          <w:b/>
          <w:caps/>
          <w:kern w:val="36"/>
          <w:sz w:val="28"/>
          <w:szCs w:val="28"/>
        </w:rPr>
        <w:lastRenderedPageBreak/>
        <w:t xml:space="preserve">Положение </w:t>
      </w:r>
    </w:p>
    <w:p w14:paraId="1F178066" w14:textId="77777777" w:rsidR="00043145" w:rsidRPr="00A54DEE" w:rsidRDefault="00043145" w:rsidP="00043145">
      <w:pPr>
        <w:jc w:val="center"/>
        <w:rPr>
          <w:b/>
          <w:caps/>
          <w:color w:val="000000"/>
          <w:sz w:val="28"/>
          <w:szCs w:val="28"/>
        </w:rPr>
      </w:pPr>
      <w:r w:rsidRPr="00A54DEE">
        <w:rPr>
          <w:b/>
          <w:caps/>
          <w:kern w:val="36"/>
          <w:sz w:val="28"/>
          <w:szCs w:val="28"/>
        </w:rPr>
        <w:t>о психологической службе</w:t>
      </w:r>
    </w:p>
    <w:p w14:paraId="63A5981A" w14:textId="77777777" w:rsidR="00043145" w:rsidRPr="00A54DEE" w:rsidRDefault="00043145" w:rsidP="00043145">
      <w:pPr>
        <w:autoSpaceDE w:val="0"/>
        <w:autoSpaceDN w:val="0"/>
        <w:adjustRightInd w:val="0"/>
        <w:jc w:val="center"/>
        <w:rPr>
          <w:b/>
          <w:bCs/>
          <w:sz w:val="28"/>
          <w:szCs w:val="28"/>
          <w:lang w:eastAsia="ko-KR"/>
        </w:rPr>
      </w:pPr>
      <w:r w:rsidRPr="00A54DEE">
        <w:rPr>
          <w:b/>
          <w:bCs/>
          <w:sz w:val="28"/>
          <w:szCs w:val="28"/>
          <w:lang w:eastAsia="ko-KR"/>
        </w:rPr>
        <w:t>КГКП «</w:t>
      </w:r>
      <w:proofErr w:type="spellStart"/>
      <w:r w:rsidRPr="00A54DEE">
        <w:rPr>
          <w:b/>
          <w:bCs/>
          <w:sz w:val="28"/>
          <w:szCs w:val="28"/>
          <w:lang w:eastAsia="ko-KR"/>
        </w:rPr>
        <w:t>Рудненский</w:t>
      </w:r>
      <w:proofErr w:type="spellEnd"/>
      <w:r w:rsidRPr="00A54DEE">
        <w:rPr>
          <w:b/>
          <w:bCs/>
          <w:sz w:val="28"/>
          <w:szCs w:val="28"/>
          <w:lang w:eastAsia="ko-KR"/>
        </w:rPr>
        <w:t xml:space="preserve"> политехнический колледж» </w:t>
      </w:r>
    </w:p>
    <w:p w14:paraId="62C90F7C" w14:textId="77777777" w:rsidR="00043145" w:rsidRPr="00A54DEE" w:rsidRDefault="00043145" w:rsidP="00043145">
      <w:pPr>
        <w:autoSpaceDE w:val="0"/>
        <w:autoSpaceDN w:val="0"/>
        <w:adjustRightInd w:val="0"/>
        <w:jc w:val="center"/>
        <w:rPr>
          <w:b/>
          <w:bCs/>
          <w:sz w:val="28"/>
          <w:szCs w:val="28"/>
          <w:lang w:eastAsia="ko-KR"/>
        </w:rPr>
      </w:pPr>
      <w:r w:rsidRPr="00A54DEE">
        <w:rPr>
          <w:b/>
          <w:bCs/>
          <w:sz w:val="28"/>
          <w:szCs w:val="28"/>
          <w:lang w:eastAsia="ko-KR"/>
        </w:rPr>
        <w:t>Управления образования акимата Костанайской области</w:t>
      </w:r>
    </w:p>
    <w:p w14:paraId="5663F36B" w14:textId="77777777" w:rsidR="00043145" w:rsidRPr="00A54DEE" w:rsidRDefault="00043145" w:rsidP="00043145">
      <w:pPr>
        <w:rPr>
          <w:b/>
          <w:caps/>
          <w:color w:val="000000"/>
          <w:sz w:val="28"/>
          <w:szCs w:val="28"/>
        </w:rPr>
      </w:pPr>
    </w:p>
    <w:p w14:paraId="537E34E0" w14:textId="77777777" w:rsidR="00043145" w:rsidRPr="00A54DEE" w:rsidRDefault="00043145" w:rsidP="00043145">
      <w:pPr>
        <w:jc w:val="center"/>
        <w:rPr>
          <w:b/>
          <w:color w:val="000000"/>
          <w:sz w:val="28"/>
          <w:szCs w:val="28"/>
        </w:rPr>
      </w:pPr>
      <w:r w:rsidRPr="00A54DEE">
        <w:rPr>
          <w:b/>
          <w:color w:val="000000"/>
          <w:sz w:val="28"/>
          <w:szCs w:val="28"/>
        </w:rPr>
        <w:t>1. Общие положения</w:t>
      </w:r>
    </w:p>
    <w:p w14:paraId="2BBF4985" w14:textId="77777777" w:rsidR="00043145" w:rsidRPr="00A54DEE" w:rsidRDefault="00043145" w:rsidP="00043145">
      <w:pPr>
        <w:tabs>
          <w:tab w:val="left" w:pos="6360"/>
        </w:tabs>
        <w:ind w:firstLine="539"/>
        <w:jc w:val="both"/>
        <w:rPr>
          <w:color w:val="000000"/>
          <w:sz w:val="28"/>
          <w:szCs w:val="28"/>
        </w:rPr>
      </w:pPr>
      <w:r w:rsidRPr="00A54DEE">
        <w:rPr>
          <w:sz w:val="28"/>
          <w:szCs w:val="28"/>
        </w:rPr>
        <w:t xml:space="preserve">1.1. Психологическая служба в системе образования - один из важнейших механизмов, обеспечивающих права ребенка, декларируемые Конвенцией о правах ребенка и Всеобщей декларацией прав человека. </w:t>
      </w:r>
      <w:r w:rsidRPr="00A54DEE">
        <w:rPr>
          <w:color w:val="000000"/>
          <w:sz w:val="28"/>
          <w:szCs w:val="28"/>
        </w:rPr>
        <w:t>Психологическая служба является подразделением КГКП «</w:t>
      </w:r>
      <w:proofErr w:type="spellStart"/>
      <w:r w:rsidRPr="00A54DEE">
        <w:rPr>
          <w:color w:val="000000"/>
          <w:sz w:val="28"/>
          <w:szCs w:val="28"/>
        </w:rPr>
        <w:t>Рудненский</w:t>
      </w:r>
      <w:proofErr w:type="spellEnd"/>
      <w:r w:rsidRPr="00A54DEE">
        <w:rPr>
          <w:color w:val="000000"/>
          <w:sz w:val="28"/>
          <w:szCs w:val="28"/>
        </w:rPr>
        <w:t xml:space="preserve"> политехнический колледж» (далее </w:t>
      </w:r>
      <w:proofErr w:type="gramStart"/>
      <w:r w:rsidRPr="00A54DEE">
        <w:rPr>
          <w:color w:val="000000"/>
          <w:sz w:val="28"/>
          <w:szCs w:val="28"/>
        </w:rPr>
        <w:t xml:space="preserve">Колледж)   </w:t>
      </w:r>
      <w:proofErr w:type="gramEnd"/>
      <w:r w:rsidRPr="00A54DEE">
        <w:rPr>
          <w:color w:val="000000"/>
          <w:sz w:val="28"/>
          <w:szCs w:val="28"/>
        </w:rPr>
        <w:t>и    не   обладает  правами    юридического      лица.</w:t>
      </w:r>
    </w:p>
    <w:p w14:paraId="64744C7B" w14:textId="77777777" w:rsidR="00043145" w:rsidRPr="00A54DEE" w:rsidRDefault="00043145" w:rsidP="00043145">
      <w:pPr>
        <w:tabs>
          <w:tab w:val="left" w:pos="6360"/>
        </w:tabs>
        <w:ind w:firstLine="539"/>
        <w:jc w:val="both"/>
        <w:rPr>
          <w:color w:val="000000"/>
          <w:sz w:val="28"/>
          <w:szCs w:val="28"/>
        </w:rPr>
      </w:pPr>
      <w:r w:rsidRPr="00A54DEE">
        <w:rPr>
          <w:color w:val="000000"/>
          <w:sz w:val="28"/>
          <w:szCs w:val="28"/>
        </w:rPr>
        <w:t>1.2. Психологическая служба является коллегиальным органом Колледжа по формированию учебной мотивации, успеваемости, творческой самореализации, стабилизации психологического состояния, профильного самоопределения и других благоприятных условий учебной деятельности обучающихся.</w:t>
      </w:r>
    </w:p>
    <w:p w14:paraId="5CA6EA5E" w14:textId="77777777" w:rsidR="00043145" w:rsidRPr="00A54DEE" w:rsidRDefault="00043145" w:rsidP="00043145">
      <w:pPr>
        <w:ind w:firstLine="539"/>
        <w:jc w:val="both"/>
        <w:rPr>
          <w:color w:val="333333"/>
          <w:sz w:val="28"/>
          <w:szCs w:val="28"/>
        </w:rPr>
      </w:pPr>
      <w:r w:rsidRPr="00A54DEE">
        <w:rPr>
          <w:bCs/>
          <w:color w:val="000000"/>
          <w:sz w:val="28"/>
          <w:szCs w:val="28"/>
        </w:rPr>
        <w:t>1.3.</w:t>
      </w:r>
      <w:r w:rsidRPr="00A54DEE">
        <w:rPr>
          <w:color w:val="000000"/>
          <w:sz w:val="28"/>
          <w:szCs w:val="28"/>
        </w:rPr>
        <w:t xml:space="preserve"> Психологическая служба </w:t>
      </w:r>
      <w:proofErr w:type="gramStart"/>
      <w:r w:rsidRPr="00A54DEE">
        <w:rPr>
          <w:color w:val="000000"/>
          <w:sz w:val="28"/>
          <w:szCs w:val="28"/>
        </w:rPr>
        <w:t>предназначена  для</w:t>
      </w:r>
      <w:proofErr w:type="gramEnd"/>
      <w:r w:rsidRPr="00A54DEE">
        <w:rPr>
          <w:color w:val="000000"/>
          <w:sz w:val="28"/>
          <w:szCs w:val="28"/>
        </w:rPr>
        <w:t xml:space="preserve">  организации       сотрудничества как администрации,  педагогов,  обучающихся  и  родителей  между  собой,  так и внешних социальных структур  с ними для осуществления реальной квалифицированной, всесторонней и своевременной социально-психологической помощи всем субъектам Колледжа.</w:t>
      </w:r>
      <w:r w:rsidRPr="00A54DEE">
        <w:rPr>
          <w:color w:val="333333"/>
          <w:sz w:val="28"/>
          <w:szCs w:val="28"/>
        </w:rPr>
        <w:t xml:space="preserve"> </w:t>
      </w:r>
    </w:p>
    <w:p w14:paraId="0A79F045" w14:textId="77777777" w:rsidR="00043145" w:rsidRPr="00A54DEE" w:rsidRDefault="00043145" w:rsidP="00043145">
      <w:pPr>
        <w:ind w:firstLine="539"/>
        <w:jc w:val="both"/>
        <w:rPr>
          <w:sz w:val="28"/>
          <w:szCs w:val="28"/>
        </w:rPr>
      </w:pPr>
      <w:r w:rsidRPr="00A54DEE">
        <w:rPr>
          <w:bCs/>
          <w:color w:val="000000" w:themeColor="text1"/>
          <w:sz w:val="28"/>
          <w:szCs w:val="28"/>
        </w:rPr>
        <w:t>1.4.</w:t>
      </w:r>
      <w:r w:rsidRPr="00A54DEE">
        <w:rPr>
          <w:color w:val="000000" w:themeColor="text1"/>
          <w:sz w:val="28"/>
          <w:szCs w:val="28"/>
        </w:rPr>
        <w:t xml:space="preserve"> Работа психологической службы основывается на строгом соблюдении международных и казахстанских актов и законов об обеспечении защиты и развития личности детей и юношества. В своей деятельности </w:t>
      </w:r>
      <w:r w:rsidRPr="00A54DEE">
        <w:rPr>
          <w:color w:val="000000"/>
          <w:sz w:val="28"/>
          <w:szCs w:val="28"/>
        </w:rPr>
        <w:t>психологическая служба руководствуется</w:t>
      </w:r>
      <w:r w:rsidRPr="00A54DEE">
        <w:rPr>
          <w:sz w:val="28"/>
          <w:szCs w:val="28"/>
        </w:rPr>
        <w:t xml:space="preserve"> следующими нормативными актами:</w:t>
      </w:r>
    </w:p>
    <w:p w14:paraId="03032B8F" w14:textId="77777777" w:rsidR="00043145" w:rsidRPr="00A54DEE" w:rsidRDefault="00043145">
      <w:pPr>
        <w:pStyle w:val="a3"/>
        <w:numPr>
          <w:ilvl w:val="0"/>
          <w:numId w:val="39"/>
        </w:numPr>
        <w:spacing w:after="0" w:line="240" w:lineRule="auto"/>
        <w:ind w:left="0" w:firstLine="539"/>
        <w:contextualSpacing/>
        <w:jc w:val="both"/>
        <w:rPr>
          <w:rFonts w:ascii="Times New Roman" w:hAnsi="Times New Roman" w:cs="Times New Roman"/>
          <w:sz w:val="28"/>
          <w:szCs w:val="28"/>
        </w:rPr>
      </w:pPr>
      <w:proofErr w:type="spellStart"/>
      <w:r w:rsidRPr="00A54DEE">
        <w:rPr>
          <w:rFonts w:ascii="Times New Roman" w:hAnsi="Times New Roman" w:cs="Times New Roman"/>
          <w:sz w:val="28"/>
          <w:szCs w:val="28"/>
        </w:rPr>
        <w:t>Конвенцией</w:t>
      </w:r>
      <w:proofErr w:type="spellEnd"/>
      <w:r w:rsidRPr="00A54DEE">
        <w:rPr>
          <w:rFonts w:ascii="Times New Roman" w:hAnsi="Times New Roman" w:cs="Times New Roman"/>
          <w:sz w:val="28"/>
          <w:szCs w:val="28"/>
        </w:rPr>
        <w:t xml:space="preserve"> о </w:t>
      </w:r>
      <w:proofErr w:type="spellStart"/>
      <w:r w:rsidRPr="00A54DEE">
        <w:rPr>
          <w:rFonts w:ascii="Times New Roman" w:hAnsi="Times New Roman" w:cs="Times New Roman"/>
          <w:sz w:val="28"/>
          <w:szCs w:val="28"/>
        </w:rPr>
        <w:t>правах</w:t>
      </w:r>
      <w:proofErr w:type="spellEnd"/>
      <w:r w:rsidRPr="00A54DEE">
        <w:rPr>
          <w:rFonts w:ascii="Times New Roman" w:hAnsi="Times New Roman" w:cs="Times New Roman"/>
          <w:sz w:val="28"/>
          <w:szCs w:val="28"/>
        </w:rPr>
        <w:t xml:space="preserve"> </w:t>
      </w:r>
      <w:proofErr w:type="spellStart"/>
      <w:r w:rsidRPr="00A54DEE">
        <w:rPr>
          <w:rFonts w:ascii="Times New Roman" w:hAnsi="Times New Roman" w:cs="Times New Roman"/>
          <w:sz w:val="28"/>
          <w:szCs w:val="28"/>
        </w:rPr>
        <w:t>ребенка</w:t>
      </w:r>
      <w:proofErr w:type="spellEnd"/>
      <w:r w:rsidRPr="00A54DEE">
        <w:rPr>
          <w:rFonts w:ascii="Times New Roman" w:hAnsi="Times New Roman" w:cs="Times New Roman"/>
          <w:sz w:val="28"/>
          <w:szCs w:val="28"/>
        </w:rPr>
        <w:t xml:space="preserve">,  </w:t>
      </w:r>
    </w:p>
    <w:p w14:paraId="2BAAD209" w14:textId="77777777" w:rsidR="00043145" w:rsidRPr="00A54DEE" w:rsidRDefault="00043145">
      <w:pPr>
        <w:pStyle w:val="a3"/>
        <w:numPr>
          <w:ilvl w:val="0"/>
          <w:numId w:val="39"/>
        </w:numPr>
        <w:spacing w:after="0" w:line="240" w:lineRule="auto"/>
        <w:ind w:left="0" w:firstLine="539"/>
        <w:contextualSpacing/>
        <w:jc w:val="both"/>
        <w:rPr>
          <w:rFonts w:ascii="Times New Roman" w:hAnsi="Times New Roman" w:cs="Times New Roman"/>
          <w:sz w:val="28"/>
          <w:szCs w:val="28"/>
        </w:rPr>
      </w:pPr>
      <w:proofErr w:type="spellStart"/>
      <w:proofErr w:type="gramStart"/>
      <w:r w:rsidRPr="00A54DEE">
        <w:rPr>
          <w:rFonts w:ascii="Times New Roman" w:hAnsi="Times New Roman" w:cs="Times New Roman"/>
          <w:sz w:val="28"/>
          <w:szCs w:val="28"/>
        </w:rPr>
        <w:t>Конституцией</w:t>
      </w:r>
      <w:proofErr w:type="spellEnd"/>
      <w:r w:rsidRPr="00A54DEE">
        <w:rPr>
          <w:rFonts w:ascii="Times New Roman" w:hAnsi="Times New Roman" w:cs="Times New Roman"/>
          <w:sz w:val="28"/>
          <w:szCs w:val="28"/>
        </w:rPr>
        <w:t xml:space="preserve">  </w:t>
      </w:r>
      <w:proofErr w:type="spellStart"/>
      <w:r w:rsidRPr="00A54DEE">
        <w:rPr>
          <w:rFonts w:ascii="Times New Roman" w:hAnsi="Times New Roman" w:cs="Times New Roman"/>
          <w:sz w:val="28"/>
          <w:szCs w:val="28"/>
        </w:rPr>
        <w:t>Республики</w:t>
      </w:r>
      <w:proofErr w:type="spellEnd"/>
      <w:proofErr w:type="gramEnd"/>
      <w:r w:rsidRPr="00A54DEE">
        <w:rPr>
          <w:rFonts w:ascii="Times New Roman" w:hAnsi="Times New Roman" w:cs="Times New Roman"/>
          <w:sz w:val="28"/>
          <w:szCs w:val="28"/>
        </w:rPr>
        <w:t xml:space="preserve"> </w:t>
      </w:r>
      <w:proofErr w:type="spellStart"/>
      <w:r w:rsidRPr="00A54DEE">
        <w:rPr>
          <w:rFonts w:ascii="Times New Roman" w:hAnsi="Times New Roman" w:cs="Times New Roman"/>
          <w:sz w:val="28"/>
          <w:szCs w:val="28"/>
        </w:rPr>
        <w:t>Казахстан</w:t>
      </w:r>
      <w:proofErr w:type="spellEnd"/>
      <w:r w:rsidRPr="00A54DEE">
        <w:rPr>
          <w:rFonts w:ascii="Times New Roman" w:hAnsi="Times New Roman" w:cs="Times New Roman"/>
          <w:sz w:val="28"/>
          <w:szCs w:val="28"/>
        </w:rPr>
        <w:t xml:space="preserve">, </w:t>
      </w:r>
    </w:p>
    <w:p w14:paraId="534868E1" w14:textId="77777777" w:rsidR="00043145" w:rsidRPr="00A54DEE" w:rsidRDefault="00043145">
      <w:pPr>
        <w:pStyle w:val="a3"/>
        <w:numPr>
          <w:ilvl w:val="0"/>
          <w:numId w:val="39"/>
        </w:numPr>
        <w:spacing w:after="0" w:line="240" w:lineRule="auto"/>
        <w:ind w:left="0" w:firstLine="539"/>
        <w:contextualSpacing/>
        <w:jc w:val="both"/>
        <w:rPr>
          <w:rFonts w:ascii="Times New Roman" w:hAnsi="Times New Roman" w:cs="Times New Roman"/>
          <w:bCs/>
          <w:sz w:val="28"/>
          <w:szCs w:val="28"/>
          <w:lang w:val="ru-RU"/>
        </w:rPr>
      </w:pPr>
      <w:r w:rsidRPr="00A54DEE">
        <w:rPr>
          <w:rFonts w:ascii="Times New Roman" w:hAnsi="Times New Roman" w:cs="Times New Roman"/>
          <w:bCs/>
          <w:sz w:val="28"/>
          <w:szCs w:val="28"/>
          <w:lang w:val="kk-KZ"/>
        </w:rPr>
        <w:t>За</w:t>
      </w:r>
      <w:r w:rsidRPr="00A54DEE">
        <w:rPr>
          <w:rFonts w:ascii="Times New Roman" w:hAnsi="Times New Roman" w:cs="Times New Roman"/>
          <w:bCs/>
          <w:sz w:val="28"/>
          <w:szCs w:val="28"/>
          <w:lang w:val="ru-RU"/>
        </w:rPr>
        <w:t xml:space="preserve">коном Республики Казахстан от 8 августа 2002 года № 345 «О правах ребенка в Республике Казахстан», </w:t>
      </w:r>
    </w:p>
    <w:p w14:paraId="1BEC66C4" w14:textId="77777777" w:rsidR="00043145" w:rsidRPr="00A54DEE" w:rsidRDefault="00043145">
      <w:pPr>
        <w:pStyle w:val="a3"/>
        <w:numPr>
          <w:ilvl w:val="0"/>
          <w:numId w:val="39"/>
        </w:numPr>
        <w:spacing w:after="0" w:line="240" w:lineRule="auto"/>
        <w:ind w:left="0" w:firstLine="539"/>
        <w:contextualSpacing/>
        <w:jc w:val="both"/>
        <w:rPr>
          <w:rFonts w:ascii="Times New Roman" w:hAnsi="Times New Roman" w:cs="Times New Roman"/>
          <w:sz w:val="28"/>
          <w:szCs w:val="28"/>
          <w:lang w:val="ru-RU"/>
        </w:rPr>
      </w:pPr>
      <w:r w:rsidRPr="00A54DEE">
        <w:rPr>
          <w:rFonts w:ascii="Times New Roman" w:hAnsi="Times New Roman" w:cs="Times New Roman"/>
          <w:sz w:val="28"/>
          <w:szCs w:val="28"/>
          <w:lang w:val="ru-RU"/>
        </w:rPr>
        <w:t xml:space="preserve">Кодексом Республики Казахстан «О браке (супружестве) и семье», </w:t>
      </w:r>
    </w:p>
    <w:p w14:paraId="572F3DAD" w14:textId="77777777" w:rsidR="00043145" w:rsidRPr="00A54DEE" w:rsidRDefault="00043145">
      <w:pPr>
        <w:pStyle w:val="a3"/>
        <w:numPr>
          <w:ilvl w:val="0"/>
          <w:numId w:val="39"/>
        </w:numPr>
        <w:spacing w:after="0" w:line="240" w:lineRule="auto"/>
        <w:ind w:left="0" w:firstLine="539"/>
        <w:contextualSpacing/>
        <w:jc w:val="both"/>
        <w:rPr>
          <w:rFonts w:ascii="Times New Roman" w:hAnsi="Times New Roman" w:cs="Times New Roman"/>
          <w:spacing w:val="2"/>
          <w:sz w:val="28"/>
          <w:szCs w:val="28"/>
          <w:lang w:val="ru-RU"/>
        </w:rPr>
      </w:pPr>
      <w:proofErr w:type="gramStart"/>
      <w:r w:rsidRPr="00A54DEE">
        <w:rPr>
          <w:rFonts w:ascii="Times New Roman" w:hAnsi="Times New Roman" w:cs="Times New Roman"/>
          <w:sz w:val="28"/>
          <w:szCs w:val="28"/>
          <w:lang w:val="ru-RU"/>
        </w:rPr>
        <w:t>Законом  Республики</w:t>
      </w:r>
      <w:proofErr w:type="gramEnd"/>
      <w:r w:rsidRPr="00A54DEE">
        <w:rPr>
          <w:rFonts w:ascii="Times New Roman" w:hAnsi="Times New Roman" w:cs="Times New Roman"/>
          <w:sz w:val="28"/>
          <w:szCs w:val="28"/>
          <w:lang w:val="ru-RU"/>
        </w:rPr>
        <w:t xml:space="preserve"> Казахстан «Об образовании» </w:t>
      </w:r>
      <w:r w:rsidRPr="00A54DEE">
        <w:rPr>
          <w:rFonts w:ascii="Times New Roman" w:hAnsi="Times New Roman" w:cs="Times New Roman"/>
          <w:bCs/>
          <w:sz w:val="28"/>
          <w:szCs w:val="28"/>
          <w:lang w:val="ru-RU"/>
        </w:rPr>
        <w:t>№ 319-</w:t>
      </w:r>
      <w:r w:rsidRPr="00A54DEE">
        <w:rPr>
          <w:rFonts w:ascii="Times New Roman" w:hAnsi="Times New Roman" w:cs="Times New Roman"/>
          <w:bCs/>
          <w:sz w:val="28"/>
          <w:szCs w:val="28"/>
        </w:rPr>
        <w:t>III</w:t>
      </w:r>
      <w:r w:rsidRPr="00A54DEE">
        <w:rPr>
          <w:rFonts w:ascii="Times New Roman" w:hAnsi="Times New Roman" w:cs="Times New Roman"/>
          <w:bCs/>
          <w:sz w:val="28"/>
          <w:szCs w:val="28"/>
          <w:lang w:val="ru-RU"/>
        </w:rPr>
        <w:t xml:space="preserve"> от 27.07.2007 года</w:t>
      </w:r>
      <w:r w:rsidRPr="00A54DEE">
        <w:rPr>
          <w:rFonts w:ascii="Times New Roman" w:hAnsi="Times New Roman" w:cs="Times New Roman"/>
          <w:sz w:val="28"/>
          <w:szCs w:val="28"/>
          <w:lang w:val="ru-RU"/>
        </w:rPr>
        <w:t xml:space="preserve">, </w:t>
      </w:r>
    </w:p>
    <w:p w14:paraId="4A5DF2D5" w14:textId="77777777" w:rsidR="00043145" w:rsidRPr="00A54DEE" w:rsidRDefault="00043145">
      <w:pPr>
        <w:pStyle w:val="a3"/>
        <w:numPr>
          <w:ilvl w:val="0"/>
          <w:numId w:val="39"/>
        </w:numPr>
        <w:spacing w:after="0" w:line="240" w:lineRule="auto"/>
        <w:ind w:left="0" w:firstLine="539"/>
        <w:contextualSpacing/>
        <w:jc w:val="both"/>
        <w:rPr>
          <w:rFonts w:ascii="Times New Roman" w:hAnsi="Times New Roman" w:cs="Times New Roman"/>
          <w:spacing w:val="2"/>
          <w:sz w:val="28"/>
          <w:szCs w:val="28"/>
          <w:lang w:val="ru-RU"/>
        </w:rPr>
      </w:pPr>
      <w:r w:rsidRPr="00A54DEE">
        <w:rPr>
          <w:rFonts w:ascii="Times New Roman" w:hAnsi="Times New Roman" w:cs="Times New Roman"/>
          <w:spacing w:val="2"/>
          <w:sz w:val="28"/>
          <w:szCs w:val="28"/>
          <w:lang w:val="ru-RU"/>
        </w:rPr>
        <w:t xml:space="preserve">постановлением акимата Костанайской области </w:t>
      </w:r>
      <w:r w:rsidRPr="00A54DEE">
        <w:rPr>
          <w:rFonts w:ascii="Times New Roman" w:hAnsi="Times New Roman" w:cs="Times New Roman"/>
          <w:bCs/>
          <w:kern w:val="36"/>
          <w:sz w:val="28"/>
          <w:szCs w:val="28"/>
          <w:lang w:val="ru-RU"/>
        </w:rPr>
        <w:t xml:space="preserve">«Об утверждении Правил деятельности психологической службы в организациях среднего образования Костанайской области (с изменениями на 25 июня 2015 № 272)» </w:t>
      </w:r>
      <w:r w:rsidRPr="00A54DEE">
        <w:rPr>
          <w:rFonts w:ascii="Times New Roman" w:hAnsi="Times New Roman" w:cs="Times New Roman"/>
          <w:spacing w:val="2"/>
          <w:sz w:val="28"/>
          <w:szCs w:val="28"/>
          <w:lang w:val="ru-RU"/>
        </w:rPr>
        <w:t xml:space="preserve">№ 42 </w:t>
      </w:r>
      <w:proofErr w:type="gramStart"/>
      <w:r w:rsidRPr="00A54DEE">
        <w:rPr>
          <w:rFonts w:ascii="Times New Roman" w:hAnsi="Times New Roman" w:cs="Times New Roman"/>
          <w:spacing w:val="2"/>
          <w:sz w:val="28"/>
          <w:szCs w:val="28"/>
          <w:lang w:val="ru-RU"/>
        </w:rPr>
        <w:t>от  9</w:t>
      </w:r>
      <w:proofErr w:type="gramEnd"/>
      <w:r w:rsidRPr="00A54DEE">
        <w:rPr>
          <w:rFonts w:ascii="Times New Roman" w:hAnsi="Times New Roman" w:cs="Times New Roman"/>
          <w:spacing w:val="2"/>
          <w:sz w:val="28"/>
          <w:szCs w:val="28"/>
          <w:lang w:val="ru-RU"/>
        </w:rPr>
        <w:t xml:space="preserve"> февраля 2015 года,  </w:t>
      </w:r>
    </w:p>
    <w:p w14:paraId="1139BF2E" w14:textId="77777777" w:rsidR="00043145" w:rsidRPr="00A54DEE" w:rsidRDefault="00043145">
      <w:pPr>
        <w:pStyle w:val="a3"/>
        <w:numPr>
          <w:ilvl w:val="0"/>
          <w:numId w:val="39"/>
        </w:numPr>
        <w:spacing w:after="0" w:line="240" w:lineRule="auto"/>
        <w:ind w:left="0" w:firstLine="539"/>
        <w:contextualSpacing/>
        <w:jc w:val="both"/>
        <w:rPr>
          <w:rFonts w:ascii="Times New Roman" w:hAnsi="Times New Roman" w:cs="Times New Roman"/>
          <w:color w:val="000000"/>
          <w:sz w:val="28"/>
          <w:szCs w:val="28"/>
          <w:lang w:val="ru-RU"/>
        </w:rPr>
      </w:pPr>
      <w:r w:rsidRPr="00A54DEE">
        <w:rPr>
          <w:rFonts w:ascii="Times New Roman" w:hAnsi="Times New Roman" w:cs="Times New Roman"/>
          <w:color w:val="000000"/>
          <w:sz w:val="28"/>
          <w:szCs w:val="28"/>
          <w:lang w:val="ru-RU"/>
        </w:rPr>
        <w:t xml:space="preserve">Уставом колледжа и настоящим Положением. </w:t>
      </w:r>
    </w:p>
    <w:p w14:paraId="6F680D77" w14:textId="77777777" w:rsidR="00043145" w:rsidRPr="00A54DEE" w:rsidRDefault="00043145" w:rsidP="00043145">
      <w:pPr>
        <w:ind w:firstLine="539"/>
        <w:jc w:val="both"/>
        <w:rPr>
          <w:color w:val="000000"/>
          <w:sz w:val="28"/>
          <w:szCs w:val="28"/>
        </w:rPr>
      </w:pPr>
      <w:r w:rsidRPr="00A54DEE">
        <w:rPr>
          <w:bCs/>
          <w:color w:val="000000"/>
          <w:sz w:val="28"/>
          <w:szCs w:val="28"/>
        </w:rPr>
        <w:t>1.5.</w:t>
      </w:r>
      <w:r w:rsidRPr="00A54DEE">
        <w:rPr>
          <w:b/>
          <w:color w:val="000000"/>
          <w:sz w:val="28"/>
          <w:szCs w:val="28"/>
        </w:rPr>
        <w:t xml:space="preserve"> </w:t>
      </w:r>
      <w:r w:rsidRPr="00A54DEE">
        <w:rPr>
          <w:color w:val="000000"/>
          <w:sz w:val="28"/>
          <w:szCs w:val="28"/>
        </w:rPr>
        <w:t>Структура психологической службы определяется типом, видом и потребностями Колледжа, количеством штатных единиц педагогов-психологов.</w:t>
      </w:r>
    </w:p>
    <w:p w14:paraId="05D9928F" w14:textId="77777777" w:rsidR="00043145" w:rsidRPr="00A54DEE" w:rsidRDefault="00043145" w:rsidP="00043145">
      <w:pPr>
        <w:ind w:firstLine="539"/>
        <w:jc w:val="both"/>
        <w:rPr>
          <w:color w:val="000000"/>
          <w:sz w:val="28"/>
          <w:szCs w:val="28"/>
        </w:rPr>
      </w:pPr>
      <w:r w:rsidRPr="00A54DEE">
        <w:rPr>
          <w:bCs/>
          <w:color w:val="000000"/>
          <w:sz w:val="28"/>
          <w:szCs w:val="28"/>
        </w:rPr>
        <w:t>1.6.</w:t>
      </w:r>
      <w:r w:rsidRPr="00A54DEE">
        <w:rPr>
          <w:color w:val="000000"/>
          <w:sz w:val="28"/>
          <w:szCs w:val="28"/>
        </w:rPr>
        <w:t xml:space="preserve"> Состав психологической службы состоит из следующих сотрудников: </w:t>
      </w:r>
    </w:p>
    <w:p w14:paraId="06D82309" w14:textId="77777777" w:rsidR="00043145" w:rsidRPr="00A54DEE" w:rsidRDefault="00043145" w:rsidP="00043145">
      <w:pPr>
        <w:ind w:firstLine="539"/>
        <w:jc w:val="both"/>
        <w:rPr>
          <w:color w:val="000000"/>
          <w:sz w:val="28"/>
          <w:szCs w:val="28"/>
        </w:rPr>
      </w:pPr>
      <w:r w:rsidRPr="00A54DEE">
        <w:rPr>
          <w:color w:val="000000"/>
          <w:sz w:val="28"/>
          <w:szCs w:val="28"/>
        </w:rPr>
        <w:t>- директор КГКП «</w:t>
      </w:r>
      <w:proofErr w:type="spellStart"/>
      <w:r w:rsidRPr="00A54DEE">
        <w:rPr>
          <w:color w:val="000000"/>
          <w:sz w:val="28"/>
          <w:szCs w:val="28"/>
        </w:rPr>
        <w:t>Рудненский</w:t>
      </w:r>
      <w:proofErr w:type="spellEnd"/>
      <w:r w:rsidRPr="00A54DEE">
        <w:rPr>
          <w:color w:val="000000"/>
          <w:sz w:val="28"/>
          <w:szCs w:val="28"/>
        </w:rPr>
        <w:t xml:space="preserve"> политехнический колледж»;</w:t>
      </w:r>
    </w:p>
    <w:p w14:paraId="2CC4D4C1" w14:textId="77777777" w:rsidR="00043145" w:rsidRPr="00A54DEE" w:rsidRDefault="00043145" w:rsidP="00043145">
      <w:pPr>
        <w:ind w:firstLine="539"/>
        <w:jc w:val="both"/>
        <w:rPr>
          <w:color w:val="000000"/>
          <w:sz w:val="28"/>
          <w:szCs w:val="28"/>
        </w:rPr>
      </w:pPr>
      <w:r w:rsidRPr="00A54DEE">
        <w:rPr>
          <w:color w:val="000000"/>
          <w:sz w:val="28"/>
          <w:szCs w:val="28"/>
        </w:rPr>
        <w:t>- заместитель директора по воспитательной работе;</w:t>
      </w:r>
    </w:p>
    <w:p w14:paraId="1622CAB4" w14:textId="77777777" w:rsidR="00043145" w:rsidRPr="00A54DEE" w:rsidRDefault="00043145" w:rsidP="00043145">
      <w:pPr>
        <w:ind w:firstLine="539"/>
        <w:jc w:val="both"/>
        <w:rPr>
          <w:color w:val="000000"/>
          <w:sz w:val="28"/>
          <w:szCs w:val="28"/>
        </w:rPr>
      </w:pPr>
      <w:r w:rsidRPr="00A54DEE">
        <w:rPr>
          <w:color w:val="000000"/>
          <w:sz w:val="28"/>
          <w:szCs w:val="28"/>
        </w:rPr>
        <w:t>- социальный педагог;</w:t>
      </w:r>
    </w:p>
    <w:p w14:paraId="4FC72605" w14:textId="77777777" w:rsidR="00043145" w:rsidRPr="00A54DEE" w:rsidRDefault="00043145" w:rsidP="00043145">
      <w:pPr>
        <w:ind w:firstLine="539"/>
        <w:jc w:val="both"/>
        <w:rPr>
          <w:color w:val="000000"/>
          <w:sz w:val="28"/>
          <w:szCs w:val="28"/>
        </w:rPr>
      </w:pPr>
      <w:r w:rsidRPr="00A54DEE">
        <w:rPr>
          <w:color w:val="000000"/>
          <w:sz w:val="28"/>
          <w:szCs w:val="28"/>
        </w:rPr>
        <w:t>- педагог-психолог;</w:t>
      </w:r>
    </w:p>
    <w:p w14:paraId="260A645C" w14:textId="77777777" w:rsidR="00043145" w:rsidRPr="00A54DEE" w:rsidRDefault="00043145" w:rsidP="00043145">
      <w:pPr>
        <w:ind w:firstLine="539"/>
        <w:jc w:val="both"/>
        <w:rPr>
          <w:color w:val="000000"/>
          <w:sz w:val="28"/>
          <w:szCs w:val="28"/>
        </w:rPr>
      </w:pPr>
      <w:r w:rsidRPr="00A54DEE">
        <w:rPr>
          <w:color w:val="000000"/>
          <w:sz w:val="28"/>
          <w:szCs w:val="28"/>
        </w:rPr>
        <w:t>- руководители учебных групп;</w:t>
      </w:r>
    </w:p>
    <w:p w14:paraId="77B8EF64" w14:textId="77777777" w:rsidR="00043145" w:rsidRPr="00A54DEE" w:rsidRDefault="00043145" w:rsidP="00043145">
      <w:pPr>
        <w:ind w:firstLine="539"/>
        <w:jc w:val="both"/>
        <w:rPr>
          <w:color w:val="000000"/>
          <w:sz w:val="28"/>
          <w:szCs w:val="28"/>
        </w:rPr>
      </w:pPr>
      <w:r w:rsidRPr="00A54DEE">
        <w:rPr>
          <w:color w:val="000000"/>
          <w:sz w:val="28"/>
          <w:szCs w:val="28"/>
        </w:rPr>
        <w:t>-медицинский работник колледжа;</w:t>
      </w:r>
    </w:p>
    <w:p w14:paraId="0CC4C498" w14:textId="77777777" w:rsidR="00043145" w:rsidRPr="00A54DEE" w:rsidRDefault="00043145" w:rsidP="00043145">
      <w:pPr>
        <w:tabs>
          <w:tab w:val="left" w:pos="6360"/>
        </w:tabs>
        <w:ind w:firstLine="539"/>
        <w:jc w:val="both"/>
        <w:rPr>
          <w:color w:val="000000"/>
          <w:sz w:val="28"/>
          <w:szCs w:val="28"/>
        </w:rPr>
      </w:pPr>
      <w:r w:rsidRPr="00A54DEE">
        <w:rPr>
          <w:color w:val="000000"/>
          <w:sz w:val="28"/>
          <w:szCs w:val="28"/>
        </w:rPr>
        <w:t>- по согласованию в состав психологической службы могут быть включены медицинские работники из других медицинских организаций, сотрудники органов внутренних дел и представители родительских комитетов.</w:t>
      </w:r>
    </w:p>
    <w:p w14:paraId="73B6B908" w14:textId="77777777" w:rsidR="00043145" w:rsidRPr="00A54DEE" w:rsidRDefault="00043145" w:rsidP="00043145">
      <w:pPr>
        <w:ind w:firstLine="539"/>
        <w:jc w:val="both"/>
        <w:rPr>
          <w:color w:val="000000"/>
          <w:sz w:val="28"/>
          <w:szCs w:val="28"/>
        </w:rPr>
      </w:pPr>
      <w:r w:rsidRPr="00A54DEE">
        <w:rPr>
          <w:color w:val="000000"/>
          <w:sz w:val="28"/>
          <w:szCs w:val="28"/>
        </w:rPr>
        <w:lastRenderedPageBreak/>
        <w:t>1.7. Председателем психологической службы Колледжа является директор, функции его заместителя возлагаются на заместителя директора по воспитательной работе, который организует и контролирует ее деятельность. Роль секретаря комиссии выполняет педагог-психолог, который формирует повестку и протокол заседания.</w:t>
      </w:r>
    </w:p>
    <w:p w14:paraId="43E5627D" w14:textId="77777777" w:rsidR="00043145" w:rsidRPr="00A54DEE" w:rsidRDefault="00043145" w:rsidP="00043145">
      <w:pPr>
        <w:tabs>
          <w:tab w:val="left" w:pos="6360"/>
        </w:tabs>
        <w:ind w:firstLine="539"/>
        <w:jc w:val="both"/>
        <w:rPr>
          <w:color w:val="000000"/>
          <w:sz w:val="28"/>
          <w:szCs w:val="28"/>
        </w:rPr>
      </w:pPr>
    </w:p>
    <w:p w14:paraId="5200358B" w14:textId="77777777" w:rsidR="00043145" w:rsidRPr="00A54DEE" w:rsidRDefault="00043145" w:rsidP="00043145">
      <w:pPr>
        <w:ind w:firstLine="539"/>
        <w:jc w:val="center"/>
        <w:rPr>
          <w:b/>
          <w:sz w:val="28"/>
          <w:szCs w:val="28"/>
        </w:rPr>
      </w:pPr>
      <w:r w:rsidRPr="00A54DEE">
        <w:rPr>
          <w:b/>
          <w:sz w:val="28"/>
          <w:szCs w:val="28"/>
        </w:rPr>
        <w:t>2.  Цели и задачи психологической службы</w:t>
      </w:r>
    </w:p>
    <w:p w14:paraId="6D12F10E" w14:textId="77777777" w:rsidR="00043145" w:rsidRPr="00A54DEE" w:rsidRDefault="00043145" w:rsidP="00043145">
      <w:pPr>
        <w:ind w:firstLine="539"/>
        <w:jc w:val="both"/>
        <w:rPr>
          <w:color w:val="000000"/>
          <w:sz w:val="28"/>
          <w:szCs w:val="28"/>
        </w:rPr>
      </w:pPr>
      <w:r w:rsidRPr="00A54DEE">
        <w:rPr>
          <w:bCs/>
          <w:color w:val="000000"/>
          <w:sz w:val="28"/>
          <w:szCs w:val="28"/>
        </w:rPr>
        <w:t>2.1.</w:t>
      </w:r>
      <w:r w:rsidRPr="00A54DEE">
        <w:rPr>
          <w:color w:val="000000"/>
          <w:sz w:val="28"/>
          <w:szCs w:val="28"/>
        </w:rPr>
        <w:t xml:space="preserve"> Цель психологической службы – способствовать сохранению психического и психологического здоровья обучающихся, создание благоприятного социально-психологического климата в Колледже и оказание психолого-педагогической поддержки участникам учебно-воспитательного процесса.</w:t>
      </w:r>
    </w:p>
    <w:p w14:paraId="0AB6A4F1" w14:textId="77777777" w:rsidR="00043145" w:rsidRPr="00A54DEE" w:rsidRDefault="00043145" w:rsidP="00043145">
      <w:pPr>
        <w:ind w:firstLine="539"/>
        <w:jc w:val="both"/>
        <w:rPr>
          <w:color w:val="000000"/>
          <w:sz w:val="28"/>
          <w:szCs w:val="28"/>
        </w:rPr>
      </w:pPr>
      <w:r w:rsidRPr="00A54DEE">
        <w:rPr>
          <w:bCs/>
          <w:color w:val="000000"/>
          <w:sz w:val="28"/>
          <w:szCs w:val="28"/>
        </w:rPr>
        <w:t>2.2.</w:t>
      </w:r>
      <w:r w:rsidRPr="00A54DEE">
        <w:rPr>
          <w:color w:val="000000"/>
          <w:sz w:val="28"/>
          <w:szCs w:val="28"/>
        </w:rPr>
        <w:t xml:space="preserve"> Деятельность психологической службы нацелена на:</w:t>
      </w:r>
    </w:p>
    <w:p w14:paraId="1BE278F6" w14:textId="77777777" w:rsidR="00043145" w:rsidRPr="00A54DEE" w:rsidRDefault="00043145" w:rsidP="00043145">
      <w:pPr>
        <w:ind w:firstLine="539"/>
        <w:jc w:val="both"/>
        <w:rPr>
          <w:color w:val="000000"/>
          <w:sz w:val="28"/>
          <w:szCs w:val="28"/>
        </w:rPr>
      </w:pPr>
      <w:r w:rsidRPr="00A54DEE">
        <w:rPr>
          <w:color w:val="000000"/>
          <w:sz w:val="28"/>
          <w:szCs w:val="28"/>
        </w:rPr>
        <w:t xml:space="preserve">1)оказание содействия в решении проблем подросткам, имеющим </w:t>
      </w:r>
      <w:proofErr w:type="gramStart"/>
      <w:r w:rsidRPr="00A54DEE">
        <w:rPr>
          <w:color w:val="000000"/>
          <w:sz w:val="28"/>
          <w:szCs w:val="28"/>
        </w:rPr>
        <w:t>трудности  в</w:t>
      </w:r>
      <w:proofErr w:type="gramEnd"/>
      <w:r w:rsidRPr="00A54DEE">
        <w:rPr>
          <w:color w:val="000000"/>
          <w:sz w:val="28"/>
          <w:szCs w:val="28"/>
        </w:rPr>
        <w:t xml:space="preserve">  обучении,  поведении  и  социализации,  </w:t>
      </w:r>
      <w:proofErr w:type="spellStart"/>
      <w:r w:rsidRPr="00A54DEE">
        <w:rPr>
          <w:color w:val="000000"/>
          <w:sz w:val="28"/>
          <w:szCs w:val="28"/>
        </w:rPr>
        <w:t>дезадаптированным</w:t>
      </w:r>
      <w:proofErr w:type="spellEnd"/>
      <w:r w:rsidRPr="00A54DEE">
        <w:rPr>
          <w:color w:val="000000"/>
          <w:sz w:val="28"/>
          <w:szCs w:val="28"/>
        </w:rPr>
        <w:t xml:space="preserve"> обучающимся, студентам с особыми образовательными способностями, обучающимся из социально незащищенных семей;</w:t>
      </w:r>
    </w:p>
    <w:p w14:paraId="5A472CD0" w14:textId="77777777" w:rsidR="00043145" w:rsidRPr="00A54DEE" w:rsidRDefault="00043145" w:rsidP="00043145">
      <w:pPr>
        <w:ind w:firstLine="539"/>
        <w:jc w:val="both"/>
        <w:rPr>
          <w:color w:val="000000"/>
          <w:sz w:val="28"/>
          <w:szCs w:val="28"/>
        </w:rPr>
      </w:pPr>
      <w:r w:rsidRPr="00A54DEE">
        <w:rPr>
          <w:color w:val="000000"/>
          <w:sz w:val="28"/>
          <w:szCs w:val="28"/>
        </w:rPr>
        <w:t xml:space="preserve">2)организационно </w:t>
      </w:r>
      <w:proofErr w:type="gramStart"/>
      <w:r w:rsidRPr="00A54DEE">
        <w:rPr>
          <w:color w:val="000000"/>
          <w:sz w:val="28"/>
          <w:szCs w:val="28"/>
        </w:rPr>
        <w:t>воспитательное,  профилактическое</w:t>
      </w:r>
      <w:proofErr w:type="gramEnd"/>
      <w:r w:rsidRPr="00A54DEE">
        <w:rPr>
          <w:color w:val="000000"/>
          <w:sz w:val="28"/>
          <w:szCs w:val="28"/>
        </w:rPr>
        <w:t xml:space="preserve">  и  коррекционное воздействие  на  обучающихся,  нуждающихся  в  социально - психологической помощи, </w:t>
      </w:r>
    </w:p>
    <w:p w14:paraId="778F1149" w14:textId="77777777" w:rsidR="00043145" w:rsidRPr="00A54DEE" w:rsidRDefault="00043145" w:rsidP="00043145">
      <w:pPr>
        <w:ind w:firstLine="539"/>
        <w:jc w:val="both"/>
        <w:rPr>
          <w:color w:val="000000"/>
          <w:sz w:val="28"/>
          <w:szCs w:val="28"/>
        </w:rPr>
      </w:pPr>
      <w:r w:rsidRPr="00A54DEE">
        <w:rPr>
          <w:color w:val="000000"/>
          <w:sz w:val="28"/>
          <w:szCs w:val="28"/>
        </w:rPr>
        <w:t>3) проведение просветительской деятельности;</w:t>
      </w:r>
    </w:p>
    <w:p w14:paraId="469702AC" w14:textId="77777777" w:rsidR="00043145" w:rsidRPr="00A54DEE" w:rsidRDefault="00043145" w:rsidP="00043145">
      <w:pPr>
        <w:ind w:firstLine="539"/>
        <w:jc w:val="both"/>
        <w:rPr>
          <w:color w:val="000000"/>
          <w:sz w:val="28"/>
          <w:szCs w:val="28"/>
        </w:rPr>
      </w:pPr>
      <w:r w:rsidRPr="00A54DEE">
        <w:rPr>
          <w:color w:val="000000"/>
          <w:sz w:val="28"/>
          <w:szCs w:val="28"/>
        </w:rPr>
        <w:t xml:space="preserve">4) </w:t>
      </w:r>
      <w:proofErr w:type="gramStart"/>
      <w:r w:rsidRPr="00A54DEE">
        <w:rPr>
          <w:color w:val="000000"/>
          <w:sz w:val="28"/>
          <w:szCs w:val="28"/>
        </w:rPr>
        <w:t>содействие  в</w:t>
      </w:r>
      <w:proofErr w:type="gramEnd"/>
      <w:r w:rsidRPr="00A54DEE">
        <w:rPr>
          <w:color w:val="000000"/>
          <w:sz w:val="28"/>
          <w:szCs w:val="28"/>
        </w:rPr>
        <w:t xml:space="preserve">  создании  благоприятных  социально-психологических условий  образовательной  среды,  в  сохранении  здоровья  и  поддержании здорового образа жизни.</w:t>
      </w:r>
    </w:p>
    <w:p w14:paraId="2A4E62B8" w14:textId="77777777" w:rsidR="00043145" w:rsidRPr="00A54DEE" w:rsidRDefault="00043145" w:rsidP="00043145">
      <w:pPr>
        <w:ind w:firstLine="539"/>
        <w:jc w:val="both"/>
        <w:rPr>
          <w:sz w:val="28"/>
          <w:szCs w:val="28"/>
        </w:rPr>
      </w:pPr>
      <w:r w:rsidRPr="00A54DEE">
        <w:rPr>
          <w:bCs/>
          <w:color w:val="000000"/>
          <w:sz w:val="28"/>
          <w:szCs w:val="28"/>
        </w:rPr>
        <w:t>2.3.</w:t>
      </w:r>
      <w:r w:rsidRPr="00A54DEE">
        <w:rPr>
          <w:color w:val="000000"/>
          <w:sz w:val="28"/>
          <w:szCs w:val="28"/>
        </w:rPr>
        <w:t xml:space="preserve"> </w:t>
      </w:r>
      <w:r w:rsidRPr="00A54DEE">
        <w:rPr>
          <w:sz w:val="28"/>
          <w:szCs w:val="28"/>
        </w:rPr>
        <w:t>Задачи</w:t>
      </w:r>
      <w:r w:rsidRPr="00A54DEE">
        <w:rPr>
          <w:color w:val="FF0000"/>
          <w:sz w:val="28"/>
          <w:szCs w:val="28"/>
        </w:rPr>
        <w:t xml:space="preserve"> </w:t>
      </w:r>
      <w:r w:rsidRPr="00A54DEE">
        <w:rPr>
          <w:color w:val="000000"/>
          <w:sz w:val="28"/>
          <w:szCs w:val="28"/>
        </w:rPr>
        <w:t>психологической службы</w:t>
      </w:r>
      <w:r w:rsidRPr="00A54DEE">
        <w:rPr>
          <w:sz w:val="28"/>
          <w:szCs w:val="28"/>
        </w:rPr>
        <w:t>:</w:t>
      </w:r>
    </w:p>
    <w:p w14:paraId="1C2DE558" w14:textId="77777777" w:rsidR="00043145" w:rsidRPr="00A54DEE" w:rsidRDefault="00043145" w:rsidP="00043145">
      <w:pPr>
        <w:ind w:firstLine="539"/>
        <w:jc w:val="both"/>
        <w:rPr>
          <w:color w:val="000000"/>
          <w:sz w:val="28"/>
          <w:szCs w:val="28"/>
        </w:rPr>
      </w:pPr>
      <w:r w:rsidRPr="00A54DEE">
        <w:rPr>
          <w:color w:val="000000"/>
          <w:sz w:val="28"/>
          <w:szCs w:val="28"/>
        </w:rPr>
        <w:t>1) содействие личностному и интеллектуальному развитию обучающихся, формирование способности к самовоспитанию и саморазвитию;</w:t>
      </w:r>
    </w:p>
    <w:p w14:paraId="27C412CC" w14:textId="77777777" w:rsidR="00043145" w:rsidRPr="00A54DEE" w:rsidRDefault="00043145" w:rsidP="00043145">
      <w:pPr>
        <w:ind w:firstLine="539"/>
        <w:jc w:val="both"/>
        <w:rPr>
          <w:color w:val="000000"/>
          <w:sz w:val="28"/>
          <w:szCs w:val="28"/>
        </w:rPr>
      </w:pPr>
      <w:r w:rsidRPr="00A54DEE">
        <w:rPr>
          <w:color w:val="000000"/>
          <w:sz w:val="28"/>
          <w:szCs w:val="28"/>
        </w:rPr>
        <w:t>2) оказание психологической помощи обучающимся в их успешной социализации в условиях быстро развивающегося информационного общества;</w:t>
      </w:r>
    </w:p>
    <w:p w14:paraId="2811EDEF" w14:textId="77777777" w:rsidR="00043145" w:rsidRPr="00A54DEE" w:rsidRDefault="00043145" w:rsidP="00043145">
      <w:pPr>
        <w:ind w:firstLine="539"/>
        <w:jc w:val="both"/>
        <w:rPr>
          <w:color w:val="000000"/>
          <w:sz w:val="28"/>
          <w:szCs w:val="28"/>
        </w:rPr>
      </w:pPr>
      <w:r w:rsidRPr="00A54DEE">
        <w:rPr>
          <w:color w:val="000000"/>
          <w:sz w:val="28"/>
          <w:szCs w:val="28"/>
        </w:rPr>
        <w:t>3) обеспечение индивидуального подхода к каждому обучающемуся на основе психолого-педагогического изучения его личности;</w:t>
      </w:r>
    </w:p>
    <w:p w14:paraId="52E1AAC9" w14:textId="77777777" w:rsidR="00043145" w:rsidRPr="00A54DEE" w:rsidRDefault="00043145" w:rsidP="00043145">
      <w:pPr>
        <w:ind w:firstLine="539"/>
        <w:jc w:val="both"/>
        <w:rPr>
          <w:color w:val="000000"/>
          <w:sz w:val="28"/>
          <w:szCs w:val="28"/>
        </w:rPr>
      </w:pPr>
      <w:bookmarkStart w:id="122" w:name="z20"/>
      <w:bookmarkEnd w:id="122"/>
      <w:r w:rsidRPr="00A54DEE">
        <w:rPr>
          <w:color w:val="000000"/>
          <w:sz w:val="28"/>
          <w:szCs w:val="28"/>
        </w:rPr>
        <w:t>4) проведение психологической диагностики и развитие творческого потенциала обучающихся;</w:t>
      </w:r>
    </w:p>
    <w:p w14:paraId="3661CD5E" w14:textId="77777777" w:rsidR="00043145" w:rsidRPr="00A54DEE" w:rsidRDefault="00043145" w:rsidP="00043145">
      <w:pPr>
        <w:ind w:firstLine="539"/>
        <w:jc w:val="both"/>
        <w:rPr>
          <w:color w:val="000000"/>
          <w:sz w:val="28"/>
          <w:szCs w:val="28"/>
        </w:rPr>
      </w:pPr>
      <w:r w:rsidRPr="00A54DEE">
        <w:rPr>
          <w:color w:val="000000"/>
          <w:sz w:val="28"/>
          <w:szCs w:val="28"/>
        </w:rPr>
        <w:t xml:space="preserve">5) осуществление </w:t>
      </w:r>
      <w:proofErr w:type="spellStart"/>
      <w:r w:rsidRPr="00A54DEE">
        <w:rPr>
          <w:color w:val="000000"/>
          <w:sz w:val="28"/>
          <w:szCs w:val="28"/>
        </w:rPr>
        <w:t>психокоррекционной</w:t>
      </w:r>
      <w:proofErr w:type="spellEnd"/>
      <w:r w:rsidRPr="00A54DEE">
        <w:rPr>
          <w:color w:val="000000"/>
          <w:sz w:val="28"/>
          <w:szCs w:val="28"/>
        </w:rPr>
        <w:t xml:space="preserve"> работы по решению психологических трудностей и проблем обучающихся;</w:t>
      </w:r>
    </w:p>
    <w:p w14:paraId="61105BA6" w14:textId="77777777" w:rsidR="00043145" w:rsidRPr="00A54DEE" w:rsidRDefault="00043145" w:rsidP="00043145">
      <w:pPr>
        <w:ind w:firstLine="539"/>
        <w:jc w:val="both"/>
        <w:rPr>
          <w:color w:val="000000"/>
          <w:sz w:val="28"/>
          <w:szCs w:val="28"/>
        </w:rPr>
      </w:pPr>
      <w:bookmarkStart w:id="123" w:name="z22"/>
      <w:bookmarkEnd w:id="123"/>
      <w:r w:rsidRPr="00A54DEE">
        <w:rPr>
          <w:color w:val="000000"/>
          <w:sz w:val="28"/>
          <w:szCs w:val="28"/>
        </w:rPr>
        <w:t>6) охрана психического здоровья обучающихся;</w:t>
      </w:r>
    </w:p>
    <w:p w14:paraId="4B98DA9A" w14:textId="77777777" w:rsidR="00043145" w:rsidRPr="00A54DEE" w:rsidRDefault="00043145" w:rsidP="00043145">
      <w:pPr>
        <w:ind w:firstLine="539"/>
        <w:jc w:val="both"/>
        <w:rPr>
          <w:color w:val="000000"/>
          <w:sz w:val="28"/>
          <w:szCs w:val="28"/>
        </w:rPr>
      </w:pPr>
      <w:bookmarkStart w:id="124" w:name="z23"/>
      <w:bookmarkEnd w:id="124"/>
      <w:r w:rsidRPr="00A54DEE">
        <w:rPr>
          <w:color w:val="000000"/>
          <w:sz w:val="28"/>
          <w:szCs w:val="28"/>
        </w:rPr>
        <w:t>7) оказание консультативной помощи родителям (или лицам, их заменяющих) и педагогам в решении психолого-педагогических проблем в выборе оптимальных методов учебно-воспитательной работы;</w:t>
      </w:r>
    </w:p>
    <w:p w14:paraId="420723FB" w14:textId="77777777" w:rsidR="00043145" w:rsidRPr="00A54DEE" w:rsidRDefault="00043145" w:rsidP="00043145">
      <w:pPr>
        <w:ind w:firstLine="539"/>
        <w:jc w:val="both"/>
        <w:rPr>
          <w:color w:val="000000"/>
          <w:sz w:val="28"/>
          <w:szCs w:val="28"/>
        </w:rPr>
      </w:pPr>
      <w:bookmarkStart w:id="125" w:name="z1"/>
      <w:bookmarkEnd w:id="125"/>
      <w:r w:rsidRPr="00A54DEE">
        <w:rPr>
          <w:color w:val="000000"/>
          <w:sz w:val="28"/>
          <w:szCs w:val="28"/>
        </w:rPr>
        <w:t>8) выявление и предупреждение психологических наклонностей к суицидам, а также асоциальных наклонностей (склонность к правонарушениям, употреблению спиртных напитков, наркотических средств, совершению правонарушений) у несовершеннолетних путем систематического проведения тестирования не реже 1 раза в семестр;</w:t>
      </w:r>
    </w:p>
    <w:p w14:paraId="26FC2C73" w14:textId="77777777" w:rsidR="00043145" w:rsidRPr="00A54DEE" w:rsidRDefault="00043145" w:rsidP="00043145">
      <w:pPr>
        <w:ind w:firstLine="539"/>
        <w:jc w:val="both"/>
        <w:rPr>
          <w:color w:val="000000"/>
          <w:sz w:val="28"/>
          <w:szCs w:val="28"/>
        </w:rPr>
      </w:pPr>
      <w:bookmarkStart w:id="126" w:name="z2"/>
      <w:bookmarkEnd w:id="126"/>
      <w:r w:rsidRPr="00A54DEE">
        <w:rPr>
          <w:color w:val="000000"/>
          <w:sz w:val="28"/>
          <w:szCs w:val="28"/>
        </w:rPr>
        <w:t>9) оказание психологической помощи обучающимся, имеющим суицидальные наклонности, а также их родителям (или лицам, их заменяющих) в целях предупреждения совершения суицидов и их попыток.</w:t>
      </w:r>
    </w:p>
    <w:p w14:paraId="33421092" w14:textId="77777777" w:rsidR="00043145" w:rsidRPr="00A54DEE" w:rsidRDefault="00043145" w:rsidP="00043145">
      <w:pPr>
        <w:tabs>
          <w:tab w:val="left" w:pos="567"/>
        </w:tabs>
        <w:ind w:firstLine="539"/>
        <w:jc w:val="both"/>
        <w:rPr>
          <w:sz w:val="28"/>
          <w:szCs w:val="28"/>
        </w:rPr>
      </w:pPr>
      <w:r w:rsidRPr="00A54DEE">
        <w:rPr>
          <w:bCs/>
          <w:sz w:val="28"/>
          <w:szCs w:val="28"/>
        </w:rPr>
        <w:lastRenderedPageBreak/>
        <w:t>2.4.</w:t>
      </w:r>
      <w:r w:rsidRPr="00A54DEE">
        <w:rPr>
          <w:sz w:val="28"/>
          <w:szCs w:val="28"/>
        </w:rPr>
        <w:t xml:space="preserve"> Основными целевыми группами работы </w:t>
      </w:r>
      <w:r w:rsidRPr="00A54DEE">
        <w:rPr>
          <w:color w:val="000000"/>
          <w:sz w:val="28"/>
          <w:szCs w:val="28"/>
        </w:rPr>
        <w:t>психологической службы</w:t>
      </w:r>
      <w:r w:rsidRPr="00A54DEE">
        <w:rPr>
          <w:sz w:val="28"/>
          <w:szCs w:val="28"/>
        </w:rPr>
        <w:t xml:space="preserve"> являются обучающиеся:</w:t>
      </w:r>
    </w:p>
    <w:p w14:paraId="08826DE2" w14:textId="77777777" w:rsidR="00043145" w:rsidRPr="00A54DEE" w:rsidRDefault="00043145" w:rsidP="00043145">
      <w:pPr>
        <w:tabs>
          <w:tab w:val="left" w:pos="567"/>
        </w:tabs>
        <w:ind w:firstLine="539"/>
        <w:jc w:val="both"/>
        <w:rPr>
          <w:sz w:val="28"/>
          <w:szCs w:val="28"/>
        </w:rPr>
      </w:pPr>
      <w:r w:rsidRPr="00A54DEE">
        <w:rPr>
          <w:sz w:val="28"/>
          <w:szCs w:val="28"/>
        </w:rPr>
        <w:t xml:space="preserve">1) склонные к </w:t>
      </w:r>
      <w:proofErr w:type="spellStart"/>
      <w:r w:rsidRPr="00A54DEE">
        <w:rPr>
          <w:sz w:val="28"/>
          <w:szCs w:val="28"/>
        </w:rPr>
        <w:t>аутодеструктивному</w:t>
      </w:r>
      <w:proofErr w:type="spellEnd"/>
      <w:r w:rsidRPr="00A54DEE">
        <w:rPr>
          <w:sz w:val="28"/>
          <w:szCs w:val="28"/>
        </w:rPr>
        <w:t xml:space="preserve"> поведению (суициду) либо </w:t>
      </w:r>
      <w:proofErr w:type="gramStart"/>
      <w:r w:rsidRPr="00A54DEE">
        <w:rPr>
          <w:sz w:val="28"/>
          <w:szCs w:val="28"/>
        </w:rPr>
        <w:t>ранее  совершавшие</w:t>
      </w:r>
      <w:proofErr w:type="gramEnd"/>
      <w:r w:rsidRPr="00A54DEE">
        <w:rPr>
          <w:sz w:val="28"/>
          <w:szCs w:val="28"/>
        </w:rPr>
        <w:t xml:space="preserve"> попытки суицидов; </w:t>
      </w:r>
    </w:p>
    <w:p w14:paraId="0EBE3D76" w14:textId="77777777" w:rsidR="00043145" w:rsidRPr="00A54DEE" w:rsidRDefault="00043145" w:rsidP="00043145">
      <w:pPr>
        <w:tabs>
          <w:tab w:val="left" w:pos="567"/>
        </w:tabs>
        <w:ind w:firstLine="539"/>
        <w:jc w:val="both"/>
        <w:rPr>
          <w:sz w:val="28"/>
          <w:szCs w:val="28"/>
        </w:rPr>
      </w:pPr>
      <w:r w:rsidRPr="00A54DEE">
        <w:rPr>
          <w:sz w:val="28"/>
          <w:szCs w:val="28"/>
        </w:rPr>
        <w:t xml:space="preserve">2) склонные к употреблению либо употребляющие психоактивные вещества, спиртные напитки, наркотические средства; </w:t>
      </w:r>
    </w:p>
    <w:p w14:paraId="3348A0D9" w14:textId="77777777" w:rsidR="00043145" w:rsidRPr="00A54DEE" w:rsidRDefault="00043145" w:rsidP="00043145">
      <w:pPr>
        <w:tabs>
          <w:tab w:val="left" w:pos="567"/>
        </w:tabs>
        <w:ind w:firstLine="539"/>
        <w:jc w:val="both"/>
        <w:rPr>
          <w:sz w:val="28"/>
          <w:szCs w:val="28"/>
        </w:rPr>
      </w:pPr>
      <w:r w:rsidRPr="00A54DEE">
        <w:rPr>
          <w:sz w:val="28"/>
          <w:szCs w:val="28"/>
        </w:rPr>
        <w:t xml:space="preserve">3) склонные к совершению правонарушений, а также состоящие на учете в органах внутренних дел; </w:t>
      </w:r>
    </w:p>
    <w:p w14:paraId="044F7B87" w14:textId="77777777" w:rsidR="00043145" w:rsidRPr="00A54DEE" w:rsidRDefault="00043145" w:rsidP="00043145">
      <w:pPr>
        <w:tabs>
          <w:tab w:val="left" w:pos="567"/>
        </w:tabs>
        <w:ind w:firstLine="539"/>
        <w:jc w:val="both"/>
        <w:rPr>
          <w:sz w:val="28"/>
          <w:szCs w:val="28"/>
        </w:rPr>
      </w:pPr>
      <w:r w:rsidRPr="00A54DEE">
        <w:rPr>
          <w:sz w:val="28"/>
          <w:szCs w:val="28"/>
        </w:rPr>
        <w:t xml:space="preserve">4) из социально неблагополучных и материально незащищенных семей; </w:t>
      </w:r>
    </w:p>
    <w:p w14:paraId="7842A396" w14:textId="77777777" w:rsidR="00043145" w:rsidRPr="00A54DEE" w:rsidRDefault="00043145" w:rsidP="00043145">
      <w:pPr>
        <w:tabs>
          <w:tab w:val="left" w:pos="567"/>
        </w:tabs>
        <w:ind w:firstLine="539"/>
        <w:jc w:val="both"/>
        <w:rPr>
          <w:sz w:val="28"/>
          <w:szCs w:val="28"/>
        </w:rPr>
      </w:pPr>
      <w:r w:rsidRPr="00A54DEE">
        <w:rPr>
          <w:sz w:val="28"/>
          <w:szCs w:val="28"/>
        </w:rPr>
        <w:t xml:space="preserve">5) воспитывающиеся в неполных семьях; </w:t>
      </w:r>
    </w:p>
    <w:p w14:paraId="2F8A9E84" w14:textId="77777777" w:rsidR="00043145" w:rsidRPr="00A54DEE" w:rsidRDefault="00043145" w:rsidP="00043145">
      <w:pPr>
        <w:tabs>
          <w:tab w:val="left" w:pos="567"/>
        </w:tabs>
        <w:ind w:firstLine="539"/>
        <w:jc w:val="both"/>
        <w:rPr>
          <w:sz w:val="28"/>
          <w:szCs w:val="28"/>
        </w:rPr>
      </w:pPr>
      <w:r w:rsidRPr="00A54DEE">
        <w:rPr>
          <w:sz w:val="28"/>
          <w:szCs w:val="28"/>
        </w:rPr>
        <w:t xml:space="preserve">6) близкие родственники или друзья которых совершили суицид или </w:t>
      </w:r>
      <w:proofErr w:type="gramStart"/>
      <w:r w:rsidRPr="00A54DEE">
        <w:rPr>
          <w:sz w:val="28"/>
          <w:szCs w:val="28"/>
        </w:rPr>
        <w:t>попытку  суицида</w:t>
      </w:r>
      <w:proofErr w:type="gramEnd"/>
      <w:r w:rsidRPr="00A54DEE">
        <w:rPr>
          <w:sz w:val="28"/>
          <w:szCs w:val="28"/>
        </w:rPr>
        <w:t>;</w:t>
      </w:r>
    </w:p>
    <w:p w14:paraId="73EFEC84" w14:textId="77777777" w:rsidR="00043145" w:rsidRPr="00A54DEE" w:rsidRDefault="00043145" w:rsidP="00043145">
      <w:pPr>
        <w:tabs>
          <w:tab w:val="left" w:pos="567"/>
        </w:tabs>
        <w:ind w:firstLine="539"/>
        <w:jc w:val="both"/>
        <w:rPr>
          <w:sz w:val="28"/>
          <w:szCs w:val="28"/>
        </w:rPr>
      </w:pPr>
      <w:r w:rsidRPr="00A54DEE">
        <w:rPr>
          <w:sz w:val="28"/>
          <w:szCs w:val="28"/>
        </w:rPr>
        <w:t xml:space="preserve">7) посещающие и зарегистрированные в общественных группах интернет-ресурсов </w:t>
      </w:r>
      <w:proofErr w:type="gramStart"/>
      <w:r w:rsidRPr="00A54DEE">
        <w:rPr>
          <w:sz w:val="28"/>
          <w:szCs w:val="28"/>
        </w:rPr>
        <w:t>суицидальной  направленности</w:t>
      </w:r>
      <w:proofErr w:type="gramEnd"/>
      <w:r w:rsidRPr="00A54DEE">
        <w:rPr>
          <w:sz w:val="28"/>
          <w:szCs w:val="28"/>
        </w:rPr>
        <w:t>;</w:t>
      </w:r>
    </w:p>
    <w:p w14:paraId="5651777E" w14:textId="77777777" w:rsidR="00043145" w:rsidRPr="00A54DEE" w:rsidRDefault="00043145" w:rsidP="00043145">
      <w:pPr>
        <w:tabs>
          <w:tab w:val="left" w:pos="567"/>
        </w:tabs>
        <w:ind w:firstLine="539"/>
        <w:jc w:val="both"/>
        <w:rPr>
          <w:sz w:val="28"/>
          <w:szCs w:val="28"/>
        </w:rPr>
      </w:pPr>
      <w:r w:rsidRPr="00A54DEE">
        <w:rPr>
          <w:sz w:val="28"/>
          <w:szCs w:val="28"/>
        </w:rPr>
        <w:t>8) иные обучающиеся в соответствии с результатами тестирования и обстоятельствами жизненной ситуации.</w:t>
      </w:r>
    </w:p>
    <w:p w14:paraId="0E61FA36" w14:textId="77777777" w:rsidR="00043145" w:rsidRPr="00A54DEE" w:rsidRDefault="00043145" w:rsidP="00043145">
      <w:pPr>
        <w:tabs>
          <w:tab w:val="left" w:pos="567"/>
        </w:tabs>
        <w:ind w:firstLine="539"/>
        <w:jc w:val="both"/>
        <w:rPr>
          <w:sz w:val="28"/>
          <w:szCs w:val="28"/>
        </w:rPr>
      </w:pPr>
    </w:p>
    <w:p w14:paraId="5FC8B07F" w14:textId="77777777" w:rsidR="00043145" w:rsidRPr="00A54DEE" w:rsidRDefault="00043145" w:rsidP="00043145">
      <w:pPr>
        <w:ind w:firstLine="539"/>
        <w:jc w:val="center"/>
        <w:rPr>
          <w:b/>
          <w:bCs/>
          <w:color w:val="000000"/>
          <w:sz w:val="28"/>
          <w:szCs w:val="28"/>
        </w:rPr>
      </w:pPr>
      <w:r w:rsidRPr="00A54DEE">
        <w:rPr>
          <w:b/>
          <w:bCs/>
          <w:color w:val="000000"/>
          <w:sz w:val="28"/>
          <w:szCs w:val="28"/>
        </w:rPr>
        <w:t xml:space="preserve">3. Основные </w:t>
      </w:r>
      <w:proofErr w:type="gramStart"/>
      <w:r w:rsidRPr="00A54DEE">
        <w:rPr>
          <w:b/>
          <w:bCs/>
          <w:color w:val="000000"/>
          <w:sz w:val="28"/>
          <w:szCs w:val="28"/>
        </w:rPr>
        <w:t>направления  и</w:t>
      </w:r>
      <w:proofErr w:type="gramEnd"/>
      <w:r w:rsidRPr="00A54DEE">
        <w:rPr>
          <w:b/>
          <w:bCs/>
          <w:color w:val="000000"/>
          <w:sz w:val="28"/>
          <w:szCs w:val="28"/>
        </w:rPr>
        <w:t xml:space="preserve"> содержание деятельности психологической службы</w:t>
      </w:r>
    </w:p>
    <w:p w14:paraId="3127F1E5" w14:textId="77777777" w:rsidR="00043145" w:rsidRPr="00A54DEE" w:rsidRDefault="00043145" w:rsidP="00043145">
      <w:pPr>
        <w:ind w:firstLine="539"/>
        <w:jc w:val="both"/>
        <w:rPr>
          <w:color w:val="000000"/>
          <w:sz w:val="28"/>
          <w:szCs w:val="28"/>
        </w:rPr>
      </w:pPr>
      <w:r w:rsidRPr="00A54DEE">
        <w:rPr>
          <w:bCs/>
          <w:color w:val="000000"/>
          <w:sz w:val="28"/>
          <w:szCs w:val="28"/>
        </w:rPr>
        <w:t>3.1.</w:t>
      </w:r>
      <w:r w:rsidRPr="00A54DEE">
        <w:rPr>
          <w:color w:val="000000"/>
          <w:sz w:val="28"/>
          <w:szCs w:val="28"/>
        </w:rPr>
        <w:t xml:space="preserve">  Деятельность психологической службы направлена на выявление и диагностику трудностей в образовательной деятельности, консультирование, оказание психолого-педагогического сопровождения и поддержку в условиях образовательной среды, предусматривает сохранение и укрепление психологического благополучия у </w:t>
      </w:r>
      <w:proofErr w:type="gramStart"/>
      <w:r w:rsidRPr="00A54DEE">
        <w:rPr>
          <w:color w:val="000000"/>
          <w:sz w:val="28"/>
          <w:szCs w:val="28"/>
        </w:rPr>
        <w:t>обучающихся,  педагогов</w:t>
      </w:r>
      <w:proofErr w:type="gramEnd"/>
      <w:r w:rsidRPr="00A54DEE">
        <w:rPr>
          <w:color w:val="000000"/>
          <w:sz w:val="28"/>
          <w:szCs w:val="28"/>
        </w:rPr>
        <w:t>, родителей или иных законных представителей.</w:t>
      </w:r>
    </w:p>
    <w:p w14:paraId="6477BE66" w14:textId="77777777" w:rsidR="00043145" w:rsidRPr="00A54DEE" w:rsidRDefault="00043145" w:rsidP="00043145">
      <w:pPr>
        <w:ind w:firstLine="539"/>
        <w:jc w:val="both"/>
        <w:rPr>
          <w:color w:val="000000"/>
          <w:sz w:val="28"/>
          <w:szCs w:val="28"/>
          <w:shd w:val="clear" w:color="auto" w:fill="FFFFFF" w:themeFill="background1"/>
        </w:rPr>
      </w:pPr>
      <w:r w:rsidRPr="00A54DEE">
        <w:rPr>
          <w:color w:val="000000"/>
          <w:sz w:val="28"/>
          <w:szCs w:val="28"/>
        </w:rPr>
        <w:t xml:space="preserve">3.2. </w:t>
      </w:r>
      <w:r w:rsidRPr="00A54DEE">
        <w:rPr>
          <w:color w:val="000000"/>
          <w:sz w:val="28"/>
          <w:szCs w:val="28"/>
          <w:shd w:val="clear" w:color="auto" w:fill="FFFFFF" w:themeFill="background1"/>
        </w:rPr>
        <w:t>Психологическая служба осуществляет свою деятельность по следующим направлениям: психодиагностическое, консультативное, просветительско-профилактическое, коррекционно-развивающее</w:t>
      </w:r>
      <w:r w:rsidRPr="00A54DEE">
        <w:rPr>
          <w:color w:val="000000"/>
          <w:sz w:val="28"/>
          <w:szCs w:val="28"/>
        </w:rPr>
        <w:t>, организационно – методическое.</w:t>
      </w:r>
    </w:p>
    <w:p w14:paraId="60D03195" w14:textId="77777777" w:rsidR="00043145" w:rsidRPr="00A54DEE" w:rsidRDefault="00043145" w:rsidP="00043145">
      <w:pPr>
        <w:ind w:firstLine="539"/>
        <w:jc w:val="both"/>
        <w:rPr>
          <w:color w:val="000000"/>
          <w:sz w:val="28"/>
          <w:szCs w:val="28"/>
        </w:rPr>
      </w:pPr>
      <w:r w:rsidRPr="00A54DEE">
        <w:rPr>
          <w:bCs/>
          <w:color w:val="000000"/>
          <w:sz w:val="28"/>
          <w:szCs w:val="28"/>
          <w:shd w:val="clear" w:color="auto" w:fill="FFFFFF" w:themeFill="background1"/>
        </w:rPr>
        <w:t>3.3.</w:t>
      </w:r>
      <w:r w:rsidRPr="00A54DEE">
        <w:rPr>
          <w:color w:val="000000"/>
          <w:sz w:val="28"/>
          <w:szCs w:val="28"/>
          <w:shd w:val="clear" w:color="auto" w:fill="FFFFFF" w:themeFill="background1"/>
        </w:rPr>
        <w:t xml:space="preserve"> Психодиагностическое направление включает</w:t>
      </w:r>
      <w:r w:rsidRPr="00A54DEE">
        <w:rPr>
          <w:color w:val="000000"/>
          <w:sz w:val="28"/>
          <w:szCs w:val="28"/>
        </w:rPr>
        <w:t>:</w:t>
      </w:r>
    </w:p>
    <w:p w14:paraId="2E0B1BDD" w14:textId="77777777" w:rsidR="00043145" w:rsidRPr="00A54DEE" w:rsidRDefault="00043145">
      <w:pPr>
        <w:pStyle w:val="a3"/>
        <w:numPr>
          <w:ilvl w:val="0"/>
          <w:numId w:val="34"/>
        </w:numPr>
        <w:spacing w:after="0" w:line="240" w:lineRule="auto"/>
        <w:ind w:left="0" w:firstLine="567"/>
        <w:contextualSpacing/>
        <w:jc w:val="both"/>
        <w:rPr>
          <w:rFonts w:ascii="Times New Roman" w:hAnsi="Times New Roman" w:cs="Times New Roman"/>
          <w:color w:val="000000"/>
          <w:sz w:val="28"/>
          <w:szCs w:val="28"/>
          <w:lang w:val="ru-RU"/>
        </w:rPr>
      </w:pPr>
      <w:r w:rsidRPr="00A54DEE">
        <w:rPr>
          <w:rFonts w:ascii="Times New Roman" w:hAnsi="Times New Roman" w:cs="Times New Roman"/>
          <w:color w:val="000000"/>
          <w:sz w:val="28"/>
          <w:szCs w:val="28"/>
          <w:lang w:val="ru-RU"/>
        </w:rPr>
        <w:t>психологическую диагностику обучающихся с целью определения их психического развития;</w:t>
      </w:r>
    </w:p>
    <w:p w14:paraId="7B38B4FD" w14:textId="77777777" w:rsidR="00043145" w:rsidRPr="00A54DEE" w:rsidRDefault="00043145">
      <w:pPr>
        <w:pStyle w:val="a3"/>
        <w:numPr>
          <w:ilvl w:val="0"/>
          <w:numId w:val="34"/>
        </w:numPr>
        <w:spacing w:after="0" w:line="240" w:lineRule="auto"/>
        <w:ind w:left="0" w:firstLine="567"/>
        <w:contextualSpacing/>
        <w:jc w:val="both"/>
        <w:rPr>
          <w:rFonts w:ascii="Times New Roman" w:hAnsi="Times New Roman" w:cs="Times New Roman"/>
          <w:color w:val="000000"/>
          <w:sz w:val="28"/>
          <w:szCs w:val="28"/>
          <w:lang w:val="ru-RU"/>
        </w:rPr>
      </w:pPr>
      <w:r w:rsidRPr="00A54DEE">
        <w:rPr>
          <w:rFonts w:ascii="Times New Roman" w:hAnsi="Times New Roman" w:cs="Times New Roman"/>
          <w:color w:val="000000"/>
          <w:sz w:val="28"/>
          <w:szCs w:val="28"/>
          <w:lang w:val="ru-RU"/>
        </w:rPr>
        <w:t xml:space="preserve"> комплексное психологическое обследование обучающихся с целью их адаптации, развития и социализации;</w:t>
      </w:r>
    </w:p>
    <w:p w14:paraId="49844798" w14:textId="77777777" w:rsidR="00043145" w:rsidRPr="00A54DEE" w:rsidRDefault="00043145">
      <w:pPr>
        <w:pStyle w:val="a3"/>
        <w:numPr>
          <w:ilvl w:val="0"/>
          <w:numId w:val="34"/>
        </w:numPr>
        <w:spacing w:after="0" w:line="240" w:lineRule="auto"/>
        <w:ind w:left="0" w:firstLine="567"/>
        <w:contextualSpacing/>
        <w:jc w:val="both"/>
        <w:rPr>
          <w:rFonts w:ascii="Times New Roman" w:hAnsi="Times New Roman" w:cs="Times New Roman"/>
          <w:color w:val="000000"/>
          <w:sz w:val="28"/>
          <w:szCs w:val="28"/>
          <w:lang w:val="ru-RU"/>
        </w:rPr>
      </w:pPr>
      <w:r w:rsidRPr="00A54DEE">
        <w:rPr>
          <w:rFonts w:ascii="Times New Roman" w:hAnsi="Times New Roman" w:cs="Times New Roman"/>
          <w:color w:val="000000"/>
          <w:sz w:val="28"/>
          <w:szCs w:val="28"/>
          <w:lang w:val="ru-RU"/>
        </w:rPr>
        <w:t>психологическую диагностику способностей, интересов и склонностей обучающихся;</w:t>
      </w:r>
    </w:p>
    <w:p w14:paraId="72BB6B75" w14:textId="77777777" w:rsidR="00043145" w:rsidRPr="00A54DEE" w:rsidRDefault="00043145">
      <w:pPr>
        <w:pStyle w:val="a3"/>
        <w:numPr>
          <w:ilvl w:val="0"/>
          <w:numId w:val="34"/>
        </w:numPr>
        <w:spacing w:after="0" w:line="240" w:lineRule="auto"/>
        <w:ind w:left="0" w:firstLine="567"/>
        <w:contextualSpacing/>
        <w:jc w:val="both"/>
        <w:rPr>
          <w:rFonts w:ascii="Times New Roman" w:hAnsi="Times New Roman" w:cs="Times New Roman"/>
          <w:sz w:val="28"/>
          <w:szCs w:val="28"/>
          <w:lang w:val="ru-RU"/>
        </w:rPr>
      </w:pPr>
      <w:r w:rsidRPr="00A54DEE">
        <w:rPr>
          <w:rFonts w:ascii="Times New Roman" w:hAnsi="Times New Roman" w:cs="Times New Roman"/>
          <w:sz w:val="28"/>
          <w:szCs w:val="28"/>
          <w:lang w:val="ru-RU"/>
        </w:rPr>
        <w:t>подготовку заключений и рекомендаций по итогам психологической диагностики;</w:t>
      </w:r>
    </w:p>
    <w:p w14:paraId="1B164E29" w14:textId="77777777" w:rsidR="00043145" w:rsidRPr="00A54DEE" w:rsidRDefault="00043145">
      <w:pPr>
        <w:pStyle w:val="a3"/>
        <w:numPr>
          <w:ilvl w:val="0"/>
          <w:numId w:val="34"/>
        </w:numPr>
        <w:spacing w:after="0" w:line="240" w:lineRule="auto"/>
        <w:ind w:left="0" w:firstLine="567"/>
        <w:contextualSpacing/>
        <w:jc w:val="both"/>
        <w:rPr>
          <w:rFonts w:ascii="Times New Roman" w:hAnsi="Times New Roman" w:cs="Times New Roman"/>
          <w:sz w:val="28"/>
          <w:szCs w:val="28"/>
          <w:lang w:val="ru-RU"/>
        </w:rPr>
      </w:pPr>
      <w:r w:rsidRPr="00A54DEE">
        <w:rPr>
          <w:rFonts w:ascii="Times New Roman" w:hAnsi="Times New Roman" w:cs="Times New Roman"/>
          <w:sz w:val="28"/>
          <w:szCs w:val="28"/>
          <w:lang w:val="ru-RU"/>
        </w:rPr>
        <w:t xml:space="preserve">мониторинг социальных сетей с целью выявления интернет-ресурсов суицидальной    направленности    с   информированием    органов    прокуратуры; </w:t>
      </w:r>
    </w:p>
    <w:p w14:paraId="41C128AD" w14:textId="77777777" w:rsidR="00043145" w:rsidRPr="00A54DEE" w:rsidRDefault="00043145">
      <w:pPr>
        <w:pStyle w:val="a3"/>
        <w:numPr>
          <w:ilvl w:val="0"/>
          <w:numId w:val="34"/>
        </w:numPr>
        <w:spacing w:after="0" w:line="240" w:lineRule="auto"/>
        <w:ind w:left="0" w:firstLine="567"/>
        <w:contextualSpacing/>
        <w:jc w:val="both"/>
        <w:rPr>
          <w:rFonts w:ascii="Times New Roman" w:hAnsi="Times New Roman" w:cs="Times New Roman"/>
          <w:sz w:val="28"/>
          <w:szCs w:val="28"/>
          <w:lang w:val="ru-RU"/>
        </w:rPr>
      </w:pPr>
      <w:r w:rsidRPr="00A54DEE">
        <w:rPr>
          <w:rFonts w:ascii="Times New Roman" w:hAnsi="Times New Roman" w:cs="Times New Roman"/>
          <w:sz w:val="28"/>
          <w:szCs w:val="28"/>
          <w:lang w:val="ru-RU"/>
        </w:rPr>
        <w:t xml:space="preserve">выявления фактов посещения и регистрации обучающихся в общественных группах интернет-ресурсов суицидальной направленности с уведомлением родителей (законных представителей) и оказанием психологической помощи таким обучающимся;  </w:t>
      </w:r>
    </w:p>
    <w:p w14:paraId="2A424E04" w14:textId="77777777" w:rsidR="00043145" w:rsidRPr="00A54DEE" w:rsidRDefault="00043145">
      <w:pPr>
        <w:pStyle w:val="a3"/>
        <w:numPr>
          <w:ilvl w:val="0"/>
          <w:numId w:val="34"/>
        </w:numPr>
        <w:spacing w:after="0" w:line="240" w:lineRule="auto"/>
        <w:ind w:left="0" w:firstLine="567"/>
        <w:contextualSpacing/>
        <w:jc w:val="both"/>
        <w:rPr>
          <w:rFonts w:ascii="Times New Roman" w:hAnsi="Times New Roman" w:cs="Times New Roman"/>
          <w:sz w:val="28"/>
          <w:szCs w:val="28"/>
          <w:lang w:val="ru-RU"/>
        </w:rPr>
      </w:pPr>
      <w:r w:rsidRPr="00A54DEE">
        <w:rPr>
          <w:rFonts w:ascii="Times New Roman" w:hAnsi="Times New Roman" w:cs="Times New Roman"/>
          <w:sz w:val="28"/>
          <w:szCs w:val="28"/>
          <w:lang w:val="ru-RU"/>
        </w:rPr>
        <w:t xml:space="preserve">выявление   обучающихся группы «особого внимания», факторов риска. </w:t>
      </w:r>
    </w:p>
    <w:p w14:paraId="4CB7A8C6" w14:textId="77777777" w:rsidR="00043145" w:rsidRPr="00A54DEE" w:rsidRDefault="00043145" w:rsidP="00043145">
      <w:pPr>
        <w:ind w:firstLine="539"/>
        <w:jc w:val="both"/>
        <w:rPr>
          <w:sz w:val="28"/>
          <w:szCs w:val="28"/>
        </w:rPr>
      </w:pPr>
      <w:r w:rsidRPr="00A54DEE">
        <w:rPr>
          <w:bCs/>
          <w:sz w:val="28"/>
          <w:szCs w:val="28"/>
        </w:rPr>
        <w:t>3.4.</w:t>
      </w:r>
      <w:r w:rsidRPr="00A54DEE">
        <w:rPr>
          <w:sz w:val="28"/>
          <w:szCs w:val="28"/>
        </w:rPr>
        <w:t xml:space="preserve"> Консультативное направление включает:</w:t>
      </w:r>
    </w:p>
    <w:p w14:paraId="3CD28C0C" w14:textId="77777777" w:rsidR="00043145" w:rsidRPr="00A54DEE" w:rsidRDefault="00043145">
      <w:pPr>
        <w:pStyle w:val="a3"/>
        <w:numPr>
          <w:ilvl w:val="0"/>
          <w:numId w:val="35"/>
        </w:numPr>
        <w:spacing w:after="0" w:line="240" w:lineRule="auto"/>
        <w:ind w:left="0" w:firstLine="539"/>
        <w:contextualSpacing/>
        <w:jc w:val="both"/>
        <w:rPr>
          <w:rFonts w:ascii="Times New Roman" w:hAnsi="Times New Roman" w:cs="Times New Roman"/>
          <w:sz w:val="28"/>
          <w:szCs w:val="28"/>
          <w:lang w:val="ru-RU"/>
        </w:rPr>
      </w:pPr>
      <w:r w:rsidRPr="00A54DEE">
        <w:rPr>
          <w:rFonts w:ascii="Times New Roman" w:hAnsi="Times New Roman" w:cs="Times New Roman"/>
          <w:sz w:val="28"/>
          <w:szCs w:val="28"/>
          <w:lang w:val="ru-RU"/>
        </w:rPr>
        <w:t xml:space="preserve">консультирование обучающихся, родителей (или лиц их заменяющих) и педагогов по их запросам; </w:t>
      </w:r>
    </w:p>
    <w:p w14:paraId="74537336" w14:textId="77777777" w:rsidR="00043145" w:rsidRPr="00A54DEE" w:rsidRDefault="00043145">
      <w:pPr>
        <w:pStyle w:val="a3"/>
        <w:numPr>
          <w:ilvl w:val="0"/>
          <w:numId w:val="35"/>
        </w:numPr>
        <w:spacing w:after="0" w:line="240" w:lineRule="auto"/>
        <w:ind w:left="0" w:firstLine="539"/>
        <w:contextualSpacing/>
        <w:jc w:val="both"/>
        <w:rPr>
          <w:rFonts w:ascii="Times New Roman" w:hAnsi="Times New Roman" w:cs="Times New Roman"/>
          <w:sz w:val="28"/>
          <w:szCs w:val="28"/>
          <w:lang w:val="ru-RU"/>
        </w:rPr>
      </w:pPr>
      <w:r w:rsidRPr="00A54DEE">
        <w:rPr>
          <w:rFonts w:ascii="Times New Roman" w:hAnsi="Times New Roman" w:cs="Times New Roman"/>
          <w:sz w:val="28"/>
          <w:szCs w:val="28"/>
          <w:lang w:val="ru-RU"/>
        </w:rPr>
        <w:lastRenderedPageBreak/>
        <w:t>индивидуальное консультирование обучающихся, родителей (или лиц их заменяющих) и педагогов по проблемам личностного, профессионального самоопределения и взаимоотношений с окружающими;</w:t>
      </w:r>
    </w:p>
    <w:p w14:paraId="4077CA11" w14:textId="77777777" w:rsidR="00043145" w:rsidRPr="00A54DEE" w:rsidRDefault="00043145">
      <w:pPr>
        <w:pStyle w:val="a3"/>
        <w:numPr>
          <w:ilvl w:val="0"/>
          <w:numId w:val="35"/>
        </w:numPr>
        <w:spacing w:after="0" w:line="240" w:lineRule="auto"/>
        <w:ind w:left="0" w:firstLine="539"/>
        <w:contextualSpacing/>
        <w:jc w:val="both"/>
        <w:rPr>
          <w:rFonts w:ascii="Times New Roman" w:hAnsi="Times New Roman" w:cs="Times New Roman"/>
          <w:sz w:val="28"/>
          <w:szCs w:val="28"/>
          <w:lang w:val="ru-RU"/>
        </w:rPr>
      </w:pPr>
      <w:r w:rsidRPr="00A54DEE">
        <w:rPr>
          <w:rFonts w:ascii="Times New Roman" w:hAnsi="Times New Roman" w:cs="Times New Roman"/>
          <w:sz w:val="28"/>
          <w:szCs w:val="28"/>
          <w:lang w:val="ru-RU"/>
        </w:rPr>
        <w:t>оказание психологической помощи обучающимся, находящимся в состоянии стресса, конфликта, сильного эмоционального переживания;</w:t>
      </w:r>
    </w:p>
    <w:p w14:paraId="4E8FB3EF" w14:textId="77777777" w:rsidR="00043145" w:rsidRPr="00A54DEE" w:rsidRDefault="00043145">
      <w:pPr>
        <w:pStyle w:val="a3"/>
        <w:numPr>
          <w:ilvl w:val="0"/>
          <w:numId w:val="35"/>
        </w:numPr>
        <w:spacing w:after="0" w:line="240" w:lineRule="auto"/>
        <w:ind w:left="0" w:firstLine="539"/>
        <w:contextualSpacing/>
        <w:jc w:val="both"/>
        <w:rPr>
          <w:rFonts w:ascii="Times New Roman" w:hAnsi="Times New Roman" w:cs="Times New Roman"/>
          <w:sz w:val="28"/>
          <w:szCs w:val="28"/>
          <w:lang w:val="ru-RU"/>
        </w:rPr>
      </w:pPr>
      <w:r w:rsidRPr="00A54DEE">
        <w:rPr>
          <w:rFonts w:ascii="Times New Roman" w:hAnsi="Times New Roman" w:cs="Times New Roman"/>
          <w:sz w:val="28"/>
          <w:szCs w:val="28"/>
          <w:lang w:val="ru-RU"/>
        </w:rPr>
        <w:t>организацию посреднической работы в разрешении межличностных и межгрупповых конфликтов.</w:t>
      </w:r>
      <w:bookmarkStart w:id="127" w:name="z36"/>
      <w:bookmarkEnd w:id="127"/>
    </w:p>
    <w:p w14:paraId="79F6B5C8" w14:textId="77777777" w:rsidR="00043145" w:rsidRPr="00A54DEE" w:rsidRDefault="00043145" w:rsidP="00043145">
      <w:pPr>
        <w:ind w:firstLine="539"/>
        <w:jc w:val="both"/>
        <w:rPr>
          <w:sz w:val="28"/>
          <w:szCs w:val="28"/>
        </w:rPr>
      </w:pPr>
      <w:r w:rsidRPr="00A54DEE">
        <w:rPr>
          <w:bCs/>
          <w:sz w:val="28"/>
          <w:szCs w:val="28"/>
        </w:rPr>
        <w:t>3.5.</w:t>
      </w:r>
      <w:r w:rsidRPr="00A54DEE">
        <w:rPr>
          <w:sz w:val="28"/>
          <w:szCs w:val="28"/>
        </w:rPr>
        <w:t xml:space="preserve"> Просветительско-профилактическое       направление        включает:</w:t>
      </w:r>
    </w:p>
    <w:p w14:paraId="08A8B152" w14:textId="77777777" w:rsidR="00043145" w:rsidRPr="00A54DEE" w:rsidRDefault="00043145">
      <w:pPr>
        <w:pStyle w:val="a3"/>
        <w:numPr>
          <w:ilvl w:val="0"/>
          <w:numId w:val="36"/>
        </w:numPr>
        <w:spacing w:after="0" w:line="240" w:lineRule="auto"/>
        <w:ind w:left="0" w:firstLine="539"/>
        <w:contextualSpacing/>
        <w:jc w:val="both"/>
        <w:rPr>
          <w:rFonts w:ascii="Times New Roman" w:hAnsi="Times New Roman" w:cs="Times New Roman"/>
          <w:sz w:val="28"/>
          <w:szCs w:val="28"/>
          <w:lang w:val="ru-RU"/>
        </w:rPr>
      </w:pPr>
      <w:bookmarkStart w:id="128" w:name="z37"/>
      <w:bookmarkEnd w:id="128"/>
      <w:r w:rsidRPr="00A54DEE">
        <w:rPr>
          <w:rFonts w:ascii="Times New Roman" w:hAnsi="Times New Roman" w:cs="Times New Roman"/>
          <w:sz w:val="28"/>
          <w:szCs w:val="28"/>
          <w:lang w:val="ru-RU"/>
        </w:rPr>
        <w:t>содействие профессиональному росту, самоопределению обучающихся и педагогов;</w:t>
      </w:r>
    </w:p>
    <w:p w14:paraId="4AA74D69" w14:textId="77777777" w:rsidR="00043145" w:rsidRPr="00A54DEE" w:rsidRDefault="00043145">
      <w:pPr>
        <w:pStyle w:val="a3"/>
        <w:numPr>
          <w:ilvl w:val="0"/>
          <w:numId w:val="36"/>
        </w:numPr>
        <w:spacing w:after="0" w:line="240" w:lineRule="auto"/>
        <w:ind w:left="0" w:firstLine="539"/>
        <w:contextualSpacing/>
        <w:jc w:val="both"/>
        <w:rPr>
          <w:rFonts w:ascii="Times New Roman" w:hAnsi="Times New Roman" w:cs="Times New Roman"/>
          <w:sz w:val="28"/>
          <w:szCs w:val="28"/>
          <w:lang w:val="ru-RU"/>
        </w:rPr>
      </w:pPr>
      <w:r w:rsidRPr="00A54DEE">
        <w:rPr>
          <w:rFonts w:ascii="Times New Roman" w:hAnsi="Times New Roman" w:cs="Times New Roman"/>
          <w:sz w:val="28"/>
          <w:szCs w:val="28"/>
          <w:lang w:val="ru-RU"/>
        </w:rPr>
        <w:t xml:space="preserve">предупреждение дезадаптации обучающихся, </w:t>
      </w:r>
      <w:r w:rsidRPr="00A54DEE">
        <w:rPr>
          <w:rFonts w:ascii="Times New Roman" w:hAnsi="Times New Roman" w:cs="Times New Roman"/>
          <w:color w:val="000000"/>
          <w:sz w:val="28"/>
          <w:szCs w:val="28"/>
          <w:lang w:val="ru-RU"/>
        </w:rPr>
        <w:t>фактов асоциального поведения</w:t>
      </w:r>
      <w:r w:rsidRPr="00A54DEE">
        <w:rPr>
          <w:rFonts w:ascii="Times New Roman" w:hAnsi="Times New Roman" w:cs="Times New Roman"/>
          <w:sz w:val="28"/>
          <w:szCs w:val="28"/>
          <w:lang w:val="ru-RU"/>
        </w:rPr>
        <w:t>;</w:t>
      </w:r>
    </w:p>
    <w:p w14:paraId="0F519EF2" w14:textId="77777777" w:rsidR="00043145" w:rsidRPr="00A54DEE" w:rsidRDefault="00043145">
      <w:pPr>
        <w:pStyle w:val="a3"/>
        <w:numPr>
          <w:ilvl w:val="0"/>
          <w:numId w:val="36"/>
        </w:numPr>
        <w:spacing w:after="0" w:line="240" w:lineRule="auto"/>
        <w:ind w:left="0" w:firstLine="539"/>
        <w:contextualSpacing/>
        <w:jc w:val="both"/>
        <w:rPr>
          <w:rFonts w:ascii="Times New Roman" w:hAnsi="Times New Roman" w:cs="Times New Roman"/>
          <w:sz w:val="28"/>
          <w:szCs w:val="28"/>
          <w:lang w:val="ru-RU"/>
        </w:rPr>
      </w:pPr>
      <w:r w:rsidRPr="00A54DEE">
        <w:rPr>
          <w:rFonts w:ascii="Times New Roman" w:hAnsi="Times New Roman" w:cs="Times New Roman"/>
          <w:sz w:val="28"/>
          <w:szCs w:val="28"/>
          <w:lang w:val="ru-RU"/>
        </w:rPr>
        <w:t>содействие работе методического и педагогического советов и медико-психолого-педагогических консилиумов;</w:t>
      </w:r>
    </w:p>
    <w:p w14:paraId="494B6FAC" w14:textId="77777777" w:rsidR="00043145" w:rsidRPr="00A54DEE" w:rsidRDefault="00043145">
      <w:pPr>
        <w:pStyle w:val="a3"/>
        <w:numPr>
          <w:ilvl w:val="0"/>
          <w:numId w:val="36"/>
        </w:numPr>
        <w:spacing w:after="0" w:line="240" w:lineRule="auto"/>
        <w:ind w:left="0" w:firstLine="539"/>
        <w:contextualSpacing/>
        <w:jc w:val="both"/>
        <w:rPr>
          <w:rFonts w:ascii="Times New Roman" w:hAnsi="Times New Roman" w:cs="Times New Roman"/>
          <w:sz w:val="28"/>
          <w:szCs w:val="28"/>
          <w:lang w:val="ru-RU"/>
        </w:rPr>
      </w:pPr>
      <w:r w:rsidRPr="00A54DEE">
        <w:rPr>
          <w:rFonts w:ascii="Times New Roman" w:hAnsi="Times New Roman" w:cs="Times New Roman"/>
          <w:sz w:val="28"/>
          <w:szCs w:val="28"/>
          <w:lang w:val="ru-RU"/>
        </w:rPr>
        <w:t xml:space="preserve">осуществление взаимодействия со специалистами - смежных профессий (врачами, дефектологами, логопедами, тифлопедагогами и другими) по решению проблем, выходящих за рамки функциональных обязанностей, профессиональной компетенции педагога-психолога и требующего участия широкого круга специалистов; </w:t>
      </w:r>
    </w:p>
    <w:p w14:paraId="6E07F771" w14:textId="77777777" w:rsidR="00043145" w:rsidRPr="00A54DEE" w:rsidRDefault="00043145">
      <w:pPr>
        <w:pStyle w:val="a3"/>
        <w:numPr>
          <w:ilvl w:val="0"/>
          <w:numId w:val="36"/>
        </w:numPr>
        <w:spacing w:after="0" w:line="240" w:lineRule="auto"/>
        <w:ind w:left="0" w:firstLine="539"/>
        <w:contextualSpacing/>
        <w:jc w:val="both"/>
        <w:rPr>
          <w:rFonts w:ascii="Times New Roman" w:hAnsi="Times New Roman" w:cs="Times New Roman"/>
          <w:color w:val="000000"/>
          <w:sz w:val="28"/>
          <w:szCs w:val="28"/>
          <w:lang w:val="ru-RU"/>
        </w:rPr>
      </w:pPr>
      <w:r w:rsidRPr="00A54DEE">
        <w:rPr>
          <w:rFonts w:ascii="Times New Roman" w:hAnsi="Times New Roman" w:cs="Times New Roman"/>
          <w:color w:val="000000"/>
          <w:sz w:val="28"/>
          <w:szCs w:val="28"/>
          <w:lang w:val="ru-RU"/>
        </w:rPr>
        <w:t>психолого-</w:t>
      </w:r>
      <w:proofErr w:type="gramStart"/>
      <w:r w:rsidRPr="00A54DEE">
        <w:rPr>
          <w:rFonts w:ascii="Times New Roman" w:hAnsi="Times New Roman" w:cs="Times New Roman"/>
          <w:color w:val="000000"/>
          <w:sz w:val="28"/>
          <w:szCs w:val="28"/>
          <w:lang w:val="ru-RU"/>
        </w:rPr>
        <w:t>педагогическое  и</w:t>
      </w:r>
      <w:proofErr w:type="gramEnd"/>
      <w:r w:rsidRPr="00A54DEE">
        <w:rPr>
          <w:rFonts w:ascii="Times New Roman" w:hAnsi="Times New Roman" w:cs="Times New Roman"/>
          <w:color w:val="000000"/>
          <w:sz w:val="28"/>
          <w:szCs w:val="28"/>
          <w:lang w:val="ru-RU"/>
        </w:rPr>
        <w:t xml:space="preserve">  медико-социальное  просвещение участников  образовательного  процесса  с  целью  создания  необходимых условий  для  полноценного  личностного  развития  и  самоопределения обучающихся  на  каждом возрастном  этапе,  а  также  для  своевременного предупреждения возможных психологических нарушений развития;  </w:t>
      </w:r>
    </w:p>
    <w:p w14:paraId="42ACA1B6" w14:textId="77777777" w:rsidR="00043145" w:rsidRPr="00A54DEE" w:rsidRDefault="00043145">
      <w:pPr>
        <w:pStyle w:val="a3"/>
        <w:numPr>
          <w:ilvl w:val="0"/>
          <w:numId w:val="36"/>
        </w:numPr>
        <w:spacing w:after="0" w:line="240" w:lineRule="auto"/>
        <w:ind w:left="0" w:firstLine="539"/>
        <w:contextualSpacing/>
        <w:jc w:val="both"/>
        <w:rPr>
          <w:rFonts w:ascii="Times New Roman" w:hAnsi="Times New Roman" w:cs="Times New Roman"/>
          <w:color w:val="000000"/>
          <w:sz w:val="28"/>
          <w:szCs w:val="28"/>
          <w:lang w:val="ru-RU"/>
        </w:rPr>
      </w:pPr>
      <w:r w:rsidRPr="00A54DEE">
        <w:rPr>
          <w:rFonts w:ascii="Times New Roman" w:hAnsi="Times New Roman" w:cs="Times New Roman"/>
          <w:color w:val="000000"/>
          <w:sz w:val="28"/>
          <w:szCs w:val="28"/>
          <w:lang w:val="ru-RU"/>
        </w:rPr>
        <w:t xml:space="preserve">социально-педагогическую и психологическую профилактику возможных неблагополучий в подростковой среде в условиях образовательного процесса;  </w:t>
      </w:r>
    </w:p>
    <w:p w14:paraId="73C4A01A" w14:textId="77777777" w:rsidR="00043145" w:rsidRPr="00A54DEE" w:rsidRDefault="00043145">
      <w:pPr>
        <w:pStyle w:val="a3"/>
        <w:numPr>
          <w:ilvl w:val="0"/>
          <w:numId w:val="36"/>
        </w:numPr>
        <w:spacing w:after="0" w:line="240" w:lineRule="auto"/>
        <w:ind w:left="0" w:firstLine="539"/>
        <w:contextualSpacing/>
        <w:jc w:val="both"/>
        <w:rPr>
          <w:rFonts w:ascii="Times New Roman" w:hAnsi="Times New Roman" w:cs="Times New Roman"/>
          <w:color w:val="000000"/>
          <w:sz w:val="28"/>
          <w:szCs w:val="28"/>
          <w:lang w:val="ru-RU"/>
        </w:rPr>
      </w:pPr>
      <w:r w:rsidRPr="00A54DEE">
        <w:rPr>
          <w:rFonts w:ascii="Times New Roman" w:hAnsi="Times New Roman" w:cs="Times New Roman"/>
          <w:color w:val="000000"/>
          <w:sz w:val="28"/>
          <w:szCs w:val="28"/>
          <w:lang w:val="ru-RU"/>
        </w:rPr>
        <w:t xml:space="preserve">разработку рекомендаций педагогам и родителям </w:t>
      </w:r>
      <w:proofErr w:type="gramStart"/>
      <w:r w:rsidRPr="00A54DEE">
        <w:rPr>
          <w:rFonts w:ascii="Times New Roman" w:hAnsi="Times New Roman" w:cs="Times New Roman"/>
          <w:color w:val="000000"/>
          <w:sz w:val="28"/>
          <w:szCs w:val="28"/>
          <w:lang w:val="ru-RU"/>
        </w:rPr>
        <w:t>по  оказанию</w:t>
      </w:r>
      <w:proofErr w:type="gramEnd"/>
      <w:r w:rsidRPr="00A54DEE">
        <w:rPr>
          <w:rFonts w:ascii="Times New Roman" w:hAnsi="Times New Roman" w:cs="Times New Roman"/>
          <w:color w:val="000000"/>
          <w:sz w:val="28"/>
          <w:szCs w:val="28"/>
          <w:lang w:val="ru-RU"/>
        </w:rPr>
        <w:t xml:space="preserve">  помощи  в  вопросах  воспитания,  обучения  и  развития подростка;</w:t>
      </w:r>
    </w:p>
    <w:p w14:paraId="593EEF3E" w14:textId="77777777" w:rsidR="00043145" w:rsidRPr="00A54DEE" w:rsidRDefault="00043145">
      <w:pPr>
        <w:pStyle w:val="a3"/>
        <w:numPr>
          <w:ilvl w:val="0"/>
          <w:numId w:val="36"/>
        </w:numPr>
        <w:spacing w:after="0" w:line="240" w:lineRule="auto"/>
        <w:ind w:left="0" w:firstLine="539"/>
        <w:contextualSpacing/>
        <w:jc w:val="both"/>
        <w:rPr>
          <w:rFonts w:ascii="Times New Roman" w:hAnsi="Times New Roman" w:cs="Times New Roman"/>
          <w:color w:val="000000"/>
          <w:sz w:val="28"/>
          <w:szCs w:val="28"/>
        </w:rPr>
      </w:pPr>
      <w:proofErr w:type="spellStart"/>
      <w:r w:rsidRPr="00A54DEE">
        <w:rPr>
          <w:rFonts w:ascii="Times New Roman" w:hAnsi="Times New Roman" w:cs="Times New Roman"/>
          <w:color w:val="000000"/>
          <w:sz w:val="28"/>
          <w:szCs w:val="28"/>
        </w:rPr>
        <w:t>пропаганду</w:t>
      </w:r>
      <w:proofErr w:type="spellEnd"/>
      <w:r w:rsidRPr="00A54DEE">
        <w:rPr>
          <w:rFonts w:ascii="Times New Roman" w:hAnsi="Times New Roman" w:cs="Times New Roman"/>
          <w:color w:val="000000"/>
          <w:sz w:val="28"/>
          <w:szCs w:val="28"/>
        </w:rPr>
        <w:t xml:space="preserve"> </w:t>
      </w:r>
      <w:proofErr w:type="spellStart"/>
      <w:r w:rsidRPr="00A54DEE">
        <w:rPr>
          <w:rFonts w:ascii="Times New Roman" w:hAnsi="Times New Roman" w:cs="Times New Roman"/>
          <w:color w:val="000000"/>
          <w:sz w:val="28"/>
          <w:szCs w:val="28"/>
        </w:rPr>
        <w:t>здорового</w:t>
      </w:r>
      <w:proofErr w:type="spellEnd"/>
      <w:r w:rsidRPr="00A54DEE">
        <w:rPr>
          <w:rFonts w:ascii="Times New Roman" w:hAnsi="Times New Roman" w:cs="Times New Roman"/>
          <w:color w:val="000000"/>
          <w:sz w:val="28"/>
          <w:szCs w:val="28"/>
        </w:rPr>
        <w:t xml:space="preserve"> </w:t>
      </w:r>
      <w:proofErr w:type="spellStart"/>
      <w:r w:rsidRPr="00A54DEE">
        <w:rPr>
          <w:rFonts w:ascii="Times New Roman" w:hAnsi="Times New Roman" w:cs="Times New Roman"/>
          <w:color w:val="000000"/>
          <w:sz w:val="28"/>
          <w:szCs w:val="28"/>
        </w:rPr>
        <w:t>образа</w:t>
      </w:r>
      <w:proofErr w:type="spellEnd"/>
      <w:r w:rsidRPr="00A54DEE">
        <w:rPr>
          <w:rFonts w:ascii="Times New Roman" w:hAnsi="Times New Roman" w:cs="Times New Roman"/>
          <w:color w:val="000000"/>
          <w:sz w:val="28"/>
          <w:szCs w:val="28"/>
        </w:rPr>
        <w:t xml:space="preserve"> </w:t>
      </w:r>
      <w:proofErr w:type="spellStart"/>
      <w:r w:rsidRPr="00A54DEE">
        <w:rPr>
          <w:rFonts w:ascii="Times New Roman" w:hAnsi="Times New Roman" w:cs="Times New Roman"/>
          <w:color w:val="000000"/>
          <w:sz w:val="28"/>
          <w:szCs w:val="28"/>
        </w:rPr>
        <w:t>жизни</w:t>
      </w:r>
      <w:proofErr w:type="spellEnd"/>
      <w:r w:rsidRPr="00A54DEE">
        <w:rPr>
          <w:rFonts w:ascii="Times New Roman" w:hAnsi="Times New Roman" w:cs="Times New Roman"/>
          <w:color w:val="000000"/>
          <w:sz w:val="28"/>
          <w:szCs w:val="28"/>
        </w:rPr>
        <w:t>.</w:t>
      </w:r>
    </w:p>
    <w:p w14:paraId="5E6D09A5" w14:textId="77777777" w:rsidR="00043145" w:rsidRPr="00A54DEE" w:rsidRDefault="00043145" w:rsidP="00043145">
      <w:pPr>
        <w:ind w:firstLine="539"/>
        <w:jc w:val="both"/>
        <w:rPr>
          <w:sz w:val="28"/>
          <w:szCs w:val="28"/>
        </w:rPr>
      </w:pPr>
      <w:r w:rsidRPr="00A54DEE">
        <w:rPr>
          <w:bCs/>
          <w:sz w:val="28"/>
          <w:szCs w:val="28"/>
        </w:rPr>
        <w:t>3.6.</w:t>
      </w:r>
      <w:r w:rsidRPr="00A54DEE">
        <w:rPr>
          <w:sz w:val="28"/>
          <w:szCs w:val="28"/>
        </w:rPr>
        <w:t xml:space="preserve"> Коррекционно-развивающее      направление      включает:</w:t>
      </w:r>
    </w:p>
    <w:p w14:paraId="1817DCE7" w14:textId="77777777" w:rsidR="00043145" w:rsidRPr="00A54DEE" w:rsidRDefault="00043145">
      <w:pPr>
        <w:pStyle w:val="a3"/>
        <w:numPr>
          <w:ilvl w:val="0"/>
          <w:numId w:val="37"/>
        </w:numPr>
        <w:spacing w:after="0" w:line="240" w:lineRule="auto"/>
        <w:ind w:left="0" w:firstLine="539"/>
        <w:contextualSpacing/>
        <w:jc w:val="both"/>
        <w:rPr>
          <w:rFonts w:ascii="Times New Roman" w:hAnsi="Times New Roman" w:cs="Times New Roman"/>
          <w:color w:val="000000"/>
          <w:sz w:val="28"/>
          <w:szCs w:val="28"/>
          <w:lang w:val="ru-RU"/>
        </w:rPr>
      </w:pPr>
      <w:proofErr w:type="gramStart"/>
      <w:r w:rsidRPr="00A54DEE">
        <w:rPr>
          <w:rFonts w:ascii="Times New Roman" w:hAnsi="Times New Roman" w:cs="Times New Roman"/>
          <w:color w:val="000000"/>
          <w:sz w:val="28"/>
          <w:szCs w:val="28"/>
          <w:lang w:val="ru-RU"/>
        </w:rPr>
        <w:t>совместную  деятельность</w:t>
      </w:r>
      <w:proofErr w:type="gramEnd"/>
      <w:r w:rsidRPr="00A54DEE">
        <w:rPr>
          <w:rFonts w:ascii="Times New Roman" w:hAnsi="Times New Roman" w:cs="Times New Roman"/>
          <w:color w:val="000000"/>
          <w:sz w:val="28"/>
          <w:szCs w:val="28"/>
          <w:lang w:val="ru-RU"/>
        </w:rPr>
        <w:t xml:space="preserve">  педагога-психолога,  социального  педагога  по разработке </w:t>
      </w:r>
      <w:proofErr w:type="spellStart"/>
      <w:r w:rsidRPr="00A54DEE">
        <w:rPr>
          <w:rFonts w:ascii="Times New Roman" w:hAnsi="Times New Roman" w:cs="Times New Roman"/>
          <w:color w:val="000000"/>
          <w:sz w:val="28"/>
          <w:szCs w:val="28"/>
          <w:lang w:val="ru-RU"/>
        </w:rPr>
        <w:t>психокоррекционных</w:t>
      </w:r>
      <w:proofErr w:type="spellEnd"/>
      <w:r w:rsidRPr="00A54DEE">
        <w:rPr>
          <w:rFonts w:ascii="Times New Roman" w:hAnsi="Times New Roman" w:cs="Times New Roman"/>
          <w:color w:val="000000"/>
          <w:sz w:val="28"/>
          <w:szCs w:val="28"/>
          <w:lang w:val="ru-RU"/>
        </w:rPr>
        <w:t xml:space="preserve">  программ, планирование  и проведение  индивидуальной      и        групповой        коррекционно-развивающей   работы;</w:t>
      </w:r>
    </w:p>
    <w:p w14:paraId="66825B37" w14:textId="77777777" w:rsidR="00043145" w:rsidRPr="00A54DEE" w:rsidRDefault="00043145">
      <w:pPr>
        <w:pStyle w:val="a3"/>
        <w:numPr>
          <w:ilvl w:val="0"/>
          <w:numId w:val="37"/>
        </w:numPr>
        <w:spacing w:after="0" w:line="240" w:lineRule="auto"/>
        <w:ind w:left="0" w:firstLine="539"/>
        <w:contextualSpacing/>
        <w:jc w:val="both"/>
        <w:rPr>
          <w:rFonts w:ascii="Times New Roman" w:hAnsi="Times New Roman" w:cs="Times New Roman"/>
          <w:color w:val="000000"/>
          <w:sz w:val="28"/>
          <w:szCs w:val="28"/>
        </w:rPr>
      </w:pPr>
      <w:proofErr w:type="spellStart"/>
      <w:r w:rsidRPr="00A54DEE">
        <w:rPr>
          <w:rFonts w:ascii="Times New Roman" w:hAnsi="Times New Roman" w:cs="Times New Roman"/>
          <w:sz w:val="28"/>
          <w:szCs w:val="28"/>
        </w:rPr>
        <w:t>проведение</w:t>
      </w:r>
      <w:proofErr w:type="spellEnd"/>
      <w:r w:rsidRPr="00A54DEE">
        <w:rPr>
          <w:rFonts w:ascii="Times New Roman" w:hAnsi="Times New Roman" w:cs="Times New Roman"/>
          <w:sz w:val="28"/>
          <w:szCs w:val="28"/>
        </w:rPr>
        <w:t xml:space="preserve">   </w:t>
      </w:r>
      <w:proofErr w:type="spellStart"/>
      <w:r w:rsidRPr="00A54DEE">
        <w:rPr>
          <w:rFonts w:ascii="Times New Roman" w:hAnsi="Times New Roman" w:cs="Times New Roman"/>
          <w:sz w:val="28"/>
          <w:szCs w:val="28"/>
        </w:rPr>
        <w:t>психолого-педагогических</w:t>
      </w:r>
      <w:proofErr w:type="spellEnd"/>
      <w:r w:rsidRPr="00A54DEE">
        <w:rPr>
          <w:rFonts w:ascii="Times New Roman" w:hAnsi="Times New Roman" w:cs="Times New Roman"/>
          <w:sz w:val="28"/>
          <w:szCs w:val="28"/>
        </w:rPr>
        <w:t xml:space="preserve">     </w:t>
      </w:r>
      <w:proofErr w:type="spellStart"/>
      <w:r w:rsidRPr="00A54DEE">
        <w:rPr>
          <w:rFonts w:ascii="Times New Roman" w:hAnsi="Times New Roman" w:cs="Times New Roman"/>
          <w:sz w:val="28"/>
          <w:szCs w:val="28"/>
        </w:rPr>
        <w:t>тренингов</w:t>
      </w:r>
      <w:proofErr w:type="spellEnd"/>
      <w:r w:rsidRPr="00A54DEE">
        <w:rPr>
          <w:rFonts w:ascii="Times New Roman" w:hAnsi="Times New Roman" w:cs="Times New Roman"/>
          <w:sz w:val="28"/>
          <w:szCs w:val="28"/>
        </w:rPr>
        <w:t>;</w:t>
      </w:r>
      <w:bookmarkStart w:id="129" w:name="z43"/>
      <w:bookmarkEnd w:id="129"/>
    </w:p>
    <w:p w14:paraId="31F229E5" w14:textId="77777777" w:rsidR="00043145" w:rsidRPr="00A54DEE" w:rsidRDefault="00043145">
      <w:pPr>
        <w:pStyle w:val="a3"/>
        <w:numPr>
          <w:ilvl w:val="0"/>
          <w:numId w:val="37"/>
        </w:numPr>
        <w:spacing w:after="0" w:line="240" w:lineRule="auto"/>
        <w:ind w:left="0" w:firstLine="539"/>
        <w:contextualSpacing/>
        <w:jc w:val="both"/>
        <w:rPr>
          <w:rFonts w:ascii="Times New Roman" w:hAnsi="Times New Roman" w:cs="Times New Roman"/>
          <w:sz w:val="28"/>
          <w:szCs w:val="28"/>
          <w:lang w:val="ru-RU"/>
        </w:rPr>
      </w:pPr>
      <w:r w:rsidRPr="00A54DEE">
        <w:rPr>
          <w:rFonts w:ascii="Times New Roman" w:hAnsi="Times New Roman" w:cs="Times New Roman"/>
          <w:sz w:val="28"/>
          <w:szCs w:val="28"/>
          <w:lang w:val="ru-RU"/>
        </w:rPr>
        <w:t xml:space="preserve">организацию </w:t>
      </w:r>
      <w:proofErr w:type="spellStart"/>
      <w:r w:rsidRPr="00A54DEE">
        <w:rPr>
          <w:rFonts w:ascii="Times New Roman" w:hAnsi="Times New Roman" w:cs="Times New Roman"/>
          <w:sz w:val="28"/>
          <w:szCs w:val="28"/>
          <w:lang w:val="ru-RU"/>
        </w:rPr>
        <w:t>психокоррекционных</w:t>
      </w:r>
      <w:proofErr w:type="spellEnd"/>
      <w:r w:rsidRPr="00A54DEE">
        <w:rPr>
          <w:rFonts w:ascii="Times New Roman" w:hAnsi="Times New Roman" w:cs="Times New Roman"/>
          <w:sz w:val="28"/>
          <w:szCs w:val="28"/>
          <w:lang w:val="ru-RU"/>
        </w:rPr>
        <w:t xml:space="preserve"> и развивающих занятий по гармонизации личностного, интеллектуального, эмоционально-волевого, творческого развития обучающихся и педагогов;</w:t>
      </w:r>
    </w:p>
    <w:p w14:paraId="323DF2A9" w14:textId="77777777" w:rsidR="00043145" w:rsidRPr="00A54DEE" w:rsidRDefault="00043145">
      <w:pPr>
        <w:pStyle w:val="a3"/>
        <w:numPr>
          <w:ilvl w:val="0"/>
          <w:numId w:val="37"/>
        </w:numPr>
        <w:spacing w:after="0" w:line="240" w:lineRule="auto"/>
        <w:ind w:left="0" w:firstLine="539"/>
        <w:contextualSpacing/>
        <w:jc w:val="both"/>
        <w:rPr>
          <w:rFonts w:ascii="Times New Roman" w:hAnsi="Times New Roman" w:cs="Times New Roman"/>
          <w:color w:val="000000"/>
          <w:sz w:val="28"/>
          <w:szCs w:val="28"/>
          <w:lang w:val="ru-RU"/>
        </w:rPr>
      </w:pPr>
      <w:r w:rsidRPr="00A54DEE">
        <w:rPr>
          <w:rFonts w:ascii="Times New Roman" w:hAnsi="Times New Roman" w:cs="Times New Roman"/>
          <w:color w:val="000000"/>
          <w:sz w:val="28"/>
          <w:szCs w:val="28"/>
          <w:lang w:val="ru-RU"/>
        </w:rPr>
        <w:t>оказание психологической помощи обучающимся, находящимся в состоянии стресса, конфликта, сильного эмоционального переживания.</w:t>
      </w:r>
    </w:p>
    <w:p w14:paraId="0D930747" w14:textId="77777777" w:rsidR="00043145" w:rsidRPr="00A54DEE" w:rsidRDefault="00043145" w:rsidP="00043145">
      <w:pPr>
        <w:ind w:firstLine="539"/>
        <w:jc w:val="both"/>
        <w:rPr>
          <w:color w:val="000000"/>
          <w:sz w:val="28"/>
          <w:szCs w:val="28"/>
        </w:rPr>
      </w:pPr>
      <w:r w:rsidRPr="00A54DEE">
        <w:rPr>
          <w:bCs/>
          <w:color w:val="000000"/>
          <w:sz w:val="28"/>
          <w:szCs w:val="28"/>
        </w:rPr>
        <w:t>3.7.</w:t>
      </w:r>
      <w:r w:rsidRPr="00A54DEE">
        <w:rPr>
          <w:color w:val="000000"/>
          <w:sz w:val="28"/>
          <w:szCs w:val="28"/>
        </w:rPr>
        <w:t xml:space="preserve">  Организационно - </w:t>
      </w:r>
      <w:proofErr w:type="gramStart"/>
      <w:r w:rsidRPr="00A54DEE">
        <w:rPr>
          <w:color w:val="000000"/>
          <w:sz w:val="28"/>
          <w:szCs w:val="28"/>
        </w:rPr>
        <w:t>методическая  деятельность</w:t>
      </w:r>
      <w:proofErr w:type="gramEnd"/>
      <w:r w:rsidRPr="00A54DEE">
        <w:rPr>
          <w:color w:val="000000"/>
          <w:sz w:val="28"/>
          <w:szCs w:val="28"/>
        </w:rPr>
        <w:t xml:space="preserve"> включает:</w:t>
      </w:r>
    </w:p>
    <w:p w14:paraId="5C8AE604" w14:textId="77777777" w:rsidR="00043145" w:rsidRPr="00A54DEE" w:rsidRDefault="00043145">
      <w:pPr>
        <w:pStyle w:val="a3"/>
        <w:numPr>
          <w:ilvl w:val="0"/>
          <w:numId w:val="38"/>
        </w:numPr>
        <w:spacing w:after="0" w:line="240" w:lineRule="auto"/>
        <w:ind w:left="0" w:firstLine="539"/>
        <w:contextualSpacing/>
        <w:jc w:val="both"/>
        <w:rPr>
          <w:rFonts w:ascii="Times New Roman" w:hAnsi="Times New Roman" w:cs="Times New Roman"/>
          <w:color w:val="000000"/>
          <w:sz w:val="28"/>
          <w:szCs w:val="28"/>
          <w:lang w:val="ru-RU"/>
        </w:rPr>
      </w:pPr>
      <w:r w:rsidRPr="00A54DEE">
        <w:rPr>
          <w:rFonts w:ascii="Times New Roman" w:hAnsi="Times New Roman" w:cs="Times New Roman"/>
          <w:color w:val="000000"/>
          <w:sz w:val="28"/>
          <w:szCs w:val="28"/>
          <w:lang w:val="ru-RU"/>
        </w:rPr>
        <w:t xml:space="preserve">обобщение и анализ    </w:t>
      </w:r>
      <w:proofErr w:type="gramStart"/>
      <w:r w:rsidRPr="00A54DEE">
        <w:rPr>
          <w:rFonts w:ascii="Times New Roman" w:hAnsi="Times New Roman" w:cs="Times New Roman"/>
          <w:color w:val="000000"/>
          <w:sz w:val="28"/>
          <w:szCs w:val="28"/>
          <w:lang w:val="ru-RU"/>
        </w:rPr>
        <w:t>результатов  диагностики</w:t>
      </w:r>
      <w:proofErr w:type="gramEnd"/>
      <w:r w:rsidRPr="00A54DEE">
        <w:rPr>
          <w:rFonts w:ascii="Times New Roman" w:hAnsi="Times New Roman" w:cs="Times New Roman"/>
          <w:color w:val="000000"/>
          <w:sz w:val="28"/>
          <w:szCs w:val="28"/>
          <w:lang w:val="ru-RU"/>
        </w:rPr>
        <w:t>,  разработка  рекомендаций;</w:t>
      </w:r>
    </w:p>
    <w:p w14:paraId="57A6FC45" w14:textId="77777777" w:rsidR="00043145" w:rsidRPr="00A54DEE" w:rsidRDefault="00043145">
      <w:pPr>
        <w:pStyle w:val="a3"/>
        <w:numPr>
          <w:ilvl w:val="0"/>
          <w:numId w:val="38"/>
        </w:numPr>
        <w:spacing w:after="0" w:line="240" w:lineRule="auto"/>
        <w:ind w:left="0" w:firstLine="539"/>
        <w:contextualSpacing/>
        <w:jc w:val="both"/>
        <w:rPr>
          <w:rFonts w:ascii="Times New Roman" w:hAnsi="Times New Roman" w:cs="Times New Roman"/>
          <w:color w:val="000000"/>
          <w:sz w:val="28"/>
          <w:szCs w:val="28"/>
          <w:lang w:val="ru-RU"/>
        </w:rPr>
      </w:pPr>
      <w:r w:rsidRPr="00A54DEE">
        <w:rPr>
          <w:rFonts w:ascii="Times New Roman" w:hAnsi="Times New Roman" w:cs="Times New Roman"/>
          <w:color w:val="000000"/>
          <w:sz w:val="28"/>
          <w:szCs w:val="28"/>
          <w:lang w:val="ru-RU"/>
        </w:rPr>
        <w:t>участие в методических совещаниях, семинарах, практикумах, конференциях по проблемам           воспитания         и     социализации.</w:t>
      </w:r>
    </w:p>
    <w:p w14:paraId="3C28D495" w14:textId="77777777" w:rsidR="00043145" w:rsidRPr="00A54DEE" w:rsidRDefault="00043145" w:rsidP="00043145">
      <w:pPr>
        <w:ind w:firstLine="539"/>
        <w:jc w:val="both"/>
        <w:rPr>
          <w:bCs/>
          <w:color w:val="000000"/>
          <w:sz w:val="28"/>
          <w:szCs w:val="28"/>
        </w:rPr>
      </w:pPr>
      <w:r w:rsidRPr="00A54DEE">
        <w:rPr>
          <w:color w:val="000000"/>
          <w:sz w:val="28"/>
          <w:szCs w:val="28"/>
        </w:rPr>
        <w:t>3.8.</w:t>
      </w:r>
      <w:r w:rsidRPr="00A54DEE">
        <w:rPr>
          <w:bCs/>
          <w:color w:val="000000"/>
          <w:sz w:val="28"/>
          <w:szCs w:val="28"/>
        </w:rPr>
        <w:t xml:space="preserve"> </w:t>
      </w:r>
      <w:proofErr w:type="gramStart"/>
      <w:r w:rsidRPr="00A54DEE">
        <w:rPr>
          <w:bCs/>
          <w:color w:val="000000"/>
          <w:sz w:val="28"/>
          <w:szCs w:val="28"/>
        </w:rPr>
        <w:t>Объём,  формы</w:t>
      </w:r>
      <w:proofErr w:type="gramEnd"/>
      <w:r w:rsidRPr="00A54DEE">
        <w:rPr>
          <w:bCs/>
          <w:color w:val="000000"/>
          <w:sz w:val="28"/>
          <w:szCs w:val="28"/>
        </w:rPr>
        <w:t>,  продолжительность  социально-педагогической, психологической  и  коррекционной  помощи  определяются  педагогом-</w:t>
      </w:r>
      <w:r w:rsidRPr="00A54DEE">
        <w:rPr>
          <w:bCs/>
          <w:color w:val="000000"/>
          <w:sz w:val="28"/>
          <w:szCs w:val="28"/>
        </w:rPr>
        <w:lastRenderedPageBreak/>
        <w:t>психологом Колледжа с учётом возраста обучающихся, характера проблем, анализа и перспектив их решения.</w:t>
      </w:r>
    </w:p>
    <w:p w14:paraId="05703917" w14:textId="77777777" w:rsidR="00043145" w:rsidRPr="00A54DEE" w:rsidRDefault="00043145" w:rsidP="00043145">
      <w:pPr>
        <w:ind w:firstLine="539"/>
        <w:jc w:val="both"/>
        <w:rPr>
          <w:bCs/>
          <w:color w:val="000000"/>
          <w:sz w:val="28"/>
          <w:szCs w:val="28"/>
        </w:rPr>
      </w:pPr>
      <w:r w:rsidRPr="00A54DEE">
        <w:rPr>
          <w:bCs/>
          <w:color w:val="000000"/>
          <w:sz w:val="28"/>
          <w:szCs w:val="28"/>
        </w:rPr>
        <w:t>3.9.  Социально-</w:t>
      </w:r>
      <w:proofErr w:type="gramStart"/>
      <w:r w:rsidRPr="00A54DEE">
        <w:rPr>
          <w:bCs/>
          <w:color w:val="000000"/>
          <w:sz w:val="28"/>
          <w:szCs w:val="28"/>
        </w:rPr>
        <w:t>педагогическая,  психологическая</w:t>
      </w:r>
      <w:proofErr w:type="gramEnd"/>
      <w:r w:rsidRPr="00A54DEE">
        <w:rPr>
          <w:bCs/>
          <w:color w:val="000000"/>
          <w:sz w:val="28"/>
          <w:szCs w:val="28"/>
        </w:rPr>
        <w:t xml:space="preserve">  и  коррекционная помощь может оказываться в  индивидуальной или  групповой форме.</w:t>
      </w:r>
    </w:p>
    <w:p w14:paraId="3D4ADC7B" w14:textId="77777777" w:rsidR="00043145" w:rsidRPr="00A54DEE" w:rsidRDefault="00043145" w:rsidP="00043145">
      <w:pPr>
        <w:ind w:firstLine="539"/>
        <w:jc w:val="both"/>
        <w:rPr>
          <w:b/>
          <w:bCs/>
          <w:i/>
          <w:color w:val="000000"/>
          <w:sz w:val="28"/>
          <w:szCs w:val="28"/>
        </w:rPr>
      </w:pPr>
      <w:r w:rsidRPr="00A54DEE">
        <w:rPr>
          <w:bCs/>
          <w:color w:val="000000"/>
          <w:sz w:val="28"/>
          <w:szCs w:val="28"/>
        </w:rPr>
        <w:t xml:space="preserve">3.10. </w:t>
      </w:r>
      <w:r w:rsidRPr="00A54DEE">
        <w:rPr>
          <w:b/>
          <w:bCs/>
          <w:i/>
          <w:color w:val="000000"/>
          <w:sz w:val="28"/>
          <w:szCs w:val="28"/>
        </w:rPr>
        <w:t xml:space="preserve">Психологическая служба Колледжа оказывает социальную, психологическую и коррекционную помощь несовершеннолетним обучающимся с согласия и во взаимодействии </w:t>
      </w:r>
      <w:proofErr w:type="gramStart"/>
      <w:r w:rsidRPr="00A54DEE">
        <w:rPr>
          <w:b/>
          <w:bCs/>
          <w:i/>
          <w:color w:val="000000"/>
          <w:sz w:val="28"/>
          <w:szCs w:val="28"/>
        </w:rPr>
        <w:t>с  родителями</w:t>
      </w:r>
      <w:proofErr w:type="gramEnd"/>
      <w:r w:rsidRPr="00A54DEE">
        <w:rPr>
          <w:b/>
          <w:bCs/>
          <w:i/>
          <w:color w:val="000000"/>
          <w:sz w:val="28"/>
          <w:szCs w:val="28"/>
        </w:rPr>
        <w:t xml:space="preserve">  или  другими  законными  представителями  обучающихся.</w:t>
      </w:r>
    </w:p>
    <w:p w14:paraId="7BF92C34" w14:textId="77777777" w:rsidR="00043145" w:rsidRPr="00A54DEE" w:rsidRDefault="00043145" w:rsidP="00043145">
      <w:pPr>
        <w:jc w:val="both"/>
        <w:rPr>
          <w:sz w:val="28"/>
          <w:szCs w:val="28"/>
        </w:rPr>
      </w:pPr>
      <w:r w:rsidRPr="00A54DEE">
        <w:rPr>
          <w:bCs/>
          <w:color w:val="000000"/>
          <w:sz w:val="28"/>
          <w:szCs w:val="28"/>
        </w:rPr>
        <w:t>3.11.</w:t>
      </w:r>
      <w:r w:rsidRPr="00A54DEE">
        <w:rPr>
          <w:color w:val="000000"/>
          <w:sz w:val="28"/>
          <w:szCs w:val="28"/>
        </w:rPr>
        <w:t xml:space="preserve"> Деятельность психологической службы осуществляется с учетом:</w:t>
      </w:r>
    </w:p>
    <w:p w14:paraId="2121B8B5" w14:textId="77777777" w:rsidR="00043145" w:rsidRPr="00A54DEE" w:rsidRDefault="00043145" w:rsidP="00043145">
      <w:pPr>
        <w:jc w:val="both"/>
        <w:rPr>
          <w:sz w:val="28"/>
          <w:szCs w:val="28"/>
        </w:rPr>
      </w:pPr>
      <w:r w:rsidRPr="00A54DEE">
        <w:rPr>
          <w:color w:val="000000"/>
          <w:sz w:val="28"/>
          <w:szCs w:val="28"/>
        </w:rPr>
        <w:t>      1) соблюдения профессиональной этики;</w:t>
      </w:r>
    </w:p>
    <w:p w14:paraId="25B7CE4C" w14:textId="77777777" w:rsidR="00043145" w:rsidRPr="00A54DEE" w:rsidRDefault="00043145" w:rsidP="00043145">
      <w:pPr>
        <w:jc w:val="both"/>
        <w:rPr>
          <w:sz w:val="28"/>
          <w:szCs w:val="28"/>
        </w:rPr>
      </w:pPr>
      <w:r w:rsidRPr="00A54DEE">
        <w:rPr>
          <w:color w:val="000000"/>
          <w:sz w:val="28"/>
          <w:szCs w:val="28"/>
        </w:rPr>
        <w:t>      2) эмпатии и уважения к личности ребенка;</w:t>
      </w:r>
    </w:p>
    <w:p w14:paraId="17720B95" w14:textId="77777777" w:rsidR="00043145" w:rsidRPr="00A54DEE" w:rsidRDefault="00043145" w:rsidP="00043145">
      <w:pPr>
        <w:jc w:val="both"/>
        <w:rPr>
          <w:sz w:val="28"/>
          <w:szCs w:val="28"/>
        </w:rPr>
      </w:pPr>
      <w:bookmarkStart w:id="130" w:name="z44"/>
      <w:r w:rsidRPr="00A54DEE">
        <w:rPr>
          <w:color w:val="000000"/>
          <w:sz w:val="28"/>
          <w:szCs w:val="28"/>
        </w:rPr>
        <w:t>      3) индивидуальных и возрастных особенностей обучающегося;</w:t>
      </w:r>
    </w:p>
    <w:p w14:paraId="0D332208" w14:textId="77777777" w:rsidR="00043145" w:rsidRPr="00A54DEE" w:rsidRDefault="00043145" w:rsidP="00043145">
      <w:pPr>
        <w:jc w:val="both"/>
        <w:rPr>
          <w:sz w:val="28"/>
          <w:szCs w:val="28"/>
        </w:rPr>
      </w:pPr>
      <w:bookmarkStart w:id="131" w:name="z45"/>
      <w:bookmarkEnd w:id="130"/>
      <w:r w:rsidRPr="00A54DEE">
        <w:rPr>
          <w:color w:val="000000"/>
          <w:sz w:val="28"/>
          <w:szCs w:val="28"/>
        </w:rPr>
        <w:t>      4) интеграции психологических и педагогических знаний;</w:t>
      </w:r>
    </w:p>
    <w:p w14:paraId="7DAD4AA5" w14:textId="77777777" w:rsidR="00043145" w:rsidRPr="00A54DEE" w:rsidRDefault="00043145" w:rsidP="00043145">
      <w:pPr>
        <w:jc w:val="both"/>
        <w:rPr>
          <w:sz w:val="28"/>
          <w:szCs w:val="28"/>
        </w:rPr>
      </w:pPr>
      <w:bookmarkStart w:id="132" w:name="z46"/>
      <w:bookmarkEnd w:id="131"/>
      <w:r w:rsidRPr="00A54DEE">
        <w:rPr>
          <w:color w:val="000000"/>
          <w:sz w:val="28"/>
          <w:szCs w:val="28"/>
        </w:rPr>
        <w:t>      5) конфиденциальности информации с соблюдением прав и интересов обучающегося;</w:t>
      </w:r>
    </w:p>
    <w:p w14:paraId="7C158F8D" w14:textId="77777777" w:rsidR="00043145" w:rsidRPr="00A54DEE" w:rsidRDefault="00043145" w:rsidP="00043145">
      <w:pPr>
        <w:jc w:val="both"/>
        <w:rPr>
          <w:sz w:val="28"/>
          <w:szCs w:val="28"/>
        </w:rPr>
      </w:pPr>
      <w:bookmarkStart w:id="133" w:name="z47"/>
      <w:bookmarkEnd w:id="132"/>
      <w:r w:rsidRPr="00A54DEE">
        <w:rPr>
          <w:color w:val="000000"/>
          <w:sz w:val="28"/>
          <w:szCs w:val="28"/>
        </w:rPr>
        <w:t xml:space="preserve">      6) исключение возможности нанесения вреда здоровью, чести и достоинству </w:t>
      </w:r>
      <w:proofErr w:type="gramStart"/>
      <w:r w:rsidRPr="00A54DEE">
        <w:rPr>
          <w:color w:val="000000"/>
          <w:sz w:val="28"/>
          <w:szCs w:val="28"/>
        </w:rPr>
        <w:t>обучающихся,  родителей</w:t>
      </w:r>
      <w:proofErr w:type="gramEnd"/>
      <w:r w:rsidRPr="00A54DEE">
        <w:rPr>
          <w:color w:val="000000"/>
          <w:sz w:val="28"/>
          <w:szCs w:val="28"/>
        </w:rPr>
        <w:t xml:space="preserve"> или иных законных представителей, педагогов;</w:t>
      </w:r>
    </w:p>
    <w:p w14:paraId="62311EEA" w14:textId="77777777" w:rsidR="00043145" w:rsidRPr="00A54DEE" w:rsidRDefault="00043145" w:rsidP="00043145">
      <w:pPr>
        <w:jc w:val="both"/>
        <w:rPr>
          <w:color w:val="000000"/>
          <w:sz w:val="28"/>
          <w:szCs w:val="28"/>
        </w:rPr>
      </w:pPr>
      <w:bookmarkStart w:id="134" w:name="z48"/>
      <w:bookmarkEnd w:id="133"/>
      <w:r w:rsidRPr="00A54DEE">
        <w:rPr>
          <w:color w:val="000000"/>
          <w:sz w:val="28"/>
          <w:szCs w:val="28"/>
        </w:rPr>
        <w:t>     7) научности, комплексности, последовательности, поэтапности и непрерывности сопровождения обучающихся в образовательном процессе.</w:t>
      </w:r>
    </w:p>
    <w:p w14:paraId="117BD93E" w14:textId="77777777" w:rsidR="00043145" w:rsidRPr="00A54DEE" w:rsidRDefault="00043145" w:rsidP="00043145">
      <w:pPr>
        <w:ind w:firstLine="567"/>
        <w:jc w:val="both"/>
        <w:rPr>
          <w:sz w:val="28"/>
          <w:szCs w:val="28"/>
        </w:rPr>
      </w:pPr>
      <w:r w:rsidRPr="00A54DEE">
        <w:rPr>
          <w:sz w:val="28"/>
          <w:szCs w:val="28"/>
        </w:rPr>
        <w:t>3.12.</w:t>
      </w:r>
      <w:r w:rsidRPr="00A54DEE">
        <w:rPr>
          <w:color w:val="000000"/>
          <w:sz w:val="28"/>
          <w:szCs w:val="28"/>
        </w:rPr>
        <w:t xml:space="preserve"> При обращении обучающихся, родителей или иных законных представителей, а также педагогов и руководителей учебных групп  к специалистам, обеспечивающим психолого-педагогическое сопровождение необходимо следовать порядку  согласно </w:t>
      </w:r>
      <w:hyperlink r:id="rId13" w:anchor="z7" w:history="1">
        <w:r w:rsidRPr="00A54DEE">
          <w:rPr>
            <w:rStyle w:val="afc"/>
            <w:color w:val="auto"/>
            <w:sz w:val="28"/>
            <w:szCs w:val="28"/>
            <w:u w:val="none"/>
          </w:rPr>
          <w:t>Правил</w:t>
        </w:r>
      </w:hyperlink>
      <w:r w:rsidRPr="00A54DEE">
        <w:rPr>
          <w:rStyle w:val="afc"/>
          <w:sz w:val="28"/>
          <w:szCs w:val="28"/>
        </w:rPr>
        <w:t xml:space="preserve"> </w:t>
      </w:r>
      <w:r w:rsidRPr="00A54DEE">
        <w:rPr>
          <w:rStyle w:val="afc"/>
          <w:color w:val="auto"/>
          <w:sz w:val="28"/>
          <w:szCs w:val="28"/>
          <w:u w:val="none"/>
        </w:rPr>
        <w:t>деятельности психологической службы в организациях среднего образования, утвержденных приказом и.о. Министра просвещения РК №377 от 25.08.2022 года.</w:t>
      </w:r>
    </w:p>
    <w:bookmarkEnd w:id="134"/>
    <w:p w14:paraId="5749D805" w14:textId="77777777" w:rsidR="00043145" w:rsidRPr="00A54DEE" w:rsidRDefault="00043145" w:rsidP="00043145">
      <w:pPr>
        <w:ind w:firstLine="539"/>
        <w:jc w:val="both"/>
        <w:rPr>
          <w:bCs/>
          <w:color w:val="000000"/>
          <w:sz w:val="28"/>
          <w:szCs w:val="28"/>
        </w:rPr>
      </w:pPr>
    </w:p>
    <w:p w14:paraId="46F11002" w14:textId="77777777" w:rsidR="00043145" w:rsidRPr="00A54DEE" w:rsidRDefault="00043145" w:rsidP="00043145">
      <w:pPr>
        <w:ind w:firstLine="539"/>
        <w:jc w:val="center"/>
        <w:rPr>
          <w:b/>
          <w:color w:val="000000"/>
          <w:sz w:val="28"/>
          <w:szCs w:val="28"/>
        </w:rPr>
      </w:pPr>
      <w:r w:rsidRPr="00A54DEE">
        <w:rPr>
          <w:b/>
          <w:color w:val="000000"/>
          <w:sz w:val="28"/>
          <w:szCs w:val="28"/>
        </w:rPr>
        <w:t xml:space="preserve">4. Принципы   </w:t>
      </w:r>
      <w:proofErr w:type="gramStart"/>
      <w:r w:rsidRPr="00A54DEE">
        <w:rPr>
          <w:b/>
          <w:color w:val="000000"/>
          <w:sz w:val="28"/>
          <w:szCs w:val="28"/>
        </w:rPr>
        <w:t>деятельности  психологической</w:t>
      </w:r>
      <w:proofErr w:type="gramEnd"/>
      <w:r w:rsidRPr="00A54DEE">
        <w:rPr>
          <w:b/>
          <w:color w:val="000000"/>
          <w:sz w:val="28"/>
          <w:szCs w:val="28"/>
        </w:rPr>
        <w:t xml:space="preserve"> службы  организации образования:</w:t>
      </w:r>
    </w:p>
    <w:p w14:paraId="28FFEE8D" w14:textId="77777777" w:rsidR="00043145" w:rsidRPr="00A54DEE" w:rsidRDefault="00043145" w:rsidP="00043145">
      <w:pPr>
        <w:ind w:firstLine="539"/>
        <w:jc w:val="both"/>
        <w:rPr>
          <w:bCs/>
          <w:color w:val="000000"/>
          <w:sz w:val="28"/>
          <w:szCs w:val="28"/>
        </w:rPr>
      </w:pPr>
      <w:r w:rsidRPr="00A54DEE">
        <w:rPr>
          <w:bCs/>
          <w:color w:val="000000"/>
          <w:sz w:val="28"/>
          <w:szCs w:val="28"/>
        </w:rPr>
        <w:t>4.1. Все сотрудники психологической службы ведут свою деятельность соблюдая следующие принципы:</w:t>
      </w:r>
    </w:p>
    <w:p w14:paraId="7D6F582F" w14:textId="77777777" w:rsidR="00043145" w:rsidRPr="00A54DEE" w:rsidRDefault="00043145">
      <w:pPr>
        <w:pStyle w:val="a3"/>
        <w:numPr>
          <w:ilvl w:val="0"/>
          <w:numId w:val="31"/>
        </w:numPr>
        <w:spacing w:after="0" w:line="240" w:lineRule="auto"/>
        <w:ind w:left="0" w:firstLine="539"/>
        <w:contextualSpacing/>
        <w:jc w:val="both"/>
        <w:rPr>
          <w:rFonts w:ascii="Times New Roman" w:hAnsi="Times New Roman" w:cs="Times New Roman"/>
          <w:color w:val="000000"/>
          <w:sz w:val="28"/>
          <w:szCs w:val="28"/>
        </w:rPr>
      </w:pPr>
      <w:proofErr w:type="spellStart"/>
      <w:r w:rsidRPr="00A54DEE">
        <w:rPr>
          <w:rFonts w:ascii="Times New Roman" w:hAnsi="Times New Roman" w:cs="Times New Roman"/>
          <w:color w:val="000000"/>
          <w:sz w:val="28"/>
          <w:szCs w:val="28"/>
        </w:rPr>
        <w:t>законность</w:t>
      </w:r>
      <w:proofErr w:type="spellEnd"/>
      <w:r w:rsidRPr="00A54DEE">
        <w:rPr>
          <w:rFonts w:ascii="Times New Roman" w:hAnsi="Times New Roman" w:cs="Times New Roman"/>
          <w:color w:val="000000"/>
          <w:sz w:val="28"/>
          <w:szCs w:val="28"/>
        </w:rPr>
        <w:t xml:space="preserve">; </w:t>
      </w:r>
    </w:p>
    <w:p w14:paraId="3396EF6C" w14:textId="77777777" w:rsidR="00043145" w:rsidRPr="00A54DEE" w:rsidRDefault="00043145">
      <w:pPr>
        <w:pStyle w:val="a3"/>
        <w:numPr>
          <w:ilvl w:val="0"/>
          <w:numId w:val="31"/>
        </w:numPr>
        <w:spacing w:after="0" w:line="240" w:lineRule="auto"/>
        <w:ind w:left="0" w:firstLine="539"/>
        <w:contextualSpacing/>
        <w:jc w:val="both"/>
        <w:rPr>
          <w:rFonts w:ascii="Times New Roman" w:hAnsi="Times New Roman" w:cs="Times New Roman"/>
          <w:color w:val="000000"/>
          <w:sz w:val="28"/>
          <w:szCs w:val="28"/>
          <w:lang w:val="ru-RU"/>
        </w:rPr>
      </w:pPr>
      <w:r w:rsidRPr="00A54DEE">
        <w:rPr>
          <w:rFonts w:ascii="Times New Roman" w:hAnsi="Times New Roman" w:cs="Times New Roman"/>
          <w:color w:val="000000"/>
          <w:sz w:val="28"/>
          <w:szCs w:val="28"/>
          <w:lang w:val="ru-RU"/>
        </w:rPr>
        <w:t>уважение и соблюдение прав, законных интересов участников образовательного процесса;</w:t>
      </w:r>
    </w:p>
    <w:p w14:paraId="406BCEE3" w14:textId="77777777" w:rsidR="00043145" w:rsidRPr="00A54DEE" w:rsidRDefault="00043145">
      <w:pPr>
        <w:pStyle w:val="a3"/>
        <w:numPr>
          <w:ilvl w:val="0"/>
          <w:numId w:val="31"/>
        </w:numPr>
        <w:spacing w:after="0" w:line="240" w:lineRule="auto"/>
        <w:ind w:left="0" w:firstLine="539"/>
        <w:contextualSpacing/>
        <w:jc w:val="both"/>
        <w:rPr>
          <w:rFonts w:ascii="Times New Roman" w:hAnsi="Times New Roman" w:cs="Times New Roman"/>
          <w:color w:val="000000"/>
          <w:sz w:val="28"/>
          <w:szCs w:val="28"/>
          <w:lang w:val="ru-RU"/>
        </w:rPr>
      </w:pPr>
      <w:proofErr w:type="gramStart"/>
      <w:r w:rsidRPr="00A54DEE">
        <w:rPr>
          <w:rFonts w:ascii="Times New Roman" w:hAnsi="Times New Roman" w:cs="Times New Roman"/>
          <w:color w:val="000000"/>
          <w:sz w:val="28"/>
          <w:szCs w:val="28"/>
          <w:lang w:val="ru-RU"/>
        </w:rPr>
        <w:t>доступность  получения</w:t>
      </w:r>
      <w:proofErr w:type="gramEnd"/>
      <w:r w:rsidRPr="00A54DEE">
        <w:rPr>
          <w:rFonts w:ascii="Times New Roman" w:hAnsi="Times New Roman" w:cs="Times New Roman"/>
          <w:color w:val="000000"/>
          <w:sz w:val="28"/>
          <w:szCs w:val="28"/>
          <w:lang w:val="ru-RU"/>
        </w:rPr>
        <w:t xml:space="preserve">  социально-педагогической  и  психологической помощи;</w:t>
      </w:r>
    </w:p>
    <w:p w14:paraId="02ECAD57" w14:textId="77777777" w:rsidR="00043145" w:rsidRPr="00A54DEE" w:rsidRDefault="00043145">
      <w:pPr>
        <w:pStyle w:val="a3"/>
        <w:numPr>
          <w:ilvl w:val="0"/>
          <w:numId w:val="31"/>
        </w:numPr>
        <w:spacing w:after="0" w:line="240" w:lineRule="auto"/>
        <w:ind w:left="0" w:firstLine="539"/>
        <w:contextualSpacing/>
        <w:jc w:val="both"/>
        <w:rPr>
          <w:rFonts w:ascii="Times New Roman" w:hAnsi="Times New Roman" w:cs="Times New Roman"/>
          <w:color w:val="000000"/>
          <w:sz w:val="28"/>
          <w:szCs w:val="28"/>
        </w:rPr>
      </w:pPr>
      <w:proofErr w:type="spellStart"/>
      <w:r w:rsidRPr="00A54DEE">
        <w:rPr>
          <w:rFonts w:ascii="Times New Roman" w:hAnsi="Times New Roman" w:cs="Times New Roman"/>
          <w:color w:val="000000"/>
          <w:sz w:val="28"/>
          <w:szCs w:val="28"/>
        </w:rPr>
        <w:t>конфиденциальность</w:t>
      </w:r>
      <w:proofErr w:type="spellEnd"/>
      <w:r w:rsidRPr="00A54DEE">
        <w:rPr>
          <w:rFonts w:ascii="Times New Roman" w:hAnsi="Times New Roman" w:cs="Times New Roman"/>
          <w:color w:val="000000"/>
          <w:sz w:val="28"/>
          <w:szCs w:val="28"/>
        </w:rPr>
        <w:t xml:space="preserve">; </w:t>
      </w:r>
    </w:p>
    <w:p w14:paraId="4CC29209" w14:textId="77777777" w:rsidR="00043145" w:rsidRPr="00A54DEE" w:rsidRDefault="00043145">
      <w:pPr>
        <w:pStyle w:val="a3"/>
        <w:numPr>
          <w:ilvl w:val="0"/>
          <w:numId w:val="31"/>
        </w:numPr>
        <w:spacing w:after="0" w:line="240" w:lineRule="auto"/>
        <w:ind w:left="0" w:firstLine="539"/>
        <w:contextualSpacing/>
        <w:jc w:val="both"/>
        <w:rPr>
          <w:rFonts w:ascii="Times New Roman" w:hAnsi="Times New Roman" w:cs="Times New Roman"/>
          <w:color w:val="000000"/>
          <w:sz w:val="28"/>
          <w:szCs w:val="28"/>
        </w:rPr>
      </w:pPr>
      <w:proofErr w:type="spellStart"/>
      <w:r w:rsidRPr="00A54DEE">
        <w:rPr>
          <w:rFonts w:ascii="Times New Roman" w:hAnsi="Times New Roman" w:cs="Times New Roman"/>
          <w:color w:val="000000"/>
          <w:sz w:val="28"/>
          <w:szCs w:val="28"/>
        </w:rPr>
        <w:t>научная</w:t>
      </w:r>
      <w:proofErr w:type="spellEnd"/>
      <w:r w:rsidRPr="00A54DEE">
        <w:rPr>
          <w:rFonts w:ascii="Times New Roman" w:hAnsi="Times New Roman" w:cs="Times New Roman"/>
          <w:color w:val="000000"/>
          <w:sz w:val="28"/>
          <w:szCs w:val="28"/>
        </w:rPr>
        <w:t xml:space="preserve"> </w:t>
      </w:r>
      <w:proofErr w:type="spellStart"/>
      <w:r w:rsidRPr="00A54DEE">
        <w:rPr>
          <w:rFonts w:ascii="Times New Roman" w:hAnsi="Times New Roman" w:cs="Times New Roman"/>
          <w:color w:val="000000"/>
          <w:sz w:val="28"/>
          <w:szCs w:val="28"/>
        </w:rPr>
        <w:t>обоснованность</w:t>
      </w:r>
      <w:proofErr w:type="spellEnd"/>
      <w:r w:rsidRPr="00A54DEE">
        <w:rPr>
          <w:rFonts w:ascii="Times New Roman" w:hAnsi="Times New Roman" w:cs="Times New Roman"/>
          <w:color w:val="000000"/>
          <w:sz w:val="28"/>
          <w:szCs w:val="28"/>
        </w:rPr>
        <w:t>;</w:t>
      </w:r>
    </w:p>
    <w:p w14:paraId="5F693C49" w14:textId="77777777" w:rsidR="00043145" w:rsidRPr="00A54DEE" w:rsidRDefault="00043145">
      <w:pPr>
        <w:pStyle w:val="a3"/>
        <w:numPr>
          <w:ilvl w:val="0"/>
          <w:numId w:val="31"/>
        </w:numPr>
        <w:spacing w:after="0" w:line="240" w:lineRule="auto"/>
        <w:ind w:left="0" w:firstLine="539"/>
        <w:contextualSpacing/>
        <w:jc w:val="both"/>
        <w:rPr>
          <w:rFonts w:ascii="Times New Roman" w:hAnsi="Times New Roman" w:cs="Times New Roman"/>
          <w:color w:val="000000"/>
          <w:sz w:val="28"/>
          <w:szCs w:val="28"/>
        </w:rPr>
      </w:pPr>
      <w:proofErr w:type="spellStart"/>
      <w:r w:rsidRPr="00A54DEE">
        <w:rPr>
          <w:rFonts w:ascii="Times New Roman" w:hAnsi="Times New Roman" w:cs="Times New Roman"/>
          <w:color w:val="000000"/>
          <w:sz w:val="28"/>
          <w:szCs w:val="28"/>
        </w:rPr>
        <w:t>профессионализм</w:t>
      </w:r>
      <w:proofErr w:type="spellEnd"/>
      <w:r w:rsidRPr="00A54DEE">
        <w:rPr>
          <w:rFonts w:ascii="Times New Roman" w:hAnsi="Times New Roman" w:cs="Times New Roman"/>
          <w:color w:val="000000"/>
          <w:sz w:val="28"/>
          <w:szCs w:val="28"/>
        </w:rPr>
        <w:t>.</w:t>
      </w:r>
    </w:p>
    <w:p w14:paraId="633AA544" w14:textId="77777777" w:rsidR="00043145" w:rsidRPr="00A54DEE" w:rsidRDefault="00043145" w:rsidP="00043145">
      <w:pPr>
        <w:pStyle w:val="-1"/>
        <w:spacing w:line="240" w:lineRule="auto"/>
        <w:ind w:firstLine="539"/>
        <w:jc w:val="center"/>
        <w:rPr>
          <w:rFonts w:ascii="Times New Roman" w:hAnsi="Times New Roman" w:cs="Times New Roman"/>
          <w:color w:val="auto"/>
          <w:sz w:val="28"/>
          <w:szCs w:val="28"/>
        </w:rPr>
      </w:pPr>
    </w:p>
    <w:p w14:paraId="5BE31F5B" w14:textId="77777777" w:rsidR="00043145" w:rsidRPr="00A54DEE" w:rsidRDefault="00043145" w:rsidP="00043145">
      <w:pPr>
        <w:ind w:firstLine="539"/>
        <w:jc w:val="center"/>
        <w:rPr>
          <w:b/>
          <w:color w:val="000000"/>
          <w:sz w:val="28"/>
          <w:szCs w:val="28"/>
        </w:rPr>
      </w:pPr>
      <w:r w:rsidRPr="00A54DEE">
        <w:rPr>
          <w:b/>
          <w:color w:val="000000"/>
          <w:sz w:val="28"/>
          <w:szCs w:val="28"/>
        </w:rPr>
        <w:t xml:space="preserve">5. Функции психологической службы  </w:t>
      </w:r>
    </w:p>
    <w:p w14:paraId="3336D75A" w14:textId="77777777" w:rsidR="00043145" w:rsidRPr="00A54DEE" w:rsidRDefault="00043145" w:rsidP="00043145">
      <w:pPr>
        <w:ind w:firstLine="539"/>
        <w:jc w:val="both"/>
        <w:rPr>
          <w:bCs/>
          <w:color w:val="000000"/>
          <w:sz w:val="28"/>
          <w:szCs w:val="28"/>
        </w:rPr>
      </w:pPr>
      <w:r w:rsidRPr="00A54DEE">
        <w:rPr>
          <w:bCs/>
          <w:color w:val="000000"/>
          <w:sz w:val="28"/>
          <w:szCs w:val="28"/>
        </w:rPr>
        <w:t>5.1. Социально - педагогическая:</w:t>
      </w:r>
    </w:p>
    <w:p w14:paraId="59F063BF" w14:textId="77777777" w:rsidR="00043145" w:rsidRPr="00A54DEE" w:rsidRDefault="00043145" w:rsidP="00043145">
      <w:pPr>
        <w:ind w:firstLine="539"/>
        <w:jc w:val="both"/>
        <w:rPr>
          <w:bCs/>
          <w:color w:val="000000"/>
          <w:sz w:val="28"/>
          <w:szCs w:val="28"/>
        </w:rPr>
      </w:pPr>
      <w:r w:rsidRPr="00A54DEE">
        <w:rPr>
          <w:bCs/>
          <w:color w:val="000000"/>
          <w:sz w:val="28"/>
          <w:szCs w:val="28"/>
        </w:rPr>
        <w:t xml:space="preserve">- оказание квалифицированной социально - педагогической помощи обучающемуся </w:t>
      </w:r>
      <w:proofErr w:type="gramStart"/>
      <w:r w:rsidRPr="00A54DEE">
        <w:rPr>
          <w:bCs/>
          <w:color w:val="000000"/>
          <w:sz w:val="28"/>
          <w:szCs w:val="28"/>
        </w:rPr>
        <w:t>в  саморазвитии</w:t>
      </w:r>
      <w:proofErr w:type="gramEnd"/>
      <w:r w:rsidRPr="00A54DEE">
        <w:rPr>
          <w:bCs/>
          <w:color w:val="000000"/>
          <w:sz w:val="28"/>
          <w:szCs w:val="28"/>
        </w:rPr>
        <w:t xml:space="preserve">, самопознании, самооценке, самоутверждении,  самореализации.   </w:t>
      </w:r>
    </w:p>
    <w:p w14:paraId="762F7E3C" w14:textId="77777777" w:rsidR="00043145" w:rsidRPr="00A54DEE" w:rsidRDefault="00043145" w:rsidP="00043145">
      <w:pPr>
        <w:ind w:firstLine="539"/>
        <w:jc w:val="both"/>
        <w:rPr>
          <w:bCs/>
          <w:color w:val="000000"/>
          <w:sz w:val="28"/>
          <w:szCs w:val="28"/>
        </w:rPr>
      </w:pPr>
      <w:r w:rsidRPr="00A54DEE">
        <w:rPr>
          <w:bCs/>
          <w:color w:val="000000"/>
          <w:sz w:val="28"/>
          <w:szCs w:val="28"/>
        </w:rPr>
        <w:t>5.2. Социально - правовая:</w:t>
      </w:r>
    </w:p>
    <w:p w14:paraId="170ABA90" w14:textId="77777777" w:rsidR="00043145" w:rsidRPr="00A54DEE" w:rsidRDefault="00043145" w:rsidP="00043145">
      <w:pPr>
        <w:ind w:firstLine="539"/>
        <w:jc w:val="both"/>
        <w:rPr>
          <w:bCs/>
          <w:color w:val="000000"/>
          <w:sz w:val="28"/>
          <w:szCs w:val="28"/>
        </w:rPr>
      </w:pPr>
      <w:r w:rsidRPr="00A54DEE">
        <w:rPr>
          <w:bCs/>
          <w:color w:val="000000"/>
          <w:sz w:val="28"/>
          <w:szCs w:val="28"/>
        </w:rPr>
        <w:t>- использование имеющегося арсенала правовых норм для защиты прав и интересов обучающихся.</w:t>
      </w:r>
    </w:p>
    <w:p w14:paraId="11A3D60C" w14:textId="77777777" w:rsidR="00043145" w:rsidRPr="00A54DEE" w:rsidRDefault="00043145" w:rsidP="00043145">
      <w:pPr>
        <w:ind w:firstLine="539"/>
        <w:jc w:val="both"/>
        <w:rPr>
          <w:bCs/>
          <w:color w:val="000000"/>
          <w:sz w:val="28"/>
          <w:szCs w:val="28"/>
        </w:rPr>
      </w:pPr>
      <w:r w:rsidRPr="00A54DEE">
        <w:rPr>
          <w:bCs/>
          <w:color w:val="000000"/>
          <w:sz w:val="28"/>
          <w:szCs w:val="28"/>
        </w:rPr>
        <w:t>5.3. Психолого-педагогическая:</w:t>
      </w:r>
    </w:p>
    <w:p w14:paraId="55573285" w14:textId="77777777" w:rsidR="00043145" w:rsidRPr="00A54DEE" w:rsidRDefault="00043145" w:rsidP="00043145">
      <w:pPr>
        <w:ind w:firstLine="539"/>
        <w:jc w:val="both"/>
        <w:rPr>
          <w:bCs/>
          <w:color w:val="000000"/>
          <w:sz w:val="28"/>
          <w:szCs w:val="28"/>
        </w:rPr>
      </w:pPr>
      <w:r w:rsidRPr="00A54DEE">
        <w:rPr>
          <w:bCs/>
          <w:color w:val="000000"/>
          <w:sz w:val="28"/>
          <w:szCs w:val="28"/>
        </w:rPr>
        <w:lastRenderedPageBreak/>
        <w:t xml:space="preserve">- </w:t>
      </w:r>
      <w:proofErr w:type="gramStart"/>
      <w:r w:rsidRPr="00A54DEE">
        <w:rPr>
          <w:bCs/>
          <w:color w:val="000000"/>
          <w:sz w:val="28"/>
          <w:szCs w:val="28"/>
        </w:rPr>
        <w:t>оказание  помощи</w:t>
      </w:r>
      <w:proofErr w:type="gramEnd"/>
      <w:r w:rsidRPr="00A54DEE">
        <w:rPr>
          <w:bCs/>
          <w:color w:val="000000"/>
          <w:sz w:val="28"/>
          <w:szCs w:val="28"/>
        </w:rPr>
        <w:t xml:space="preserve">  в  разрешении  межличностных  конфликтов,  коррекция психологического состояния;</w:t>
      </w:r>
    </w:p>
    <w:p w14:paraId="0D39FFF2" w14:textId="77777777" w:rsidR="00043145" w:rsidRPr="00A54DEE" w:rsidRDefault="00043145" w:rsidP="00043145">
      <w:pPr>
        <w:ind w:firstLine="539"/>
        <w:jc w:val="both"/>
        <w:rPr>
          <w:bCs/>
          <w:color w:val="000000"/>
          <w:sz w:val="28"/>
          <w:szCs w:val="28"/>
        </w:rPr>
      </w:pPr>
      <w:r w:rsidRPr="00A54DEE">
        <w:rPr>
          <w:bCs/>
          <w:color w:val="000000"/>
          <w:sz w:val="28"/>
          <w:szCs w:val="28"/>
        </w:rPr>
        <w:t>- консультативная помощь обучающимся, их родителям и педагогам.</w:t>
      </w:r>
    </w:p>
    <w:p w14:paraId="051CA269" w14:textId="77777777" w:rsidR="00043145" w:rsidRPr="00A54DEE" w:rsidRDefault="00043145" w:rsidP="00043145">
      <w:pPr>
        <w:ind w:firstLine="539"/>
        <w:jc w:val="both"/>
        <w:rPr>
          <w:bCs/>
          <w:color w:val="000000"/>
          <w:sz w:val="28"/>
          <w:szCs w:val="28"/>
        </w:rPr>
      </w:pPr>
      <w:r w:rsidRPr="00A54DEE">
        <w:rPr>
          <w:bCs/>
          <w:color w:val="000000"/>
          <w:sz w:val="28"/>
          <w:szCs w:val="28"/>
        </w:rPr>
        <w:t>5.4. Профилактическая:</w:t>
      </w:r>
    </w:p>
    <w:p w14:paraId="368F522A" w14:textId="77777777" w:rsidR="00043145" w:rsidRPr="00A54DEE" w:rsidRDefault="00043145" w:rsidP="00043145">
      <w:pPr>
        <w:ind w:firstLine="539"/>
        <w:jc w:val="both"/>
        <w:rPr>
          <w:bCs/>
          <w:color w:val="000000"/>
          <w:sz w:val="28"/>
          <w:szCs w:val="28"/>
        </w:rPr>
      </w:pPr>
      <w:r w:rsidRPr="00A54DEE">
        <w:rPr>
          <w:bCs/>
          <w:color w:val="000000"/>
          <w:sz w:val="28"/>
          <w:szCs w:val="28"/>
        </w:rPr>
        <w:t xml:space="preserve">- </w:t>
      </w:r>
      <w:proofErr w:type="gramStart"/>
      <w:r w:rsidRPr="00A54DEE">
        <w:rPr>
          <w:bCs/>
          <w:color w:val="000000"/>
          <w:sz w:val="28"/>
          <w:szCs w:val="28"/>
        </w:rPr>
        <w:t>организация  системы</w:t>
      </w:r>
      <w:proofErr w:type="gramEnd"/>
      <w:r w:rsidRPr="00A54DEE">
        <w:rPr>
          <w:bCs/>
          <w:color w:val="000000"/>
          <w:sz w:val="28"/>
          <w:szCs w:val="28"/>
        </w:rPr>
        <w:t xml:space="preserve">  профилактических  мер  по  предупреждению отклоняющегося (девиантного) поведения подростков.</w:t>
      </w:r>
    </w:p>
    <w:p w14:paraId="334FDBB1" w14:textId="77777777" w:rsidR="00043145" w:rsidRDefault="00043145" w:rsidP="00043145">
      <w:pPr>
        <w:pStyle w:val="ConsPlusNormal"/>
        <w:ind w:firstLine="567"/>
        <w:jc w:val="center"/>
        <w:rPr>
          <w:rFonts w:ascii="Times New Roman" w:hAnsi="Times New Roman" w:cs="Times New Roman"/>
          <w:b/>
          <w:sz w:val="28"/>
          <w:szCs w:val="28"/>
        </w:rPr>
      </w:pPr>
    </w:p>
    <w:p w14:paraId="19ABE540" w14:textId="77777777" w:rsidR="00043145" w:rsidRPr="00321E5F" w:rsidRDefault="00043145" w:rsidP="00043145">
      <w:pPr>
        <w:pStyle w:val="ConsPlusNormal"/>
        <w:ind w:firstLine="567"/>
        <w:jc w:val="center"/>
        <w:rPr>
          <w:rFonts w:ascii="Times New Roman" w:hAnsi="Times New Roman" w:cs="Times New Roman"/>
          <w:b/>
          <w:sz w:val="28"/>
          <w:szCs w:val="28"/>
        </w:rPr>
      </w:pPr>
      <w:r>
        <w:rPr>
          <w:rFonts w:ascii="Times New Roman" w:hAnsi="Times New Roman" w:cs="Times New Roman"/>
          <w:b/>
          <w:sz w:val="28"/>
          <w:szCs w:val="28"/>
        </w:rPr>
        <w:t>6</w:t>
      </w:r>
      <w:r w:rsidRPr="00321E5F">
        <w:rPr>
          <w:rFonts w:ascii="Times New Roman" w:hAnsi="Times New Roman" w:cs="Times New Roman"/>
          <w:b/>
          <w:sz w:val="28"/>
          <w:szCs w:val="28"/>
        </w:rPr>
        <w:t xml:space="preserve">. </w:t>
      </w:r>
      <w:proofErr w:type="gramStart"/>
      <w:r w:rsidRPr="00321E5F">
        <w:rPr>
          <w:rFonts w:ascii="Times New Roman" w:hAnsi="Times New Roman" w:cs="Times New Roman"/>
          <w:b/>
          <w:sz w:val="28"/>
          <w:szCs w:val="28"/>
        </w:rPr>
        <w:t>Права,  обязанности</w:t>
      </w:r>
      <w:proofErr w:type="gramEnd"/>
      <w:r w:rsidRPr="00321E5F">
        <w:rPr>
          <w:rFonts w:ascii="Times New Roman" w:hAnsi="Times New Roman" w:cs="Times New Roman"/>
          <w:b/>
          <w:sz w:val="28"/>
          <w:szCs w:val="28"/>
        </w:rPr>
        <w:t xml:space="preserve">  и  ответственность</w:t>
      </w:r>
    </w:p>
    <w:p w14:paraId="72869AD1" w14:textId="77777777" w:rsidR="00043145" w:rsidRPr="00321E5F" w:rsidRDefault="00043145" w:rsidP="00043145">
      <w:pPr>
        <w:pStyle w:val="ConsPlusNormal"/>
        <w:ind w:firstLine="567"/>
        <w:jc w:val="center"/>
        <w:rPr>
          <w:rFonts w:ascii="Times New Roman" w:hAnsi="Times New Roman" w:cs="Times New Roman"/>
          <w:b/>
          <w:sz w:val="28"/>
          <w:szCs w:val="28"/>
        </w:rPr>
      </w:pPr>
      <w:r w:rsidRPr="00321E5F">
        <w:rPr>
          <w:rFonts w:ascii="Times New Roman" w:hAnsi="Times New Roman" w:cs="Times New Roman"/>
          <w:b/>
          <w:sz w:val="28"/>
          <w:szCs w:val="28"/>
        </w:rPr>
        <w:t>сотрудников психологической службы</w:t>
      </w:r>
    </w:p>
    <w:p w14:paraId="30EE4A93" w14:textId="77777777" w:rsidR="00043145" w:rsidRPr="00321E5F" w:rsidRDefault="00043145" w:rsidP="00043145">
      <w:pPr>
        <w:pStyle w:val="ConsPlusNormal"/>
        <w:ind w:firstLine="567"/>
        <w:jc w:val="both"/>
        <w:rPr>
          <w:rFonts w:ascii="Times New Roman" w:hAnsi="Times New Roman" w:cs="Times New Roman"/>
          <w:sz w:val="28"/>
          <w:szCs w:val="28"/>
        </w:rPr>
      </w:pPr>
      <w:r>
        <w:rPr>
          <w:rFonts w:ascii="Times New Roman" w:hAnsi="Times New Roman" w:cs="Times New Roman"/>
          <w:bCs/>
          <w:sz w:val="28"/>
          <w:szCs w:val="28"/>
        </w:rPr>
        <w:t>6</w:t>
      </w:r>
      <w:r w:rsidRPr="00321E5F">
        <w:rPr>
          <w:rFonts w:ascii="Times New Roman" w:hAnsi="Times New Roman" w:cs="Times New Roman"/>
          <w:bCs/>
          <w:sz w:val="28"/>
          <w:szCs w:val="28"/>
        </w:rPr>
        <w:t xml:space="preserve">.1. </w:t>
      </w:r>
      <w:proofErr w:type="gramStart"/>
      <w:r w:rsidRPr="00321E5F">
        <w:rPr>
          <w:rFonts w:ascii="Times New Roman" w:hAnsi="Times New Roman" w:cs="Times New Roman"/>
          <w:bCs/>
          <w:sz w:val="28"/>
          <w:szCs w:val="28"/>
        </w:rPr>
        <w:t>Сотрудники  психологической</w:t>
      </w:r>
      <w:proofErr w:type="gramEnd"/>
      <w:r w:rsidRPr="00321E5F">
        <w:rPr>
          <w:rFonts w:ascii="Times New Roman" w:hAnsi="Times New Roman" w:cs="Times New Roman"/>
          <w:bCs/>
          <w:sz w:val="28"/>
          <w:szCs w:val="28"/>
        </w:rPr>
        <w:t xml:space="preserve"> службы</w:t>
      </w:r>
      <w:r w:rsidRPr="00321E5F">
        <w:rPr>
          <w:rFonts w:ascii="Times New Roman" w:hAnsi="Times New Roman" w:cs="Times New Roman"/>
          <w:sz w:val="28"/>
          <w:szCs w:val="28"/>
        </w:rPr>
        <w:t xml:space="preserve"> </w:t>
      </w:r>
      <w:r w:rsidRPr="00321E5F">
        <w:rPr>
          <w:rFonts w:ascii="Times New Roman" w:hAnsi="Times New Roman" w:cs="Times New Roman"/>
          <w:iCs/>
          <w:sz w:val="28"/>
          <w:szCs w:val="28"/>
        </w:rPr>
        <w:t>им</w:t>
      </w:r>
      <w:r w:rsidRPr="00321E5F">
        <w:rPr>
          <w:rFonts w:ascii="Times New Roman" w:hAnsi="Times New Roman" w:cs="Times New Roman"/>
          <w:sz w:val="28"/>
          <w:szCs w:val="28"/>
        </w:rPr>
        <w:t>еют право:</w:t>
      </w:r>
    </w:p>
    <w:p w14:paraId="40AFAC9D" w14:textId="77777777" w:rsidR="00043145" w:rsidRPr="00321E5F" w:rsidRDefault="00043145">
      <w:pPr>
        <w:pStyle w:val="ConsPlusNormal"/>
        <w:numPr>
          <w:ilvl w:val="0"/>
          <w:numId w:val="77"/>
        </w:numPr>
        <w:ind w:left="0" w:firstLine="426"/>
        <w:jc w:val="both"/>
        <w:rPr>
          <w:rFonts w:ascii="Times New Roman" w:hAnsi="Times New Roman" w:cs="Times New Roman"/>
          <w:sz w:val="28"/>
          <w:szCs w:val="28"/>
        </w:rPr>
      </w:pPr>
      <w:r w:rsidRPr="00321E5F">
        <w:rPr>
          <w:rFonts w:ascii="Times New Roman" w:hAnsi="Times New Roman" w:cs="Times New Roman"/>
          <w:sz w:val="28"/>
          <w:szCs w:val="28"/>
        </w:rPr>
        <w:t xml:space="preserve">определять задачи и приоритетные направления деятельности, выбирать педагогически обоснованные и целесообразные формы и методы работы с </w:t>
      </w:r>
      <w:proofErr w:type="gramStart"/>
      <w:r w:rsidRPr="00321E5F">
        <w:rPr>
          <w:rFonts w:ascii="Times New Roman" w:hAnsi="Times New Roman" w:cs="Times New Roman"/>
          <w:sz w:val="28"/>
          <w:szCs w:val="28"/>
        </w:rPr>
        <w:t>учетом  конкретных</w:t>
      </w:r>
      <w:proofErr w:type="gramEnd"/>
      <w:r w:rsidRPr="00321E5F">
        <w:rPr>
          <w:rFonts w:ascii="Times New Roman" w:hAnsi="Times New Roman" w:cs="Times New Roman"/>
          <w:sz w:val="28"/>
          <w:szCs w:val="28"/>
        </w:rPr>
        <w:t xml:space="preserve">  условий,  потенциала  учреждения  образования, особенностей  контингента     участников    образовательного     процесса  и   их     потребностей; </w:t>
      </w:r>
    </w:p>
    <w:p w14:paraId="2E7DDA41" w14:textId="77777777" w:rsidR="00043145" w:rsidRPr="00321E5F" w:rsidRDefault="00043145">
      <w:pPr>
        <w:pStyle w:val="ConsPlusNormal"/>
        <w:numPr>
          <w:ilvl w:val="0"/>
          <w:numId w:val="77"/>
        </w:numPr>
        <w:ind w:left="0" w:firstLine="426"/>
        <w:jc w:val="both"/>
        <w:rPr>
          <w:rFonts w:ascii="Times New Roman" w:hAnsi="Times New Roman" w:cs="Times New Roman"/>
          <w:sz w:val="28"/>
          <w:szCs w:val="28"/>
        </w:rPr>
      </w:pPr>
      <w:r w:rsidRPr="00321E5F">
        <w:rPr>
          <w:rFonts w:ascii="Times New Roman" w:hAnsi="Times New Roman" w:cs="Times New Roman"/>
          <w:sz w:val="28"/>
          <w:szCs w:val="28"/>
        </w:rPr>
        <w:t xml:space="preserve">участвовать    в   </w:t>
      </w:r>
      <w:proofErr w:type="gramStart"/>
      <w:r w:rsidRPr="00321E5F">
        <w:rPr>
          <w:rFonts w:ascii="Times New Roman" w:hAnsi="Times New Roman" w:cs="Times New Roman"/>
          <w:sz w:val="28"/>
          <w:szCs w:val="28"/>
        </w:rPr>
        <w:t>педсоветах,  психолого</w:t>
      </w:r>
      <w:proofErr w:type="gramEnd"/>
      <w:r w:rsidRPr="00321E5F">
        <w:rPr>
          <w:rFonts w:ascii="Times New Roman" w:hAnsi="Times New Roman" w:cs="Times New Roman"/>
          <w:sz w:val="28"/>
          <w:szCs w:val="28"/>
        </w:rPr>
        <w:t>-педагогических    консилиумах, заседаниях  методических  объединений  и  т. д.;</w:t>
      </w:r>
    </w:p>
    <w:p w14:paraId="2D2AB393" w14:textId="77777777" w:rsidR="00043145" w:rsidRPr="00321E5F" w:rsidRDefault="00043145">
      <w:pPr>
        <w:pStyle w:val="ConsPlusNormal"/>
        <w:numPr>
          <w:ilvl w:val="0"/>
          <w:numId w:val="77"/>
        </w:numPr>
        <w:ind w:left="0" w:firstLine="426"/>
        <w:jc w:val="both"/>
        <w:rPr>
          <w:rFonts w:ascii="Times New Roman" w:hAnsi="Times New Roman" w:cs="Times New Roman"/>
          <w:sz w:val="28"/>
          <w:szCs w:val="28"/>
        </w:rPr>
      </w:pPr>
      <w:r w:rsidRPr="00321E5F">
        <w:rPr>
          <w:rFonts w:ascii="Times New Roman" w:hAnsi="Times New Roman" w:cs="Times New Roman"/>
          <w:sz w:val="28"/>
          <w:szCs w:val="28"/>
        </w:rPr>
        <w:t>посещать уроки, внеурочные мероприятия, классные часы с целью проведения наблюдений за поведением и деятельностью обучающихся;</w:t>
      </w:r>
    </w:p>
    <w:p w14:paraId="5A37DE93" w14:textId="77777777" w:rsidR="00043145" w:rsidRPr="00321E5F" w:rsidRDefault="00043145">
      <w:pPr>
        <w:pStyle w:val="ConsPlusNormal"/>
        <w:numPr>
          <w:ilvl w:val="0"/>
          <w:numId w:val="77"/>
        </w:numPr>
        <w:ind w:left="0" w:firstLine="426"/>
        <w:jc w:val="both"/>
        <w:rPr>
          <w:rFonts w:ascii="Times New Roman" w:hAnsi="Times New Roman" w:cs="Times New Roman"/>
          <w:sz w:val="28"/>
          <w:szCs w:val="28"/>
        </w:rPr>
      </w:pPr>
      <w:r w:rsidRPr="00321E5F">
        <w:rPr>
          <w:rFonts w:ascii="Times New Roman" w:hAnsi="Times New Roman" w:cs="Times New Roman"/>
          <w:sz w:val="28"/>
          <w:szCs w:val="28"/>
        </w:rPr>
        <w:t xml:space="preserve">знакомиться   </w:t>
      </w:r>
      <w:proofErr w:type="gramStart"/>
      <w:r w:rsidRPr="00321E5F">
        <w:rPr>
          <w:rFonts w:ascii="Times New Roman" w:hAnsi="Times New Roman" w:cs="Times New Roman"/>
          <w:sz w:val="28"/>
          <w:szCs w:val="28"/>
        </w:rPr>
        <w:t>с  необходимой</w:t>
      </w:r>
      <w:proofErr w:type="gramEnd"/>
      <w:r w:rsidRPr="00321E5F">
        <w:rPr>
          <w:rFonts w:ascii="Times New Roman" w:hAnsi="Times New Roman" w:cs="Times New Roman"/>
          <w:sz w:val="28"/>
          <w:szCs w:val="28"/>
        </w:rPr>
        <w:t xml:space="preserve">    для    работы      документацией специалистов </w:t>
      </w:r>
      <w:r w:rsidRPr="00321E5F">
        <w:rPr>
          <w:rFonts w:ascii="Times New Roman" w:hAnsi="Times New Roman" w:cs="Times New Roman"/>
          <w:i/>
          <w:sz w:val="28"/>
          <w:szCs w:val="28"/>
        </w:rPr>
        <w:t>(кроме конфиденциальной информации);</w:t>
      </w:r>
    </w:p>
    <w:p w14:paraId="2C6294E1" w14:textId="77777777" w:rsidR="00043145" w:rsidRPr="00321E5F" w:rsidRDefault="00043145">
      <w:pPr>
        <w:pStyle w:val="ConsPlusNormal"/>
        <w:numPr>
          <w:ilvl w:val="0"/>
          <w:numId w:val="77"/>
        </w:numPr>
        <w:ind w:left="0" w:firstLine="426"/>
        <w:jc w:val="both"/>
        <w:rPr>
          <w:rFonts w:ascii="Times New Roman" w:hAnsi="Times New Roman" w:cs="Times New Roman"/>
          <w:sz w:val="28"/>
          <w:szCs w:val="28"/>
        </w:rPr>
      </w:pPr>
      <w:r w:rsidRPr="00321E5F">
        <w:rPr>
          <w:rFonts w:ascii="Times New Roman" w:hAnsi="Times New Roman" w:cs="Times New Roman"/>
          <w:sz w:val="28"/>
          <w:szCs w:val="28"/>
        </w:rPr>
        <w:t>вести     работу    по     пропаганде    психолого-педагогических    знаний    путем лекций, бесед, выступлений, тренингов и др.;</w:t>
      </w:r>
    </w:p>
    <w:p w14:paraId="5CF64FA8" w14:textId="77777777" w:rsidR="00043145" w:rsidRPr="00321E5F" w:rsidRDefault="00043145">
      <w:pPr>
        <w:pStyle w:val="ConsPlusNormal"/>
        <w:numPr>
          <w:ilvl w:val="0"/>
          <w:numId w:val="77"/>
        </w:numPr>
        <w:ind w:left="0" w:firstLine="426"/>
        <w:jc w:val="both"/>
        <w:rPr>
          <w:rFonts w:ascii="Times New Roman" w:hAnsi="Times New Roman" w:cs="Times New Roman"/>
          <w:sz w:val="28"/>
          <w:szCs w:val="28"/>
        </w:rPr>
      </w:pPr>
      <w:r w:rsidRPr="00321E5F">
        <w:rPr>
          <w:rFonts w:ascii="Times New Roman" w:hAnsi="Times New Roman" w:cs="Times New Roman"/>
          <w:sz w:val="28"/>
          <w:szCs w:val="28"/>
        </w:rPr>
        <w:t>проходить периодическую подготовку (переподготовку) в системе повышения квалификации и совершенствования по дисциплинам, связанным с выполнением профессиональных задач;</w:t>
      </w:r>
    </w:p>
    <w:p w14:paraId="705ACAA7" w14:textId="77777777" w:rsidR="00043145" w:rsidRPr="00321E5F" w:rsidRDefault="00043145">
      <w:pPr>
        <w:pStyle w:val="ConsPlusNormal"/>
        <w:numPr>
          <w:ilvl w:val="0"/>
          <w:numId w:val="77"/>
        </w:numPr>
        <w:ind w:left="0" w:firstLine="426"/>
        <w:jc w:val="both"/>
        <w:rPr>
          <w:rFonts w:ascii="Times New Roman" w:hAnsi="Times New Roman" w:cs="Times New Roman"/>
          <w:sz w:val="28"/>
          <w:szCs w:val="28"/>
        </w:rPr>
      </w:pPr>
      <w:r w:rsidRPr="00321E5F">
        <w:rPr>
          <w:rFonts w:ascii="Times New Roman" w:hAnsi="Times New Roman" w:cs="Times New Roman"/>
          <w:sz w:val="28"/>
          <w:szCs w:val="28"/>
        </w:rPr>
        <w:t xml:space="preserve">рассматривать вопросы и принимать решения строго в границах </w:t>
      </w:r>
      <w:proofErr w:type="gramStart"/>
      <w:r w:rsidRPr="00321E5F">
        <w:rPr>
          <w:rFonts w:ascii="Times New Roman" w:hAnsi="Times New Roman" w:cs="Times New Roman"/>
          <w:sz w:val="28"/>
          <w:szCs w:val="28"/>
        </w:rPr>
        <w:t>своей  профессиональной</w:t>
      </w:r>
      <w:proofErr w:type="gramEnd"/>
      <w:r w:rsidRPr="00321E5F">
        <w:rPr>
          <w:rFonts w:ascii="Times New Roman" w:hAnsi="Times New Roman" w:cs="Times New Roman"/>
          <w:sz w:val="28"/>
          <w:szCs w:val="28"/>
        </w:rPr>
        <w:t xml:space="preserve"> компетенции и должностных обязанностей;</w:t>
      </w:r>
    </w:p>
    <w:p w14:paraId="661D54B6" w14:textId="77777777" w:rsidR="00043145" w:rsidRPr="00321E5F" w:rsidRDefault="00043145">
      <w:pPr>
        <w:pStyle w:val="ConsPlusNormal"/>
        <w:numPr>
          <w:ilvl w:val="0"/>
          <w:numId w:val="77"/>
        </w:numPr>
        <w:ind w:left="0" w:firstLine="426"/>
        <w:jc w:val="both"/>
        <w:rPr>
          <w:rFonts w:ascii="Times New Roman" w:hAnsi="Times New Roman" w:cs="Times New Roman"/>
          <w:sz w:val="28"/>
          <w:szCs w:val="28"/>
        </w:rPr>
      </w:pPr>
      <w:r w:rsidRPr="00321E5F">
        <w:rPr>
          <w:rFonts w:ascii="Times New Roman" w:hAnsi="Times New Roman" w:cs="Times New Roman"/>
          <w:sz w:val="28"/>
          <w:szCs w:val="28"/>
        </w:rPr>
        <w:t xml:space="preserve">выходить с предложениями в вышестоящие органы по вопросам </w:t>
      </w:r>
      <w:proofErr w:type="gramStart"/>
      <w:r w:rsidRPr="00321E5F">
        <w:rPr>
          <w:rFonts w:ascii="Times New Roman" w:hAnsi="Times New Roman" w:cs="Times New Roman"/>
          <w:sz w:val="28"/>
          <w:szCs w:val="28"/>
        </w:rPr>
        <w:t>совершенствования  работы</w:t>
      </w:r>
      <w:proofErr w:type="gramEnd"/>
      <w:r w:rsidRPr="00321E5F">
        <w:rPr>
          <w:rFonts w:ascii="Times New Roman" w:hAnsi="Times New Roman" w:cs="Times New Roman"/>
          <w:sz w:val="28"/>
          <w:szCs w:val="28"/>
        </w:rPr>
        <w:t xml:space="preserve">  психологической  службы. </w:t>
      </w:r>
    </w:p>
    <w:p w14:paraId="0E47C7A0" w14:textId="77777777" w:rsidR="00043145" w:rsidRPr="00321E5F" w:rsidRDefault="00043145" w:rsidP="00043145">
      <w:pPr>
        <w:pStyle w:val="ConsPlusNormal"/>
        <w:ind w:firstLine="567"/>
        <w:jc w:val="both"/>
        <w:rPr>
          <w:rFonts w:ascii="Times New Roman" w:hAnsi="Times New Roman" w:cs="Times New Roman"/>
          <w:bCs/>
          <w:sz w:val="28"/>
          <w:szCs w:val="28"/>
        </w:rPr>
      </w:pPr>
      <w:r>
        <w:rPr>
          <w:rFonts w:ascii="Times New Roman" w:hAnsi="Times New Roman" w:cs="Times New Roman"/>
          <w:bCs/>
          <w:sz w:val="28"/>
          <w:szCs w:val="28"/>
        </w:rPr>
        <w:t>6</w:t>
      </w:r>
      <w:r w:rsidRPr="00321E5F">
        <w:rPr>
          <w:rFonts w:ascii="Times New Roman" w:hAnsi="Times New Roman" w:cs="Times New Roman"/>
          <w:bCs/>
          <w:sz w:val="28"/>
          <w:szCs w:val="28"/>
        </w:rPr>
        <w:t>.2. Педагог-психолог, социальный педагог имеют право:</w:t>
      </w:r>
    </w:p>
    <w:p w14:paraId="72C2021D" w14:textId="77777777" w:rsidR="00043145" w:rsidRPr="00321E5F" w:rsidRDefault="00043145">
      <w:pPr>
        <w:pStyle w:val="ConsPlusNormal"/>
        <w:numPr>
          <w:ilvl w:val="0"/>
          <w:numId w:val="78"/>
        </w:numPr>
        <w:ind w:left="0" w:firstLine="426"/>
        <w:jc w:val="both"/>
        <w:rPr>
          <w:rFonts w:ascii="Times New Roman" w:hAnsi="Times New Roman" w:cs="Times New Roman"/>
          <w:bCs/>
          <w:sz w:val="28"/>
          <w:szCs w:val="28"/>
        </w:rPr>
      </w:pPr>
      <w:r w:rsidRPr="00321E5F">
        <w:rPr>
          <w:rFonts w:ascii="Times New Roman" w:hAnsi="Times New Roman" w:cs="Times New Roman"/>
          <w:bCs/>
          <w:sz w:val="28"/>
          <w:szCs w:val="28"/>
        </w:rPr>
        <w:t xml:space="preserve">определять задачи и приоритетные направления деятельности, выбирать педагогически обоснованные и целесообразные формы и методы работы с </w:t>
      </w:r>
      <w:proofErr w:type="gramStart"/>
      <w:r w:rsidRPr="00321E5F">
        <w:rPr>
          <w:rFonts w:ascii="Times New Roman" w:hAnsi="Times New Roman" w:cs="Times New Roman"/>
          <w:bCs/>
          <w:sz w:val="28"/>
          <w:szCs w:val="28"/>
        </w:rPr>
        <w:t>учетом  конкретных</w:t>
      </w:r>
      <w:proofErr w:type="gramEnd"/>
      <w:r w:rsidRPr="00321E5F">
        <w:rPr>
          <w:rFonts w:ascii="Times New Roman" w:hAnsi="Times New Roman" w:cs="Times New Roman"/>
          <w:bCs/>
          <w:sz w:val="28"/>
          <w:szCs w:val="28"/>
        </w:rPr>
        <w:t xml:space="preserve">  условий,  потенциала  Колледжа, особенностей  контингента     участников    образовательного     процесса  и   их     потребностей; </w:t>
      </w:r>
    </w:p>
    <w:p w14:paraId="17D80D32" w14:textId="77777777" w:rsidR="00043145" w:rsidRPr="00321E5F" w:rsidRDefault="00043145">
      <w:pPr>
        <w:pStyle w:val="ConsPlusNormal"/>
        <w:numPr>
          <w:ilvl w:val="0"/>
          <w:numId w:val="78"/>
        </w:numPr>
        <w:ind w:left="0" w:firstLine="426"/>
        <w:jc w:val="both"/>
        <w:rPr>
          <w:rFonts w:ascii="Times New Roman" w:hAnsi="Times New Roman" w:cs="Times New Roman"/>
          <w:bCs/>
          <w:sz w:val="28"/>
          <w:szCs w:val="28"/>
        </w:rPr>
      </w:pPr>
      <w:r w:rsidRPr="00321E5F">
        <w:rPr>
          <w:rFonts w:ascii="Times New Roman" w:hAnsi="Times New Roman" w:cs="Times New Roman"/>
          <w:bCs/>
          <w:sz w:val="28"/>
          <w:szCs w:val="28"/>
        </w:rPr>
        <w:t xml:space="preserve">принимать    участие    в   </w:t>
      </w:r>
      <w:proofErr w:type="gramStart"/>
      <w:r w:rsidRPr="00321E5F">
        <w:rPr>
          <w:rFonts w:ascii="Times New Roman" w:hAnsi="Times New Roman" w:cs="Times New Roman"/>
          <w:bCs/>
          <w:sz w:val="28"/>
          <w:szCs w:val="28"/>
        </w:rPr>
        <w:t>педсоветах,  психолого</w:t>
      </w:r>
      <w:proofErr w:type="gramEnd"/>
      <w:r w:rsidRPr="00321E5F">
        <w:rPr>
          <w:rFonts w:ascii="Times New Roman" w:hAnsi="Times New Roman" w:cs="Times New Roman"/>
          <w:bCs/>
          <w:sz w:val="28"/>
          <w:szCs w:val="28"/>
        </w:rPr>
        <w:t>-педагогических    консилиумах, заседаниях  методических  объединений  и  т. д.;</w:t>
      </w:r>
    </w:p>
    <w:p w14:paraId="567EF7FA" w14:textId="77777777" w:rsidR="00043145" w:rsidRPr="00321E5F" w:rsidRDefault="00043145">
      <w:pPr>
        <w:pStyle w:val="ConsPlusNormal"/>
        <w:numPr>
          <w:ilvl w:val="0"/>
          <w:numId w:val="78"/>
        </w:numPr>
        <w:ind w:left="0" w:firstLine="426"/>
        <w:jc w:val="both"/>
        <w:rPr>
          <w:rFonts w:ascii="Times New Roman" w:hAnsi="Times New Roman" w:cs="Times New Roman"/>
          <w:bCs/>
          <w:sz w:val="28"/>
          <w:szCs w:val="28"/>
        </w:rPr>
      </w:pPr>
      <w:r w:rsidRPr="00321E5F">
        <w:rPr>
          <w:rFonts w:ascii="Times New Roman" w:hAnsi="Times New Roman" w:cs="Times New Roman"/>
          <w:bCs/>
          <w:sz w:val="28"/>
          <w:szCs w:val="28"/>
        </w:rPr>
        <w:t xml:space="preserve">посещать уроки, внеурочные мероприятия, классные часы с целью проведения наблюдений за поведением и деятельностью обучающихся; </w:t>
      </w:r>
    </w:p>
    <w:p w14:paraId="5FFC103A" w14:textId="77777777" w:rsidR="00043145" w:rsidRPr="00321E5F" w:rsidRDefault="00043145">
      <w:pPr>
        <w:pStyle w:val="ConsPlusNormal"/>
        <w:numPr>
          <w:ilvl w:val="0"/>
          <w:numId w:val="78"/>
        </w:numPr>
        <w:ind w:left="0" w:firstLine="426"/>
        <w:jc w:val="both"/>
        <w:rPr>
          <w:rFonts w:ascii="Times New Roman" w:hAnsi="Times New Roman" w:cs="Times New Roman"/>
          <w:bCs/>
          <w:sz w:val="28"/>
          <w:szCs w:val="28"/>
        </w:rPr>
      </w:pPr>
      <w:r w:rsidRPr="00321E5F">
        <w:rPr>
          <w:rFonts w:ascii="Times New Roman" w:hAnsi="Times New Roman" w:cs="Times New Roman"/>
          <w:bCs/>
          <w:sz w:val="28"/>
          <w:szCs w:val="28"/>
        </w:rPr>
        <w:t>предупреждать асоциальные действия и суицидальные наклонности обучающихся и осуществлять их своевременную коррекцию;</w:t>
      </w:r>
    </w:p>
    <w:p w14:paraId="64077C2D" w14:textId="77777777" w:rsidR="00043145" w:rsidRPr="00321E5F" w:rsidRDefault="00043145">
      <w:pPr>
        <w:pStyle w:val="ConsPlusNormal"/>
        <w:numPr>
          <w:ilvl w:val="0"/>
          <w:numId w:val="78"/>
        </w:numPr>
        <w:ind w:left="0" w:firstLine="426"/>
        <w:jc w:val="both"/>
        <w:rPr>
          <w:rFonts w:ascii="Times New Roman" w:hAnsi="Times New Roman" w:cs="Times New Roman"/>
          <w:bCs/>
          <w:sz w:val="28"/>
          <w:szCs w:val="28"/>
        </w:rPr>
      </w:pPr>
      <w:r w:rsidRPr="00321E5F">
        <w:rPr>
          <w:rFonts w:ascii="Times New Roman" w:hAnsi="Times New Roman" w:cs="Times New Roman"/>
          <w:bCs/>
          <w:sz w:val="28"/>
          <w:szCs w:val="28"/>
        </w:rPr>
        <w:t xml:space="preserve">знакомиться   </w:t>
      </w:r>
      <w:proofErr w:type="gramStart"/>
      <w:r w:rsidRPr="00321E5F">
        <w:rPr>
          <w:rFonts w:ascii="Times New Roman" w:hAnsi="Times New Roman" w:cs="Times New Roman"/>
          <w:bCs/>
          <w:sz w:val="28"/>
          <w:szCs w:val="28"/>
        </w:rPr>
        <w:t>с  необходимой</w:t>
      </w:r>
      <w:proofErr w:type="gramEnd"/>
      <w:r w:rsidRPr="00321E5F">
        <w:rPr>
          <w:rFonts w:ascii="Times New Roman" w:hAnsi="Times New Roman" w:cs="Times New Roman"/>
          <w:bCs/>
          <w:sz w:val="28"/>
          <w:szCs w:val="28"/>
        </w:rPr>
        <w:t xml:space="preserve">    для    работы    педагогической    документацией;</w:t>
      </w:r>
    </w:p>
    <w:p w14:paraId="0E33B4E6" w14:textId="77777777" w:rsidR="00043145" w:rsidRPr="00321E5F" w:rsidRDefault="00043145">
      <w:pPr>
        <w:pStyle w:val="ConsPlusNormal"/>
        <w:numPr>
          <w:ilvl w:val="0"/>
          <w:numId w:val="78"/>
        </w:numPr>
        <w:ind w:left="0" w:firstLine="426"/>
        <w:jc w:val="both"/>
        <w:rPr>
          <w:rFonts w:ascii="Times New Roman" w:hAnsi="Times New Roman" w:cs="Times New Roman"/>
          <w:bCs/>
          <w:sz w:val="28"/>
          <w:szCs w:val="28"/>
        </w:rPr>
      </w:pPr>
      <w:proofErr w:type="gramStart"/>
      <w:r w:rsidRPr="00321E5F">
        <w:rPr>
          <w:rFonts w:ascii="Times New Roman" w:hAnsi="Times New Roman" w:cs="Times New Roman"/>
          <w:bCs/>
          <w:sz w:val="28"/>
          <w:szCs w:val="28"/>
        </w:rPr>
        <w:t>проводить  в</w:t>
      </w:r>
      <w:proofErr w:type="gramEnd"/>
      <w:r w:rsidRPr="00321E5F">
        <w:rPr>
          <w:rFonts w:ascii="Times New Roman" w:hAnsi="Times New Roman" w:cs="Times New Roman"/>
          <w:bCs/>
          <w:sz w:val="28"/>
          <w:szCs w:val="28"/>
        </w:rPr>
        <w:t xml:space="preserve">  Колледже групповые  и  индивидуальные  социальные    и    психологические   исследования (в соответствии с запросами);</w:t>
      </w:r>
      <w:r w:rsidRPr="00321E5F">
        <w:rPr>
          <w:rFonts w:ascii="Times New Roman" w:hAnsi="Times New Roman" w:cs="Times New Roman"/>
          <w:bCs/>
          <w:i/>
          <w:sz w:val="28"/>
          <w:szCs w:val="28"/>
        </w:rPr>
        <w:t xml:space="preserve">  </w:t>
      </w:r>
    </w:p>
    <w:p w14:paraId="70AF9A44" w14:textId="77777777" w:rsidR="00043145" w:rsidRPr="00321E5F" w:rsidRDefault="00043145">
      <w:pPr>
        <w:pStyle w:val="ConsPlusNormal"/>
        <w:numPr>
          <w:ilvl w:val="0"/>
          <w:numId w:val="78"/>
        </w:numPr>
        <w:ind w:left="0" w:firstLine="426"/>
        <w:jc w:val="both"/>
        <w:rPr>
          <w:rFonts w:ascii="Times New Roman" w:hAnsi="Times New Roman" w:cs="Times New Roman"/>
          <w:bCs/>
          <w:sz w:val="28"/>
          <w:szCs w:val="28"/>
        </w:rPr>
      </w:pPr>
      <w:r w:rsidRPr="00321E5F">
        <w:rPr>
          <w:rFonts w:ascii="Times New Roman" w:hAnsi="Times New Roman" w:cs="Times New Roman"/>
          <w:bCs/>
          <w:sz w:val="28"/>
          <w:szCs w:val="28"/>
        </w:rPr>
        <w:t>вести     работу    по     пропаганде    психолого-педагогических    знаний     путем лекций, бесед, выступлений, тренингов и др.;</w:t>
      </w:r>
    </w:p>
    <w:p w14:paraId="1BBE242F" w14:textId="77777777" w:rsidR="00043145" w:rsidRPr="00321E5F" w:rsidRDefault="00043145">
      <w:pPr>
        <w:pStyle w:val="ConsPlusNormal"/>
        <w:numPr>
          <w:ilvl w:val="0"/>
          <w:numId w:val="78"/>
        </w:numPr>
        <w:ind w:left="0" w:firstLine="426"/>
        <w:jc w:val="both"/>
        <w:rPr>
          <w:rFonts w:ascii="Times New Roman" w:hAnsi="Times New Roman" w:cs="Times New Roman"/>
          <w:bCs/>
          <w:sz w:val="28"/>
          <w:szCs w:val="28"/>
        </w:rPr>
      </w:pPr>
      <w:r w:rsidRPr="00321E5F">
        <w:rPr>
          <w:rFonts w:ascii="Times New Roman" w:hAnsi="Times New Roman" w:cs="Times New Roman"/>
          <w:bCs/>
          <w:sz w:val="28"/>
          <w:szCs w:val="28"/>
        </w:rPr>
        <w:t xml:space="preserve">проходить периодическую подготовку (переподготовку) в системе повышения квалификации и совершенствования по дисциплинам, связанным с </w:t>
      </w:r>
      <w:r w:rsidRPr="00321E5F">
        <w:rPr>
          <w:rFonts w:ascii="Times New Roman" w:hAnsi="Times New Roman" w:cs="Times New Roman"/>
          <w:bCs/>
          <w:sz w:val="28"/>
          <w:szCs w:val="28"/>
        </w:rPr>
        <w:lastRenderedPageBreak/>
        <w:t>выполнением профессиональных задач;</w:t>
      </w:r>
    </w:p>
    <w:p w14:paraId="687ECDC1" w14:textId="77777777" w:rsidR="00043145" w:rsidRPr="00321E5F" w:rsidRDefault="00043145">
      <w:pPr>
        <w:pStyle w:val="ConsPlusNormal"/>
        <w:numPr>
          <w:ilvl w:val="0"/>
          <w:numId w:val="78"/>
        </w:numPr>
        <w:ind w:left="0" w:firstLine="426"/>
        <w:jc w:val="both"/>
        <w:rPr>
          <w:rFonts w:ascii="Times New Roman" w:hAnsi="Times New Roman" w:cs="Times New Roman"/>
          <w:bCs/>
          <w:sz w:val="28"/>
          <w:szCs w:val="28"/>
        </w:rPr>
      </w:pPr>
      <w:r w:rsidRPr="00321E5F">
        <w:rPr>
          <w:rFonts w:ascii="Times New Roman" w:hAnsi="Times New Roman" w:cs="Times New Roman"/>
          <w:bCs/>
          <w:sz w:val="28"/>
          <w:szCs w:val="28"/>
        </w:rPr>
        <w:t xml:space="preserve">рассматривать вопросы и принимать решения строго в границах </w:t>
      </w:r>
      <w:proofErr w:type="gramStart"/>
      <w:r w:rsidRPr="00321E5F">
        <w:rPr>
          <w:rFonts w:ascii="Times New Roman" w:hAnsi="Times New Roman" w:cs="Times New Roman"/>
          <w:bCs/>
          <w:sz w:val="28"/>
          <w:szCs w:val="28"/>
        </w:rPr>
        <w:t>своей  профессиональной</w:t>
      </w:r>
      <w:proofErr w:type="gramEnd"/>
      <w:r w:rsidRPr="00321E5F">
        <w:rPr>
          <w:rFonts w:ascii="Times New Roman" w:hAnsi="Times New Roman" w:cs="Times New Roman"/>
          <w:bCs/>
          <w:sz w:val="28"/>
          <w:szCs w:val="28"/>
        </w:rPr>
        <w:t xml:space="preserve"> компетенции и должностных обязанностей;</w:t>
      </w:r>
    </w:p>
    <w:p w14:paraId="63A8452B" w14:textId="77777777" w:rsidR="00043145" w:rsidRPr="00321E5F" w:rsidRDefault="00043145">
      <w:pPr>
        <w:pStyle w:val="ConsPlusNormal"/>
        <w:numPr>
          <w:ilvl w:val="0"/>
          <w:numId w:val="78"/>
        </w:numPr>
        <w:ind w:left="0" w:firstLine="426"/>
        <w:jc w:val="both"/>
        <w:rPr>
          <w:rFonts w:ascii="Times New Roman" w:hAnsi="Times New Roman" w:cs="Times New Roman"/>
          <w:bCs/>
          <w:sz w:val="28"/>
          <w:szCs w:val="28"/>
        </w:rPr>
      </w:pPr>
      <w:r w:rsidRPr="00321E5F">
        <w:rPr>
          <w:rFonts w:ascii="Times New Roman" w:hAnsi="Times New Roman" w:cs="Times New Roman"/>
          <w:bCs/>
          <w:sz w:val="28"/>
          <w:szCs w:val="28"/>
        </w:rPr>
        <w:t xml:space="preserve">выходить с предложениями в вышестоящие органы по вопросам </w:t>
      </w:r>
      <w:proofErr w:type="gramStart"/>
      <w:r w:rsidRPr="00321E5F">
        <w:rPr>
          <w:rFonts w:ascii="Times New Roman" w:hAnsi="Times New Roman" w:cs="Times New Roman"/>
          <w:bCs/>
          <w:sz w:val="28"/>
          <w:szCs w:val="28"/>
        </w:rPr>
        <w:t>совершенствования  работы</w:t>
      </w:r>
      <w:proofErr w:type="gramEnd"/>
      <w:r w:rsidRPr="00321E5F">
        <w:rPr>
          <w:rFonts w:ascii="Times New Roman" w:hAnsi="Times New Roman" w:cs="Times New Roman"/>
          <w:bCs/>
          <w:sz w:val="28"/>
          <w:szCs w:val="28"/>
        </w:rPr>
        <w:t xml:space="preserve">  психологической  службы. </w:t>
      </w:r>
    </w:p>
    <w:p w14:paraId="49727D94" w14:textId="77777777" w:rsidR="00043145" w:rsidRPr="00321E5F" w:rsidRDefault="00043145" w:rsidP="0004314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w:t>
      </w:r>
      <w:r w:rsidRPr="00321E5F">
        <w:rPr>
          <w:rFonts w:ascii="Times New Roman" w:hAnsi="Times New Roman" w:cs="Times New Roman"/>
          <w:sz w:val="28"/>
          <w:szCs w:val="28"/>
        </w:rPr>
        <w:t>.3. Обязанности сотрудников психологической службы:</w:t>
      </w:r>
    </w:p>
    <w:p w14:paraId="48487360" w14:textId="77777777" w:rsidR="00043145" w:rsidRPr="00321E5F" w:rsidRDefault="00043145" w:rsidP="00043145">
      <w:pPr>
        <w:pStyle w:val="ConsPlusNormal"/>
        <w:ind w:firstLine="567"/>
        <w:jc w:val="both"/>
        <w:rPr>
          <w:rFonts w:ascii="Times New Roman" w:hAnsi="Times New Roman" w:cs="Times New Roman"/>
          <w:bCs/>
          <w:sz w:val="28"/>
          <w:szCs w:val="28"/>
        </w:rPr>
      </w:pPr>
      <w:r>
        <w:rPr>
          <w:rFonts w:ascii="Times New Roman" w:hAnsi="Times New Roman" w:cs="Times New Roman"/>
          <w:bCs/>
          <w:sz w:val="28"/>
          <w:szCs w:val="28"/>
        </w:rPr>
        <w:t>6</w:t>
      </w:r>
      <w:r w:rsidRPr="00321E5F">
        <w:rPr>
          <w:rFonts w:ascii="Times New Roman" w:hAnsi="Times New Roman" w:cs="Times New Roman"/>
          <w:bCs/>
          <w:sz w:val="28"/>
          <w:szCs w:val="28"/>
        </w:rPr>
        <w:t>.3.1. Директор Колледжа обязан: к</w:t>
      </w:r>
      <w:r w:rsidRPr="00321E5F">
        <w:rPr>
          <w:rFonts w:ascii="Times New Roman" w:hAnsi="Times New Roman" w:cs="Times New Roman"/>
          <w:sz w:val="28"/>
          <w:szCs w:val="28"/>
        </w:rPr>
        <w:t xml:space="preserve">онтролировать работу психологической службы организации образования </w:t>
      </w:r>
      <w:r w:rsidRPr="00321E5F">
        <w:rPr>
          <w:rFonts w:ascii="Times New Roman" w:hAnsi="Times New Roman" w:cs="Times New Roman"/>
          <w:i/>
          <w:sz w:val="28"/>
          <w:szCs w:val="28"/>
        </w:rPr>
        <w:t xml:space="preserve">(качественное выполнение всех пунктов плана работы психологической </w:t>
      </w:r>
      <w:proofErr w:type="gramStart"/>
      <w:r w:rsidRPr="00321E5F">
        <w:rPr>
          <w:rFonts w:ascii="Times New Roman" w:hAnsi="Times New Roman" w:cs="Times New Roman"/>
          <w:i/>
          <w:sz w:val="28"/>
          <w:szCs w:val="28"/>
        </w:rPr>
        <w:t>службы,  плана</w:t>
      </w:r>
      <w:proofErr w:type="gramEnd"/>
      <w:r w:rsidRPr="00321E5F">
        <w:rPr>
          <w:rFonts w:ascii="Times New Roman" w:hAnsi="Times New Roman" w:cs="Times New Roman"/>
          <w:i/>
          <w:sz w:val="28"/>
          <w:szCs w:val="28"/>
        </w:rPr>
        <w:t xml:space="preserve"> по профилактике </w:t>
      </w:r>
      <w:proofErr w:type="spellStart"/>
      <w:r w:rsidRPr="00321E5F">
        <w:rPr>
          <w:rFonts w:ascii="Times New Roman" w:hAnsi="Times New Roman" w:cs="Times New Roman"/>
          <w:i/>
          <w:sz w:val="28"/>
          <w:szCs w:val="28"/>
        </w:rPr>
        <w:t>аутодеструктивного</w:t>
      </w:r>
      <w:proofErr w:type="spellEnd"/>
      <w:r w:rsidRPr="00321E5F">
        <w:rPr>
          <w:rFonts w:ascii="Times New Roman" w:hAnsi="Times New Roman" w:cs="Times New Roman"/>
          <w:i/>
          <w:sz w:val="28"/>
          <w:szCs w:val="28"/>
        </w:rPr>
        <w:t xml:space="preserve"> поведения)</w:t>
      </w:r>
      <w:r w:rsidRPr="00321E5F">
        <w:rPr>
          <w:rFonts w:ascii="Times New Roman" w:hAnsi="Times New Roman" w:cs="Times New Roman"/>
          <w:sz w:val="28"/>
          <w:szCs w:val="28"/>
        </w:rPr>
        <w:t>.</w:t>
      </w:r>
    </w:p>
    <w:p w14:paraId="1E7F1733" w14:textId="77777777" w:rsidR="00043145" w:rsidRPr="00321E5F" w:rsidRDefault="00043145" w:rsidP="00043145">
      <w:pPr>
        <w:pStyle w:val="ConsPlusNormal"/>
        <w:ind w:firstLine="567"/>
        <w:jc w:val="both"/>
        <w:rPr>
          <w:rFonts w:ascii="Times New Roman" w:hAnsi="Times New Roman" w:cs="Times New Roman"/>
          <w:sz w:val="28"/>
          <w:szCs w:val="28"/>
        </w:rPr>
      </w:pPr>
      <w:r>
        <w:rPr>
          <w:rFonts w:ascii="Times New Roman" w:hAnsi="Times New Roman" w:cs="Times New Roman"/>
          <w:bCs/>
          <w:sz w:val="28"/>
          <w:szCs w:val="28"/>
        </w:rPr>
        <w:t>6</w:t>
      </w:r>
      <w:r w:rsidRPr="00321E5F">
        <w:rPr>
          <w:rFonts w:ascii="Times New Roman" w:hAnsi="Times New Roman" w:cs="Times New Roman"/>
          <w:bCs/>
          <w:sz w:val="28"/>
          <w:szCs w:val="28"/>
        </w:rPr>
        <w:t>.3.2. Заместитель директора</w:t>
      </w:r>
      <w:r w:rsidRPr="00321E5F">
        <w:rPr>
          <w:rFonts w:ascii="Times New Roman" w:hAnsi="Times New Roman" w:cs="Times New Roman"/>
          <w:sz w:val="28"/>
          <w:szCs w:val="28"/>
        </w:rPr>
        <w:t xml:space="preserve"> по </w:t>
      </w:r>
      <w:proofErr w:type="gramStart"/>
      <w:r w:rsidRPr="00321E5F">
        <w:rPr>
          <w:rFonts w:ascii="Times New Roman" w:hAnsi="Times New Roman" w:cs="Times New Roman"/>
          <w:sz w:val="28"/>
          <w:szCs w:val="28"/>
        </w:rPr>
        <w:t>воспитательной  работе</w:t>
      </w:r>
      <w:proofErr w:type="gramEnd"/>
      <w:r w:rsidRPr="00321E5F">
        <w:rPr>
          <w:rFonts w:ascii="Times New Roman" w:hAnsi="Times New Roman" w:cs="Times New Roman"/>
          <w:sz w:val="28"/>
          <w:szCs w:val="28"/>
        </w:rPr>
        <w:t xml:space="preserve"> обязан:</w:t>
      </w:r>
    </w:p>
    <w:p w14:paraId="0CA9B388" w14:textId="77777777" w:rsidR="00043145" w:rsidRPr="00321E5F" w:rsidRDefault="00043145">
      <w:pPr>
        <w:pStyle w:val="ConsPlusNormal"/>
        <w:numPr>
          <w:ilvl w:val="0"/>
          <w:numId w:val="79"/>
        </w:numPr>
        <w:ind w:left="0" w:firstLine="426"/>
        <w:jc w:val="both"/>
        <w:rPr>
          <w:rFonts w:ascii="Times New Roman" w:hAnsi="Times New Roman" w:cs="Times New Roman"/>
          <w:sz w:val="28"/>
          <w:szCs w:val="28"/>
        </w:rPr>
      </w:pPr>
      <w:r w:rsidRPr="00321E5F">
        <w:rPr>
          <w:rFonts w:ascii="Times New Roman" w:hAnsi="Times New Roman" w:cs="Times New Roman"/>
          <w:sz w:val="28"/>
          <w:szCs w:val="28"/>
        </w:rPr>
        <w:t xml:space="preserve">организовать и </w:t>
      </w:r>
      <w:proofErr w:type="gramStart"/>
      <w:r w:rsidRPr="00321E5F">
        <w:rPr>
          <w:rFonts w:ascii="Times New Roman" w:hAnsi="Times New Roman" w:cs="Times New Roman"/>
          <w:sz w:val="28"/>
          <w:szCs w:val="28"/>
        </w:rPr>
        <w:t>курировать  деятельность</w:t>
      </w:r>
      <w:proofErr w:type="gramEnd"/>
      <w:r w:rsidRPr="00321E5F">
        <w:rPr>
          <w:rFonts w:ascii="Times New Roman" w:hAnsi="Times New Roman" w:cs="Times New Roman"/>
          <w:sz w:val="28"/>
          <w:szCs w:val="28"/>
        </w:rPr>
        <w:t xml:space="preserve"> специалистов психологической службы </w:t>
      </w:r>
      <w:r w:rsidRPr="00321E5F">
        <w:rPr>
          <w:rFonts w:ascii="Times New Roman" w:hAnsi="Times New Roman" w:cs="Times New Roman"/>
          <w:i/>
          <w:sz w:val="28"/>
          <w:szCs w:val="28"/>
        </w:rPr>
        <w:t xml:space="preserve">(педагога-психолога, социального педагога, руководителей учебных групп и других специалистов по согласованию) </w:t>
      </w:r>
      <w:r w:rsidRPr="00321E5F">
        <w:rPr>
          <w:rFonts w:ascii="Times New Roman" w:hAnsi="Times New Roman" w:cs="Times New Roman"/>
          <w:sz w:val="28"/>
          <w:szCs w:val="28"/>
        </w:rPr>
        <w:t xml:space="preserve">в части исполнения плана работы психологической службы и плана по профилактике </w:t>
      </w:r>
      <w:proofErr w:type="spellStart"/>
      <w:r w:rsidRPr="00321E5F">
        <w:rPr>
          <w:rFonts w:ascii="Times New Roman" w:hAnsi="Times New Roman" w:cs="Times New Roman"/>
          <w:sz w:val="28"/>
          <w:szCs w:val="28"/>
        </w:rPr>
        <w:t>аутодеструктивного</w:t>
      </w:r>
      <w:proofErr w:type="spellEnd"/>
      <w:r w:rsidRPr="00321E5F">
        <w:rPr>
          <w:rFonts w:ascii="Times New Roman" w:hAnsi="Times New Roman" w:cs="Times New Roman"/>
          <w:sz w:val="28"/>
          <w:szCs w:val="28"/>
        </w:rPr>
        <w:t xml:space="preserve"> поведения;</w:t>
      </w:r>
    </w:p>
    <w:p w14:paraId="65591E21" w14:textId="77777777" w:rsidR="00043145" w:rsidRPr="00321E5F" w:rsidRDefault="00043145">
      <w:pPr>
        <w:pStyle w:val="ConsPlusNormal"/>
        <w:numPr>
          <w:ilvl w:val="0"/>
          <w:numId w:val="79"/>
        </w:numPr>
        <w:ind w:left="0" w:firstLine="426"/>
        <w:jc w:val="both"/>
        <w:rPr>
          <w:rFonts w:ascii="Times New Roman" w:hAnsi="Times New Roman" w:cs="Times New Roman"/>
          <w:sz w:val="28"/>
          <w:szCs w:val="28"/>
        </w:rPr>
      </w:pPr>
      <w:r w:rsidRPr="00321E5F">
        <w:rPr>
          <w:rFonts w:ascii="Times New Roman" w:hAnsi="Times New Roman" w:cs="Times New Roman"/>
          <w:sz w:val="28"/>
          <w:szCs w:val="28"/>
        </w:rPr>
        <w:t xml:space="preserve">проводить методические совещания по рассмотрению вопросов профилактики </w:t>
      </w:r>
      <w:proofErr w:type="spellStart"/>
      <w:r w:rsidRPr="00321E5F">
        <w:rPr>
          <w:rFonts w:ascii="Times New Roman" w:hAnsi="Times New Roman" w:cs="Times New Roman"/>
          <w:sz w:val="28"/>
          <w:szCs w:val="28"/>
        </w:rPr>
        <w:t>аутодеструктивного</w:t>
      </w:r>
      <w:proofErr w:type="spellEnd"/>
      <w:r w:rsidRPr="00321E5F">
        <w:rPr>
          <w:rFonts w:ascii="Times New Roman" w:hAnsi="Times New Roman" w:cs="Times New Roman"/>
          <w:sz w:val="28"/>
          <w:szCs w:val="28"/>
        </w:rPr>
        <w:t xml:space="preserve"> поведения;</w:t>
      </w:r>
    </w:p>
    <w:p w14:paraId="26E5BAE5" w14:textId="77777777" w:rsidR="00043145" w:rsidRPr="00321E5F" w:rsidRDefault="00043145">
      <w:pPr>
        <w:pStyle w:val="ConsPlusNormal"/>
        <w:numPr>
          <w:ilvl w:val="0"/>
          <w:numId w:val="79"/>
        </w:numPr>
        <w:ind w:left="0" w:firstLine="426"/>
        <w:jc w:val="both"/>
        <w:rPr>
          <w:rFonts w:ascii="Times New Roman" w:hAnsi="Times New Roman" w:cs="Times New Roman"/>
          <w:sz w:val="28"/>
          <w:szCs w:val="28"/>
        </w:rPr>
      </w:pPr>
      <w:r w:rsidRPr="00321E5F">
        <w:rPr>
          <w:rFonts w:ascii="Times New Roman" w:hAnsi="Times New Roman" w:cs="Times New Roman"/>
          <w:sz w:val="28"/>
          <w:szCs w:val="28"/>
        </w:rPr>
        <w:t xml:space="preserve">контролировать внеучебную занятость обучающихся </w:t>
      </w:r>
      <w:r w:rsidRPr="00321E5F">
        <w:rPr>
          <w:rFonts w:ascii="Times New Roman" w:hAnsi="Times New Roman" w:cs="Times New Roman"/>
          <w:i/>
          <w:sz w:val="28"/>
          <w:szCs w:val="28"/>
        </w:rPr>
        <w:t>(полный охват обучающихся группы «особого внимания»)</w:t>
      </w:r>
      <w:r w:rsidRPr="00321E5F">
        <w:rPr>
          <w:rFonts w:ascii="Times New Roman" w:hAnsi="Times New Roman" w:cs="Times New Roman"/>
          <w:sz w:val="28"/>
          <w:szCs w:val="28"/>
        </w:rPr>
        <w:t>;</w:t>
      </w:r>
    </w:p>
    <w:p w14:paraId="563FB40A" w14:textId="77777777" w:rsidR="00043145" w:rsidRPr="00321E5F" w:rsidRDefault="00043145">
      <w:pPr>
        <w:pStyle w:val="ConsPlusNormal"/>
        <w:numPr>
          <w:ilvl w:val="0"/>
          <w:numId w:val="79"/>
        </w:numPr>
        <w:ind w:left="0" w:firstLine="426"/>
        <w:jc w:val="both"/>
        <w:rPr>
          <w:rFonts w:ascii="Times New Roman" w:hAnsi="Times New Roman" w:cs="Times New Roman"/>
          <w:sz w:val="28"/>
          <w:szCs w:val="28"/>
        </w:rPr>
      </w:pPr>
      <w:r w:rsidRPr="00321E5F">
        <w:rPr>
          <w:rFonts w:ascii="Times New Roman" w:hAnsi="Times New Roman" w:cs="Times New Roman"/>
          <w:sz w:val="28"/>
          <w:szCs w:val="28"/>
        </w:rPr>
        <w:t xml:space="preserve">проводить работу с родительской общественностью по вопросам психологического здоровья, профилактике </w:t>
      </w:r>
      <w:proofErr w:type="spellStart"/>
      <w:r w:rsidRPr="00321E5F">
        <w:rPr>
          <w:rFonts w:ascii="Times New Roman" w:hAnsi="Times New Roman" w:cs="Times New Roman"/>
          <w:sz w:val="28"/>
          <w:szCs w:val="28"/>
        </w:rPr>
        <w:t>аутодеструктивного</w:t>
      </w:r>
      <w:proofErr w:type="spellEnd"/>
      <w:r w:rsidRPr="00321E5F">
        <w:rPr>
          <w:rFonts w:ascii="Times New Roman" w:hAnsi="Times New Roman" w:cs="Times New Roman"/>
          <w:sz w:val="28"/>
          <w:szCs w:val="28"/>
        </w:rPr>
        <w:t xml:space="preserve"> поведения </w:t>
      </w:r>
      <w:r w:rsidRPr="00321E5F">
        <w:rPr>
          <w:rFonts w:ascii="Times New Roman" w:hAnsi="Times New Roman" w:cs="Times New Roman"/>
          <w:i/>
          <w:sz w:val="28"/>
          <w:szCs w:val="28"/>
        </w:rPr>
        <w:t>(лектории, собрания, круглые столы и др.).</w:t>
      </w:r>
    </w:p>
    <w:p w14:paraId="64EABD18" w14:textId="77777777" w:rsidR="00043145" w:rsidRPr="00321E5F" w:rsidRDefault="00043145" w:rsidP="00043145">
      <w:pPr>
        <w:pStyle w:val="ConsPlusNormal"/>
        <w:ind w:firstLine="567"/>
        <w:jc w:val="both"/>
        <w:rPr>
          <w:rFonts w:ascii="Times New Roman" w:hAnsi="Times New Roman" w:cs="Times New Roman"/>
          <w:bCs/>
          <w:sz w:val="28"/>
          <w:szCs w:val="28"/>
        </w:rPr>
      </w:pPr>
      <w:r>
        <w:rPr>
          <w:rFonts w:ascii="Times New Roman" w:hAnsi="Times New Roman" w:cs="Times New Roman"/>
          <w:bCs/>
          <w:sz w:val="28"/>
          <w:szCs w:val="28"/>
        </w:rPr>
        <w:t>6</w:t>
      </w:r>
      <w:r w:rsidRPr="00321E5F">
        <w:rPr>
          <w:rFonts w:ascii="Times New Roman" w:hAnsi="Times New Roman" w:cs="Times New Roman"/>
          <w:bCs/>
          <w:sz w:val="28"/>
          <w:szCs w:val="28"/>
        </w:rPr>
        <w:t xml:space="preserve">.3.3. Другие </w:t>
      </w:r>
      <w:proofErr w:type="gramStart"/>
      <w:r w:rsidRPr="00321E5F">
        <w:rPr>
          <w:rFonts w:ascii="Times New Roman" w:hAnsi="Times New Roman" w:cs="Times New Roman"/>
          <w:bCs/>
          <w:sz w:val="28"/>
          <w:szCs w:val="28"/>
        </w:rPr>
        <w:t>сотрудники  психологической</w:t>
      </w:r>
      <w:proofErr w:type="gramEnd"/>
      <w:r w:rsidRPr="00321E5F">
        <w:rPr>
          <w:rFonts w:ascii="Times New Roman" w:hAnsi="Times New Roman" w:cs="Times New Roman"/>
          <w:bCs/>
          <w:sz w:val="28"/>
          <w:szCs w:val="28"/>
        </w:rPr>
        <w:t xml:space="preserve"> службы Колледжа  обязаны:</w:t>
      </w:r>
    </w:p>
    <w:p w14:paraId="1C653D47" w14:textId="77777777" w:rsidR="00043145" w:rsidRPr="00321E5F" w:rsidRDefault="00043145">
      <w:pPr>
        <w:pStyle w:val="ConsPlusNormal"/>
        <w:numPr>
          <w:ilvl w:val="0"/>
          <w:numId w:val="80"/>
        </w:numPr>
        <w:ind w:left="0" w:firstLine="284"/>
        <w:jc w:val="both"/>
        <w:rPr>
          <w:rFonts w:ascii="Times New Roman" w:hAnsi="Times New Roman" w:cs="Times New Roman"/>
          <w:bCs/>
          <w:sz w:val="28"/>
          <w:szCs w:val="28"/>
        </w:rPr>
      </w:pPr>
      <w:r w:rsidRPr="00321E5F">
        <w:rPr>
          <w:rFonts w:ascii="Times New Roman" w:hAnsi="Times New Roman" w:cs="Times New Roman"/>
          <w:bCs/>
          <w:sz w:val="28"/>
          <w:szCs w:val="28"/>
        </w:rPr>
        <w:t>рассматривать вопросы и принимать решения в пределах своей компетенции и должностной инструкции;</w:t>
      </w:r>
    </w:p>
    <w:p w14:paraId="72EC946C" w14:textId="77777777" w:rsidR="00043145" w:rsidRPr="00321E5F" w:rsidRDefault="00043145">
      <w:pPr>
        <w:pStyle w:val="ConsPlusNormal"/>
        <w:numPr>
          <w:ilvl w:val="0"/>
          <w:numId w:val="80"/>
        </w:numPr>
        <w:ind w:left="0" w:firstLine="284"/>
        <w:jc w:val="both"/>
        <w:rPr>
          <w:rFonts w:ascii="Times New Roman" w:hAnsi="Times New Roman" w:cs="Times New Roman"/>
          <w:bCs/>
          <w:sz w:val="28"/>
          <w:szCs w:val="28"/>
        </w:rPr>
      </w:pPr>
      <w:r w:rsidRPr="00321E5F">
        <w:rPr>
          <w:rFonts w:ascii="Times New Roman" w:hAnsi="Times New Roman" w:cs="Times New Roman"/>
          <w:bCs/>
          <w:sz w:val="28"/>
          <w:szCs w:val="28"/>
        </w:rPr>
        <w:t>совершенствовать профессиональное мастерство, повышать квалификацию в установленном порядке;</w:t>
      </w:r>
    </w:p>
    <w:p w14:paraId="7906E5F2" w14:textId="77777777" w:rsidR="00043145" w:rsidRPr="00321E5F" w:rsidRDefault="00043145">
      <w:pPr>
        <w:pStyle w:val="ConsPlusNormal"/>
        <w:numPr>
          <w:ilvl w:val="0"/>
          <w:numId w:val="80"/>
        </w:numPr>
        <w:ind w:left="0" w:firstLine="284"/>
        <w:jc w:val="both"/>
        <w:rPr>
          <w:rFonts w:ascii="Times New Roman" w:hAnsi="Times New Roman" w:cs="Times New Roman"/>
          <w:bCs/>
          <w:sz w:val="28"/>
          <w:szCs w:val="28"/>
        </w:rPr>
      </w:pPr>
      <w:r w:rsidRPr="00321E5F">
        <w:rPr>
          <w:rFonts w:ascii="Times New Roman" w:hAnsi="Times New Roman" w:cs="Times New Roman"/>
          <w:bCs/>
          <w:sz w:val="28"/>
          <w:szCs w:val="28"/>
        </w:rPr>
        <w:t>вести   соответствующую   документацию   по   направлениям профессиональной деятельности;</w:t>
      </w:r>
    </w:p>
    <w:p w14:paraId="18B078B7" w14:textId="77777777" w:rsidR="00043145" w:rsidRPr="00321E5F" w:rsidRDefault="00043145">
      <w:pPr>
        <w:pStyle w:val="ConsPlusNormal"/>
        <w:numPr>
          <w:ilvl w:val="0"/>
          <w:numId w:val="80"/>
        </w:numPr>
        <w:ind w:left="0" w:firstLine="284"/>
        <w:jc w:val="both"/>
        <w:rPr>
          <w:rFonts w:ascii="Times New Roman" w:hAnsi="Times New Roman" w:cs="Times New Roman"/>
          <w:bCs/>
          <w:sz w:val="28"/>
          <w:szCs w:val="28"/>
        </w:rPr>
      </w:pPr>
      <w:r w:rsidRPr="00321E5F">
        <w:rPr>
          <w:rFonts w:ascii="Times New Roman" w:hAnsi="Times New Roman" w:cs="Times New Roman"/>
          <w:bCs/>
          <w:sz w:val="28"/>
          <w:szCs w:val="28"/>
        </w:rPr>
        <w:t xml:space="preserve">руководствоваться Уставом Колледжа, планом работы психологической     </w:t>
      </w:r>
      <w:proofErr w:type="gramStart"/>
      <w:r w:rsidRPr="00321E5F">
        <w:rPr>
          <w:rFonts w:ascii="Times New Roman" w:hAnsi="Times New Roman" w:cs="Times New Roman"/>
          <w:bCs/>
          <w:sz w:val="28"/>
          <w:szCs w:val="28"/>
        </w:rPr>
        <w:t xml:space="preserve">службы,   </w:t>
      </w:r>
      <w:proofErr w:type="gramEnd"/>
      <w:r w:rsidRPr="00321E5F">
        <w:rPr>
          <w:rFonts w:ascii="Times New Roman" w:hAnsi="Times New Roman" w:cs="Times New Roman"/>
          <w:bCs/>
          <w:sz w:val="28"/>
          <w:szCs w:val="28"/>
        </w:rPr>
        <w:t xml:space="preserve">Кодексом   психолога,    настоящим      Положением;  </w:t>
      </w:r>
    </w:p>
    <w:p w14:paraId="4513CB70" w14:textId="77777777" w:rsidR="00043145" w:rsidRPr="00321E5F" w:rsidRDefault="00043145">
      <w:pPr>
        <w:pStyle w:val="ConsPlusNormal"/>
        <w:numPr>
          <w:ilvl w:val="0"/>
          <w:numId w:val="80"/>
        </w:numPr>
        <w:ind w:left="0" w:firstLine="284"/>
        <w:jc w:val="both"/>
        <w:rPr>
          <w:rFonts w:ascii="Times New Roman" w:hAnsi="Times New Roman" w:cs="Times New Roman"/>
          <w:bCs/>
          <w:sz w:val="28"/>
          <w:szCs w:val="28"/>
        </w:rPr>
      </w:pPr>
      <w:proofErr w:type="gramStart"/>
      <w:r w:rsidRPr="00321E5F">
        <w:rPr>
          <w:rFonts w:ascii="Times New Roman" w:hAnsi="Times New Roman" w:cs="Times New Roman"/>
          <w:bCs/>
          <w:sz w:val="28"/>
          <w:szCs w:val="28"/>
        </w:rPr>
        <w:t>участвовать  в</w:t>
      </w:r>
      <w:proofErr w:type="gramEnd"/>
      <w:r w:rsidRPr="00321E5F">
        <w:rPr>
          <w:rFonts w:ascii="Times New Roman" w:hAnsi="Times New Roman" w:cs="Times New Roman"/>
          <w:bCs/>
          <w:sz w:val="28"/>
          <w:szCs w:val="28"/>
        </w:rPr>
        <w:t xml:space="preserve"> работе  методических  семинаров  самой службы,  а  также проводимых  вышестоящими организациями   социальных и психологических конференциях и семинарах;</w:t>
      </w:r>
    </w:p>
    <w:p w14:paraId="2370620E" w14:textId="77777777" w:rsidR="00043145" w:rsidRPr="00321E5F" w:rsidRDefault="00043145">
      <w:pPr>
        <w:pStyle w:val="ConsPlusNormal"/>
        <w:numPr>
          <w:ilvl w:val="0"/>
          <w:numId w:val="80"/>
        </w:numPr>
        <w:ind w:left="0" w:firstLine="284"/>
        <w:jc w:val="both"/>
        <w:rPr>
          <w:rFonts w:ascii="Times New Roman" w:hAnsi="Times New Roman" w:cs="Times New Roman"/>
          <w:bCs/>
          <w:sz w:val="28"/>
          <w:szCs w:val="28"/>
        </w:rPr>
      </w:pPr>
      <w:proofErr w:type="gramStart"/>
      <w:r w:rsidRPr="00321E5F">
        <w:rPr>
          <w:rFonts w:ascii="Times New Roman" w:hAnsi="Times New Roman" w:cs="Times New Roman"/>
          <w:bCs/>
          <w:sz w:val="28"/>
          <w:szCs w:val="28"/>
        </w:rPr>
        <w:t>сообщать  о</w:t>
      </w:r>
      <w:proofErr w:type="gramEnd"/>
      <w:r w:rsidRPr="00321E5F">
        <w:rPr>
          <w:rFonts w:ascii="Times New Roman" w:hAnsi="Times New Roman" w:cs="Times New Roman"/>
          <w:bCs/>
          <w:sz w:val="28"/>
          <w:szCs w:val="28"/>
        </w:rPr>
        <w:t xml:space="preserve">  ходе  и  результатах  проводимой   работы   администрации  Колледжа;</w:t>
      </w:r>
    </w:p>
    <w:p w14:paraId="296E68D0" w14:textId="77777777" w:rsidR="00043145" w:rsidRPr="00321E5F" w:rsidRDefault="00043145">
      <w:pPr>
        <w:pStyle w:val="ConsPlusNormal"/>
        <w:numPr>
          <w:ilvl w:val="0"/>
          <w:numId w:val="80"/>
        </w:numPr>
        <w:ind w:left="0" w:firstLine="284"/>
        <w:jc w:val="both"/>
        <w:rPr>
          <w:rFonts w:ascii="Times New Roman" w:hAnsi="Times New Roman" w:cs="Times New Roman"/>
          <w:bCs/>
          <w:sz w:val="28"/>
          <w:szCs w:val="28"/>
        </w:rPr>
      </w:pPr>
      <w:r w:rsidRPr="00321E5F">
        <w:rPr>
          <w:rFonts w:ascii="Times New Roman" w:hAnsi="Times New Roman" w:cs="Times New Roman"/>
          <w:bCs/>
          <w:sz w:val="28"/>
          <w:szCs w:val="28"/>
        </w:rPr>
        <w:t>в решении   всех    вопросов    исходить    из    интересов   обучающегося Колледжа;</w:t>
      </w:r>
    </w:p>
    <w:p w14:paraId="0BB7B01C" w14:textId="77777777" w:rsidR="00043145" w:rsidRPr="00321E5F" w:rsidRDefault="00043145">
      <w:pPr>
        <w:pStyle w:val="ConsPlusNormal"/>
        <w:numPr>
          <w:ilvl w:val="0"/>
          <w:numId w:val="80"/>
        </w:numPr>
        <w:ind w:left="0" w:firstLine="284"/>
        <w:jc w:val="both"/>
        <w:rPr>
          <w:rFonts w:ascii="Times New Roman" w:hAnsi="Times New Roman" w:cs="Times New Roman"/>
          <w:bCs/>
          <w:sz w:val="28"/>
          <w:szCs w:val="28"/>
        </w:rPr>
      </w:pPr>
      <w:proofErr w:type="gramStart"/>
      <w:r w:rsidRPr="00321E5F">
        <w:rPr>
          <w:rFonts w:ascii="Times New Roman" w:hAnsi="Times New Roman" w:cs="Times New Roman"/>
          <w:bCs/>
          <w:sz w:val="28"/>
          <w:szCs w:val="28"/>
        </w:rPr>
        <w:t>информировать  участников</w:t>
      </w:r>
      <w:proofErr w:type="gramEnd"/>
      <w:r w:rsidRPr="00321E5F">
        <w:rPr>
          <w:rFonts w:ascii="Times New Roman" w:hAnsi="Times New Roman" w:cs="Times New Roman"/>
          <w:bCs/>
          <w:sz w:val="28"/>
          <w:szCs w:val="28"/>
        </w:rPr>
        <w:t xml:space="preserve">  педсоветов,  психолого-педагогических консилиумов, администрацию Колледжа о задачах, содержании и результатах проводимой  работы  в  рамках,  гарантирующих  соблюдение  предыдущего пункта.</w:t>
      </w:r>
    </w:p>
    <w:p w14:paraId="20EBCCA9" w14:textId="77777777" w:rsidR="00043145" w:rsidRPr="00321E5F" w:rsidRDefault="00043145" w:rsidP="00043145">
      <w:pPr>
        <w:pStyle w:val="ConsPlusNormal"/>
        <w:ind w:firstLine="567"/>
        <w:jc w:val="both"/>
        <w:rPr>
          <w:rFonts w:ascii="Times New Roman" w:hAnsi="Times New Roman" w:cs="Times New Roman"/>
          <w:bCs/>
          <w:sz w:val="28"/>
          <w:szCs w:val="28"/>
        </w:rPr>
      </w:pPr>
      <w:r>
        <w:rPr>
          <w:rFonts w:ascii="Times New Roman" w:hAnsi="Times New Roman" w:cs="Times New Roman"/>
          <w:bCs/>
          <w:sz w:val="28"/>
          <w:szCs w:val="28"/>
        </w:rPr>
        <w:t>6</w:t>
      </w:r>
      <w:r w:rsidRPr="00321E5F">
        <w:rPr>
          <w:rFonts w:ascii="Times New Roman" w:hAnsi="Times New Roman" w:cs="Times New Roman"/>
          <w:bCs/>
          <w:sz w:val="28"/>
          <w:szCs w:val="28"/>
        </w:rPr>
        <w:t>.</w:t>
      </w:r>
      <w:r>
        <w:rPr>
          <w:rFonts w:ascii="Times New Roman" w:hAnsi="Times New Roman" w:cs="Times New Roman"/>
          <w:bCs/>
          <w:sz w:val="28"/>
          <w:szCs w:val="28"/>
        </w:rPr>
        <w:t>3.4</w:t>
      </w:r>
      <w:r w:rsidRPr="00321E5F">
        <w:rPr>
          <w:rFonts w:ascii="Times New Roman" w:hAnsi="Times New Roman" w:cs="Times New Roman"/>
          <w:bCs/>
          <w:sz w:val="28"/>
          <w:szCs w:val="28"/>
        </w:rPr>
        <w:t>. Педагог-</w:t>
      </w:r>
      <w:proofErr w:type="gramStart"/>
      <w:r w:rsidRPr="00321E5F">
        <w:rPr>
          <w:rFonts w:ascii="Times New Roman" w:hAnsi="Times New Roman" w:cs="Times New Roman"/>
          <w:bCs/>
          <w:sz w:val="28"/>
          <w:szCs w:val="28"/>
        </w:rPr>
        <w:t>психолог  обязан</w:t>
      </w:r>
      <w:proofErr w:type="gramEnd"/>
      <w:r w:rsidRPr="00321E5F">
        <w:rPr>
          <w:rFonts w:ascii="Times New Roman" w:hAnsi="Times New Roman" w:cs="Times New Roman"/>
          <w:bCs/>
          <w:sz w:val="28"/>
          <w:szCs w:val="28"/>
        </w:rPr>
        <w:t>:</w:t>
      </w:r>
    </w:p>
    <w:p w14:paraId="11172280" w14:textId="77777777" w:rsidR="00043145" w:rsidRPr="00321E5F" w:rsidRDefault="00043145">
      <w:pPr>
        <w:pStyle w:val="ConsPlusNormal"/>
        <w:numPr>
          <w:ilvl w:val="0"/>
          <w:numId w:val="82"/>
        </w:numPr>
        <w:ind w:left="0" w:firstLine="426"/>
        <w:jc w:val="both"/>
        <w:rPr>
          <w:rFonts w:ascii="Times New Roman" w:hAnsi="Times New Roman" w:cs="Times New Roman"/>
          <w:bCs/>
          <w:sz w:val="28"/>
          <w:szCs w:val="28"/>
        </w:rPr>
      </w:pPr>
      <w:r w:rsidRPr="00321E5F">
        <w:rPr>
          <w:rFonts w:ascii="Times New Roman" w:hAnsi="Times New Roman" w:cs="Times New Roman"/>
          <w:bCs/>
          <w:sz w:val="28"/>
          <w:szCs w:val="28"/>
        </w:rPr>
        <w:t>осуществлять профессиональную деятельность, направленную на сохранение психического и психологического здоровья обучающихся;</w:t>
      </w:r>
    </w:p>
    <w:p w14:paraId="3F933755" w14:textId="77777777" w:rsidR="00043145" w:rsidRPr="00321E5F" w:rsidRDefault="00043145">
      <w:pPr>
        <w:pStyle w:val="ConsPlusNormal"/>
        <w:numPr>
          <w:ilvl w:val="0"/>
          <w:numId w:val="82"/>
        </w:numPr>
        <w:ind w:left="0" w:firstLine="426"/>
        <w:jc w:val="both"/>
        <w:rPr>
          <w:rFonts w:ascii="Times New Roman" w:hAnsi="Times New Roman" w:cs="Times New Roman"/>
          <w:bCs/>
          <w:sz w:val="28"/>
          <w:szCs w:val="28"/>
        </w:rPr>
      </w:pPr>
      <w:r w:rsidRPr="00321E5F">
        <w:rPr>
          <w:rFonts w:ascii="Times New Roman" w:hAnsi="Times New Roman" w:cs="Times New Roman"/>
          <w:bCs/>
          <w:sz w:val="28"/>
          <w:szCs w:val="28"/>
        </w:rPr>
        <w:t xml:space="preserve">знакомиться с новейшими достижениями психологической науки в целом, в социальной, практической, возрастной и педагогической психологии в частности, </w:t>
      </w:r>
      <w:r w:rsidRPr="00321E5F">
        <w:rPr>
          <w:rFonts w:ascii="Times New Roman" w:hAnsi="Times New Roman" w:cs="Times New Roman"/>
          <w:bCs/>
          <w:sz w:val="28"/>
          <w:szCs w:val="28"/>
        </w:rPr>
        <w:lastRenderedPageBreak/>
        <w:t>применять в работе современные научно-обоснованные методы диагностической, развивающей, социально-психологической, коррекционной и профилактической работы;</w:t>
      </w:r>
    </w:p>
    <w:p w14:paraId="0DBE7F84" w14:textId="77777777" w:rsidR="00043145" w:rsidRPr="00321E5F" w:rsidRDefault="00043145">
      <w:pPr>
        <w:pStyle w:val="ConsPlusNormal"/>
        <w:numPr>
          <w:ilvl w:val="0"/>
          <w:numId w:val="82"/>
        </w:numPr>
        <w:ind w:left="0" w:firstLine="426"/>
        <w:jc w:val="both"/>
        <w:rPr>
          <w:rFonts w:ascii="Times New Roman" w:hAnsi="Times New Roman" w:cs="Times New Roman"/>
          <w:bCs/>
          <w:sz w:val="28"/>
          <w:szCs w:val="28"/>
        </w:rPr>
      </w:pPr>
      <w:r w:rsidRPr="00321E5F">
        <w:rPr>
          <w:rFonts w:ascii="Times New Roman" w:hAnsi="Times New Roman" w:cs="Times New Roman"/>
          <w:bCs/>
          <w:sz w:val="28"/>
          <w:szCs w:val="28"/>
        </w:rPr>
        <w:t xml:space="preserve">не разглашать профессиональную тайну, не распространять сведения, полученные в результате диагностической и консультативной работы, если ознакомление с ними может нанести ущерб обучающемуся или его окружению, а также в тех случаях, когда испытуемым были даны гарантии анонимности результатов исследования; </w:t>
      </w:r>
    </w:p>
    <w:p w14:paraId="602E90F1" w14:textId="77777777" w:rsidR="00043145" w:rsidRPr="00321E5F" w:rsidRDefault="00043145">
      <w:pPr>
        <w:pStyle w:val="ConsPlusNormal"/>
        <w:numPr>
          <w:ilvl w:val="0"/>
          <w:numId w:val="82"/>
        </w:numPr>
        <w:ind w:left="0" w:firstLine="426"/>
        <w:jc w:val="both"/>
        <w:rPr>
          <w:rFonts w:ascii="Times New Roman" w:hAnsi="Times New Roman" w:cs="Times New Roman"/>
          <w:bCs/>
          <w:sz w:val="28"/>
          <w:szCs w:val="28"/>
        </w:rPr>
      </w:pPr>
      <w:proofErr w:type="gramStart"/>
      <w:r w:rsidRPr="00321E5F">
        <w:rPr>
          <w:rFonts w:ascii="Times New Roman" w:hAnsi="Times New Roman" w:cs="Times New Roman"/>
          <w:bCs/>
          <w:sz w:val="28"/>
          <w:szCs w:val="28"/>
        </w:rPr>
        <w:t>информировать  участников</w:t>
      </w:r>
      <w:proofErr w:type="gramEnd"/>
      <w:r w:rsidRPr="00321E5F">
        <w:rPr>
          <w:rFonts w:ascii="Times New Roman" w:hAnsi="Times New Roman" w:cs="Times New Roman"/>
          <w:bCs/>
          <w:sz w:val="28"/>
          <w:szCs w:val="28"/>
        </w:rPr>
        <w:t xml:space="preserve">  педсоветов,  психолого-педагогических консилиумов, администрацию Колледжа о задачах, содержании и результатах проводимой  работы  в  рамках,  гарантирующих  соблюдение  предыдущего пункта;</w:t>
      </w:r>
    </w:p>
    <w:p w14:paraId="757B4AE9" w14:textId="77777777" w:rsidR="00043145" w:rsidRPr="00321E5F" w:rsidRDefault="00043145">
      <w:pPr>
        <w:pStyle w:val="ConsPlusNormal"/>
        <w:numPr>
          <w:ilvl w:val="0"/>
          <w:numId w:val="82"/>
        </w:numPr>
        <w:ind w:left="0" w:firstLine="426"/>
        <w:jc w:val="both"/>
        <w:rPr>
          <w:rFonts w:ascii="Times New Roman" w:hAnsi="Times New Roman" w:cs="Times New Roman"/>
          <w:bCs/>
          <w:sz w:val="28"/>
          <w:szCs w:val="28"/>
        </w:rPr>
      </w:pPr>
      <w:r w:rsidRPr="00321E5F">
        <w:rPr>
          <w:rFonts w:ascii="Times New Roman" w:hAnsi="Times New Roman" w:cs="Times New Roman"/>
          <w:bCs/>
          <w:sz w:val="28"/>
          <w:szCs w:val="28"/>
        </w:rPr>
        <w:t>оказывать психологическую помощь и поддержку обучающимся, их родителям (или лицам, их заменяющим), педагогам в решении личностных, профессиональных и других проблем;</w:t>
      </w:r>
    </w:p>
    <w:p w14:paraId="15F5B2ED" w14:textId="77777777" w:rsidR="00043145" w:rsidRPr="00321E5F" w:rsidRDefault="00043145">
      <w:pPr>
        <w:pStyle w:val="ConsPlusNormal"/>
        <w:numPr>
          <w:ilvl w:val="0"/>
          <w:numId w:val="82"/>
        </w:numPr>
        <w:ind w:left="0" w:firstLine="426"/>
        <w:jc w:val="both"/>
        <w:rPr>
          <w:rFonts w:ascii="Times New Roman" w:hAnsi="Times New Roman" w:cs="Times New Roman"/>
          <w:bCs/>
          <w:sz w:val="28"/>
          <w:szCs w:val="28"/>
        </w:rPr>
      </w:pPr>
      <w:r w:rsidRPr="00321E5F">
        <w:rPr>
          <w:rFonts w:ascii="Times New Roman" w:hAnsi="Times New Roman" w:cs="Times New Roman"/>
          <w:bCs/>
          <w:sz w:val="28"/>
          <w:szCs w:val="28"/>
        </w:rPr>
        <w:t>проходить аттестацию на соответствующую квалификационную категорию и получать ее в случае успешного прохождения аттестации;</w:t>
      </w:r>
    </w:p>
    <w:p w14:paraId="0DDDDF54" w14:textId="77777777" w:rsidR="00043145" w:rsidRPr="00321E5F" w:rsidRDefault="00043145">
      <w:pPr>
        <w:pStyle w:val="ConsPlusNormal"/>
        <w:numPr>
          <w:ilvl w:val="0"/>
          <w:numId w:val="82"/>
        </w:numPr>
        <w:ind w:left="0" w:firstLine="426"/>
        <w:jc w:val="both"/>
        <w:rPr>
          <w:rFonts w:ascii="Times New Roman" w:hAnsi="Times New Roman" w:cs="Times New Roman"/>
          <w:bCs/>
          <w:sz w:val="28"/>
          <w:szCs w:val="28"/>
        </w:rPr>
      </w:pPr>
      <w:r w:rsidRPr="00321E5F">
        <w:rPr>
          <w:rFonts w:ascii="Times New Roman" w:hAnsi="Times New Roman" w:cs="Times New Roman"/>
          <w:bCs/>
          <w:sz w:val="28"/>
          <w:szCs w:val="28"/>
        </w:rPr>
        <w:t>предупреждать асоциальные действия обучающихся и осуществлять их своевременную коррекцию;</w:t>
      </w:r>
      <w:bookmarkStart w:id="135" w:name="z65"/>
      <w:bookmarkEnd w:id="135"/>
      <w:r w:rsidRPr="00321E5F">
        <w:rPr>
          <w:rFonts w:ascii="Times New Roman" w:hAnsi="Times New Roman" w:cs="Times New Roman"/>
          <w:bCs/>
          <w:sz w:val="28"/>
          <w:szCs w:val="28"/>
        </w:rPr>
        <w:t xml:space="preserve"> </w:t>
      </w:r>
    </w:p>
    <w:p w14:paraId="13CD59F5" w14:textId="77777777" w:rsidR="00043145" w:rsidRPr="00321E5F" w:rsidRDefault="00043145">
      <w:pPr>
        <w:pStyle w:val="ConsPlusNormal"/>
        <w:numPr>
          <w:ilvl w:val="0"/>
          <w:numId w:val="82"/>
        </w:numPr>
        <w:ind w:left="0" w:firstLine="426"/>
        <w:jc w:val="both"/>
        <w:rPr>
          <w:rFonts w:ascii="Times New Roman" w:hAnsi="Times New Roman" w:cs="Times New Roman"/>
          <w:bCs/>
          <w:sz w:val="28"/>
          <w:szCs w:val="28"/>
        </w:rPr>
      </w:pPr>
      <w:r w:rsidRPr="00321E5F">
        <w:rPr>
          <w:rFonts w:ascii="Times New Roman" w:hAnsi="Times New Roman" w:cs="Times New Roman"/>
          <w:bCs/>
          <w:sz w:val="28"/>
          <w:szCs w:val="28"/>
        </w:rPr>
        <w:t xml:space="preserve">способствовать гармонизации отношений в организации образования и осуществлять мероприятия по профилактике возникновения социальной дезадаптации и </w:t>
      </w:r>
      <w:proofErr w:type="spellStart"/>
      <w:r w:rsidRPr="00321E5F">
        <w:rPr>
          <w:rFonts w:ascii="Times New Roman" w:hAnsi="Times New Roman" w:cs="Times New Roman"/>
          <w:bCs/>
          <w:sz w:val="28"/>
          <w:szCs w:val="28"/>
        </w:rPr>
        <w:t>аутодеструктивного</w:t>
      </w:r>
      <w:proofErr w:type="spellEnd"/>
      <w:r w:rsidRPr="00321E5F">
        <w:rPr>
          <w:rFonts w:ascii="Times New Roman" w:hAnsi="Times New Roman" w:cs="Times New Roman"/>
          <w:bCs/>
          <w:sz w:val="28"/>
          <w:szCs w:val="28"/>
        </w:rPr>
        <w:t xml:space="preserve"> (суицидального) поведения обучающихся;</w:t>
      </w:r>
    </w:p>
    <w:p w14:paraId="4800C792" w14:textId="77777777" w:rsidR="00043145" w:rsidRPr="00321E5F" w:rsidRDefault="00043145">
      <w:pPr>
        <w:pStyle w:val="ConsPlusNormal"/>
        <w:numPr>
          <w:ilvl w:val="0"/>
          <w:numId w:val="82"/>
        </w:numPr>
        <w:ind w:left="0" w:firstLine="426"/>
        <w:jc w:val="both"/>
        <w:rPr>
          <w:rFonts w:ascii="Times New Roman" w:hAnsi="Times New Roman" w:cs="Times New Roman"/>
          <w:bCs/>
          <w:sz w:val="28"/>
          <w:szCs w:val="28"/>
        </w:rPr>
      </w:pPr>
      <w:r w:rsidRPr="00321E5F">
        <w:rPr>
          <w:rFonts w:ascii="Times New Roman" w:hAnsi="Times New Roman" w:cs="Times New Roman"/>
          <w:bCs/>
          <w:sz w:val="28"/>
          <w:szCs w:val="28"/>
        </w:rPr>
        <w:t>формировать и развивать психологическую культуру обучающихся, их родителей (или лиц, их заменяющих) и педагогов;</w:t>
      </w:r>
    </w:p>
    <w:p w14:paraId="60F51563" w14:textId="77777777" w:rsidR="00043145" w:rsidRPr="00321E5F" w:rsidRDefault="00043145">
      <w:pPr>
        <w:pStyle w:val="ConsPlusNormal"/>
        <w:numPr>
          <w:ilvl w:val="0"/>
          <w:numId w:val="82"/>
        </w:numPr>
        <w:ind w:left="0" w:firstLine="426"/>
        <w:jc w:val="both"/>
        <w:rPr>
          <w:rFonts w:ascii="Times New Roman" w:hAnsi="Times New Roman" w:cs="Times New Roman"/>
          <w:bCs/>
          <w:sz w:val="28"/>
          <w:szCs w:val="28"/>
        </w:rPr>
      </w:pPr>
      <w:r w:rsidRPr="00321E5F">
        <w:rPr>
          <w:rFonts w:ascii="Times New Roman" w:hAnsi="Times New Roman" w:cs="Times New Roman"/>
          <w:bCs/>
          <w:sz w:val="28"/>
          <w:szCs w:val="28"/>
        </w:rPr>
        <w:t xml:space="preserve">вести документацию деятельности психологической службы в соответствии с  </w:t>
      </w:r>
      <w:hyperlink r:id="rId14" w:anchor="z7" w:history="1">
        <w:r w:rsidRPr="00321E5F">
          <w:rPr>
            <w:rStyle w:val="afc"/>
            <w:rFonts w:ascii="Times New Roman" w:hAnsi="Times New Roman" w:cs="Times New Roman"/>
            <w:color w:val="auto"/>
            <w:sz w:val="28"/>
            <w:szCs w:val="28"/>
            <w:u w:val="none"/>
          </w:rPr>
          <w:t>Правилами</w:t>
        </w:r>
      </w:hyperlink>
      <w:r w:rsidRPr="00321E5F">
        <w:rPr>
          <w:rStyle w:val="afc"/>
          <w:rFonts w:ascii="Times New Roman" w:hAnsi="Times New Roman" w:cs="Times New Roman"/>
          <w:sz w:val="28"/>
          <w:szCs w:val="28"/>
        </w:rPr>
        <w:t xml:space="preserve"> </w:t>
      </w:r>
      <w:r w:rsidRPr="00321E5F">
        <w:rPr>
          <w:rStyle w:val="afc"/>
          <w:rFonts w:ascii="Times New Roman" w:hAnsi="Times New Roman" w:cs="Times New Roman"/>
          <w:color w:val="auto"/>
          <w:sz w:val="28"/>
          <w:szCs w:val="28"/>
        </w:rPr>
        <w:t xml:space="preserve">деятельности психологической службы в организациях среднего образования, утвержденных приказом и.о. Министра просвещения РК №377 от 25.08.2022 года </w:t>
      </w:r>
      <w:r w:rsidRPr="00321E5F">
        <w:rPr>
          <w:rStyle w:val="afc"/>
          <w:rFonts w:ascii="Times New Roman" w:hAnsi="Times New Roman" w:cs="Times New Roman"/>
          <w:color w:val="auto"/>
          <w:sz w:val="28"/>
          <w:szCs w:val="28"/>
          <w:u w:val="none"/>
        </w:rPr>
        <w:t xml:space="preserve"> и </w:t>
      </w:r>
      <w:r w:rsidRPr="00321E5F">
        <w:rPr>
          <w:rFonts w:ascii="Times New Roman" w:hAnsi="Times New Roman" w:cs="Times New Roman"/>
          <w:bCs/>
          <w:sz w:val="28"/>
          <w:szCs w:val="28"/>
        </w:rPr>
        <w:t>настоящими</w:t>
      </w:r>
      <w:r w:rsidRPr="00321E5F">
        <w:rPr>
          <w:rStyle w:val="afc"/>
          <w:rFonts w:ascii="Times New Roman" w:hAnsi="Times New Roman" w:cs="Times New Roman"/>
          <w:color w:val="auto"/>
          <w:sz w:val="28"/>
          <w:szCs w:val="28"/>
          <w:u w:val="none"/>
        </w:rPr>
        <w:t xml:space="preserve">  Положением, хранить документацию в течение 3 лет</w:t>
      </w:r>
      <w:r w:rsidRPr="00321E5F">
        <w:rPr>
          <w:rFonts w:ascii="Times New Roman" w:hAnsi="Times New Roman" w:cs="Times New Roman"/>
          <w:bCs/>
          <w:sz w:val="28"/>
          <w:szCs w:val="28"/>
        </w:rPr>
        <w:t>;</w:t>
      </w:r>
    </w:p>
    <w:p w14:paraId="35425FA4" w14:textId="77777777" w:rsidR="00043145" w:rsidRPr="00321E5F" w:rsidRDefault="00043145">
      <w:pPr>
        <w:pStyle w:val="ConsPlusNormal"/>
        <w:numPr>
          <w:ilvl w:val="0"/>
          <w:numId w:val="83"/>
        </w:numPr>
        <w:ind w:left="0" w:firstLine="426"/>
        <w:jc w:val="both"/>
        <w:rPr>
          <w:rFonts w:ascii="Times New Roman" w:hAnsi="Times New Roman" w:cs="Times New Roman"/>
          <w:bCs/>
          <w:sz w:val="28"/>
          <w:szCs w:val="28"/>
        </w:rPr>
      </w:pPr>
      <w:r w:rsidRPr="00321E5F">
        <w:rPr>
          <w:rFonts w:ascii="Times New Roman" w:hAnsi="Times New Roman" w:cs="Times New Roman"/>
          <w:bCs/>
          <w:sz w:val="28"/>
          <w:szCs w:val="28"/>
        </w:rPr>
        <w:t>незамедлительно информировать родителей (или лиц, их заменяющих) и руководителя учебной группы о выявлении у несовершеннолетнего повышенного уровня тревожности и суицидальных наклонностей для принятия совместных мер по предотвращению суицидов и их попыток;</w:t>
      </w:r>
      <w:bookmarkStart w:id="136" w:name="z80"/>
      <w:bookmarkEnd w:id="136"/>
    </w:p>
    <w:p w14:paraId="4E5BE6E7" w14:textId="77777777" w:rsidR="00043145" w:rsidRPr="00321E5F" w:rsidRDefault="00043145">
      <w:pPr>
        <w:pStyle w:val="ConsPlusNormal"/>
        <w:numPr>
          <w:ilvl w:val="0"/>
          <w:numId w:val="83"/>
        </w:numPr>
        <w:ind w:left="0" w:firstLine="426"/>
        <w:jc w:val="both"/>
        <w:rPr>
          <w:rFonts w:ascii="Times New Roman" w:hAnsi="Times New Roman" w:cs="Times New Roman"/>
          <w:bCs/>
          <w:sz w:val="28"/>
          <w:szCs w:val="28"/>
        </w:rPr>
      </w:pPr>
      <w:r w:rsidRPr="00321E5F">
        <w:rPr>
          <w:rFonts w:ascii="Times New Roman" w:hAnsi="Times New Roman" w:cs="Times New Roman"/>
          <w:bCs/>
          <w:sz w:val="28"/>
          <w:szCs w:val="28"/>
        </w:rPr>
        <w:t>совершенствовать методы и формы выявления суицидальных наклонностей у подростков с внесением предложений по их корректировке и дополнению.</w:t>
      </w:r>
    </w:p>
    <w:p w14:paraId="36B5FAF8" w14:textId="77777777" w:rsidR="00043145" w:rsidRPr="00321E5F" w:rsidRDefault="00043145" w:rsidP="00043145">
      <w:pPr>
        <w:pStyle w:val="ConsPlusNormal"/>
        <w:ind w:firstLine="567"/>
        <w:jc w:val="both"/>
        <w:rPr>
          <w:rFonts w:ascii="Times New Roman" w:hAnsi="Times New Roman" w:cs="Times New Roman"/>
          <w:bCs/>
          <w:sz w:val="28"/>
          <w:szCs w:val="28"/>
        </w:rPr>
      </w:pPr>
      <w:r>
        <w:rPr>
          <w:rFonts w:ascii="Times New Roman" w:hAnsi="Times New Roman" w:cs="Times New Roman"/>
          <w:bCs/>
          <w:sz w:val="28"/>
          <w:szCs w:val="28"/>
        </w:rPr>
        <w:t>6.3.5</w:t>
      </w:r>
      <w:r w:rsidRPr="00321E5F">
        <w:rPr>
          <w:rFonts w:ascii="Times New Roman" w:hAnsi="Times New Roman" w:cs="Times New Roman"/>
          <w:bCs/>
          <w:sz w:val="28"/>
          <w:szCs w:val="28"/>
        </w:rPr>
        <w:t>.  Социальный педагог обязан:</w:t>
      </w:r>
    </w:p>
    <w:p w14:paraId="7E69C7C5" w14:textId="77777777" w:rsidR="00043145" w:rsidRPr="00321E5F" w:rsidRDefault="00043145">
      <w:pPr>
        <w:pStyle w:val="ConsPlusNormal"/>
        <w:numPr>
          <w:ilvl w:val="0"/>
          <w:numId w:val="81"/>
        </w:numPr>
        <w:ind w:left="0" w:firstLine="426"/>
        <w:jc w:val="both"/>
        <w:rPr>
          <w:rFonts w:ascii="Times New Roman" w:hAnsi="Times New Roman" w:cs="Times New Roman"/>
          <w:sz w:val="28"/>
          <w:szCs w:val="28"/>
        </w:rPr>
      </w:pPr>
      <w:r w:rsidRPr="00321E5F">
        <w:rPr>
          <w:rFonts w:ascii="Times New Roman" w:hAnsi="Times New Roman" w:cs="Times New Roman"/>
          <w:sz w:val="28"/>
          <w:szCs w:val="28"/>
        </w:rPr>
        <w:t xml:space="preserve">изучать </w:t>
      </w:r>
      <w:proofErr w:type="spellStart"/>
      <w:r w:rsidRPr="00321E5F">
        <w:rPr>
          <w:rFonts w:ascii="Times New Roman" w:hAnsi="Times New Roman" w:cs="Times New Roman"/>
          <w:sz w:val="28"/>
          <w:szCs w:val="28"/>
        </w:rPr>
        <w:t>психолого</w:t>
      </w:r>
      <w:proofErr w:type="spellEnd"/>
      <w:r w:rsidRPr="00321E5F">
        <w:rPr>
          <w:rFonts w:ascii="Times New Roman" w:hAnsi="Times New Roman" w:cs="Times New Roman"/>
          <w:sz w:val="28"/>
          <w:szCs w:val="28"/>
        </w:rPr>
        <w:t xml:space="preserve"> – </w:t>
      </w:r>
      <w:proofErr w:type="spellStart"/>
      <w:r w:rsidRPr="00321E5F">
        <w:rPr>
          <w:rFonts w:ascii="Times New Roman" w:hAnsi="Times New Roman" w:cs="Times New Roman"/>
          <w:sz w:val="28"/>
          <w:szCs w:val="28"/>
        </w:rPr>
        <w:t>медико</w:t>
      </w:r>
      <w:proofErr w:type="spellEnd"/>
      <w:r w:rsidRPr="00321E5F">
        <w:rPr>
          <w:rFonts w:ascii="Times New Roman" w:hAnsi="Times New Roman" w:cs="Times New Roman"/>
          <w:sz w:val="28"/>
          <w:szCs w:val="28"/>
        </w:rPr>
        <w:t xml:space="preserve"> - педагогические особенности личности обучающихся (воспитанников) и ее микросреды, условия жизни, </w:t>
      </w:r>
    </w:p>
    <w:p w14:paraId="3B21BBF0" w14:textId="77777777" w:rsidR="00043145" w:rsidRPr="00321E5F" w:rsidRDefault="00043145">
      <w:pPr>
        <w:pStyle w:val="ConsPlusNormal"/>
        <w:numPr>
          <w:ilvl w:val="0"/>
          <w:numId w:val="81"/>
        </w:numPr>
        <w:ind w:left="0" w:firstLine="426"/>
        <w:jc w:val="both"/>
        <w:rPr>
          <w:rFonts w:ascii="Times New Roman" w:hAnsi="Times New Roman" w:cs="Times New Roman"/>
          <w:sz w:val="28"/>
          <w:szCs w:val="28"/>
        </w:rPr>
      </w:pPr>
      <w:r w:rsidRPr="00321E5F">
        <w:rPr>
          <w:rFonts w:ascii="Times New Roman" w:hAnsi="Times New Roman" w:cs="Times New Roman"/>
          <w:sz w:val="28"/>
          <w:szCs w:val="28"/>
        </w:rPr>
        <w:t>участвовать в работе педагогического совета и совещаниях, проводимых администрацией колледжа;</w:t>
      </w:r>
    </w:p>
    <w:p w14:paraId="1833CB45" w14:textId="77777777" w:rsidR="00043145" w:rsidRPr="00321E5F" w:rsidRDefault="00043145">
      <w:pPr>
        <w:pStyle w:val="ConsPlusNormal"/>
        <w:numPr>
          <w:ilvl w:val="0"/>
          <w:numId w:val="81"/>
        </w:numPr>
        <w:ind w:left="0" w:firstLine="426"/>
        <w:jc w:val="both"/>
        <w:rPr>
          <w:rFonts w:ascii="Times New Roman" w:hAnsi="Times New Roman" w:cs="Times New Roman"/>
          <w:sz w:val="28"/>
          <w:szCs w:val="28"/>
        </w:rPr>
      </w:pPr>
      <w:r w:rsidRPr="00321E5F">
        <w:rPr>
          <w:rFonts w:ascii="Times New Roman" w:hAnsi="Times New Roman" w:cs="Times New Roman"/>
          <w:sz w:val="28"/>
          <w:szCs w:val="28"/>
        </w:rPr>
        <w:t>выявлять интересы и потребности, трудности и проблемы, конфликтные ситуации в семье, студенческом коллективе, отклонения в поведении обучающихся и своевременно оказывать им социальную помощь и поддержку;</w:t>
      </w:r>
    </w:p>
    <w:p w14:paraId="1609CAD2" w14:textId="77777777" w:rsidR="00043145" w:rsidRPr="00321E5F" w:rsidRDefault="00043145">
      <w:pPr>
        <w:pStyle w:val="ConsPlusNormal"/>
        <w:numPr>
          <w:ilvl w:val="0"/>
          <w:numId w:val="81"/>
        </w:numPr>
        <w:ind w:left="0" w:firstLine="426"/>
        <w:jc w:val="both"/>
        <w:rPr>
          <w:rFonts w:ascii="Times New Roman" w:hAnsi="Times New Roman" w:cs="Times New Roman"/>
          <w:sz w:val="28"/>
          <w:szCs w:val="28"/>
        </w:rPr>
      </w:pPr>
      <w:r w:rsidRPr="00321E5F">
        <w:rPr>
          <w:rFonts w:ascii="Times New Roman" w:hAnsi="Times New Roman" w:cs="Times New Roman"/>
          <w:sz w:val="28"/>
          <w:szCs w:val="28"/>
        </w:rPr>
        <w:t>определять задачи, формы, методы социально-педагогической работы, способы решения личных и социальных проблем, принимать меры по социальной защите и социальной помощи, реализации прав и свобод личности обучающихся;</w:t>
      </w:r>
    </w:p>
    <w:p w14:paraId="10B688F9" w14:textId="77777777" w:rsidR="00043145" w:rsidRPr="00321E5F" w:rsidRDefault="00043145">
      <w:pPr>
        <w:pStyle w:val="ConsPlusNormal"/>
        <w:numPr>
          <w:ilvl w:val="0"/>
          <w:numId w:val="81"/>
        </w:numPr>
        <w:ind w:left="0" w:firstLine="426"/>
        <w:jc w:val="both"/>
        <w:rPr>
          <w:rFonts w:ascii="Times New Roman" w:hAnsi="Times New Roman" w:cs="Times New Roman"/>
          <w:sz w:val="28"/>
          <w:szCs w:val="28"/>
        </w:rPr>
      </w:pPr>
      <w:r w:rsidRPr="00321E5F">
        <w:rPr>
          <w:rFonts w:ascii="Times New Roman" w:hAnsi="Times New Roman" w:cs="Times New Roman"/>
          <w:sz w:val="28"/>
          <w:szCs w:val="28"/>
        </w:rPr>
        <w:t xml:space="preserve">выявлять факты неблагополучия в семье, факты бытового насилия в отношении несовершеннолетних, проводить консультации с участниками </w:t>
      </w:r>
      <w:r w:rsidRPr="00321E5F">
        <w:rPr>
          <w:rFonts w:ascii="Times New Roman" w:hAnsi="Times New Roman" w:cs="Times New Roman"/>
          <w:sz w:val="28"/>
          <w:szCs w:val="28"/>
        </w:rPr>
        <w:lastRenderedPageBreak/>
        <w:t>образовательного процесса.</w:t>
      </w:r>
    </w:p>
    <w:p w14:paraId="45B17227" w14:textId="77777777" w:rsidR="00043145" w:rsidRPr="00321E5F" w:rsidRDefault="00043145" w:rsidP="00043145">
      <w:pPr>
        <w:pStyle w:val="ConsPlusNormal"/>
        <w:ind w:firstLine="567"/>
        <w:jc w:val="both"/>
        <w:rPr>
          <w:rFonts w:ascii="Times New Roman" w:hAnsi="Times New Roman" w:cs="Times New Roman"/>
          <w:bCs/>
          <w:sz w:val="28"/>
          <w:szCs w:val="28"/>
        </w:rPr>
      </w:pPr>
      <w:r>
        <w:rPr>
          <w:rFonts w:ascii="Times New Roman" w:hAnsi="Times New Roman" w:cs="Times New Roman"/>
          <w:bCs/>
          <w:sz w:val="28"/>
          <w:szCs w:val="28"/>
        </w:rPr>
        <w:t>6</w:t>
      </w:r>
      <w:r w:rsidRPr="00321E5F">
        <w:rPr>
          <w:rFonts w:ascii="Times New Roman" w:hAnsi="Times New Roman" w:cs="Times New Roman"/>
          <w:bCs/>
          <w:sz w:val="28"/>
          <w:szCs w:val="28"/>
        </w:rPr>
        <w:t>.</w:t>
      </w:r>
      <w:r>
        <w:rPr>
          <w:rFonts w:ascii="Times New Roman" w:hAnsi="Times New Roman" w:cs="Times New Roman"/>
          <w:bCs/>
          <w:sz w:val="28"/>
          <w:szCs w:val="28"/>
        </w:rPr>
        <w:t>6.</w:t>
      </w:r>
      <w:r w:rsidRPr="00321E5F">
        <w:rPr>
          <w:rFonts w:ascii="Times New Roman" w:hAnsi="Times New Roman" w:cs="Times New Roman"/>
          <w:bCs/>
          <w:sz w:val="28"/>
          <w:szCs w:val="28"/>
        </w:rPr>
        <w:t xml:space="preserve"> Руководители учебных групп обязаны:</w:t>
      </w:r>
    </w:p>
    <w:p w14:paraId="437516C3" w14:textId="77777777" w:rsidR="00043145" w:rsidRPr="00321E5F" w:rsidRDefault="00043145">
      <w:pPr>
        <w:pStyle w:val="ConsPlusNormal"/>
        <w:numPr>
          <w:ilvl w:val="0"/>
          <w:numId w:val="84"/>
        </w:numPr>
        <w:ind w:left="0" w:firstLine="426"/>
        <w:jc w:val="both"/>
        <w:rPr>
          <w:rFonts w:ascii="Times New Roman" w:hAnsi="Times New Roman" w:cs="Times New Roman"/>
          <w:sz w:val="28"/>
          <w:szCs w:val="28"/>
        </w:rPr>
      </w:pPr>
      <w:r w:rsidRPr="00321E5F">
        <w:rPr>
          <w:rFonts w:ascii="Times New Roman" w:hAnsi="Times New Roman" w:cs="Times New Roman"/>
          <w:sz w:val="28"/>
          <w:szCs w:val="28"/>
        </w:rPr>
        <w:t>планировать и проводить воспитательные мероприятия, направленные на сохранение психологического благополучия, сплочение студенческого коллектива, формирование жизнестойкости и стрессоустойчивости;</w:t>
      </w:r>
    </w:p>
    <w:p w14:paraId="7DF71373" w14:textId="77777777" w:rsidR="00043145" w:rsidRPr="00321E5F" w:rsidRDefault="00043145">
      <w:pPr>
        <w:pStyle w:val="ConsPlusNormal"/>
        <w:numPr>
          <w:ilvl w:val="0"/>
          <w:numId w:val="84"/>
        </w:numPr>
        <w:ind w:left="0" w:firstLine="426"/>
        <w:jc w:val="both"/>
        <w:rPr>
          <w:rFonts w:ascii="Times New Roman" w:hAnsi="Times New Roman" w:cs="Times New Roman"/>
          <w:sz w:val="28"/>
          <w:szCs w:val="28"/>
        </w:rPr>
      </w:pPr>
      <w:r w:rsidRPr="00321E5F">
        <w:rPr>
          <w:rFonts w:ascii="Times New Roman" w:hAnsi="Times New Roman" w:cs="Times New Roman"/>
          <w:sz w:val="28"/>
          <w:szCs w:val="28"/>
        </w:rPr>
        <w:t>вести мониторинг психологического благополучия обучающихся;</w:t>
      </w:r>
    </w:p>
    <w:p w14:paraId="0AB2101A" w14:textId="77777777" w:rsidR="00043145" w:rsidRPr="00321E5F" w:rsidRDefault="00043145">
      <w:pPr>
        <w:pStyle w:val="ConsPlusNormal"/>
        <w:numPr>
          <w:ilvl w:val="0"/>
          <w:numId w:val="84"/>
        </w:numPr>
        <w:ind w:left="0" w:firstLine="426"/>
        <w:jc w:val="both"/>
        <w:rPr>
          <w:rFonts w:ascii="Times New Roman" w:hAnsi="Times New Roman" w:cs="Times New Roman"/>
          <w:sz w:val="28"/>
          <w:szCs w:val="28"/>
        </w:rPr>
      </w:pPr>
      <w:r w:rsidRPr="00321E5F">
        <w:rPr>
          <w:rFonts w:ascii="Times New Roman" w:hAnsi="Times New Roman" w:cs="Times New Roman"/>
          <w:sz w:val="28"/>
          <w:szCs w:val="28"/>
        </w:rPr>
        <w:t>совместно с педагогом-психологом, социальным педагогом решать возникающие проблемы обучающихся, своевременно информировать специалистов службы о выявленных фактах неблагополучия в семье и студенческом коллективе и использовать их рекомендации;</w:t>
      </w:r>
    </w:p>
    <w:p w14:paraId="6C206985" w14:textId="77777777" w:rsidR="00043145" w:rsidRPr="00321E5F" w:rsidRDefault="00043145">
      <w:pPr>
        <w:pStyle w:val="ConsPlusNormal"/>
        <w:numPr>
          <w:ilvl w:val="0"/>
          <w:numId w:val="84"/>
        </w:numPr>
        <w:ind w:left="0" w:firstLine="426"/>
        <w:jc w:val="both"/>
        <w:rPr>
          <w:rFonts w:ascii="Times New Roman" w:hAnsi="Times New Roman" w:cs="Times New Roman"/>
          <w:sz w:val="28"/>
          <w:szCs w:val="28"/>
        </w:rPr>
      </w:pPr>
      <w:r w:rsidRPr="00321E5F">
        <w:rPr>
          <w:rFonts w:ascii="Times New Roman" w:hAnsi="Times New Roman" w:cs="Times New Roman"/>
          <w:sz w:val="28"/>
          <w:szCs w:val="28"/>
        </w:rPr>
        <w:t>проводить работу с родителями в вопросах семейного воспитания, досуговой деятельности, психологического здоровья;</w:t>
      </w:r>
    </w:p>
    <w:p w14:paraId="327CF65F" w14:textId="77777777" w:rsidR="00043145" w:rsidRPr="00321E5F" w:rsidRDefault="00043145">
      <w:pPr>
        <w:pStyle w:val="ConsPlusNormal"/>
        <w:numPr>
          <w:ilvl w:val="0"/>
          <w:numId w:val="84"/>
        </w:numPr>
        <w:ind w:left="0" w:firstLine="426"/>
        <w:jc w:val="both"/>
        <w:rPr>
          <w:rFonts w:ascii="Times New Roman" w:hAnsi="Times New Roman" w:cs="Times New Roman"/>
          <w:sz w:val="28"/>
          <w:szCs w:val="28"/>
        </w:rPr>
      </w:pPr>
      <w:r w:rsidRPr="00321E5F">
        <w:rPr>
          <w:rFonts w:ascii="Times New Roman" w:hAnsi="Times New Roman" w:cs="Times New Roman"/>
          <w:sz w:val="28"/>
          <w:szCs w:val="28"/>
        </w:rPr>
        <w:t xml:space="preserve">осуществлять работу с обучающимися, состоящими на всех видах учета, педагогическое сопровождение студентов «группы особого внимания»; </w:t>
      </w:r>
    </w:p>
    <w:p w14:paraId="7F047971" w14:textId="77777777" w:rsidR="00043145" w:rsidRPr="00321E5F" w:rsidRDefault="00043145">
      <w:pPr>
        <w:pStyle w:val="ConsPlusNormal"/>
        <w:numPr>
          <w:ilvl w:val="0"/>
          <w:numId w:val="84"/>
        </w:numPr>
        <w:ind w:left="0" w:firstLine="426"/>
        <w:jc w:val="both"/>
        <w:rPr>
          <w:rFonts w:ascii="Times New Roman" w:hAnsi="Times New Roman" w:cs="Times New Roman"/>
          <w:sz w:val="28"/>
          <w:szCs w:val="28"/>
        </w:rPr>
      </w:pPr>
      <w:r w:rsidRPr="00321E5F">
        <w:rPr>
          <w:rFonts w:ascii="Times New Roman" w:hAnsi="Times New Roman" w:cs="Times New Roman"/>
          <w:sz w:val="28"/>
          <w:szCs w:val="28"/>
        </w:rPr>
        <w:t xml:space="preserve">проводить мониторинг социальных сетей </w:t>
      </w:r>
      <w:r w:rsidRPr="00321E5F">
        <w:rPr>
          <w:rFonts w:ascii="Times New Roman" w:hAnsi="Times New Roman" w:cs="Times New Roman"/>
          <w:i/>
          <w:sz w:val="28"/>
          <w:szCs w:val="28"/>
        </w:rPr>
        <w:t xml:space="preserve">(групп, пропагандирующих суицид, насилие и др. негативные), </w:t>
      </w:r>
      <w:r w:rsidRPr="00321E5F">
        <w:rPr>
          <w:rFonts w:ascii="Times New Roman" w:hAnsi="Times New Roman" w:cs="Times New Roman"/>
          <w:sz w:val="28"/>
          <w:szCs w:val="28"/>
        </w:rPr>
        <w:t xml:space="preserve">где </w:t>
      </w:r>
      <w:proofErr w:type="gramStart"/>
      <w:r w:rsidRPr="00321E5F">
        <w:rPr>
          <w:rFonts w:ascii="Times New Roman" w:hAnsi="Times New Roman" w:cs="Times New Roman"/>
          <w:sz w:val="28"/>
          <w:szCs w:val="28"/>
        </w:rPr>
        <w:t>зарегистрированы  обучающиеся</w:t>
      </w:r>
      <w:proofErr w:type="gramEnd"/>
      <w:r w:rsidRPr="00321E5F">
        <w:rPr>
          <w:rFonts w:ascii="Times New Roman" w:hAnsi="Times New Roman" w:cs="Times New Roman"/>
          <w:sz w:val="28"/>
          <w:szCs w:val="28"/>
        </w:rPr>
        <w:t xml:space="preserve"> группы </w:t>
      </w:r>
      <w:r w:rsidRPr="00321E5F">
        <w:rPr>
          <w:rFonts w:ascii="Times New Roman" w:hAnsi="Times New Roman" w:cs="Times New Roman"/>
          <w:i/>
          <w:sz w:val="28"/>
          <w:szCs w:val="28"/>
        </w:rPr>
        <w:t xml:space="preserve">(группы пропагандирующие суицид, насилие и др. негативные явления). </w:t>
      </w:r>
    </w:p>
    <w:p w14:paraId="69B3E992" w14:textId="77777777" w:rsidR="00043145" w:rsidRPr="00321E5F" w:rsidRDefault="00043145" w:rsidP="0004314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6.7</w:t>
      </w:r>
      <w:r w:rsidRPr="00321E5F">
        <w:rPr>
          <w:rFonts w:ascii="Times New Roman" w:hAnsi="Times New Roman" w:cs="Times New Roman"/>
          <w:sz w:val="28"/>
          <w:szCs w:val="28"/>
        </w:rPr>
        <w:t xml:space="preserve">. Так как, по согласованию в состав психологической службы могут быть включены медицинские работники, сотрудники органов внутренних дел, то их деятельность регламентируется должностной инструкцией и планом работы Колледжа по профилактике </w:t>
      </w:r>
      <w:proofErr w:type="spellStart"/>
      <w:r w:rsidRPr="00321E5F">
        <w:rPr>
          <w:rFonts w:ascii="Times New Roman" w:hAnsi="Times New Roman" w:cs="Times New Roman"/>
          <w:sz w:val="28"/>
          <w:szCs w:val="28"/>
        </w:rPr>
        <w:t>аутодеструктивного</w:t>
      </w:r>
      <w:proofErr w:type="spellEnd"/>
      <w:r w:rsidRPr="00321E5F">
        <w:rPr>
          <w:rFonts w:ascii="Times New Roman" w:hAnsi="Times New Roman" w:cs="Times New Roman"/>
          <w:sz w:val="28"/>
          <w:szCs w:val="28"/>
        </w:rPr>
        <w:t xml:space="preserve"> поведения, где определены виды и направления работы всех специалистов психологической службы. </w:t>
      </w:r>
    </w:p>
    <w:p w14:paraId="36147A41" w14:textId="77777777" w:rsidR="00043145" w:rsidRPr="00321E5F" w:rsidRDefault="00043145" w:rsidP="00043145">
      <w:pPr>
        <w:pStyle w:val="ConsPlusNormal"/>
        <w:ind w:firstLine="567"/>
        <w:jc w:val="both"/>
        <w:rPr>
          <w:rFonts w:ascii="Times New Roman" w:hAnsi="Times New Roman" w:cs="Times New Roman"/>
          <w:bCs/>
          <w:sz w:val="28"/>
          <w:szCs w:val="28"/>
        </w:rPr>
      </w:pPr>
      <w:r>
        <w:rPr>
          <w:rFonts w:ascii="Times New Roman" w:hAnsi="Times New Roman" w:cs="Times New Roman"/>
          <w:bCs/>
          <w:sz w:val="28"/>
          <w:szCs w:val="28"/>
        </w:rPr>
        <w:t>6.8</w:t>
      </w:r>
      <w:r w:rsidRPr="00321E5F">
        <w:rPr>
          <w:rFonts w:ascii="Times New Roman" w:hAnsi="Times New Roman" w:cs="Times New Roman"/>
          <w:bCs/>
          <w:sz w:val="28"/>
          <w:szCs w:val="28"/>
        </w:rPr>
        <w:t>. За неисполнение либо ненадлежащее исполнение возложенных обязанностей директор Колледжа, заместитель директора по воспитательной работе, педагог-психолог несут установленную законом ответственность.</w:t>
      </w:r>
    </w:p>
    <w:p w14:paraId="4AA2DEE3" w14:textId="77777777" w:rsidR="00043145" w:rsidRPr="00A54DEE" w:rsidRDefault="00043145" w:rsidP="00043145">
      <w:pPr>
        <w:pStyle w:val="ConsPlusNormal"/>
      </w:pPr>
    </w:p>
    <w:p w14:paraId="654D8B0C" w14:textId="77777777" w:rsidR="00043145" w:rsidRPr="00A54DEE" w:rsidRDefault="00043145" w:rsidP="00043145">
      <w:pPr>
        <w:ind w:firstLine="539"/>
        <w:jc w:val="center"/>
        <w:rPr>
          <w:b/>
          <w:color w:val="000000"/>
          <w:sz w:val="28"/>
          <w:szCs w:val="28"/>
        </w:rPr>
      </w:pPr>
      <w:r>
        <w:rPr>
          <w:b/>
          <w:color w:val="000000"/>
          <w:sz w:val="28"/>
          <w:szCs w:val="28"/>
        </w:rPr>
        <w:t>7</w:t>
      </w:r>
      <w:r w:rsidRPr="00A54DEE">
        <w:rPr>
          <w:b/>
          <w:color w:val="000000"/>
          <w:sz w:val="28"/>
          <w:szCs w:val="28"/>
        </w:rPr>
        <w:t>. Периодичность работы:</w:t>
      </w:r>
    </w:p>
    <w:p w14:paraId="6ADC2A5E" w14:textId="77777777" w:rsidR="00043145" w:rsidRPr="00A54DEE" w:rsidRDefault="00043145" w:rsidP="00043145">
      <w:pPr>
        <w:ind w:firstLine="539"/>
        <w:jc w:val="both"/>
        <w:rPr>
          <w:color w:val="000000"/>
          <w:sz w:val="28"/>
          <w:szCs w:val="28"/>
        </w:rPr>
      </w:pPr>
      <w:r w:rsidRPr="00A54DEE">
        <w:rPr>
          <w:color w:val="000000"/>
          <w:sz w:val="28"/>
          <w:szCs w:val="28"/>
        </w:rPr>
        <w:t xml:space="preserve">– </w:t>
      </w:r>
      <w:proofErr w:type="gramStart"/>
      <w:r w:rsidRPr="00A54DEE">
        <w:rPr>
          <w:color w:val="000000"/>
          <w:sz w:val="28"/>
          <w:szCs w:val="28"/>
        </w:rPr>
        <w:t>по  мере</w:t>
      </w:r>
      <w:proofErr w:type="gramEnd"/>
      <w:r w:rsidRPr="00A54DEE">
        <w:rPr>
          <w:color w:val="000000"/>
          <w:sz w:val="28"/>
          <w:szCs w:val="28"/>
        </w:rPr>
        <w:t xml:space="preserve">  поступления  запросов,  по  годовому плану.</w:t>
      </w:r>
    </w:p>
    <w:p w14:paraId="1B523E47" w14:textId="77777777" w:rsidR="00043145" w:rsidRPr="00A54DEE" w:rsidRDefault="00043145" w:rsidP="00043145">
      <w:pPr>
        <w:ind w:firstLine="539"/>
        <w:jc w:val="both"/>
        <w:rPr>
          <w:color w:val="000000"/>
          <w:sz w:val="28"/>
          <w:szCs w:val="28"/>
        </w:rPr>
      </w:pPr>
    </w:p>
    <w:p w14:paraId="3D2BF373" w14:textId="77777777" w:rsidR="00043145" w:rsidRPr="00A54DEE" w:rsidRDefault="00043145" w:rsidP="00043145">
      <w:pPr>
        <w:ind w:firstLine="539"/>
        <w:jc w:val="center"/>
        <w:rPr>
          <w:b/>
          <w:color w:val="000000"/>
          <w:sz w:val="28"/>
          <w:szCs w:val="28"/>
        </w:rPr>
      </w:pPr>
      <w:r>
        <w:rPr>
          <w:b/>
          <w:color w:val="000000"/>
          <w:sz w:val="28"/>
          <w:szCs w:val="28"/>
        </w:rPr>
        <w:t>8</w:t>
      </w:r>
      <w:r w:rsidRPr="00A54DEE">
        <w:rPr>
          <w:b/>
          <w:color w:val="000000"/>
          <w:sz w:val="28"/>
          <w:szCs w:val="28"/>
        </w:rPr>
        <w:t xml:space="preserve">. Организация    работы        и     документация       </w:t>
      </w:r>
    </w:p>
    <w:p w14:paraId="5A274B75" w14:textId="77777777" w:rsidR="00043145" w:rsidRPr="00A54DEE" w:rsidRDefault="00043145" w:rsidP="00043145">
      <w:pPr>
        <w:ind w:firstLine="539"/>
        <w:jc w:val="center"/>
        <w:rPr>
          <w:b/>
          <w:color w:val="000000"/>
          <w:sz w:val="28"/>
          <w:szCs w:val="28"/>
        </w:rPr>
      </w:pPr>
      <w:r w:rsidRPr="00A54DEE">
        <w:rPr>
          <w:b/>
          <w:color w:val="000000"/>
          <w:sz w:val="28"/>
          <w:szCs w:val="28"/>
        </w:rPr>
        <w:t>психологической       службы</w:t>
      </w:r>
    </w:p>
    <w:p w14:paraId="3086A8B0" w14:textId="77777777" w:rsidR="00043145" w:rsidRPr="00A54DEE" w:rsidRDefault="00043145" w:rsidP="00043145">
      <w:pPr>
        <w:ind w:firstLine="539"/>
        <w:jc w:val="both"/>
        <w:rPr>
          <w:bCs/>
          <w:color w:val="000000"/>
          <w:sz w:val="28"/>
          <w:szCs w:val="28"/>
        </w:rPr>
      </w:pPr>
      <w:r w:rsidRPr="00A54DEE">
        <w:rPr>
          <w:bCs/>
          <w:color w:val="000000"/>
          <w:sz w:val="28"/>
          <w:szCs w:val="28"/>
        </w:rPr>
        <w:t xml:space="preserve">11.1. Деятельность </w:t>
      </w:r>
      <w:proofErr w:type="gramStart"/>
      <w:r w:rsidRPr="00A54DEE">
        <w:rPr>
          <w:bCs/>
          <w:color w:val="000000"/>
          <w:sz w:val="28"/>
          <w:szCs w:val="28"/>
        </w:rPr>
        <w:t>психологической  службы</w:t>
      </w:r>
      <w:proofErr w:type="gramEnd"/>
      <w:r w:rsidRPr="00A54DEE">
        <w:rPr>
          <w:bCs/>
          <w:color w:val="000000"/>
          <w:sz w:val="28"/>
          <w:szCs w:val="28"/>
        </w:rPr>
        <w:t xml:space="preserve">  осуществляется согласно приказу директора Колледжа.</w:t>
      </w:r>
    </w:p>
    <w:p w14:paraId="390231F8" w14:textId="77777777" w:rsidR="00043145" w:rsidRPr="00A54DEE" w:rsidRDefault="00043145" w:rsidP="00043145">
      <w:pPr>
        <w:ind w:firstLine="539"/>
        <w:jc w:val="both"/>
        <w:rPr>
          <w:bCs/>
          <w:color w:val="000000"/>
          <w:sz w:val="28"/>
          <w:szCs w:val="28"/>
        </w:rPr>
      </w:pPr>
      <w:r w:rsidRPr="00A54DEE">
        <w:rPr>
          <w:bCs/>
          <w:color w:val="000000"/>
          <w:sz w:val="28"/>
          <w:szCs w:val="28"/>
        </w:rPr>
        <w:t>11.2. Психологическая служба функционирует на базе кабинета педагога-психолога, по возможности размещенного в отдельном помещении и обеспеченного необходимыми условиями для проведения комплекса диагностических, развивающих, коррекционных и профилактических видов работ со всеми участниками образовательного процесса в индивидуальном и групповом формате.</w:t>
      </w:r>
    </w:p>
    <w:p w14:paraId="2443BC41" w14:textId="77777777" w:rsidR="00043145" w:rsidRPr="00A54DEE" w:rsidRDefault="00043145" w:rsidP="00043145">
      <w:pPr>
        <w:ind w:firstLine="539"/>
        <w:jc w:val="both"/>
        <w:rPr>
          <w:bCs/>
          <w:color w:val="000000"/>
          <w:sz w:val="28"/>
          <w:szCs w:val="28"/>
        </w:rPr>
      </w:pPr>
      <w:r w:rsidRPr="00A54DEE">
        <w:rPr>
          <w:bCs/>
          <w:color w:val="000000"/>
          <w:sz w:val="28"/>
          <w:szCs w:val="28"/>
        </w:rPr>
        <w:t xml:space="preserve">11.3. Психологическая </w:t>
      </w:r>
      <w:proofErr w:type="gramStart"/>
      <w:r w:rsidRPr="00A54DEE">
        <w:rPr>
          <w:bCs/>
          <w:color w:val="000000"/>
          <w:sz w:val="28"/>
          <w:szCs w:val="28"/>
        </w:rPr>
        <w:t>служба  должна</w:t>
      </w:r>
      <w:proofErr w:type="gramEnd"/>
      <w:r w:rsidRPr="00A54DEE">
        <w:rPr>
          <w:bCs/>
          <w:color w:val="000000"/>
          <w:sz w:val="28"/>
          <w:szCs w:val="28"/>
        </w:rPr>
        <w:t xml:space="preserve">   иметь   следующую   документацию:</w:t>
      </w:r>
    </w:p>
    <w:p w14:paraId="5599D630" w14:textId="77777777" w:rsidR="00043145" w:rsidRPr="00A54DEE" w:rsidRDefault="00043145" w:rsidP="00043145">
      <w:pPr>
        <w:ind w:firstLine="539"/>
        <w:jc w:val="both"/>
        <w:rPr>
          <w:bCs/>
          <w:color w:val="000000"/>
          <w:sz w:val="28"/>
          <w:szCs w:val="28"/>
        </w:rPr>
      </w:pPr>
      <w:r w:rsidRPr="00A54DEE">
        <w:rPr>
          <w:bCs/>
          <w:color w:val="000000"/>
          <w:sz w:val="28"/>
          <w:szCs w:val="28"/>
        </w:rPr>
        <w:t xml:space="preserve">1) положение о психологической    службе      организации          образования; </w:t>
      </w:r>
    </w:p>
    <w:p w14:paraId="09BAE1B5" w14:textId="77777777" w:rsidR="00043145" w:rsidRPr="00A54DEE" w:rsidRDefault="00043145" w:rsidP="00043145">
      <w:pPr>
        <w:ind w:firstLine="539"/>
        <w:jc w:val="both"/>
        <w:rPr>
          <w:bCs/>
          <w:color w:val="000000"/>
          <w:sz w:val="28"/>
          <w:szCs w:val="28"/>
        </w:rPr>
      </w:pPr>
      <w:r w:rsidRPr="00A54DEE">
        <w:rPr>
          <w:bCs/>
          <w:color w:val="000000"/>
          <w:sz w:val="28"/>
          <w:szCs w:val="28"/>
        </w:rPr>
        <w:t xml:space="preserve">2) годовой план работы психологической </w:t>
      </w:r>
      <w:proofErr w:type="gramStart"/>
      <w:r w:rsidRPr="00A54DEE">
        <w:rPr>
          <w:bCs/>
          <w:color w:val="000000"/>
          <w:sz w:val="28"/>
          <w:szCs w:val="28"/>
        </w:rPr>
        <w:t>службы,  утвержденный</w:t>
      </w:r>
      <w:proofErr w:type="gramEnd"/>
      <w:r w:rsidRPr="00A54DEE">
        <w:rPr>
          <w:bCs/>
          <w:color w:val="000000"/>
          <w:sz w:val="28"/>
          <w:szCs w:val="28"/>
        </w:rPr>
        <w:t xml:space="preserve"> директором Колледжа (приложение 1), исполнение плана;</w:t>
      </w:r>
    </w:p>
    <w:p w14:paraId="6171904E" w14:textId="77777777" w:rsidR="00043145" w:rsidRPr="00A54DEE" w:rsidRDefault="00043145" w:rsidP="00043145">
      <w:pPr>
        <w:ind w:firstLine="539"/>
        <w:jc w:val="both"/>
        <w:rPr>
          <w:bCs/>
          <w:color w:val="000000"/>
          <w:sz w:val="28"/>
          <w:szCs w:val="28"/>
        </w:rPr>
      </w:pPr>
      <w:r w:rsidRPr="00A54DEE">
        <w:rPr>
          <w:bCs/>
          <w:color w:val="000000"/>
          <w:sz w:val="28"/>
          <w:szCs w:val="28"/>
        </w:rPr>
        <w:t>3) перспективный план работы педагога-психолога, утвержденный директором Колледжа (приложение 2), исполнение плана;</w:t>
      </w:r>
    </w:p>
    <w:p w14:paraId="5CB9D8FA" w14:textId="77777777" w:rsidR="00043145" w:rsidRPr="00A54DEE" w:rsidRDefault="00043145" w:rsidP="00043145">
      <w:pPr>
        <w:ind w:firstLine="539"/>
        <w:jc w:val="both"/>
        <w:rPr>
          <w:bCs/>
          <w:color w:val="000000"/>
          <w:sz w:val="28"/>
          <w:szCs w:val="28"/>
        </w:rPr>
      </w:pPr>
      <w:r w:rsidRPr="00A54DEE">
        <w:rPr>
          <w:bCs/>
          <w:color w:val="000000"/>
          <w:sz w:val="28"/>
          <w:szCs w:val="28"/>
        </w:rPr>
        <w:t>4) циклограмма   работы   педагога-</w:t>
      </w:r>
      <w:proofErr w:type="gramStart"/>
      <w:r w:rsidRPr="00A54DEE">
        <w:rPr>
          <w:bCs/>
          <w:color w:val="000000"/>
          <w:sz w:val="28"/>
          <w:szCs w:val="28"/>
        </w:rPr>
        <w:t>психолога  (</w:t>
      </w:r>
      <w:proofErr w:type="gramEnd"/>
      <w:r w:rsidRPr="00A54DEE">
        <w:rPr>
          <w:bCs/>
          <w:color w:val="000000"/>
          <w:sz w:val="28"/>
          <w:szCs w:val="28"/>
        </w:rPr>
        <w:t>ежемесячно) (приложение 3);</w:t>
      </w:r>
    </w:p>
    <w:p w14:paraId="60C5C416" w14:textId="77777777" w:rsidR="00043145" w:rsidRPr="00A54DEE" w:rsidRDefault="00043145" w:rsidP="00043145">
      <w:pPr>
        <w:ind w:firstLine="539"/>
        <w:jc w:val="both"/>
        <w:rPr>
          <w:bCs/>
          <w:color w:val="000000"/>
          <w:sz w:val="28"/>
          <w:szCs w:val="28"/>
        </w:rPr>
      </w:pPr>
      <w:r w:rsidRPr="00A54DEE">
        <w:rPr>
          <w:bCs/>
          <w:color w:val="000000"/>
          <w:sz w:val="28"/>
          <w:szCs w:val="28"/>
        </w:rPr>
        <w:t xml:space="preserve">5) годовой план работы по профилактике </w:t>
      </w:r>
      <w:proofErr w:type="spellStart"/>
      <w:r w:rsidRPr="00A54DEE">
        <w:rPr>
          <w:bCs/>
          <w:color w:val="000000"/>
          <w:sz w:val="28"/>
          <w:szCs w:val="28"/>
        </w:rPr>
        <w:t>аутодеструктивного</w:t>
      </w:r>
      <w:proofErr w:type="spellEnd"/>
      <w:r w:rsidRPr="00A54DEE">
        <w:rPr>
          <w:bCs/>
          <w:color w:val="000000"/>
          <w:sz w:val="28"/>
          <w:szCs w:val="28"/>
        </w:rPr>
        <w:t xml:space="preserve"> (суицид) поведения обучающихся Колледжа (приложение 4), исполнение плана;</w:t>
      </w:r>
    </w:p>
    <w:p w14:paraId="1E0074F5" w14:textId="77777777" w:rsidR="00043145" w:rsidRPr="00A54DEE" w:rsidRDefault="00043145" w:rsidP="00043145">
      <w:pPr>
        <w:tabs>
          <w:tab w:val="left" w:pos="7575"/>
        </w:tabs>
        <w:ind w:firstLine="539"/>
        <w:jc w:val="both"/>
        <w:rPr>
          <w:bCs/>
          <w:color w:val="000000"/>
          <w:sz w:val="28"/>
          <w:szCs w:val="28"/>
        </w:rPr>
      </w:pPr>
      <w:r w:rsidRPr="00A54DEE">
        <w:rPr>
          <w:bCs/>
          <w:color w:val="000000"/>
          <w:sz w:val="28"/>
          <w:szCs w:val="28"/>
        </w:rPr>
        <w:lastRenderedPageBreak/>
        <w:t xml:space="preserve">6)  </w:t>
      </w:r>
      <w:proofErr w:type="gramStart"/>
      <w:r w:rsidRPr="00A54DEE">
        <w:rPr>
          <w:bCs/>
          <w:color w:val="000000"/>
          <w:sz w:val="28"/>
          <w:szCs w:val="28"/>
        </w:rPr>
        <w:t>годовой  план</w:t>
      </w:r>
      <w:proofErr w:type="gramEnd"/>
      <w:r w:rsidRPr="00A54DEE">
        <w:rPr>
          <w:bCs/>
          <w:color w:val="000000"/>
          <w:sz w:val="28"/>
          <w:szCs w:val="28"/>
        </w:rPr>
        <w:t xml:space="preserve">  работы  с  педагогическим  коллективом  (приложение 5), исполнение плана;</w:t>
      </w:r>
      <w:r w:rsidRPr="00A54DEE">
        <w:rPr>
          <w:bCs/>
          <w:color w:val="000000"/>
          <w:sz w:val="28"/>
          <w:szCs w:val="28"/>
        </w:rPr>
        <w:tab/>
      </w:r>
    </w:p>
    <w:p w14:paraId="1293A33D" w14:textId="77777777" w:rsidR="00043145" w:rsidRPr="00A54DEE" w:rsidRDefault="00043145" w:rsidP="00043145">
      <w:pPr>
        <w:ind w:firstLine="539"/>
        <w:jc w:val="both"/>
        <w:rPr>
          <w:bCs/>
          <w:sz w:val="28"/>
          <w:szCs w:val="28"/>
        </w:rPr>
      </w:pPr>
      <w:r w:rsidRPr="00A54DEE">
        <w:rPr>
          <w:bCs/>
          <w:sz w:val="28"/>
          <w:szCs w:val="28"/>
        </w:rPr>
        <w:t xml:space="preserve">7) план работы с обучающимися, состоящими на всех видах учёта; внеучебная занятость обучающихся, состоящих на всех видах учета, </w:t>
      </w:r>
      <w:r w:rsidRPr="00A54DEE">
        <w:rPr>
          <w:bCs/>
          <w:color w:val="000000"/>
          <w:sz w:val="28"/>
          <w:szCs w:val="28"/>
        </w:rPr>
        <w:t>исполнение плана</w:t>
      </w:r>
      <w:r w:rsidRPr="00A54DEE">
        <w:rPr>
          <w:bCs/>
          <w:sz w:val="28"/>
          <w:szCs w:val="28"/>
        </w:rPr>
        <w:t xml:space="preserve">; </w:t>
      </w:r>
    </w:p>
    <w:p w14:paraId="44EA1288" w14:textId="77777777" w:rsidR="00043145" w:rsidRPr="00A54DEE" w:rsidRDefault="00043145" w:rsidP="00043145">
      <w:pPr>
        <w:ind w:firstLine="539"/>
        <w:jc w:val="both"/>
        <w:rPr>
          <w:bCs/>
          <w:color w:val="000000"/>
          <w:sz w:val="28"/>
          <w:szCs w:val="28"/>
        </w:rPr>
      </w:pPr>
      <w:r w:rsidRPr="00A54DEE">
        <w:rPr>
          <w:bCs/>
          <w:sz w:val="28"/>
          <w:szCs w:val="28"/>
        </w:rPr>
        <w:t xml:space="preserve">8) </w:t>
      </w:r>
      <w:r w:rsidRPr="00A54DEE">
        <w:rPr>
          <w:bCs/>
          <w:color w:val="000000"/>
          <w:sz w:val="28"/>
          <w:szCs w:val="28"/>
        </w:rPr>
        <w:t>журналы регистрации учета видов работ психологической службы (психодиагностической, развивающей, коррекционной, просветительской, экспертной, методической работы, индивидуальных и групповых консультаций, запросов на психологические услуги) (приложение 6);</w:t>
      </w:r>
    </w:p>
    <w:p w14:paraId="62D5CE29" w14:textId="77777777" w:rsidR="00043145" w:rsidRPr="00A54DEE" w:rsidRDefault="00043145" w:rsidP="00043145">
      <w:pPr>
        <w:ind w:firstLine="539"/>
        <w:jc w:val="both"/>
        <w:rPr>
          <w:bCs/>
          <w:sz w:val="28"/>
          <w:szCs w:val="28"/>
        </w:rPr>
      </w:pPr>
      <w:r w:rsidRPr="00A54DEE">
        <w:rPr>
          <w:bCs/>
          <w:color w:val="000000"/>
          <w:sz w:val="28"/>
          <w:szCs w:val="28"/>
        </w:rPr>
        <w:t xml:space="preserve">9) </w:t>
      </w:r>
      <w:r>
        <w:rPr>
          <w:bCs/>
          <w:sz w:val="28"/>
          <w:szCs w:val="28"/>
        </w:rPr>
        <w:t xml:space="preserve">аналитические и </w:t>
      </w:r>
      <w:r w:rsidRPr="00A54DEE">
        <w:rPr>
          <w:bCs/>
          <w:sz w:val="28"/>
          <w:szCs w:val="28"/>
        </w:rPr>
        <w:t xml:space="preserve">статистические справки по профилактике </w:t>
      </w:r>
      <w:proofErr w:type="spellStart"/>
      <w:r w:rsidRPr="00A54DEE">
        <w:rPr>
          <w:bCs/>
          <w:sz w:val="28"/>
          <w:szCs w:val="28"/>
        </w:rPr>
        <w:t>аутодеструктивного</w:t>
      </w:r>
      <w:proofErr w:type="spellEnd"/>
      <w:r w:rsidRPr="00A54DEE">
        <w:rPr>
          <w:bCs/>
          <w:sz w:val="28"/>
          <w:szCs w:val="28"/>
        </w:rPr>
        <w:t xml:space="preserve"> поведения (ежеквартально); </w:t>
      </w:r>
    </w:p>
    <w:p w14:paraId="3F52E42B" w14:textId="77777777" w:rsidR="00043145" w:rsidRPr="00A54DEE" w:rsidRDefault="00043145" w:rsidP="00043145">
      <w:pPr>
        <w:ind w:firstLine="539"/>
        <w:jc w:val="both"/>
        <w:rPr>
          <w:bCs/>
          <w:sz w:val="28"/>
          <w:szCs w:val="28"/>
        </w:rPr>
      </w:pPr>
      <w:r w:rsidRPr="00A54DEE">
        <w:rPr>
          <w:bCs/>
          <w:sz w:val="28"/>
          <w:szCs w:val="28"/>
        </w:rPr>
        <w:t>10) папка группы «особого внимания» (список обучающихся, состоящих на учете педагога-психолога в группе «особого внимания</w:t>
      </w:r>
      <w:proofErr w:type="gramStart"/>
      <w:r w:rsidRPr="00A54DEE">
        <w:rPr>
          <w:bCs/>
          <w:sz w:val="28"/>
          <w:szCs w:val="28"/>
        </w:rPr>
        <w:t>»,  план</w:t>
      </w:r>
      <w:proofErr w:type="gramEnd"/>
      <w:r w:rsidRPr="00A54DEE">
        <w:rPr>
          <w:bCs/>
          <w:sz w:val="28"/>
          <w:szCs w:val="28"/>
        </w:rPr>
        <w:t xml:space="preserve">  и материалы индивидуальной и групповой  коррекционной работы педагога-психолога с  обучающимися группы «особого внимания»); </w:t>
      </w:r>
    </w:p>
    <w:p w14:paraId="6A082753" w14:textId="77777777" w:rsidR="00043145" w:rsidRPr="00A54DEE" w:rsidRDefault="00043145" w:rsidP="00043145">
      <w:pPr>
        <w:ind w:firstLine="539"/>
        <w:jc w:val="both"/>
        <w:rPr>
          <w:bCs/>
          <w:color w:val="000000"/>
          <w:sz w:val="28"/>
          <w:szCs w:val="28"/>
        </w:rPr>
      </w:pPr>
      <w:r w:rsidRPr="00A54DEE">
        <w:rPr>
          <w:bCs/>
          <w:sz w:val="28"/>
          <w:szCs w:val="28"/>
        </w:rPr>
        <w:t xml:space="preserve">11) </w:t>
      </w:r>
      <w:r w:rsidRPr="00A54DEE">
        <w:rPr>
          <w:bCs/>
          <w:color w:val="000000"/>
          <w:sz w:val="28"/>
          <w:szCs w:val="28"/>
        </w:rPr>
        <w:t xml:space="preserve">программы </w:t>
      </w:r>
      <w:r w:rsidRPr="00A54DEE">
        <w:rPr>
          <w:bCs/>
          <w:sz w:val="28"/>
          <w:szCs w:val="28"/>
        </w:rPr>
        <w:t xml:space="preserve">по основным направлениям работы педагога-психолога: </w:t>
      </w:r>
      <w:r w:rsidRPr="00A54DEE">
        <w:rPr>
          <w:bCs/>
          <w:color w:val="000000"/>
          <w:sz w:val="28"/>
          <w:szCs w:val="28"/>
        </w:rPr>
        <w:t>психологического диагностирования, психологических тренингов, развивающей и коррекционной работы;</w:t>
      </w:r>
    </w:p>
    <w:p w14:paraId="55D995F5" w14:textId="77777777" w:rsidR="00043145" w:rsidRPr="00A54DEE" w:rsidRDefault="00043145" w:rsidP="00043145">
      <w:pPr>
        <w:ind w:firstLine="539"/>
        <w:jc w:val="both"/>
        <w:rPr>
          <w:bCs/>
          <w:color w:val="000000"/>
          <w:sz w:val="28"/>
          <w:szCs w:val="28"/>
        </w:rPr>
      </w:pPr>
      <w:r w:rsidRPr="00A54DEE">
        <w:rPr>
          <w:bCs/>
          <w:color w:val="000000"/>
          <w:sz w:val="28"/>
          <w:szCs w:val="28"/>
        </w:rPr>
        <w:t>12) индивидуальные карты психологического развития обучающихся, психологические характеристики, групповые психологические портреты;</w:t>
      </w:r>
    </w:p>
    <w:p w14:paraId="175ACD0B" w14:textId="77777777" w:rsidR="00043145" w:rsidRPr="00A54DEE" w:rsidRDefault="00043145" w:rsidP="00043145">
      <w:pPr>
        <w:ind w:firstLine="539"/>
        <w:jc w:val="both"/>
        <w:rPr>
          <w:bCs/>
          <w:color w:val="000000"/>
          <w:sz w:val="28"/>
          <w:szCs w:val="28"/>
        </w:rPr>
      </w:pPr>
      <w:r w:rsidRPr="00A54DEE">
        <w:rPr>
          <w:bCs/>
          <w:color w:val="000000"/>
          <w:sz w:val="28"/>
          <w:szCs w:val="28"/>
        </w:rPr>
        <w:t>13) методические разработки психологических занятий, тренингов психодиагностических методик и других форм психологической работы;</w:t>
      </w:r>
    </w:p>
    <w:p w14:paraId="1178EE33" w14:textId="77777777" w:rsidR="00043145" w:rsidRPr="00A54DEE" w:rsidRDefault="00043145" w:rsidP="00043145">
      <w:pPr>
        <w:ind w:firstLine="539"/>
        <w:jc w:val="both"/>
        <w:rPr>
          <w:bCs/>
          <w:color w:val="000000"/>
          <w:sz w:val="28"/>
          <w:szCs w:val="28"/>
        </w:rPr>
      </w:pPr>
      <w:r w:rsidRPr="00A54DEE">
        <w:rPr>
          <w:bCs/>
          <w:color w:val="000000"/>
          <w:sz w:val="28"/>
          <w:szCs w:val="28"/>
        </w:rPr>
        <w:t>14) результаты психологического обследования, заключения, аналитические справки (приложение 7);</w:t>
      </w:r>
    </w:p>
    <w:p w14:paraId="6756CDC7" w14:textId="77777777" w:rsidR="00043145" w:rsidRPr="00A54DEE" w:rsidRDefault="00043145" w:rsidP="00043145">
      <w:pPr>
        <w:ind w:firstLine="539"/>
        <w:jc w:val="both"/>
        <w:rPr>
          <w:bCs/>
          <w:color w:val="000000"/>
          <w:sz w:val="28"/>
          <w:szCs w:val="28"/>
        </w:rPr>
      </w:pPr>
      <w:r w:rsidRPr="00A54DEE">
        <w:rPr>
          <w:bCs/>
          <w:color w:val="000000"/>
          <w:sz w:val="28"/>
          <w:szCs w:val="28"/>
        </w:rPr>
        <w:t>15) аналитические отчеты о деятельности психологической службы (за полугодие, учебный год) (приложение 8);</w:t>
      </w:r>
    </w:p>
    <w:p w14:paraId="08212E6D" w14:textId="77777777" w:rsidR="00043145" w:rsidRPr="00A54DEE" w:rsidRDefault="00043145" w:rsidP="00043145">
      <w:pPr>
        <w:ind w:firstLine="539"/>
        <w:jc w:val="both"/>
        <w:rPr>
          <w:bCs/>
          <w:color w:val="000000"/>
          <w:sz w:val="28"/>
          <w:szCs w:val="28"/>
        </w:rPr>
      </w:pPr>
      <w:r w:rsidRPr="00A54DEE">
        <w:rPr>
          <w:bCs/>
          <w:color w:val="000000"/>
          <w:sz w:val="28"/>
          <w:szCs w:val="28"/>
        </w:rPr>
        <w:t>16)</w:t>
      </w:r>
      <w:r w:rsidRPr="00A54DEE">
        <w:rPr>
          <w:bCs/>
          <w:sz w:val="28"/>
          <w:szCs w:val="28"/>
        </w:rPr>
        <w:t xml:space="preserve"> методическая копилка педагога-психолога.</w:t>
      </w:r>
    </w:p>
    <w:p w14:paraId="7BFECAFC" w14:textId="77777777" w:rsidR="00043145" w:rsidRPr="00A54DEE" w:rsidRDefault="00043145" w:rsidP="00043145">
      <w:pPr>
        <w:ind w:firstLine="426"/>
        <w:jc w:val="right"/>
        <w:rPr>
          <w:bCs/>
          <w:color w:val="000000"/>
          <w:sz w:val="28"/>
          <w:szCs w:val="28"/>
        </w:rPr>
      </w:pPr>
    </w:p>
    <w:p w14:paraId="78BE1902" w14:textId="77777777" w:rsidR="00043145" w:rsidRPr="00A54DEE" w:rsidRDefault="00043145" w:rsidP="00043145">
      <w:pPr>
        <w:ind w:firstLine="426"/>
        <w:jc w:val="right"/>
        <w:rPr>
          <w:bCs/>
          <w:i/>
          <w:iCs/>
          <w:color w:val="000000"/>
          <w:sz w:val="28"/>
          <w:szCs w:val="28"/>
        </w:rPr>
      </w:pPr>
      <w:proofErr w:type="gramStart"/>
      <w:r w:rsidRPr="00A54DEE">
        <w:rPr>
          <w:bCs/>
          <w:i/>
          <w:iCs/>
          <w:color w:val="000000"/>
          <w:sz w:val="28"/>
          <w:szCs w:val="28"/>
        </w:rPr>
        <w:t>Приложение  1</w:t>
      </w:r>
      <w:proofErr w:type="gramEnd"/>
    </w:p>
    <w:p w14:paraId="2FD25E7C" w14:textId="77777777" w:rsidR="00043145" w:rsidRPr="00A54DEE" w:rsidRDefault="00043145" w:rsidP="00043145">
      <w:pPr>
        <w:ind w:firstLine="426"/>
        <w:jc w:val="right"/>
        <w:rPr>
          <w:i/>
          <w:color w:val="000000"/>
          <w:sz w:val="28"/>
          <w:szCs w:val="28"/>
        </w:rPr>
      </w:pPr>
    </w:p>
    <w:p w14:paraId="347F7F28" w14:textId="77777777" w:rsidR="00043145" w:rsidRPr="00A54DEE" w:rsidRDefault="00043145" w:rsidP="00043145">
      <w:pPr>
        <w:jc w:val="center"/>
        <w:rPr>
          <w:b/>
          <w:color w:val="000000"/>
          <w:sz w:val="28"/>
          <w:szCs w:val="28"/>
        </w:rPr>
      </w:pPr>
      <w:r w:rsidRPr="00A54DEE">
        <w:rPr>
          <w:b/>
          <w:color w:val="000000"/>
          <w:sz w:val="28"/>
          <w:szCs w:val="28"/>
        </w:rPr>
        <w:t>Годовой план работы психологической службы</w:t>
      </w:r>
    </w:p>
    <w:p w14:paraId="1A3DFFA5" w14:textId="77777777" w:rsidR="00043145" w:rsidRPr="00A54DEE" w:rsidRDefault="00043145" w:rsidP="00043145">
      <w:pPr>
        <w:jc w:val="center"/>
        <w:rPr>
          <w:b/>
          <w:color w:val="000000"/>
          <w:sz w:val="28"/>
          <w:szCs w:val="28"/>
        </w:rPr>
      </w:pPr>
    </w:p>
    <w:p w14:paraId="578515D0" w14:textId="77777777" w:rsidR="00043145" w:rsidRPr="00A54DEE" w:rsidRDefault="00043145" w:rsidP="00043145">
      <w:pPr>
        <w:ind w:firstLine="567"/>
        <w:jc w:val="both"/>
        <w:rPr>
          <w:sz w:val="28"/>
          <w:szCs w:val="28"/>
        </w:rPr>
      </w:pPr>
      <w:r w:rsidRPr="00A54DEE">
        <w:rPr>
          <w:sz w:val="28"/>
          <w:szCs w:val="28"/>
        </w:rPr>
        <w:t>Годовой план работы психологической службы должен быть и утвержден директором Колледжа.</w:t>
      </w:r>
    </w:p>
    <w:p w14:paraId="27A2A13C" w14:textId="77777777" w:rsidR="00043145" w:rsidRPr="00A54DEE" w:rsidRDefault="00043145" w:rsidP="00043145">
      <w:pPr>
        <w:ind w:firstLine="567"/>
        <w:jc w:val="both"/>
        <w:rPr>
          <w:sz w:val="28"/>
          <w:szCs w:val="28"/>
        </w:rPr>
      </w:pPr>
      <w:r w:rsidRPr="00A54DEE">
        <w:rPr>
          <w:sz w:val="28"/>
          <w:szCs w:val="28"/>
        </w:rPr>
        <w:t>Схема оформления годового плана работы психологической службы может быть представлена с распределением основных мероприятий по видам деятельности всех специалистов службы.</w:t>
      </w:r>
    </w:p>
    <w:p w14:paraId="25103804" w14:textId="77777777" w:rsidR="00043145" w:rsidRPr="00A54DEE" w:rsidRDefault="00043145" w:rsidP="00043145">
      <w:pPr>
        <w:jc w:val="center"/>
        <w:rPr>
          <w:b/>
          <w:color w:val="000000"/>
          <w:sz w:val="28"/>
          <w:szCs w:val="28"/>
        </w:rPr>
      </w:pPr>
    </w:p>
    <w:tbl>
      <w:tblPr>
        <w:tblpPr w:leftFromText="180" w:rightFromText="180" w:vertAnchor="text" w:horzAnchor="margin" w:tblpX="108" w:tblpY="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1947"/>
        <w:gridCol w:w="1842"/>
        <w:gridCol w:w="1701"/>
        <w:gridCol w:w="1985"/>
        <w:gridCol w:w="1701"/>
      </w:tblGrid>
      <w:tr w:rsidR="00043145" w:rsidRPr="00A54DEE" w14:paraId="60223A85" w14:textId="77777777" w:rsidTr="00AA5F12">
        <w:tc>
          <w:tcPr>
            <w:tcW w:w="458" w:type="dxa"/>
            <w:vAlign w:val="center"/>
          </w:tcPr>
          <w:p w14:paraId="7A41B449" w14:textId="77777777" w:rsidR="00043145" w:rsidRPr="00A54DEE" w:rsidRDefault="00043145" w:rsidP="00043145">
            <w:pPr>
              <w:rPr>
                <w:b/>
                <w:sz w:val="28"/>
                <w:szCs w:val="28"/>
              </w:rPr>
            </w:pPr>
            <w:r w:rsidRPr="00A54DEE">
              <w:rPr>
                <w:b/>
                <w:sz w:val="28"/>
                <w:szCs w:val="28"/>
              </w:rPr>
              <w:t>№</w:t>
            </w:r>
          </w:p>
        </w:tc>
        <w:tc>
          <w:tcPr>
            <w:tcW w:w="1947" w:type="dxa"/>
            <w:vAlign w:val="center"/>
          </w:tcPr>
          <w:p w14:paraId="45AE559F" w14:textId="77777777" w:rsidR="00043145" w:rsidRPr="00A54DEE" w:rsidRDefault="00043145" w:rsidP="00043145">
            <w:pPr>
              <w:jc w:val="center"/>
              <w:rPr>
                <w:b/>
                <w:sz w:val="28"/>
                <w:szCs w:val="28"/>
              </w:rPr>
            </w:pPr>
            <w:r w:rsidRPr="00A54DEE">
              <w:rPr>
                <w:b/>
                <w:sz w:val="28"/>
                <w:szCs w:val="28"/>
              </w:rPr>
              <w:t>Мероприятия</w:t>
            </w:r>
          </w:p>
        </w:tc>
        <w:tc>
          <w:tcPr>
            <w:tcW w:w="1842" w:type="dxa"/>
            <w:vAlign w:val="center"/>
          </w:tcPr>
          <w:p w14:paraId="4C178D67" w14:textId="77777777" w:rsidR="00043145" w:rsidRPr="00A54DEE" w:rsidRDefault="00043145" w:rsidP="00043145">
            <w:pPr>
              <w:jc w:val="center"/>
              <w:rPr>
                <w:b/>
                <w:sz w:val="28"/>
                <w:szCs w:val="28"/>
              </w:rPr>
            </w:pPr>
            <w:r w:rsidRPr="00A54DEE">
              <w:rPr>
                <w:b/>
                <w:sz w:val="28"/>
                <w:szCs w:val="28"/>
              </w:rPr>
              <w:t>Категория участников</w:t>
            </w:r>
          </w:p>
        </w:tc>
        <w:tc>
          <w:tcPr>
            <w:tcW w:w="1701" w:type="dxa"/>
          </w:tcPr>
          <w:p w14:paraId="3E987DB0" w14:textId="77777777" w:rsidR="00043145" w:rsidRPr="00A54DEE" w:rsidRDefault="00043145" w:rsidP="00043145">
            <w:pPr>
              <w:jc w:val="center"/>
              <w:rPr>
                <w:b/>
                <w:sz w:val="28"/>
                <w:szCs w:val="28"/>
              </w:rPr>
            </w:pPr>
            <w:r w:rsidRPr="00A54DEE">
              <w:rPr>
                <w:b/>
                <w:sz w:val="28"/>
                <w:szCs w:val="28"/>
              </w:rPr>
              <w:t>Сроки проведения</w:t>
            </w:r>
          </w:p>
        </w:tc>
        <w:tc>
          <w:tcPr>
            <w:tcW w:w="1985" w:type="dxa"/>
          </w:tcPr>
          <w:p w14:paraId="7B1A9789" w14:textId="77777777" w:rsidR="00043145" w:rsidRPr="00A54DEE" w:rsidRDefault="00043145" w:rsidP="00043145">
            <w:pPr>
              <w:jc w:val="center"/>
              <w:rPr>
                <w:b/>
                <w:sz w:val="28"/>
                <w:szCs w:val="28"/>
              </w:rPr>
            </w:pPr>
            <w:proofErr w:type="gramStart"/>
            <w:r w:rsidRPr="00A54DEE">
              <w:rPr>
                <w:b/>
                <w:sz w:val="28"/>
                <w:szCs w:val="28"/>
              </w:rPr>
              <w:t>Ответствен-</w:t>
            </w:r>
            <w:proofErr w:type="spellStart"/>
            <w:r w:rsidRPr="00A54DEE">
              <w:rPr>
                <w:b/>
                <w:sz w:val="28"/>
                <w:szCs w:val="28"/>
              </w:rPr>
              <w:t>ные</w:t>
            </w:r>
            <w:proofErr w:type="spellEnd"/>
            <w:proofErr w:type="gramEnd"/>
          </w:p>
        </w:tc>
        <w:tc>
          <w:tcPr>
            <w:tcW w:w="1701" w:type="dxa"/>
            <w:vAlign w:val="center"/>
          </w:tcPr>
          <w:p w14:paraId="4634515D" w14:textId="77777777" w:rsidR="00043145" w:rsidRPr="00A54DEE" w:rsidRDefault="00043145" w:rsidP="00043145">
            <w:pPr>
              <w:jc w:val="center"/>
              <w:rPr>
                <w:b/>
                <w:sz w:val="28"/>
                <w:szCs w:val="28"/>
              </w:rPr>
            </w:pPr>
            <w:r w:rsidRPr="00A54DEE">
              <w:rPr>
                <w:b/>
                <w:sz w:val="28"/>
                <w:szCs w:val="28"/>
              </w:rPr>
              <w:t>Форма завершения</w:t>
            </w:r>
          </w:p>
        </w:tc>
      </w:tr>
      <w:tr w:rsidR="00043145" w:rsidRPr="00A54DEE" w14:paraId="7AC9289B" w14:textId="77777777" w:rsidTr="00AA5F12">
        <w:tc>
          <w:tcPr>
            <w:tcW w:w="458" w:type="dxa"/>
          </w:tcPr>
          <w:p w14:paraId="1C2BE313" w14:textId="77777777" w:rsidR="00043145" w:rsidRPr="00A54DEE" w:rsidRDefault="00043145" w:rsidP="00043145">
            <w:pPr>
              <w:rPr>
                <w:sz w:val="28"/>
                <w:szCs w:val="28"/>
              </w:rPr>
            </w:pPr>
            <w:r w:rsidRPr="00A54DEE">
              <w:rPr>
                <w:sz w:val="28"/>
                <w:szCs w:val="28"/>
              </w:rPr>
              <w:t>1.</w:t>
            </w:r>
          </w:p>
        </w:tc>
        <w:tc>
          <w:tcPr>
            <w:tcW w:w="1947" w:type="dxa"/>
          </w:tcPr>
          <w:p w14:paraId="5AB312D0" w14:textId="77777777" w:rsidR="00043145" w:rsidRPr="00A54DEE" w:rsidRDefault="00043145" w:rsidP="00043145">
            <w:pPr>
              <w:rPr>
                <w:sz w:val="28"/>
                <w:szCs w:val="28"/>
              </w:rPr>
            </w:pPr>
          </w:p>
        </w:tc>
        <w:tc>
          <w:tcPr>
            <w:tcW w:w="1842" w:type="dxa"/>
          </w:tcPr>
          <w:p w14:paraId="22E59745" w14:textId="77777777" w:rsidR="00043145" w:rsidRPr="00A54DEE" w:rsidRDefault="00043145" w:rsidP="00043145">
            <w:pPr>
              <w:rPr>
                <w:sz w:val="28"/>
                <w:szCs w:val="28"/>
              </w:rPr>
            </w:pPr>
          </w:p>
        </w:tc>
        <w:tc>
          <w:tcPr>
            <w:tcW w:w="1701" w:type="dxa"/>
          </w:tcPr>
          <w:p w14:paraId="5CE90682" w14:textId="77777777" w:rsidR="00043145" w:rsidRPr="00A54DEE" w:rsidRDefault="00043145" w:rsidP="00043145">
            <w:pPr>
              <w:rPr>
                <w:sz w:val="28"/>
                <w:szCs w:val="28"/>
              </w:rPr>
            </w:pPr>
          </w:p>
        </w:tc>
        <w:tc>
          <w:tcPr>
            <w:tcW w:w="1985" w:type="dxa"/>
          </w:tcPr>
          <w:p w14:paraId="72AB9E43" w14:textId="77777777" w:rsidR="00043145" w:rsidRPr="00A54DEE" w:rsidRDefault="00043145" w:rsidP="00043145">
            <w:pPr>
              <w:rPr>
                <w:sz w:val="28"/>
                <w:szCs w:val="28"/>
              </w:rPr>
            </w:pPr>
          </w:p>
        </w:tc>
        <w:tc>
          <w:tcPr>
            <w:tcW w:w="1701" w:type="dxa"/>
          </w:tcPr>
          <w:p w14:paraId="3CE365E7" w14:textId="77777777" w:rsidR="00043145" w:rsidRPr="00A54DEE" w:rsidRDefault="00043145" w:rsidP="00043145">
            <w:pPr>
              <w:rPr>
                <w:sz w:val="28"/>
                <w:szCs w:val="28"/>
              </w:rPr>
            </w:pPr>
          </w:p>
        </w:tc>
      </w:tr>
      <w:tr w:rsidR="00043145" w:rsidRPr="00A54DEE" w14:paraId="5CE50979" w14:textId="77777777" w:rsidTr="00AA5F12">
        <w:tc>
          <w:tcPr>
            <w:tcW w:w="458" w:type="dxa"/>
          </w:tcPr>
          <w:p w14:paraId="1227AC69" w14:textId="77777777" w:rsidR="00043145" w:rsidRPr="00A54DEE" w:rsidRDefault="00043145" w:rsidP="00043145">
            <w:pPr>
              <w:rPr>
                <w:sz w:val="28"/>
                <w:szCs w:val="28"/>
              </w:rPr>
            </w:pPr>
            <w:r w:rsidRPr="00A54DEE">
              <w:rPr>
                <w:sz w:val="28"/>
                <w:szCs w:val="28"/>
              </w:rPr>
              <w:t>2.</w:t>
            </w:r>
          </w:p>
        </w:tc>
        <w:tc>
          <w:tcPr>
            <w:tcW w:w="1947" w:type="dxa"/>
          </w:tcPr>
          <w:p w14:paraId="170DF36A" w14:textId="77777777" w:rsidR="00043145" w:rsidRPr="00A54DEE" w:rsidRDefault="00043145" w:rsidP="00043145">
            <w:pPr>
              <w:rPr>
                <w:sz w:val="28"/>
                <w:szCs w:val="28"/>
              </w:rPr>
            </w:pPr>
          </w:p>
        </w:tc>
        <w:tc>
          <w:tcPr>
            <w:tcW w:w="1842" w:type="dxa"/>
          </w:tcPr>
          <w:p w14:paraId="0D3FF6FD" w14:textId="77777777" w:rsidR="00043145" w:rsidRPr="00A54DEE" w:rsidRDefault="00043145" w:rsidP="00043145">
            <w:pPr>
              <w:rPr>
                <w:sz w:val="28"/>
                <w:szCs w:val="28"/>
              </w:rPr>
            </w:pPr>
          </w:p>
        </w:tc>
        <w:tc>
          <w:tcPr>
            <w:tcW w:w="1701" w:type="dxa"/>
          </w:tcPr>
          <w:p w14:paraId="69F2F457" w14:textId="77777777" w:rsidR="00043145" w:rsidRPr="00A54DEE" w:rsidRDefault="00043145" w:rsidP="00043145">
            <w:pPr>
              <w:rPr>
                <w:sz w:val="28"/>
                <w:szCs w:val="28"/>
              </w:rPr>
            </w:pPr>
          </w:p>
        </w:tc>
        <w:tc>
          <w:tcPr>
            <w:tcW w:w="1985" w:type="dxa"/>
          </w:tcPr>
          <w:p w14:paraId="2894A2CC" w14:textId="77777777" w:rsidR="00043145" w:rsidRPr="00A54DEE" w:rsidRDefault="00043145" w:rsidP="00043145">
            <w:pPr>
              <w:rPr>
                <w:sz w:val="28"/>
                <w:szCs w:val="28"/>
              </w:rPr>
            </w:pPr>
          </w:p>
        </w:tc>
        <w:tc>
          <w:tcPr>
            <w:tcW w:w="1701" w:type="dxa"/>
          </w:tcPr>
          <w:p w14:paraId="693622E1" w14:textId="77777777" w:rsidR="00043145" w:rsidRPr="00A54DEE" w:rsidRDefault="00043145" w:rsidP="00043145">
            <w:pPr>
              <w:rPr>
                <w:sz w:val="28"/>
                <w:szCs w:val="28"/>
              </w:rPr>
            </w:pPr>
          </w:p>
        </w:tc>
      </w:tr>
      <w:tr w:rsidR="00043145" w:rsidRPr="00A54DEE" w14:paraId="18D8C7DC" w14:textId="77777777" w:rsidTr="00AA5F12">
        <w:tc>
          <w:tcPr>
            <w:tcW w:w="458" w:type="dxa"/>
          </w:tcPr>
          <w:p w14:paraId="59A94AD6" w14:textId="77777777" w:rsidR="00043145" w:rsidRPr="00A54DEE" w:rsidRDefault="00043145" w:rsidP="00043145">
            <w:pPr>
              <w:rPr>
                <w:sz w:val="28"/>
                <w:szCs w:val="28"/>
              </w:rPr>
            </w:pPr>
            <w:r w:rsidRPr="00A54DEE">
              <w:rPr>
                <w:sz w:val="28"/>
                <w:szCs w:val="28"/>
              </w:rPr>
              <w:t>3.</w:t>
            </w:r>
          </w:p>
        </w:tc>
        <w:tc>
          <w:tcPr>
            <w:tcW w:w="1947" w:type="dxa"/>
          </w:tcPr>
          <w:p w14:paraId="4EA8D273" w14:textId="77777777" w:rsidR="00043145" w:rsidRPr="00A54DEE" w:rsidRDefault="00043145" w:rsidP="00043145">
            <w:pPr>
              <w:rPr>
                <w:sz w:val="28"/>
                <w:szCs w:val="28"/>
              </w:rPr>
            </w:pPr>
          </w:p>
        </w:tc>
        <w:tc>
          <w:tcPr>
            <w:tcW w:w="1842" w:type="dxa"/>
          </w:tcPr>
          <w:p w14:paraId="3D9E7665" w14:textId="77777777" w:rsidR="00043145" w:rsidRPr="00A54DEE" w:rsidRDefault="00043145" w:rsidP="00043145">
            <w:pPr>
              <w:rPr>
                <w:sz w:val="28"/>
                <w:szCs w:val="28"/>
              </w:rPr>
            </w:pPr>
          </w:p>
        </w:tc>
        <w:tc>
          <w:tcPr>
            <w:tcW w:w="1701" w:type="dxa"/>
          </w:tcPr>
          <w:p w14:paraId="0330DAC2" w14:textId="77777777" w:rsidR="00043145" w:rsidRPr="00A54DEE" w:rsidRDefault="00043145" w:rsidP="00043145">
            <w:pPr>
              <w:rPr>
                <w:sz w:val="28"/>
                <w:szCs w:val="28"/>
              </w:rPr>
            </w:pPr>
          </w:p>
        </w:tc>
        <w:tc>
          <w:tcPr>
            <w:tcW w:w="1985" w:type="dxa"/>
          </w:tcPr>
          <w:p w14:paraId="044504B2" w14:textId="77777777" w:rsidR="00043145" w:rsidRPr="00A54DEE" w:rsidRDefault="00043145" w:rsidP="00043145">
            <w:pPr>
              <w:rPr>
                <w:sz w:val="28"/>
                <w:szCs w:val="28"/>
              </w:rPr>
            </w:pPr>
          </w:p>
        </w:tc>
        <w:tc>
          <w:tcPr>
            <w:tcW w:w="1701" w:type="dxa"/>
          </w:tcPr>
          <w:p w14:paraId="66D1C754" w14:textId="77777777" w:rsidR="00043145" w:rsidRPr="00A54DEE" w:rsidRDefault="00043145" w:rsidP="00043145">
            <w:pPr>
              <w:rPr>
                <w:sz w:val="28"/>
                <w:szCs w:val="28"/>
              </w:rPr>
            </w:pPr>
          </w:p>
        </w:tc>
      </w:tr>
      <w:tr w:rsidR="00043145" w:rsidRPr="00A54DEE" w14:paraId="192B29A8" w14:textId="77777777" w:rsidTr="00AA5F12">
        <w:tc>
          <w:tcPr>
            <w:tcW w:w="458" w:type="dxa"/>
          </w:tcPr>
          <w:p w14:paraId="4F78121F" w14:textId="77777777" w:rsidR="00043145" w:rsidRPr="00A54DEE" w:rsidRDefault="00043145" w:rsidP="00043145">
            <w:pPr>
              <w:rPr>
                <w:sz w:val="28"/>
                <w:szCs w:val="28"/>
              </w:rPr>
            </w:pPr>
            <w:r w:rsidRPr="00A54DEE">
              <w:rPr>
                <w:sz w:val="28"/>
                <w:szCs w:val="28"/>
              </w:rPr>
              <w:t>4.</w:t>
            </w:r>
          </w:p>
        </w:tc>
        <w:tc>
          <w:tcPr>
            <w:tcW w:w="1947" w:type="dxa"/>
          </w:tcPr>
          <w:p w14:paraId="4C5C08E0" w14:textId="77777777" w:rsidR="00043145" w:rsidRPr="00A54DEE" w:rsidRDefault="00043145" w:rsidP="00043145">
            <w:pPr>
              <w:rPr>
                <w:sz w:val="28"/>
                <w:szCs w:val="28"/>
              </w:rPr>
            </w:pPr>
          </w:p>
        </w:tc>
        <w:tc>
          <w:tcPr>
            <w:tcW w:w="1842" w:type="dxa"/>
          </w:tcPr>
          <w:p w14:paraId="01CD5C82" w14:textId="77777777" w:rsidR="00043145" w:rsidRPr="00A54DEE" w:rsidRDefault="00043145" w:rsidP="00043145">
            <w:pPr>
              <w:rPr>
                <w:sz w:val="28"/>
                <w:szCs w:val="28"/>
              </w:rPr>
            </w:pPr>
          </w:p>
        </w:tc>
        <w:tc>
          <w:tcPr>
            <w:tcW w:w="1701" w:type="dxa"/>
          </w:tcPr>
          <w:p w14:paraId="3E62A69E" w14:textId="77777777" w:rsidR="00043145" w:rsidRPr="00A54DEE" w:rsidRDefault="00043145" w:rsidP="00043145">
            <w:pPr>
              <w:rPr>
                <w:sz w:val="28"/>
                <w:szCs w:val="28"/>
              </w:rPr>
            </w:pPr>
          </w:p>
        </w:tc>
        <w:tc>
          <w:tcPr>
            <w:tcW w:w="1985" w:type="dxa"/>
          </w:tcPr>
          <w:p w14:paraId="699EC880" w14:textId="77777777" w:rsidR="00043145" w:rsidRPr="00A54DEE" w:rsidRDefault="00043145" w:rsidP="00043145">
            <w:pPr>
              <w:rPr>
                <w:sz w:val="28"/>
                <w:szCs w:val="28"/>
              </w:rPr>
            </w:pPr>
          </w:p>
        </w:tc>
        <w:tc>
          <w:tcPr>
            <w:tcW w:w="1701" w:type="dxa"/>
          </w:tcPr>
          <w:p w14:paraId="0B7EC3D3" w14:textId="77777777" w:rsidR="00043145" w:rsidRPr="00A54DEE" w:rsidRDefault="00043145" w:rsidP="00043145">
            <w:pPr>
              <w:rPr>
                <w:sz w:val="28"/>
                <w:szCs w:val="28"/>
              </w:rPr>
            </w:pPr>
          </w:p>
        </w:tc>
      </w:tr>
      <w:tr w:rsidR="00043145" w:rsidRPr="00A54DEE" w14:paraId="23197694" w14:textId="77777777" w:rsidTr="00AA5F12">
        <w:tc>
          <w:tcPr>
            <w:tcW w:w="458" w:type="dxa"/>
          </w:tcPr>
          <w:p w14:paraId="27E9C7C2" w14:textId="77777777" w:rsidR="00043145" w:rsidRPr="00A54DEE" w:rsidRDefault="00043145" w:rsidP="00043145">
            <w:pPr>
              <w:rPr>
                <w:sz w:val="28"/>
                <w:szCs w:val="28"/>
              </w:rPr>
            </w:pPr>
            <w:r w:rsidRPr="00A54DEE">
              <w:rPr>
                <w:sz w:val="28"/>
                <w:szCs w:val="28"/>
              </w:rPr>
              <w:t>5.</w:t>
            </w:r>
          </w:p>
        </w:tc>
        <w:tc>
          <w:tcPr>
            <w:tcW w:w="1947" w:type="dxa"/>
          </w:tcPr>
          <w:p w14:paraId="4EA11A05" w14:textId="77777777" w:rsidR="00043145" w:rsidRPr="00A54DEE" w:rsidRDefault="00043145" w:rsidP="00043145">
            <w:pPr>
              <w:rPr>
                <w:sz w:val="28"/>
                <w:szCs w:val="28"/>
              </w:rPr>
            </w:pPr>
          </w:p>
        </w:tc>
        <w:tc>
          <w:tcPr>
            <w:tcW w:w="1842" w:type="dxa"/>
          </w:tcPr>
          <w:p w14:paraId="157002AB" w14:textId="77777777" w:rsidR="00043145" w:rsidRPr="00A54DEE" w:rsidRDefault="00043145" w:rsidP="00043145">
            <w:pPr>
              <w:rPr>
                <w:sz w:val="28"/>
                <w:szCs w:val="28"/>
              </w:rPr>
            </w:pPr>
          </w:p>
        </w:tc>
        <w:tc>
          <w:tcPr>
            <w:tcW w:w="1701" w:type="dxa"/>
          </w:tcPr>
          <w:p w14:paraId="05230D3A" w14:textId="77777777" w:rsidR="00043145" w:rsidRPr="00A54DEE" w:rsidRDefault="00043145" w:rsidP="00043145">
            <w:pPr>
              <w:rPr>
                <w:sz w:val="28"/>
                <w:szCs w:val="28"/>
              </w:rPr>
            </w:pPr>
          </w:p>
        </w:tc>
        <w:tc>
          <w:tcPr>
            <w:tcW w:w="1985" w:type="dxa"/>
          </w:tcPr>
          <w:p w14:paraId="2CBF18E7" w14:textId="77777777" w:rsidR="00043145" w:rsidRPr="00A54DEE" w:rsidRDefault="00043145" w:rsidP="00043145">
            <w:pPr>
              <w:rPr>
                <w:sz w:val="28"/>
                <w:szCs w:val="28"/>
              </w:rPr>
            </w:pPr>
          </w:p>
        </w:tc>
        <w:tc>
          <w:tcPr>
            <w:tcW w:w="1701" w:type="dxa"/>
          </w:tcPr>
          <w:p w14:paraId="3A2B1D8D" w14:textId="77777777" w:rsidR="00043145" w:rsidRPr="00A54DEE" w:rsidRDefault="00043145" w:rsidP="00043145">
            <w:pPr>
              <w:rPr>
                <w:sz w:val="28"/>
                <w:szCs w:val="28"/>
              </w:rPr>
            </w:pPr>
          </w:p>
        </w:tc>
      </w:tr>
    </w:tbl>
    <w:p w14:paraId="22E6C2C4" w14:textId="77777777" w:rsidR="00043145" w:rsidRPr="00A54DEE" w:rsidRDefault="00043145" w:rsidP="00043145">
      <w:pPr>
        <w:jc w:val="right"/>
        <w:rPr>
          <w:bCs/>
          <w:i/>
          <w:color w:val="000000"/>
          <w:sz w:val="28"/>
          <w:szCs w:val="28"/>
        </w:rPr>
      </w:pPr>
    </w:p>
    <w:p w14:paraId="438A5B43" w14:textId="77777777" w:rsidR="00043145" w:rsidRDefault="00043145" w:rsidP="00043145">
      <w:pPr>
        <w:jc w:val="right"/>
        <w:rPr>
          <w:bCs/>
          <w:i/>
          <w:iCs/>
          <w:color w:val="000000"/>
          <w:sz w:val="28"/>
          <w:szCs w:val="28"/>
        </w:rPr>
      </w:pPr>
    </w:p>
    <w:p w14:paraId="67F37591" w14:textId="77777777" w:rsidR="00043145" w:rsidRDefault="00043145" w:rsidP="00043145">
      <w:pPr>
        <w:jc w:val="right"/>
        <w:rPr>
          <w:bCs/>
          <w:i/>
          <w:iCs/>
          <w:color w:val="000000"/>
          <w:sz w:val="28"/>
          <w:szCs w:val="28"/>
        </w:rPr>
      </w:pPr>
    </w:p>
    <w:p w14:paraId="09CA991F" w14:textId="2DDBE52B" w:rsidR="00043145" w:rsidRPr="00A54DEE" w:rsidRDefault="00043145" w:rsidP="00043145">
      <w:pPr>
        <w:jc w:val="right"/>
        <w:rPr>
          <w:bCs/>
          <w:i/>
          <w:iCs/>
          <w:color w:val="000000"/>
          <w:sz w:val="28"/>
          <w:szCs w:val="28"/>
        </w:rPr>
      </w:pPr>
      <w:proofErr w:type="gramStart"/>
      <w:r w:rsidRPr="00A54DEE">
        <w:rPr>
          <w:bCs/>
          <w:i/>
          <w:iCs/>
          <w:color w:val="000000"/>
          <w:sz w:val="28"/>
          <w:szCs w:val="28"/>
        </w:rPr>
        <w:lastRenderedPageBreak/>
        <w:t>Приложение  2</w:t>
      </w:r>
      <w:proofErr w:type="gramEnd"/>
    </w:p>
    <w:p w14:paraId="3C60EB6A" w14:textId="77777777" w:rsidR="00043145" w:rsidRPr="00A54DEE" w:rsidRDefault="00043145" w:rsidP="00043145">
      <w:pPr>
        <w:jc w:val="right"/>
        <w:rPr>
          <w:bCs/>
          <w:i/>
          <w:color w:val="000000"/>
          <w:sz w:val="28"/>
          <w:szCs w:val="28"/>
        </w:rPr>
      </w:pPr>
    </w:p>
    <w:p w14:paraId="6D342157" w14:textId="77777777" w:rsidR="00043145" w:rsidRPr="00A54DEE" w:rsidRDefault="00043145" w:rsidP="00043145">
      <w:pPr>
        <w:jc w:val="both"/>
        <w:rPr>
          <w:b/>
          <w:color w:val="000000"/>
          <w:spacing w:val="1"/>
          <w:sz w:val="28"/>
          <w:szCs w:val="28"/>
        </w:rPr>
      </w:pPr>
      <w:r w:rsidRPr="00A54DEE">
        <w:rPr>
          <w:b/>
          <w:color w:val="000000"/>
          <w:sz w:val="28"/>
          <w:szCs w:val="28"/>
        </w:rPr>
        <w:t xml:space="preserve">       Требования к перспективному плану </w:t>
      </w:r>
      <w:r w:rsidRPr="00A54DEE">
        <w:rPr>
          <w:b/>
          <w:color w:val="000000"/>
          <w:spacing w:val="1"/>
          <w:sz w:val="28"/>
          <w:szCs w:val="28"/>
        </w:rPr>
        <w:t>работы педагога-психолога</w:t>
      </w:r>
    </w:p>
    <w:p w14:paraId="03EFECA9" w14:textId="77777777" w:rsidR="00043145" w:rsidRPr="00A54DEE" w:rsidRDefault="00043145" w:rsidP="00043145">
      <w:pPr>
        <w:jc w:val="both"/>
        <w:rPr>
          <w:b/>
          <w:color w:val="000000"/>
          <w:spacing w:val="1"/>
          <w:sz w:val="28"/>
          <w:szCs w:val="28"/>
        </w:rPr>
      </w:pPr>
    </w:p>
    <w:p w14:paraId="2656D228" w14:textId="77777777" w:rsidR="00043145" w:rsidRPr="00A54DEE" w:rsidRDefault="00043145" w:rsidP="00043145">
      <w:pPr>
        <w:ind w:firstLine="567"/>
        <w:jc w:val="both"/>
        <w:rPr>
          <w:b/>
          <w:i/>
          <w:sz w:val="28"/>
          <w:szCs w:val="28"/>
        </w:rPr>
      </w:pPr>
      <w:proofErr w:type="gramStart"/>
      <w:r w:rsidRPr="00A54DEE">
        <w:rPr>
          <w:sz w:val="28"/>
          <w:szCs w:val="28"/>
        </w:rPr>
        <w:t>Планирование  всего</w:t>
      </w:r>
      <w:proofErr w:type="gramEnd"/>
      <w:r w:rsidRPr="00A54DEE">
        <w:rPr>
          <w:sz w:val="28"/>
          <w:szCs w:val="28"/>
        </w:rPr>
        <w:t xml:space="preserve"> объема работы педагогом-психологом определяется целями и задачами психологической службы в системе образования РК, видом данной организации образования и запросами администрации.</w:t>
      </w:r>
    </w:p>
    <w:p w14:paraId="6BC91C4C" w14:textId="77777777" w:rsidR="00043145" w:rsidRPr="00A54DEE" w:rsidRDefault="00043145" w:rsidP="00043145">
      <w:pPr>
        <w:ind w:firstLine="567"/>
        <w:jc w:val="both"/>
        <w:rPr>
          <w:sz w:val="28"/>
          <w:szCs w:val="28"/>
        </w:rPr>
      </w:pPr>
      <w:r w:rsidRPr="00A54DEE">
        <w:rPr>
          <w:sz w:val="28"/>
          <w:szCs w:val="28"/>
        </w:rPr>
        <w:t>Перспективный план работы должен быть утвержден директором Колледжа.</w:t>
      </w:r>
    </w:p>
    <w:p w14:paraId="1D4F92A9" w14:textId="77777777" w:rsidR="00043145" w:rsidRPr="00A54DEE" w:rsidRDefault="00043145" w:rsidP="00043145">
      <w:pPr>
        <w:ind w:firstLine="567"/>
        <w:jc w:val="both"/>
        <w:rPr>
          <w:sz w:val="28"/>
          <w:szCs w:val="28"/>
        </w:rPr>
      </w:pPr>
      <w:r w:rsidRPr="00A54DEE">
        <w:rPr>
          <w:sz w:val="28"/>
          <w:szCs w:val="28"/>
        </w:rPr>
        <w:t xml:space="preserve">Схема оформления перспективного плана может быть </w:t>
      </w:r>
      <w:proofErr w:type="gramStart"/>
      <w:r w:rsidRPr="00A54DEE">
        <w:rPr>
          <w:sz w:val="28"/>
          <w:szCs w:val="28"/>
        </w:rPr>
        <w:t>представлена  распределением</w:t>
      </w:r>
      <w:proofErr w:type="gramEnd"/>
      <w:r w:rsidRPr="00A54DEE">
        <w:rPr>
          <w:sz w:val="28"/>
          <w:szCs w:val="28"/>
        </w:rPr>
        <w:t xml:space="preserve"> основных мероприятий по видам деятельности. </w:t>
      </w:r>
    </w:p>
    <w:p w14:paraId="10BA2B66" w14:textId="77777777" w:rsidR="00043145" w:rsidRPr="00A54DEE" w:rsidRDefault="00043145" w:rsidP="00043145">
      <w:pPr>
        <w:jc w:val="both"/>
        <w:rPr>
          <w:sz w:val="28"/>
          <w:szCs w:val="28"/>
        </w:rPr>
      </w:pPr>
    </w:p>
    <w:tbl>
      <w:tblPr>
        <w:tblpPr w:leftFromText="180" w:rightFromText="180" w:vertAnchor="text" w:horzAnchor="margin" w:tblpX="108" w:tblpY="1"/>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2734"/>
        <w:gridCol w:w="1855"/>
        <w:gridCol w:w="1565"/>
        <w:gridCol w:w="1563"/>
        <w:gridCol w:w="1606"/>
      </w:tblGrid>
      <w:tr w:rsidR="00043145" w:rsidRPr="00A54DEE" w14:paraId="04DBE95F" w14:textId="77777777" w:rsidTr="00AA5F12">
        <w:tc>
          <w:tcPr>
            <w:tcW w:w="458" w:type="dxa"/>
            <w:vAlign w:val="center"/>
          </w:tcPr>
          <w:p w14:paraId="511F9EE7" w14:textId="77777777" w:rsidR="00043145" w:rsidRPr="00A54DEE" w:rsidRDefault="00043145" w:rsidP="00043145">
            <w:pPr>
              <w:rPr>
                <w:b/>
                <w:sz w:val="28"/>
                <w:szCs w:val="28"/>
              </w:rPr>
            </w:pPr>
            <w:r w:rsidRPr="00A54DEE">
              <w:rPr>
                <w:b/>
                <w:sz w:val="28"/>
                <w:szCs w:val="28"/>
              </w:rPr>
              <w:t>№</w:t>
            </w:r>
          </w:p>
        </w:tc>
        <w:tc>
          <w:tcPr>
            <w:tcW w:w="2372" w:type="dxa"/>
            <w:vAlign w:val="center"/>
          </w:tcPr>
          <w:p w14:paraId="451FDC42" w14:textId="77777777" w:rsidR="00043145" w:rsidRPr="00A54DEE" w:rsidRDefault="00043145" w:rsidP="00043145">
            <w:pPr>
              <w:rPr>
                <w:b/>
                <w:sz w:val="28"/>
                <w:szCs w:val="28"/>
              </w:rPr>
            </w:pPr>
            <w:r w:rsidRPr="00A54DEE">
              <w:rPr>
                <w:b/>
                <w:sz w:val="28"/>
                <w:szCs w:val="28"/>
              </w:rPr>
              <w:t>Виды деятельности</w:t>
            </w:r>
          </w:p>
        </w:tc>
        <w:tc>
          <w:tcPr>
            <w:tcW w:w="1832" w:type="dxa"/>
            <w:vAlign w:val="center"/>
          </w:tcPr>
          <w:p w14:paraId="7251AFBB" w14:textId="77777777" w:rsidR="00043145" w:rsidRPr="00A54DEE" w:rsidRDefault="00043145" w:rsidP="00043145">
            <w:pPr>
              <w:jc w:val="center"/>
              <w:rPr>
                <w:b/>
                <w:sz w:val="28"/>
                <w:szCs w:val="28"/>
              </w:rPr>
            </w:pPr>
            <w:r w:rsidRPr="00A54DEE">
              <w:rPr>
                <w:b/>
                <w:sz w:val="28"/>
                <w:szCs w:val="28"/>
              </w:rPr>
              <w:t>Планируемые мероприятия</w:t>
            </w:r>
          </w:p>
        </w:tc>
        <w:tc>
          <w:tcPr>
            <w:tcW w:w="1651" w:type="dxa"/>
            <w:vAlign w:val="center"/>
          </w:tcPr>
          <w:p w14:paraId="42CF9E62" w14:textId="77777777" w:rsidR="00043145" w:rsidRPr="00A54DEE" w:rsidRDefault="00043145" w:rsidP="00043145">
            <w:pPr>
              <w:jc w:val="center"/>
              <w:rPr>
                <w:b/>
                <w:sz w:val="28"/>
                <w:szCs w:val="28"/>
              </w:rPr>
            </w:pPr>
            <w:r w:rsidRPr="00A54DEE">
              <w:rPr>
                <w:b/>
                <w:sz w:val="28"/>
                <w:szCs w:val="28"/>
              </w:rPr>
              <w:t xml:space="preserve">Категория участников </w:t>
            </w:r>
          </w:p>
        </w:tc>
        <w:tc>
          <w:tcPr>
            <w:tcW w:w="1479" w:type="dxa"/>
          </w:tcPr>
          <w:p w14:paraId="31FBDC69" w14:textId="77777777" w:rsidR="00043145" w:rsidRPr="00A54DEE" w:rsidRDefault="00043145" w:rsidP="00043145">
            <w:pPr>
              <w:rPr>
                <w:b/>
                <w:sz w:val="28"/>
                <w:szCs w:val="28"/>
              </w:rPr>
            </w:pPr>
            <w:r w:rsidRPr="00A54DEE">
              <w:rPr>
                <w:b/>
                <w:sz w:val="28"/>
                <w:szCs w:val="28"/>
              </w:rPr>
              <w:t>Сроки проведения</w:t>
            </w:r>
          </w:p>
        </w:tc>
        <w:tc>
          <w:tcPr>
            <w:tcW w:w="1641" w:type="dxa"/>
            <w:vAlign w:val="center"/>
          </w:tcPr>
          <w:p w14:paraId="26437493" w14:textId="77777777" w:rsidR="00043145" w:rsidRPr="00A54DEE" w:rsidRDefault="00043145" w:rsidP="00043145">
            <w:pPr>
              <w:rPr>
                <w:b/>
                <w:sz w:val="28"/>
                <w:szCs w:val="28"/>
              </w:rPr>
            </w:pPr>
            <w:r w:rsidRPr="00A54DEE">
              <w:rPr>
                <w:b/>
                <w:sz w:val="28"/>
                <w:szCs w:val="28"/>
              </w:rPr>
              <w:t>Форма завершения</w:t>
            </w:r>
          </w:p>
        </w:tc>
      </w:tr>
      <w:tr w:rsidR="00043145" w:rsidRPr="00A54DEE" w14:paraId="1FD3761A" w14:textId="77777777" w:rsidTr="00AA5F12">
        <w:tc>
          <w:tcPr>
            <w:tcW w:w="458" w:type="dxa"/>
          </w:tcPr>
          <w:p w14:paraId="03949D4F" w14:textId="77777777" w:rsidR="00043145" w:rsidRPr="00A54DEE" w:rsidRDefault="00043145" w:rsidP="00043145">
            <w:pPr>
              <w:rPr>
                <w:sz w:val="28"/>
                <w:szCs w:val="28"/>
              </w:rPr>
            </w:pPr>
            <w:r w:rsidRPr="00A54DEE">
              <w:rPr>
                <w:sz w:val="28"/>
                <w:szCs w:val="28"/>
              </w:rPr>
              <w:t>1.</w:t>
            </w:r>
          </w:p>
        </w:tc>
        <w:tc>
          <w:tcPr>
            <w:tcW w:w="2372" w:type="dxa"/>
          </w:tcPr>
          <w:p w14:paraId="77639139" w14:textId="77777777" w:rsidR="00043145" w:rsidRPr="00A54DEE" w:rsidRDefault="00043145" w:rsidP="00043145">
            <w:pPr>
              <w:jc w:val="both"/>
              <w:rPr>
                <w:color w:val="000000"/>
                <w:sz w:val="28"/>
                <w:szCs w:val="28"/>
                <w:shd w:val="clear" w:color="auto" w:fill="FFFFFF" w:themeFill="background1"/>
              </w:rPr>
            </w:pPr>
            <w:r w:rsidRPr="00A54DEE">
              <w:rPr>
                <w:color w:val="000000"/>
                <w:sz w:val="28"/>
                <w:szCs w:val="28"/>
                <w:shd w:val="clear" w:color="auto" w:fill="FFFFFF" w:themeFill="background1"/>
              </w:rPr>
              <w:t>Психодиагностическая деятельность</w:t>
            </w:r>
          </w:p>
        </w:tc>
        <w:tc>
          <w:tcPr>
            <w:tcW w:w="1832" w:type="dxa"/>
          </w:tcPr>
          <w:p w14:paraId="41C73A62" w14:textId="77777777" w:rsidR="00043145" w:rsidRPr="00A54DEE" w:rsidRDefault="00043145" w:rsidP="00043145">
            <w:pPr>
              <w:rPr>
                <w:sz w:val="28"/>
                <w:szCs w:val="28"/>
              </w:rPr>
            </w:pPr>
          </w:p>
        </w:tc>
        <w:tc>
          <w:tcPr>
            <w:tcW w:w="1651" w:type="dxa"/>
          </w:tcPr>
          <w:p w14:paraId="1317930D" w14:textId="77777777" w:rsidR="00043145" w:rsidRPr="00A54DEE" w:rsidRDefault="00043145" w:rsidP="00043145">
            <w:pPr>
              <w:rPr>
                <w:sz w:val="28"/>
                <w:szCs w:val="28"/>
              </w:rPr>
            </w:pPr>
          </w:p>
        </w:tc>
        <w:tc>
          <w:tcPr>
            <w:tcW w:w="1479" w:type="dxa"/>
          </w:tcPr>
          <w:p w14:paraId="0A711E36" w14:textId="77777777" w:rsidR="00043145" w:rsidRPr="00A54DEE" w:rsidRDefault="00043145" w:rsidP="00043145">
            <w:pPr>
              <w:rPr>
                <w:sz w:val="28"/>
                <w:szCs w:val="28"/>
              </w:rPr>
            </w:pPr>
          </w:p>
        </w:tc>
        <w:tc>
          <w:tcPr>
            <w:tcW w:w="1641" w:type="dxa"/>
          </w:tcPr>
          <w:p w14:paraId="30A0B1D8" w14:textId="77777777" w:rsidR="00043145" w:rsidRPr="00A54DEE" w:rsidRDefault="00043145" w:rsidP="00043145">
            <w:pPr>
              <w:rPr>
                <w:sz w:val="28"/>
                <w:szCs w:val="28"/>
              </w:rPr>
            </w:pPr>
          </w:p>
        </w:tc>
      </w:tr>
      <w:tr w:rsidR="00043145" w:rsidRPr="00A54DEE" w14:paraId="025EC9E5" w14:textId="77777777" w:rsidTr="00AA5F12">
        <w:tc>
          <w:tcPr>
            <w:tcW w:w="458" w:type="dxa"/>
          </w:tcPr>
          <w:p w14:paraId="0E6673A1" w14:textId="77777777" w:rsidR="00043145" w:rsidRPr="00A54DEE" w:rsidRDefault="00043145" w:rsidP="00043145">
            <w:pPr>
              <w:rPr>
                <w:sz w:val="28"/>
                <w:szCs w:val="28"/>
              </w:rPr>
            </w:pPr>
            <w:r w:rsidRPr="00A54DEE">
              <w:rPr>
                <w:sz w:val="28"/>
                <w:szCs w:val="28"/>
              </w:rPr>
              <w:t>2.</w:t>
            </w:r>
          </w:p>
        </w:tc>
        <w:tc>
          <w:tcPr>
            <w:tcW w:w="2372" w:type="dxa"/>
          </w:tcPr>
          <w:p w14:paraId="0B6E931A" w14:textId="77777777" w:rsidR="00043145" w:rsidRPr="00A54DEE" w:rsidRDefault="00043145" w:rsidP="00043145">
            <w:pPr>
              <w:jc w:val="both"/>
              <w:rPr>
                <w:sz w:val="28"/>
                <w:szCs w:val="28"/>
              </w:rPr>
            </w:pPr>
            <w:r w:rsidRPr="00A54DEE">
              <w:rPr>
                <w:sz w:val="28"/>
                <w:szCs w:val="28"/>
              </w:rPr>
              <w:t>Консультирование</w:t>
            </w:r>
          </w:p>
          <w:p w14:paraId="2C0DF4FC" w14:textId="77777777" w:rsidR="00043145" w:rsidRPr="00A54DEE" w:rsidRDefault="00043145" w:rsidP="00043145">
            <w:pPr>
              <w:jc w:val="both"/>
              <w:rPr>
                <w:sz w:val="28"/>
                <w:szCs w:val="28"/>
              </w:rPr>
            </w:pPr>
          </w:p>
        </w:tc>
        <w:tc>
          <w:tcPr>
            <w:tcW w:w="1832" w:type="dxa"/>
          </w:tcPr>
          <w:p w14:paraId="2E7C254A" w14:textId="77777777" w:rsidR="00043145" w:rsidRPr="00A54DEE" w:rsidRDefault="00043145" w:rsidP="00043145">
            <w:pPr>
              <w:rPr>
                <w:sz w:val="28"/>
                <w:szCs w:val="28"/>
              </w:rPr>
            </w:pPr>
          </w:p>
        </w:tc>
        <w:tc>
          <w:tcPr>
            <w:tcW w:w="1651" w:type="dxa"/>
          </w:tcPr>
          <w:p w14:paraId="6BAF5522" w14:textId="77777777" w:rsidR="00043145" w:rsidRPr="00A54DEE" w:rsidRDefault="00043145" w:rsidP="00043145">
            <w:pPr>
              <w:rPr>
                <w:sz w:val="28"/>
                <w:szCs w:val="28"/>
              </w:rPr>
            </w:pPr>
          </w:p>
        </w:tc>
        <w:tc>
          <w:tcPr>
            <w:tcW w:w="1479" w:type="dxa"/>
          </w:tcPr>
          <w:p w14:paraId="4061DD9B" w14:textId="77777777" w:rsidR="00043145" w:rsidRPr="00A54DEE" w:rsidRDefault="00043145" w:rsidP="00043145">
            <w:pPr>
              <w:rPr>
                <w:sz w:val="28"/>
                <w:szCs w:val="28"/>
              </w:rPr>
            </w:pPr>
          </w:p>
        </w:tc>
        <w:tc>
          <w:tcPr>
            <w:tcW w:w="1641" w:type="dxa"/>
          </w:tcPr>
          <w:p w14:paraId="057F5EA6" w14:textId="77777777" w:rsidR="00043145" w:rsidRPr="00A54DEE" w:rsidRDefault="00043145" w:rsidP="00043145">
            <w:pPr>
              <w:rPr>
                <w:sz w:val="28"/>
                <w:szCs w:val="28"/>
              </w:rPr>
            </w:pPr>
          </w:p>
        </w:tc>
      </w:tr>
      <w:tr w:rsidR="00043145" w:rsidRPr="00A54DEE" w14:paraId="5E05EA90" w14:textId="77777777" w:rsidTr="00AA5F12">
        <w:tc>
          <w:tcPr>
            <w:tcW w:w="458" w:type="dxa"/>
          </w:tcPr>
          <w:p w14:paraId="09740387" w14:textId="77777777" w:rsidR="00043145" w:rsidRPr="00A54DEE" w:rsidRDefault="00043145" w:rsidP="00043145">
            <w:pPr>
              <w:rPr>
                <w:sz w:val="28"/>
                <w:szCs w:val="28"/>
              </w:rPr>
            </w:pPr>
            <w:r w:rsidRPr="00A54DEE">
              <w:rPr>
                <w:sz w:val="28"/>
                <w:szCs w:val="28"/>
              </w:rPr>
              <w:t>3.</w:t>
            </w:r>
          </w:p>
        </w:tc>
        <w:tc>
          <w:tcPr>
            <w:tcW w:w="2372" w:type="dxa"/>
          </w:tcPr>
          <w:p w14:paraId="42B80166" w14:textId="77777777" w:rsidR="00043145" w:rsidRPr="00A54DEE" w:rsidRDefault="00043145" w:rsidP="00043145">
            <w:pPr>
              <w:jc w:val="both"/>
              <w:rPr>
                <w:sz w:val="28"/>
                <w:szCs w:val="28"/>
              </w:rPr>
            </w:pPr>
            <w:r w:rsidRPr="00A54DEE">
              <w:rPr>
                <w:color w:val="000000"/>
                <w:sz w:val="28"/>
                <w:szCs w:val="28"/>
                <w:shd w:val="clear" w:color="auto" w:fill="FFFFFF" w:themeFill="background1"/>
              </w:rPr>
              <w:t>Просветительско-профилактическая работа</w:t>
            </w:r>
          </w:p>
        </w:tc>
        <w:tc>
          <w:tcPr>
            <w:tcW w:w="1832" w:type="dxa"/>
          </w:tcPr>
          <w:p w14:paraId="281A8F19" w14:textId="77777777" w:rsidR="00043145" w:rsidRPr="00A54DEE" w:rsidRDefault="00043145" w:rsidP="00043145">
            <w:pPr>
              <w:rPr>
                <w:sz w:val="28"/>
                <w:szCs w:val="28"/>
              </w:rPr>
            </w:pPr>
          </w:p>
        </w:tc>
        <w:tc>
          <w:tcPr>
            <w:tcW w:w="1651" w:type="dxa"/>
          </w:tcPr>
          <w:p w14:paraId="1DF06F9A" w14:textId="77777777" w:rsidR="00043145" w:rsidRPr="00A54DEE" w:rsidRDefault="00043145" w:rsidP="00043145">
            <w:pPr>
              <w:rPr>
                <w:sz w:val="28"/>
                <w:szCs w:val="28"/>
              </w:rPr>
            </w:pPr>
          </w:p>
        </w:tc>
        <w:tc>
          <w:tcPr>
            <w:tcW w:w="1479" w:type="dxa"/>
          </w:tcPr>
          <w:p w14:paraId="2BF61F4B" w14:textId="77777777" w:rsidR="00043145" w:rsidRPr="00A54DEE" w:rsidRDefault="00043145" w:rsidP="00043145">
            <w:pPr>
              <w:rPr>
                <w:sz w:val="28"/>
                <w:szCs w:val="28"/>
              </w:rPr>
            </w:pPr>
          </w:p>
        </w:tc>
        <w:tc>
          <w:tcPr>
            <w:tcW w:w="1641" w:type="dxa"/>
          </w:tcPr>
          <w:p w14:paraId="1C1B4A81" w14:textId="77777777" w:rsidR="00043145" w:rsidRPr="00A54DEE" w:rsidRDefault="00043145" w:rsidP="00043145">
            <w:pPr>
              <w:rPr>
                <w:sz w:val="28"/>
                <w:szCs w:val="28"/>
              </w:rPr>
            </w:pPr>
          </w:p>
        </w:tc>
      </w:tr>
      <w:tr w:rsidR="00043145" w:rsidRPr="00A54DEE" w14:paraId="461B884B" w14:textId="77777777" w:rsidTr="00AA5F12">
        <w:tc>
          <w:tcPr>
            <w:tcW w:w="458" w:type="dxa"/>
          </w:tcPr>
          <w:p w14:paraId="24047CE4" w14:textId="77777777" w:rsidR="00043145" w:rsidRPr="00A54DEE" w:rsidRDefault="00043145" w:rsidP="00043145">
            <w:pPr>
              <w:rPr>
                <w:sz w:val="28"/>
                <w:szCs w:val="28"/>
              </w:rPr>
            </w:pPr>
            <w:r w:rsidRPr="00A54DEE">
              <w:rPr>
                <w:sz w:val="28"/>
                <w:szCs w:val="28"/>
              </w:rPr>
              <w:t>4.</w:t>
            </w:r>
          </w:p>
        </w:tc>
        <w:tc>
          <w:tcPr>
            <w:tcW w:w="2372" w:type="dxa"/>
          </w:tcPr>
          <w:p w14:paraId="5B3803DA" w14:textId="77777777" w:rsidR="00043145" w:rsidRPr="00A54DEE" w:rsidRDefault="00043145" w:rsidP="00043145">
            <w:pPr>
              <w:jc w:val="both"/>
              <w:rPr>
                <w:color w:val="000000"/>
                <w:sz w:val="28"/>
                <w:szCs w:val="28"/>
                <w:shd w:val="clear" w:color="auto" w:fill="FFFFFF" w:themeFill="background1"/>
              </w:rPr>
            </w:pPr>
            <w:r w:rsidRPr="00A54DEE">
              <w:rPr>
                <w:color w:val="000000"/>
                <w:sz w:val="28"/>
                <w:szCs w:val="28"/>
                <w:shd w:val="clear" w:color="auto" w:fill="FFFFFF" w:themeFill="background1"/>
              </w:rPr>
              <w:t>Коррекционно-развивающая работа</w:t>
            </w:r>
          </w:p>
          <w:p w14:paraId="0EF8B7E9" w14:textId="77777777" w:rsidR="00043145" w:rsidRPr="00A54DEE" w:rsidRDefault="00043145" w:rsidP="00043145">
            <w:pPr>
              <w:jc w:val="both"/>
              <w:rPr>
                <w:sz w:val="28"/>
                <w:szCs w:val="28"/>
              </w:rPr>
            </w:pPr>
          </w:p>
        </w:tc>
        <w:tc>
          <w:tcPr>
            <w:tcW w:w="1832" w:type="dxa"/>
          </w:tcPr>
          <w:p w14:paraId="76B426D4" w14:textId="77777777" w:rsidR="00043145" w:rsidRPr="00A54DEE" w:rsidRDefault="00043145" w:rsidP="00043145">
            <w:pPr>
              <w:rPr>
                <w:sz w:val="28"/>
                <w:szCs w:val="28"/>
              </w:rPr>
            </w:pPr>
          </w:p>
        </w:tc>
        <w:tc>
          <w:tcPr>
            <w:tcW w:w="1651" w:type="dxa"/>
          </w:tcPr>
          <w:p w14:paraId="78429444" w14:textId="77777777" w:rsidR="00043145" w:rsidRPr="00A54DEE" w:rsidRDefault="00043145" w:rsidP="00043145">
            <w:pPr>
              <w:rPr>
                <w:sz w:val="28"/>
                <w:szCs w:val="28"/>
              </w:rPr>
            </w:pPr>
          </w:p>
        </w:tc>
        <w:tc>
          <w:tcPr>
            <w:tcW w:w="1479" w:type="dxa"/>
          </w:tcPr>
          <w:p w14:paraId="2D3EDB48" w14:textId="77777777" w:rsidR="00043145" w:rsidRPr="00A54DEE" w:rsidRDefault="00043145" w:rsidP="00043145">
            <w:pPr>
              <w:rPr>
                <w:sz w:val="28"/>
                <w:szCs w:val="28"/>
              </w:rPr>
            </w:pPr>
          </w:p>
        </w:tc>
        <w:tc>
          <w:tcPr>
            <w:tcW w:w="1641" w:type="dxa"/>
          </w:tcPr>
          <w:p w14:paraId="5F6F2642" w14:textId="77777777" w:rsidR="00043145" w:rsidRPr="00A54DEE" w:rsidRDefault="00043145" w:rsidP="00043145">
            <w:pPr>
              <w:rPr>
                <w:sz w:val="28"/>
                <w:szCs w:val="28"/>
              </w:rPr>
            </w:pPr>
          </w:p>
        </w:tc>
      </w:tr>
      <w:tr w:rsidR="00043145" w:rsidRPr="00A54DEE" w14:paraId="34F0DA72" w14:textId="77777777" w:rsidTr="00AA5F12">
        <w:tc>
          <w:tcPr>
            <w:tcW w:w="458" w:type="dxa"/>
          </w:tcPr>
          <w:p w14:paraId="294888AD" w14:textId="77777777" w:rsidR="00043145" w:rsidRPr="00A54DEE" w:rsidRDefault="00043145" w:rsidP="00043145">
            <w:pPr>
              <w:rPr>
                <w:sz w:val="28"/>
                <w:szCs w:val="28"/>
              </w:rPr>
            </w:pPr>
            <w:r w:rsidRPr="00A54DEE">
              <w:rPr>
                <w:sz w:val="28"/>
                <w:szCs w:val="28"/>
              </w:rPr>
              <w:t>5.</w:t>
            </w:r>
          </w:p>
        </w:tc>
        <w:tc>
          <w:tcPr>
            <w:tcW w:w="2372" w:type="dxa"/>
          </w:tcPr>
          <w:p w14:paraId="5EB0301C" w14:textId="77777777" w:rsidR="00043145" w:rsidRPr="00A54DEE" w:rsidRDefault="00043145" w:rsidP="00043145">
            <w:pPr>
              <w:jc w:val="both"/>
              <w:rPr>
                <w:sz w:val="28"/>
                <w:szCs w:val="28"/>
              </w:rPr>
            </w:pPr>
            <w:r w:rsidRPr="00A54DEE">
              <w:rPr>
                <w:sz w:val="28"/>
                <w:szCs w:val="28"/>
              </w:rPr>
              <w:t>Организационно-методическая работа</w:t>
            </w:r>
          </w:p>
          <w:p w14:paraId="28328527" w14:textId="77777777" w:rsidR="00043145" w:rsidRPr="00A54DEE" w:rsidRDefault="00043145" w:rsidP="00043145">
            <w:pPr>
              <w:jc w:val="both"/>
              <w:rPr>
                <w:sz w:val="28"/>
                <w:szCs w:val="28"/>
              </w:rPr>
            </w:pPr>
          </w:p>
        </w:tc>
        <w:tc>
          <w:tcPr>
            <w:tcW w:w="1832" w:type="dxa"/>
          </w:tcPr>
          <w:p w14:paraId="352B00FC" w14:textId="77777777" w:rsidR="00043145" w:rsidRPr="00A54DEE" w:rsidRDefault="00043145" w:rsidP="00043145">
            <w:pPr>
              <w:rPr>
                <w:sz w:val="28"/>
                <w:szCs w:val="28"/>
              </w:rPr>
            </w:pPr>
          </w:p>
        </w:tc>
        <w:tc>
          <w:tcPr>
            <w:tcW w:w="1651" w:type="dxa"/>
          </w:tcPr>
          <w:p w14:paraId="4DD198E4" w14:textId="77777777" w:rsidR="00043145" w:rsidRPr="00A54DEE" w:rsidRDefault="00043145" w:rsidP="00043145">
            <w:pPr>
              <w:rPr>
                <w:sz w:val="28"/>
                <w:szCs w:val="28"/>
              </w:rPr>
            </w:pPr>
          </w:p>
        </w:tc>
        <w:tc>
          <w:tcPr>
            <w:tcW w:w="1479" w:type="dxa"/>
          </w:tcPr>
          <w:p w14:paraId="7CE33865" w14:textId="77777777" w:rsidR="00043145" w:rsidRPr="00A54DEE" w:rsidRDefault="00043145" w:rsidP="00043145">
            <w:pPr>
              <w:rPr>
                <w:sz w:val="28"/>
                <w:szCs w:val="28"/>
              </w:rPr>
            </w:pPr>
          </w:p>
        </w:tc>
        <w:tc>
          <w:tcPr>
            <w:tcW w:w="1641" w:type="dxa"/>
          </w:tcPr>
          <w:p w14:paraId="33F7652A" w14:textId="77777777" w:rsidR="00043145" w:rsidRPr="00A54DEE" w:rsidRDefault="00043145" w:rsidP="00043145">
            <w:pPr>
              <w:rPr>
                <w:sz w:val="28"/>
                <w:szCs w:val="28"/>
              </w:rPr>
            </w:pPr>
          </w:p>
        </w:tc>
      </w:tr>
    </w:tbl>
    <w:p w14:paraId="16F90741" w14:textId="77777777" w:rsidR="00043145" w:rsidRPr="00A54DEE" w:rsidRDefault="00043145" w:rsidP="00043145">
      <w:pPr>
        <w:jc w:val="right"/>
        <w:rPr>
          <w:bCs/>
          <w:i/>
          <w:color w:val="000000"/>
          <w:sz w:val="28"/>
          <w:szCs w:val="28"/>
        </w:rPr>
      </w:pPr>
    </w:p>
    <w:p w14:paraId="4F6B3832" w14:textId="5AB1A4ED" w:rsidR="00043145" w:rsidRPr="00A54DEE" w:rsidRDefault="00043145" w:rsidP="00043145">
      <w:pPr>
        <w:jc w:val="right"/>
        <w:rPr>
          <w:i/>
          <w:iCs/>
          <w:sz w:val="28"/>
          <w:szCs w:val="28"/>
        </w:rPr>
      </w:pPr>
      <w:proofErr w:type="gramStart"/>
      <w:r w:rsidRPr="00A54DEE">
        <w:rPr>
          <w:bCs/>
          <w:i/>
          <w:iCs/>
          <w:color w:val="000000"/>
          <w:sz w:val="28"/>
          <w:szCs w:val="28"/>
        </w:rPr>
        <w:t>Приложение  3</w:t>
      </w:r>
      <w:proofErr w:type="gramEnd"/>
    </w:p>
    <w:p w14:paraId="5F57C342" w14:textId="77777777" w:rsidR="00043145" w:rsidRPr="00A54DEE" w:rsidRDefault="00043145" w:rsidP="00043145">
      <w:pPr>
        <w:jc w:val="right"/>
        <w:rPr>
          <w:sz w:val="28"/>
          <w:szCs w:val="28"/>
        </w:rPr>
      </w:pPr>
    </w:p>
    <w:p w14:paraId="44EAA6CC" w14:textId="77777777" w:rsidR="00043145" w:rsidRPr="00A54DEE" w:rsidRDefault="00043145" w:rsidP="00043145">
      <w:pPr>
        <w:keepNext/>
        <w:jc w:val="center"/>
        <w:outlineLvl w:val="6"/>
        <w:rPr>
          <w:b/>
          <w:sz w:val="28"/>
          <w:szCs w:val="28"/>
          <w:lang w:val="kk-KZ"/>
        </w:rPr>
      </w:pPr>
      <w:r w:rsidRPr="00A54DEE">
        <w:rPr>
          <w:b/>
          <w:sz w:val="28"/>
          <w:szCs w:val="28"/>
          <w:lang w:val="kk-KZ"/>
        </w:rPr>
        <w:t xml:space="preserve">Циклограмма работы </w:t>
      </w:r>
      <w:r w:rsidRPr="00A54DEE">
        <w:rPr>
          <w:b/>
          <w:sz w:val="28"/>
          <w:szCs w:val="28"/>
        </w:rPr>
        <w:t>педагога-</w:t>
      </w:r>
      <w:r w:rsidRPr="00A54DEE">
        <w:rPr>
          <w:b/>
          <w:sz w:val="28"/>
          <w:szCs w:val="28"/>
          <w:lang w:val="kk-KZ"/>
        </w:rPr>
        <w:t>психолога</w:t>
      </w:r>
    </w:p>
    <w:p w14:paraId="790DC88E" w14:textId="77777777" w:rsidR="00043145" w:rsidRPr="00A54DEE" w:rsidRDefault="00043145" w:rsidP="00043145">
      <w:pPr>
        <w:ind w:firstLine="567"/>
        <w:jc w:val="both"/>
        <w:rPr>
          <w:color w:val="000000"/>
          <w:spacing w:val="1"/>
          <w:sz w:val="28"/>
          <w:szCs w:val="28"/>
          <w:lang w:val="kk-KZ"/>
        </w:rPr>
      </w:pPr>
      <w:r w:rsidRPr="00A54DEE">
        <w:rPr>
          <w:color w:val="000000"/>
          <w:spacing w:val="1"/>
          <w:sz w:val="28"/>
          <w:szCs w:val="28"/>
          <w:lang w:val="kk-KZ"/>
        </w:rPr>
        <w:t>Рекомендуется составлять циклограмму на месяц дл</w:t>
      </w:r>
      <w:r w:rsidRPr="00A54DEE">
        <w:rPr>
          <w:color w:val="000000"/>
          <w:spacing w:val="1"/>
          <w:sz w:val="28"/>
          <w:szCs w:val="28"/>
        </w:rPr>
        <w:t>я продуктивной</w:t>
      </w:r>
      <w:r w:rsidRPr="00A54DEE">
        <w:rPr>
          <w:color w:val="000000"/>
          <w:spacing w:val="1"/>
          <w:sz w:val="28"/>
          <w:szCs w:val="28"/>
          <w:lang w:val="kk-KZ"/>
        </w:rPr>
        <w:t xml:space="preserve"> организации труда</w:t>
      </w:r>
      <w:r w:rsidRPr="00A54DEE">
        <w:rPr>
          <w:color w:val="000000"/>
          <w:spacing w:val="1"/>
          <w:sz w:val="28"/>
          <w:szCs w:val="28"/>
        </w:rPr>
        <w:t xml:space="preserve"> </w:t>
      </w:r>
      <w:r w:rsidRPr="00A54DEE">
        <w:rPr>
          <w:color w:val="000000"/>
          <w:spacing w:val="1"/>
          <w:sz w:val="28"/>
          <w:szCs w:val="28"/>
          <w:lang w:val="kk-KZ"/>
        </w:rPr>
        <w:t>и охвата всех направлений и видов деятельности.</w:t>
      </w:r>
    </w:p>
    <w:p w14:paraId="20D3F7BC" w14:textId="77777777" w:rsidR="00043145" w:rsidRPr="00A54DEE" w:rsidRDefault="00043145" w:rsidP="00043145">
      <w:pPr>
        <w:jc w:val="both"/>
        <w:rPr>
          <w:b/>
          <w:i/>
          <w:color w:val="000000"/>
          <w:spacing w:val="1"/>
          <w:sz w:val="28"/>
          <w:szCs w:val="28"/>
        </w:rPr>
      </w:pPr>
    </w:p>
    <w:p w14:paraId="7ED39C6B" w14:textId="77777777" w:rsidR="00043145" w:rsidRPr="00A54DEE" w:rsidRDefault="00043145" w:rsidP="00043145">
      <w:pPr>
        <w:jc w:val="center"/>
        <w:rPr>
          <w:b/>
          <w:sz w:val="28"/>
          <w:szCs w:val="28"/>
        </w:rPr>
      </w:pPr>
      <w:r w:rsidRPr="00A54DEE">
        <w:rPr>
          <w:b/>
          <w:sz w:val="28"/>
          <w:szCs w:val="28"/>
        </w:rPr>
        <w:t xml:space="preserve">График (расписание) на </w:t>
      </w:r>
      <w:r w:rsidRPr="00A54DEE">
        <w:rPr>
          <w:b/>
          <w:sz w:val="28"/>
          <w:szCs w:val="28"/>
        </w:rPr>
        <w:tab/>
        <w:t>_________________ месяц</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1842"/>
        <w:gridCol w:w="4229"/>
        <w:gridCol w:w="2102"/>
      </w:tblGrid>
      <w:tr w:rsidR="00043145" w:rsidRPr="00A54DEE" w14:paraId="5E4F25FE" w14:textId="77777777" w:rsidTr="00AA5F12">
        <w:tc>
          <w:tcPr>
            <w:tcW w:w="1295" w:type="dxa"/>
            <w:vAlign w:val="center"/>
          </w:tcPr>
          <w:p w14:paraId="1724ACC2" w14:textId="77777777" w:rsidR="00043145" w:rsidRPr="00A54DEE" w:rsidRDefault="00043145" w:rsidP="00043145">
            <w:pPr>
              <w:rPr>
                <w:b/>
                <w:sz w:val="28"/>
                <w:szCs w:val="28"/>
              </w:rPr>
            </w:pPr>
            <w:r w:rsidRPr="00A54DEE">
              <w:rPr>
                <w:b/>
                <w:sz w:val="28"/>
                <w:szCs w:val="28"/>
              </w:rPr>
              <w:t>Месяц</w:t>
            </w:r>
          </w:p>
        </w:tc>
        <w:tc>
          <w:tcPr>
            <w:tcW w:w="1842" w:type="dxa"/>
            <w:vAlign w:val="center"/>
          </w:tcPr>
          <w:p w14:paraId="750459ED" w14:textId="77777777" w:rsidR="00043145" w:rsidRPr="00A54DEE" w:rsidRDefault="00043145" w:rsidP="00043145">
            <w:pPr>
              <w:rPr>
                <w:b/>
                <w:sz w:val="28"/>
                <w:szCs w:val="28"/>
              </w:rPr>
            </w:pPr>
            <w:r w:rsidRPr="00A54DEE">
              <w:rPr>
                <w:b/>
                <w:sz w:val="28"/>
                <w:szCs w:val="28"/>
              </w:rPr>
              <w:t>Дни недели</w:t>
            </w:r>
          </w:p>
        </w:tc>
        <w:tc>
          <w:tcPr>
            <w:tcW w:w="4229" w:type="dxa"/>
            <w:vAlign w:val="center"/>
          </w:tcPr>
          <w:p w14:paraId="42FAD5EE" w14:textId="77777777" w:rsidR="00043145" w:rsidRPr="00A54DEE" w:rsidRDefault="00043145" w:rsidP="00043145">
            <w:pPr>
              <w:jc w:val="center"/>
              <w:rPr>
                <w:b/>
                <w:sz w:val="28"/>
                <w:szCs w:val="28"/>
              </w:rPr>
            </w:pPr>
            <w:r w:rsidRPr="00A54DEE">
              <w:rPr>
                <w:b/>
                <w:sz w:val="28"/>
                <w:szCs w:val="28"/>
              </w:rPr>
              <w:t xml:space="preserve">Планируемые мероприятия </w:t>
            </w:r>
          </w:p>
        </w:tc>
        <w:tc>
          <w:tcPr>
            <w:tcW w:w="2102" w:type="dxa"/>
            <w:vAlign w:val="center"/>
          </w:tcPr>
          <w:p w14:paraId="2BEDD69E" w14:textId="77777777" w:rsidR="00043145" w:rsidRPr="00A54DEE" w:rsidRDefault="00043145" w:rsidP="00043145">
            <w:pPr>
              <w:rPr>
                <w:b/>
                <w:sz w:val="28"/>
                <w:szCs w:val="28"/>
              </w:rPr>
            </w:pPr>
            <w:r w:rsidRPr="00A54DEE">
              <w:rPr>
                <w:b/>
                <w:sz w:val="28"/>
                <w:szCs w:val="28"/>
              </w:rPr>
              <w:t>Примечание</w:t>
            </w:r>
          </w:p>
        </w:tc>
      </w:tr>
      <w:tr w:rsidR="00043145" w:rsidRPr="00A54DEE" w14:paraId="2BC6017A" w14:textId="77777777" w:rsidTr="00AA5F12">
        <w:trPr>
          <w:cantSplit/>
        </w:trPr>
        <w:tc>
          <w:tcPr>
            <w:tcW w:w="1295" w:type="dxa"/>
            <w:vMerge w:val="restart"/>
          </w:tcPr>
          <w:p w14:paraId="1D715CC3" w14:textId="77777777" w:rsidR="00043145" w:rsidRPr="00A54DEE" w:rsidRDefault="00043145" w:rsidP="00043145">
            <w:pPr>
              <w:rPr>
                <w:bCs/>
                <w:i/>
                <w:sz w:val="28"/>
                <w:szCs w:val="28"/>
              </w:rPr>
            </w:pPr>
          </w:p>
          <w:p w14:paraId="2100765D" w14:textId="77777777" w:rsidR="00043145" w:rsidRPr="00A54DEE" w:rsidRDefault="00043145" w:rsidP="00043145">
            <w:pPr>
              <w:rPr>
                <w:bCs/>
                <w:i/>
                <w:sz w:val="28"/>
                <w:szCs w:val="28"/>
              </w:rPr>
            </w:pPr>
            <w:r w:rsidRPr="00A54DEE">
              <w:rPr>
                <w:bCs/>
                <w:i/>
                <w:sz w:val="28"/>
                <w:szCs w:val="28"/>
              </w:rPr>
              <w:t>1</w:t>
            </w:r>
          </w:p>
          <w:p w14:paraId="29C9993D" w14:textId="77777777" w:rsidR="00043145" w:rsidRPr="00A54DEE" w:rsidRDefault="00043145" w:rsidP="00043145">
            <w:pPr>
              <w:rPr>
                <w:bCs/>
                <w:i/>
                <w:sz w:val="28"/>
                <w:szCs w:val="28"/>
              </w:rPr>
            </w:pPr>
            <w:r w:rsidRPr="00A54DEE">
              <w:rPr>
                <w:bCs/>
                <w:i/>
                <w:sz w:val="28"/>
                <w:szCs w:val="28"/>
              </w:rPr>
              <w:t>неделя</w:t>
            </w:r>
          </w:p>
        </w:tc>
        <w:tc>
          <w:tcPr>
            <w:tcW w:w="1842" w:type="dxa"/>
          </w:tcPr>
          <w:p w14:paraId="36088FA1" w14:textId="77777777" w:rsidR="00043145" w:rsidRPr="00A54DEE" w:rsidRDefault="00043145" w:rsidP="00043145">
            <w:pPr>
              <w:rPr>
                <w:bCs/>
                <w:i/>
                <w:sz w:val="28"/>
                <w:szCs w:val="28"/>
              </w:rPr>
            </w:pPr>
            <w:r w:rsidRPr="00A54DEE">
              <w:rPr>
                <w:bCs/>
                <w:i/>
                <w:sz w:val="28"/>
                <w:szCs w:val="28"/>
              </w:rPr>
              <w:t>Понедельник</w:t>
            </w:r>
          </w:p>
        </w:tc>
        <w:tc>
          <w:tcPr>
            <w:tcW w:w="4229" w:type="dxa"/>
          </w:tcPr>
          <w:p w14:paraId="017ADE7F" w14:textId="77777777" w:rsidR="00043145" w:rsidRPr="00A54DEE" w:rsidRDefault="00043145" w:rsidP="00043145">
            <w:pPr>
              <w:rPr>
                <w:bCs/>
                <w:sz w:val="28"/>
                <w:szCs w:val="28"/>
              </w:rPr>
            </w:pPr>
          </w:p>
        </w:tc>
        <w:tc>
          <w:tcPr>
            <w:tcW w:w="2102" w:type="dxa"/>
          </w:tcPr>
          <w:p w14:paraId="61B65ACB" w14:textId="77777777" w:rsidR="00043145" w:rsidRPr="00A54DEE" w:rsidRDefault="00043145" w:rsidP="00043145">
            <w:pPr>
              <w:rPr>
                <w:bCs/>
                <w:sz w:val="28"/>
                <w:szCs w:val="28"/>
              </w:rPr>
            </w:pPr>
          </w:p>
        </w:tc>
      </w:tr>
      <w:tr w:rsidR="00043145" w:rsidRPr="00A54DEE" w14:paraId="6E4389FA" w14:textId="77777777" w:rsidTr="00AA5F12">
        <w:trPr>
          <w:cantSplit/>
        </w:trPr>
        <w:tc>
          <w:tcPr>
            <w:tcW w:w="1295" w:type="dxa"/>
            <w:vMerge/>
          </w:tcPr>
          <w:p w14:paraId="6633818E" w14:textId="77777777" w:rsidR="00043145" w:rsidRPr="00A54DEE" w:rsidRDefault="00043145" w:rsidP="00043145">
            <w:pPr>
              <w:rPr>
                <w:bCs/>
                <w:i/>
                <w:sz w:val="28"/>
                <w:szCs w:val="28"/>
              </w:rPr>
            </w:pPr>
          </w:p>
        </w:tc>
        <w:tc>
          <w:tcPr>
            <w:tcW w:w="1842" w:type="dxa"/>
          </w:tcPr>
          <w:p w14:paraId="60FE156D" w14:textId="77777777" w:rsidR="00043145" w:rsidRPr="00A54DEE" w:rsidRDefault="00043145" w:rsidP="00043145">
            <w:pPr>
              <w:rPr>
                <w:bCs/>
                <w:i/>
                <w:sz w:val="28"/>
                <w:szCs w:val="28"/>
              </w:rPr>
            </w:pPr>
            <w:r w:rsidRPr="00A54DEE">
              <w:rPr>
                <w:bCs/>
                <w:i/>
                <w:sz w:val="28"/>
                <w:szCs w:val="28"/>
              </w:rPr>
              <w:t>Вторник</w:t>
            </w:r>
          </w:p>
        </w:tc>
        <w:tc>
          <w:tcPr>
            <w:tcW w:w="4229" w:type="dxa"/>
          </w:tcPr>
          <w:p w14:paraId="0E88E592" w14:textId="77777777" w:rsidR="00043145" w:rsidRPr="00A54DEE" w:rsidRDefault="00043145" w:rsidP="00043145">
            <w:pPr>
              <w:rPr>
                <w:bCs/>
                <w:sz w:val="28"/>
                <w:szCs w:val="28"/>
              </w:rPr>
            </w:pPr>
          </w:p>
        </w:tc>
        <w:tc>
          <w:tcPr>
            <w:tcW w:w="2102" w:type="dxa"/>
          </w:tcPr>
          <w:p w14:paraId="34DBC5E4" w14:textId="77777777" w:rsidR="00043145" w:rsidRPr="00A54DEE" w:rsidRDefault="00043145" w:rsidP="00043145">
            <w:pPr>
              <w:rPr>
                <w:bCs/>
                <w:sz w:val="28"/>
                <w:szCs w:val="28"/>
              </w:rPr>
            </w:pPr>
          </w:p>
        </w:tc>
      </w:tr>
      <w:tr w:rsidR="00043145" w:rsidRPr="00A54DEE" w14:paraId="2158F351" w14:textId="77777777" w:rsidTr="00AA5F12">
        <w:trPr>
          <w:cantSplit/>
        </w:trPr>
        <w:tc>
          <w:tcPr>
            <w:tcW w:w="1295" w:type="dxa"/>
            <w:vMerge/>
          </w:tcPr>
          <w:p w14:paraId="301126F8" w14:textId="77777777" w:rsidR="00043145" w:rsidRPr="00A54DEE" w:rsidRDefault="00043145" w:rsidP="00043145">
            <w:pPr>
              <w:rPr>
                <w:bCs/>
                <w:i/>
                <w:sz w:val="28"/>
                <w:szCs w:val="28"/>
              </w:rPr>
            </w:pPr>
          </w:p>
        </w:tc>
        <w:tc>
          <w:tcPr>
            <w:tcW w:w="1842" w:type="dxa"/>
          </w:tcPr>
          <w:p w14:paraId="1D10C858" w14:textId="77777777" w:rsidR="00043145" w:rsidRPr="00A54DEE" w:rsidRDefault="00043145" w:rsidP="00043145">
            <w:pPr>
              <w:rPr>
                <w:bCs/>
                <w:i/>
                <w:sz w:val="28"/>
                <w:szCs w:val="28"/>
              </w:rPr>
            </w:pPr>
            <w:r w:rsidRPr="00A54DEE">
              <w:rPr>
                <w:bCs/>
                <w:i/>
                <w:sz w:val="28"/>
                <w:szCs w:val="28"/>
              </w:rPr>
              <w:t>Среда</w:t>
            </w:r>
          </w:p>
        </w:tc>
        <w:tc>
          <w:tcPr>
            <w:tcW w:w="4229" w:type="dxa"/>
          </w:tcPr>
          <w:p w14:paraId="27E2A00D" w14:textId="77777777" w:rsidR="00043145" w:rsidRPr="00A54DEE" w:rsidRDefault="00043145" w:rsidP="00043145">
            <w:pPr>
              <w:rPr>
                <w:bCs/>
                <w:sz w:val="28"/>
                <w:szCs w:val="28"/>
              </w:rPr>
            </w:pPr>
          </w:p>
        </w:tc>
        <w:tc>
          <w:tcPr>
            <w:tcW w:w="2102" w:type="dxa"/>
          </w:tcPr>
          <w:p w14:paraId="3C22E286" w14:textId="77777777" w:rsidR="00043145" w:rsidRPr="00A54DEE" w:rsidRDefault="00043145" w:rsidP="00043145">
            <w:pPr>
              <w:rPr>
                <w:bCs/>
                <w:sz w:val="28"/>
                <w:szCs w:val="28"/>
              </w:rPr>
            </w:pPr>
          </w:p>
        </w:tc>
      </w:tr>
      <w:tr w:rsidR="00043145" w:rsidRPr="00A54DEE" w14:paraId="01F16165" w14:textId="77777777" w:rsidTr="00AA5F12">
        <w:trPr>
          <w:cantSplit/>
        </w:trPr>
        <w:tc>
          <w:tcPr>
            <w:tcW w:w="1295" w:type="dxa"/>
            <w:vMerge/>
          </w:tcPr>
          <w:p w14:paraId="6C7B2C96" w14:textId="77777777" w:rsidR="00043145" w:rsidRPr="00A54DEE" w:rsidRDefault="00043145" w:rsidP="00043145">
            <w:pPr>
              <w:rPr>
                <w:bCs/>
                <w:i/>
                <w:sz w:val="28"/>
                <w:szCs w:val="28"/>
              </w:rPr>
            </w:pPr>
          </w:p>
        </w:tc>
        <w:tc>
          <w:tcPr>
            <w:tcW w:w="1842" w:type="dxa"/>
          </w:tcPr>
          <w:p w14:paraId="4C6A5F3E" w14:textId="77777777" w:rsidR="00043145" w:rsidRPr="00A54DEE" w:rsidRDefault="00043145" w:rsidP="00043145">
            <w:pPr>
              <w:rPr>
                <w:bCs/>
                <w:i/>
                <w:sz w:val="28"/>
                <w:szCs w:val="28"/>
              </w:rPr>
            </w:pPr>
            <w:r w:rsidRPr="00A54DEE">
              <w:rPr>
                <w:bCs/>
                <w:i/>
                <w:sz w:val="28"/>
                <w:szCs w:val="28"/>
              </w:rPr>
              <w:t>Четверг</w:t>
            </w:r>
          </w:p>
        </w:tc>
        <w:tc>
          <w:tcPr>
            <w:tcW w:w="4229" w:type="dxa"/>
          </w:tcPr>
          <w:p w14:paraId="27D4A4F7" w14:textId="77777777" w:rsidR="00043145" w:rsidRPr="00A54DEE" w:rsidRDefault="00043145" w:rsidP="00043145">
            <w:pPr>
              <w:rPr>
                <w:bCs/>
                <w:sz w:val="28"/>
                <w:szCs w:val="28"/>
              </w:rPr>
            </w:pPr>
          </w:p>
        </w:tc>
        <w:tc>
          <w:tcPr>
            <w:tcW w:w="2102" w:type="dxa"/>
          </w:tcPr>
          <w:p w14:paraId="23C97099" w14:textId="77777777" w:rsidR="00043145" w:rsidRPr="00A54DEE" w:rsidRDefault="00043145" w:rsidP="00043145">
            <w:pPr>
              <w:rPr>
                <w:bCs/>
                <w:sz w:val="28"/>
                <w:szCs w:val="28"/>
              </w:rPr>
            </w:pPr>
          </w:p>
        </w:tc>
      </w:tr>
      <w:tr w:rsidR="00043145" w:rsidRPr="00A54DEE" w14:paraId="2E02F9EE" w14:textId="77777777" w:rsidTr="00AA5F12">
        <w:trPr>
          <w:cantSplit/>
        </w:trPr>
        <w:tc>
          <w:tcPr>
            <w:tcW w:w="1295" w:type="dxa"/>
            <w:vMerge/>
          </w:tcPr>
          <w:p w14:paraId="243221EE" w14:textId="77777777" w:rsidR="00043145" w:rsidRPr="00A54DEE" w:rsidRDefault="00043145" w:rsidP="00043145">
            <w:pPr>
              <w:rPr>
                <w:bCs/>
                <w:i/>
                <w:sz w:val="28"/>
                <w:szCs w:val="28"/>
              </w:rPr>
            </w:pPr>
          </w:p>
        </w:tc>
        <w:tc>
          <w:tcPr>
            <w:tcW w:w="1842" w:type="dxa"/>
          </w:tcPr>
          <w:p w14:paraId="324C70D2" w14:textId="77777777" w:rsidR="00043145" w:rsidRPr="00A54DEE" w:rsidRDefault="00043145" w:rsidP="00043145">
            <w:pPr>
              <w:rPr>
                <w:bCs/>
                <w:i/>
                <w:sz w:val="28"/>
                <w:szCs w:val="28"/>
              </w:rPr>
            </w:pPr>
            <w:r w:rsidRPr="00A54DEE">
              <w:rPr>
                <w:bCs/>
                <w:i/>
                <w:sz w:val="28"/>
                <w:szCs w:val="28"/>
              </w:rPr>
              <w:t>Пятница</w:t>
            </w:r>
          </w:p>
        </w:tc>
        <w:tc>
          <w:tcPr>
            <w:tcW w:w="4229" w:type="dxa"/>
          </w:tcPr>
          <w:p w14:paraId="3990EC1A" w14:textId="77777777" w:rsidR="00043145" w:rsidRPr="00A54DEE" w:rsidRDefault="00043145" w:rsidP="00043145">
            <w:pPr>
              <w:rPr>
                <w:bCs/>
                <w:sz w:val="28"/>
                <w:szCs w:val="28"/>
              </w:rPr>
            </w:pPr>
          </w:p>
        </w:tc>
        <w:tc>
          <w:tcPr>
            <w:tcW w:w="2102" w:type="dxa"/>
          </w:tcPr>
          <w:p w14:paraId="07BE63B0" w14:textId="77777777" w:rsidR="00043145" w:rsidRPr="00A54DEE" w:rsidRDefault="00043145" w:rsidP="00043145">
            <w:pPr>
              <w:rPr>
                <w:bCs/>
                <w:sz w:val="28"/>
                <w:szCs w:val="28"/>
              </w:rPr>
            </w:pPr>
          </w:p>
        </w:tc>
      </w:tr>
      <w:tr w:rsidR="00043145" w:rsidRPr="00A54DEE" w14:paraId="77FCF1B8" w14:textId="77777777" w:rsidTr="00AA5F12">
        <w:trPr>
          <w:cantSplit/>
        </w:trPr>
        <w:tc>
          <w:tcPr>
            <w:tcW w:w="1295" w:type="dxa"/>
            <w:vMerge/>
          </w:tcPr>
          <w:p w14:paraId="433AF2A2" w14:textId="77777777" w:rsidR="00043145" w:rsidRPr="00A54DEE" w:rsidRDefault="00043145" w:rsidP="00043145">
            <w:pPr>
              <w:rPr>
                <w:bCs/>
                <w:i/>
                <w:sz w:val="28"/>
                <w:szCs w:val="28"/>
              </w:rPr>
            </w:pPr>
          </w:p>
        </w:tc>
        <w:tc>
          <w:tcPr>
            <w:tcW w:w="1842" w:type="dxa"/>
          </w:tcPr>
          <w:p w14:paraId="477AFC28" w14:textId="77777777" w:rsidR="00043145" w:rsidRPr="00A54DEE" w:rsidRDefault="00043145" w:rsidP="00043145">
            <w:pPr>
              <w:rPr>
                <w:bCs/>
                <w:i/>
                <w:sz w:val="28"/>
                <w:szCs w:val="28"/>
              </w:rPr>
            </w:pPr>
            <w:r w:rsidRPr="00A54DEE">
              <w:rPr>
                <w:bCs/>
                <w:i/>
                <w:sz w:val="28"/>
                <w:szCs w:val="28"/>
              </w:rPr>
              <w:t>Суббота</w:t>
            </w:r>
          </w:p>
        </w:tc>
        <w:tc>
          <w:tcPr>
            <w:tcW w:w="4229" w:type="dxa"/>
          </w:tcPr>
          <w:p w14:paraId="54285310" w14:textId="77777777" w:rsidR="00043145" w:rsidRPr="00A54DEE" w:rsidRDefault="00043145" w:rsidP="00043145">
            <w:pPr>
              <w:rPr>
                <w:bCs/>
                <w:sz w:val="28"/>
                <w:szCs w:val="28"/>
              </w:rPr>
            </w:pPr>
          </w:p>
        </w:tc>
        <w:tc>
          <w:tcPr>
            <w:tcW w:w="2102" w:type="dxa"/>
          </w:tcPr>
          <w:p w14:paraId="2A07600F" w14:textId="77777777" w:rsidR="00043145" w:rsidRPr="00A54DEE" w:rsidRDefault="00043145" w:rsidP="00043145">
            <w:pPr>
              <w:rPr>
                <w:bCs/>
                <w:sz w:val="28"/>
                <w:szCs w:val="28"/>
              </w:rPr>
            </w:pPr>
          </w:p>
        </w:tc>
      </w:tr>
      <w:tr w:rsidR="00043145" w:rsidRPr="00A54DEE" w14:paraId="66E1013D" w14:textId="77777777" w:rsidTr="00AA5F12">
        <w:tc>
          <w:tcPr>
            <w:tcW w:w="1295" w:type="dxa"/>
          </w:tcPr>
          <w:p w14:paraId="3DD20A9E" w14:textId="77777777" w:rsidR="00043145" w:rsidRPr="00A54DEE" w:rsidRDefault="00043145" w:rsidP="00043145">
            <w:pPr>
              <w:rPr>
                <w:bCs/>
                <w:i/>
                <w:sz w:val="28"/>
                <w:szCs w:val="28"/>
              </w:rPr>
            </w:pPr>
            <w:r w:rsidRPr="00A54DEE">
              <w:rPr>
                <w:bCs/>
                <w:i/>
                <w:sz w:val="28"/>
                <w:szCs w:val="28"/>
              </w:rPr>
              <w:t>2 неделя</w:t>
            </w:r>
          </w:p>
        </w:tc>
        <w:tc>
          <w:tcPr>
            <w:tcW w:w="1842" w:type="dxa"/>
          </w:tcPr>
          <w:p w14:paraId="3DEE2318" w14:textId="77777777" w:rsidR="00043145" w:rsidRPr="00A54DEE" w:rsidRDefault="00043145" w:rsidP="00043145">
            <w:pPr>
              <w:rPr>
                <w:bCs/>
                <w:i/>
                <w:sz w:val="28"/>
                <w:szCs w:val="28"/>
              </w:rPr>
            </w:pPr>
          </w:p>
        </w:tc>
        <w:tc>
          <w:tcPr>
            <w:tcW w:w="4229" w:type="dxa"/>
          </w:tcPr>
          <w:p w14:paraId="73C5256F" w14:textId="77777777" w:rsidR="00043145" w:rsidRPr="00A54DEE" w:rsidRDefault="00043145" w:rsidP="00043145">
            <w:pPr>
              <w:rPr>
                <w:bCs/>
                <w:sz w:val="28"/>
                <w:szCs w:val="28"/>
              </w:rPr>
            </w:pPr>
          </w:p>
        </w:tc>
        <w:tc>
          <w:tcPr>
            <w:tcW w:w="2102" w:type="dxa"/>
          </w:tcPr>
          <w:p w14:paraId="6D3A0BBB" w14:textId="77777777" w:rsidR="00043145" w:rsidRPr="00A54DEE" w:rsidRDefault="00043145" w:rsidP="00043145">
            <w:pPr>
              <w:rPr>
                <w:bCs/>
                <w:sz w:val="28"/>
                <w:szCs w:val="28"/>
              </w:rPr>
            </w:pPr>
          </w:p>
        </w:tc>
      </w:tr>
      <w:tr w:rsidR="00043145" w:rsidRPr="00A54DEE" w14:paraId="0E18AAA5" w14:textId="77777777" w:rsidTr="00AA5F12">
        <w:tc>
          <w:tcPr>
            <w:tcW w:w="1295" w:type="dxa"/>
          </w:tcPr>
          <w:p w14:paraId="60F9682F" w14:textId="77777777" w:rsidR="00043145" w:rsidRPr="00A54DEE" w:rsidRDefault="00043145" w:rsidP="00043145">
            <w:pPr>
              <w:rPr>
                <w:bCs/>
                <w:i/>
                <w:sz w:val="28"/>
                <w:szCs w:val="28"/>
              </w:rPr>
            </w:pPr>
            <w:r w:rsidRPr="00A54DEE">
              <w:rPr>
                <w:bCs/>
                <w:i/>
                <w:sz w:val="28"/>
                <w:szCs w:val="28"/>
              </w:rPr>
              <w:t>3 неделя</w:t>
            </w:r>
          </w:p>
        </w:tc>
        <w:tc>
          <w:tcPr>
            <w:tcW w:w="1842" w:type="dxa"/>
          </w:tcPr>
          <w:p w14:paraId="5B1EC9E9" w14:textId="77777777" w:rsidR="00043145" w:rsidRPr="00A54DEE" w:rsidRDefault="00043145" w:rsidP="00043145">
            <w:pPr>
              <w:rPr>
                <w:bCs/>
                <w:i/>
                <w:sz w:val="28"/>
                <w:szCs w:val="28"/>
              </w:rPr>
            </w:pPr>
          </w:p>
        </w:tc>
        <w:tc>
          <w:tcPr>
            <w:tcW w:w="4229" w:type="dxa"/>
          </w:tcPr>
          <w:p w14:paraId="4734CCA1" w14:textId="77777777" w:rsidR="00043145" w:rsidRPr="00A54DEE" w:rsidRDefault="00043145" w:rsidP="00043145">
            <w:pPr>
              <w:rPr>
                <w:bCs/>
                <w:sz w:val="28"/>
                <w:szCs w:val="28"/>
              </w:rPr>
            </w:pPr>
          </w:p>
        </w:tc>
        <w:tc>
          <w:tcPr>
            <w:tcW w:w="2102" w:type="dxa"/>
          </w:tcPr>
          <w:p w14:paraId="4F9B2649" w14:textId="77777777" w:rsidR="00043145" w:rsidRPr="00A54DEE" w:rsidRDefault="00043145" w:rsidP="00043145">
            <w:pPr>
              <w:rPr>
                <w:bCs/>
                <w:sz w:val="28"/>
                <w:szCs w:val="28"/>
              </w:rPr>
            </w:pPr>
          </w:p>
        </w:tc>
      </w:tr>
      <w:tr w:rsidR="00043145" w:rsidRPr="00A54DEE" w14:paraId="66045759" w14:textId="77777777" w:rsidTr="00AA5F12">
        <w:tc>
          <w:tcPr>
            <w:tcW w:w="1295" w:type="dxa"/>
          </w:tcPr>
          <w:p w14:paraId="63573389" w14:textId="77777777" w:rsidR="00043145" w:rsidRPr="00A54DEE" w:rsidRDefault="00043145" w:rsidP="00043145">
            <w:pPr>
              <w:rPr>
                <w:bCs/>
                <w:i/>
                <w:sz w:val="28"/>
                <w:szCs w:val="28"/>
              </w:rPr>
            </w:pPr>
            <w:r w:rsidRPr="00A54DEE">
              <w:rPr>
                <w:bCs/>
                <w:i/>
                <w:sz w:val="28"/>
                <w:szCs w:val="28"/>
              </w:rPr>
              <w:t>4 неделя</w:t>
            </w:r>
          </w:p>
        </w:tc>
        <w:tc>
          <w:tcPr>
            <w:tcW w:w="1842" w:type="dxa"/>
          </w:tcPr>
          <w:p w14:paraId="2361066F" w14:textId="77777777" w:rsidR="00043145" w:rsidRPr="00A54DEE" w:rsidRDefault="00043145" w:rsidP="00043145">
            <w:pPr>
              <w:rPr>
                <w:bCs/>
                <w:i/>
                <w:sz w:val="28"/>
                <w:szCs w:val="28"/>
              </w:rPr>
            </w:pPr>
          </w:p>
        </w:tc>
        <w:tc>
          <w:tcPr>
            <w:tcW w:w="4229" w:type="dxa"/>
          </w:tcPr>
          <w:p w14:paraId="5C4086DF" w14:textId="77777777" w:rsidR="00043145" w:rsidRPr="00A54DEE" w:rsidRDefault="00043145" w:rsidP="00043145">
            <w:pPr>
              <w:rPr>
                <w:bCs/>
                <w:sz w:val="28"/>
                <w:szCs w:val="28"/>
              </w:rPr>
            </w:pPr>
          </w:p>
        </w:tc>
        <w:tc>
          <w:tcPr>
            <w:tcW w:w="2102" w:type="dxa"/>
          </w:tcPr>
          <w:p w14:paraId="3282FBD8" w14:textId="77777777" w:rsidR="00043145" w:rsidRPr="00A54DEE" w:rsidRDefault="00043145" w:rsidP="00043145">
            <w:pPr>
              <w:rPr>
                <w:bCs/>
                <w:sz w:val="28"/>
                <w:szCs w:val="28"/>
              </w:rPr>
            </w:pPr>
          </w:p>
        </w:tc>
      </w:tr>
    </w:tbl>
    <w:p w14:paraId="4F97CEEB" w14:textId="77777777" w:rsidR="00043145" w:rsidRPr="00A54DEE" w:rsidRDefault="00043145" w:rsidP="00043145">
      <w:pPr>
        <w:ind w:firstLine="567"/>
        <w:jc w:val="both"/>
        <w:rPr>
          <w:sz w:val="28"/>
          <w:szCs w:val="28"/>
        </w:rPr>
      </w:pPr>
    </w:p>
    <w:p w14:paraId="3A6A9FD6" w14:textId="77777777" w:rsidR="00043145" w:rsidRDefault="00043145" w:rsidP="00043145">
      <w:pPr>
        <w:ind w:firstLine="567"/>
        <w:jc w:val="right"/>
        <w:rPr>
          <w:bCs/>
          <w:i/>
          <w:iCs/>
          <w:color w:val="000000"/>
          <w:sz w:val="28"/>
          <w:szCs w:val="28"/>
        </w:rPr>
      </w:pPr>
    </w:p>
    <w:p w14:paraId="0DE9E231" w14:textId="616352C1" w:rsidR="00043145" w:rsidRPr="00A54DEE" w:rsidRDefault="00043145" w:rsidP="00043145">
      <w:pPr>
        <w:ind w:firstLine="567"/>
        <w:jc w:val="right"/>
        <w:rPr>
          <w:bCs/>
          <w:i/>
          <w:iCs/>
          <w:color w:val="000000"/>
          <w:sz w:val="28"/>
          <w:szCs w:val="28"/>
        </w:rPr>
      </w:pPr>
      <w:r w:rsidRPr="00A54DEE">
        <w:rPr>
          <w:bCs/>
          <w:i/>
          <w:iCs/>
          <w:color w:val="000000"/>
          <w:sz w:val="28"/>
          <w:szCs w:val="28"/>
        </w:rPr>
        <w:lastRenderedPageBreak/>
        <w:t>Приложение 4</w:t>
      </w:r>
    </w:p>
    <w:p w14:paraId="60973CF4" w14:textId="77777777" w:rsidR="00043145" w:rsidRPr="00A54DEE" w:rsidRDefault="00043145" w:rsidP="00043145">
      <w:pPr>
        <w:ind w:firstLine="567"/>
        <w:jc w:val="right"/>
        <w:rPr>
          <w:color w:val="000000"/>
          <w:sz w:val="28"/>
          <w:szCs w:val="28"/>
        </w:rPr>
      </w:pPr>
    </w:p>
    <w:p w14:paraId="250A3D9A" w14:textId="77777777" w:rsidR="00043145" w:rsidRPr="00A54DEE" w:rsidRDefault="00043145" w:rsidP="00043145">
      <w:pPr>
        <w:ind w:firstLine="567"/>
        <w:jc w:val="center"/>
        <w:rPr>
          <w:b/>
          <w:color w:val="000000"/>
          <w:sz w:val="28"/>
          <w:szCs w:val="28"/>
        </w:rPr>
      </w:pPr>
      <w:r w:rsidRPr="00A54DEE">
        <w:rPr>
          <w:b/>
          <w:color w:val="000000"/>
          <w:sz w:val="28"/>
          <w:szCs w:val="28"/>
        </w:rPr>
        <w:t xml:space="preserve">Годовой план работы по профилактике </w:t>
      </w:r>
      <w:proofErr w:type="spellStart"/>
      <w:r w:rsidRPr="00A54DEE">
        <w:rPr>
          <w:b/>
          <w:color w:val="000000"/>
          <w:sz w:val="28"/>
          <w:szCs w:val="28"/>
        </w:rPr>
        <w:t>аутодеструктивного</w:t>
      </w:r>
      <w:proofErr w:type="spellEnd"/>
      <w:r w:rsidRPr="00A54DEE">
        <w:rPr>
          <w:b/>
          <w:color w:val="000000"/>
          <w:sz w:val="28"/>
          <w:szCs w:val="28"/>
        </w:rPr>
        <w:t xml:space="preserve"> поведения несовершеннолетних</w:t>
      </w:r>
    </w:p>
    <w:tbl>
      <w:tblPr>
        <w:tblW w:w="98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134"/>
        <w:gridCol w:w="1701"/>
        <w:gridCol w:w="2155"/>
        <w:gridCol w:w="1730"/>
        <w:gridCol w:w="1871"/>
      </w:tblGrid>
      <w:tr w:rsidR="00043145" w:rsidRPr="00A54DEE" w14:paraId="477A8049" w14:textId="77777777" w:rsidTr="00AA5F12">
        <w:tc>
          <w:tcPr>
            <w:tcW w:w="1277" w:type="dxa"/>
          </w:tcPr>
          <w:p w14:paraId="14E9F213" w14:textId="77777777" w:rsidR="00043145" w:rsidRPr="00A54DEE" w:rsidRDefault="00043145" w:rsidP="00043145">
            <w:pPr>
              <w:widowControl w:val="0"/>
              <w:autoSpaceDE w:val="0"/>
              <w:autoSpaceDN w:val="0"/>
              <w:adjustRightInd w:val="0"/>
              <w:jc w:val="center"/>
              <w:rPr>
                <w:b/>
                <w:sz w:val="28"/>
                <w:szCs w:val="28"/>
              </w:rPr>
            </w:pPr>
            <w:r w:rsidRPr="00A54DEE">
              <w:rPr>
                <w:b/>
                <w:sz w:val="28"/>
                <w:szCs w:val="28"/>
              </w:rPr>
              <w:t xml:space="preserve">Сроки/ Месяц </w:t>
            </w:r>
          </w:p>
        </w:tc>
        <w:tc>
          <w:tcPr>
            <w:tcW w:w="1134" w:type="dxa"/>
          </w:tcPr>
          <w:p w14:paraId="6DF86E0F" w14:textId="77777777" w:rsidR="00043145" w:rsidRPr="00A54DEE" w:rsidRDefault="00043145" w:rsidP="00043145">
            <w:pPr>
              <w:widowControl w:val="0"/>
              <w:autoSpaceDE w:val="0"/>
              <w:autoSpaceDN w:val="0"/>
              <w:adjustRightInd w:val="0"/>
              <w:jc w:val="center"/>
              <w:rPr>
                <w:b/>
                <w:sz w:val="28"/>
                <w:szCs w:val="28"/>
              </w:rPr>
            </w:pPr>
            <w:r w:rsidRPr="00A54DEE">
              <w:rPr>
                <w:b/>
                <w:sz w:val="28"/>
                <w:szCs w:val="28"/>
              </w:rPr>
              <w:t>Группы</w:t>
            </w:r>
          </w:p>
        </w:tc>
        <w:tc>
          <w:tcPr>
            <w:tcW w:w="1701" w:type="dxa"/>
          </w:tcPr>
          <w:p w14:paraId="6EA32743" w14:textId="77777777" w:rsidR="00043145" w:rsidRPr="00A54DEE" w:rsidRDefault="00043145" w:rsidP="00043145">
            <w:pPr>
              <w:widowControl w:val="0"/>
              <w:autoSpaceDE w:val="0"/>
              <w:autoSpaceDN w:val="0"/>
              <w:adjustRightInd w:val="0"/>
              <w:jc w:val="center"/>
              <w:rPr>
                <w:b/>
                <w:sz w:val="28"/>
                <w:szCs w:val="28"/>
              </w:rPr>
            </w:pPr>
            <w:r w:rsidRPr="00A54DEE">
              <w:rPr>
                <w:b/>
                <w:sz w:val="28"/>
                <w:szCs w:val="28"/>
              </w:rPr>
              <w:t>Психологическая диагностика</w:t>
            </w:r>
          </w:p>
        </w:tc>
        <w:tc>
          <w:tcPr>
            <w:tcW w:w="2155" w:type="dxa"/>
          </w:tcPr>
          <w:p w14:paraId="04263240" w14:textId="77777777" w:rsidR="00043145" w:rsidRPr="00A54DEE" w:rsidRDefault="00043145" w:rsidP="00043145">
            <w:pPr>
              <w:widowControl w:val="0"/>
              <w:autoSpaceDE w:val="0"/>
              <w:autoSpaceDN w:val="0"/>
              <w:adjustRightInd w:val="0"/>
              <w:jc w:val="center"/>
              <w:rPr>
                <w:b/>
                <w:sz w:val="28"/>
                <w:szCs w:val="28"/>
              </w:rPr>
            </w:pPr>
            <w:r w:rsidRPr="00A54DEE">
              <w:rPr>
                <w:b/>
                <w:sz w:val="28"/>
                <w:szCs w:val="28"/>
              </w:rPr>
              <w:t>Профилактическая и коррекционная деятельность с обучающимися</w:t>
            </w:r>
          </w:p>
        </w:tc>
        <w:tc>
          <w:tcPr>
            <w:tcW w:w="1730" w:type="dxa"/>
          </w:tcPr>
          <w:p w14:paraId="48626CEF" w14:textId="77777777" w:rsidR="00043145" w:rsidRPr="00A54DEE" w:rsidRDefault="00043145" w:rsidP="00043145">
            <w:pPr>
              <w:widowControl w:val="0"/>
              <w:autoSpaceDE w:val="0"/>
              <w:autoSpaceDN w:val="0"/>
              <w:adjustRightInd w:val="0"/>
              <w:jc w:val="center"/>
              <w:rPr>
                <w:sz w:val="28"/>
                <w:szCs w:val="28"/>
              </w:rPr>
            </w:pPr>
            <w:r w:rsidRPr="00A54DEE">
              <w:rPr>
                <w:b/>
                <w:sz w:val="28"/>
                <w:szCs w:val="28"/>
              </w:rPr>
              <w:t>Профилактическая и коррекционная деятельность с педагогами</w:t>
            </w:r>
          </w:p>
        </w:tc>
        <w:tc>
          <w:tcPr>
            <w:tcW w:w="1871" w:type="dxa"/>
          </w:tcPr>
          <w:p w14:paraId="02F9E2B2" w14:textId="77777777" w:rsidR="00043145" w:rsidRPr="00A54DEE" w:rsidRDefault="00043145" w:rsidP="00043145">
            <w:pPr>
              <w:widowControl w:val="0"/>
              <w:autoSpaceDE w:val="0"/>
              <w:autoSpaceDN w:val="0"/>
              <w:adjustRightInd w:val="0"/>
              <w:jc w:val="center"/>
              <w:rPr>
                <w:sz w:val="28"/>
                <w:szCs w:val="28"/>
              </w:rPr>
            </w:pPr>
            <w:r w:rsidRPr="00A54DEE">
              <w:rPr>
                <w:b/>
                <w:sz w:val="28"/>
                <w:szCs w:val="28"/>
              </w:rPr>
              <w:t>Профилактическая и коррекционная деятельность с родителями</w:t>
            </w:r>
          </w:p>
        </w:tc>
      </w:tr>
      <w:tr w:rsidR="00043145" w:rsidRPr="00A54DEE" w14:paraId="3654EE55" w14:textId="77777777" w:rsidTr="00AA5F12">
        <w:trPr>
          <w:trHeight w:val="183"/>
        </w:trPr>
        <w:tc>
          <w:tcPr>
            <w:tcW w:w="1277" w:type="dxa"/>
          </w:tcPr>
          <w:p w14:paraId="41983E26" w14:textId="77777777" w:rsidR="00043145" w:rsidRPr="00A54DEE" w:rsidRDefault="00043145" w:rsidP="00043145">
            <w:pPr>
              <w:widowControl w:val="0"/>
              <w:autoSpaceDE w:val="0"/>
              <w:autoSpaceDN w:val="0"/>
              <w:adjustRightInd w:val="0"/>
              <w:jc w:val="center"/>
              <w:rPr>
                <w:b/>
                <w:sz w:val="28"/>
                <w:szCs w:val="28"/>
              </w:rPr>
            </w:pPr>
            <w:r w:rsidRPr="00A54DEE">
              <w:rPr>
                <w:b/>
                <w:sz w:val="28"/>
                <w:szCs w:val="28"/>
              </w:rPr>
              <w:t>Сентябрь</w:t>
            </w:r>
          </w:p>
        </w:tc>
        <w:tc>
          <w:tcPr>
            <w:tcW w:w="1134" w:type="dxa"/>
          </w:tcPr>
          <w:p w14:paraId="0895092E" w14:textId="77777777" w:rsidR="00043145" w:rsidRPr="00A54DEE" w:rsidRDefault="00043145" w:rsidP="00043145">
            <w:pPr>
              <w:widowControl w:val="0"/>
              <w:autoSpaceDE w:val="0"/>
              <w:autoSpaceDN w:val="0"/>
              <w:adjustRightInd w:val="0"/>
              <w:jc w:val="center"/>
              <w:rPr>
                <w:b/>
                <w:i/>
                <w:color w:val="595959"/>
                <w:sz w:val="28"/>
                <w:szCs w:val="28"/>
              </w:rPr>
            </w:pPr>
          </w:p>
        </w:tc>
        <w:tc>
          <w:tcPr>
            <w:tcW w:w="1701" w:type="dxa"/>
            <w:shd w:val="clear" w:color="auto" w:fill="auto"/>
          </w:tcPr>
          <w:p w14:paraId="588DE73A" w14:textId="77777777" w:rsidR="00043145" w:rsidRPr="00A54DEE" w:rsidRDefault="00043145" w:rsidP="00043145">
            <w:pPr>
              <w:widowControl w:val="0"/>
              <w:autoSpaceDE w:val="0"/>
              <w:autoSpaceDN w:val="0"/>
              <w:adjustRightInd w:val="0"/>
              <w:jc w:val="center"/>
              <w:rPr>
                <w:i/>
                <w:color w:val="595959"/>
                <w:sz w:val="28"/>
                <w:szCs w:val="28"/>
              </w:rPr>
            </w:pPr>
          </w:p>
        </w:tc>
        <w:tc>
          <w:tcPr>
            <w:tcW w:w="2155" w:type="dxa"/>
          </w:tcPr>
          <w:p w14:paraId="56EC7AC7" w14:textId="77777777" w:rsidR="00043145" w:rsidRPr="00A54DEE" w:rsidRDefault="00043145" w:rsidP="00043145">
            <w:pPr>
              <w:widowControl w:val="0"/>
              <w:autoSpaceDE w:val="0"/>
              <w:autoSpaceDN w:val="0"/>
              <w:adjustRightInd w:val="0"/>
              <w:rPr>
                <w:i/>
                <w:color w:val="595959"/>
                <w:sz w:val="28"/>
                <w:szCs w:val="28"/>
              </w:rPr>
            </w:pPr>
          </w:p>
        </w:tc>
        <w:tc>
          <w:tcPr>
            <w:tcW w:w="1730" w:type="dxa"/>
          </w:tcPr>
          <w:p w14:paraId="492F14E9" w14:textId="77777777" w:rsidR="00043145" w:rsidRPr="00A54DEE" w:rsidRDefault="00043145" w:rsidP="00043145">
            <w:pPr>
              <w:widowControl w:val="0"/>
              <w:autoSpaceDE w:val="0"/>
              <w:autoSpaceDN w:val="0"/>
              <w:adjustRightInd w:val="0"/>
              <w:rPr>
                <w:i/>
                <w:color w:val="595959"/>
                <w:sz w:val="28"/>
                <w:szCs w:val="28"/>
              </w:rPr>
            </w:pPr>
          </w:p>
        </w:tc>
        <w:tc>
          <w:tcPr>
            <w:tcW w:w="1871" w:type="dxa"/>
          </w:tcPr>
          <w:p w14:paraId="2E4208B6" w14:textId="77777777" w:rsidR="00043145" w:rsidRPr="00A54DEE" w:rsidRDefault="00043145" w:rsidP="00043145">
            <w:pPr>
              <w:widowControl w:val="0"/>
              <w:autoSpaceDE w:val="0"/>
              <w:autoSpaceDN w:val="0"/>
              <w:adjustRightInd w:val="0"/>
              <w:rPr>
                <w:i/>
                <w:color w:val="595959"/>
                <w:sz w:val="28"/>
                <w:szCs w:val="28"/>
              </w:rPr>
            </w:pPr>
          </w:p>
        </w:tc>
      </w:tr>
      <w:tr w:rsidR="00043145" w:rsidRPr="00A54DEE" w14:paraId="601B171A" w14:textId="77777777" w:rsidTr="00AA5F12">
        <w:trPr>
          <w:trHeight w:val="329"/>
        </w:trPr>
        <w:tc>
          <w:tcPr>
            <w:tcW w:w="1277" w:type="dxa"/>
          </w:tcPr>
          <w:p w14:paraId="7347FFE7" w14:textId="77777777" w:rsidR="00043145" w:rsidRPr="00A54DEE" w:rsidRDefault="00043145" w:rsidP="00043145">
            <w:pPr>
              <w:widowControl w:val="0"/>
              <w:autoSpaceDE w:val="0"/>
              <w:autoSpaceDN w:val="0"/>
              <w:adjustRightInd w:val="0"/>
              <w:jc w:val="center"/>
              <w:rPr>
                <w:b/>
                <w:sz w:val="28"/>
                <w:szCs w:val="28"/>
              </w:rPr>
            </w:pPr>
            <w:r w:rsidRPr="00A54DEE">
              <w:rPr>
                <w:b/>
                <w:sz w:val="28"/>
                <w:szCs w:val="28"/>
              </w:rPr>
              <w:t>Октябрь</w:t>
            </w:r>
          </w:p>
        </w:tc>
        <w:tc>
          <w:tcPr>
            <w:tcW w:w="1134" w:type="dxa"/>
          </w:tcPr>
          <w:p w14:paraId="2C3136A2" w14:textId="77777777" w:rsidR="00043145" w:rsidRPr="00A54DEE" w:rsidRDefault="00043145" w:rsidP="00043145">
            <w:pPr>
              <w:widowControl w:val="0"/>
              <w:autoSpaceDE w:val="0"/>
              <w:autoSpaceDN w:val="0"/>
              <w:adjustRightInd w:val="0"/>
              <w:jc w:val="center"/>
              <w:rPr>
                <w:b/>
                <w:i/>
                <w:color w:val="595959"/>
                <w:sz w:val="28"/>
                <w:szCs w:val="28"/>
              </w:rPr>
            </w:pPr>
          </w:p>
        </w:tc>
        <w:tc>
          <w:tcPr>
            <w:tcW w:w="1701" w:type="dxa"/>
            <w:shd w:val="clear" w:color="auto" w:fill="auto"/>
          </w:tcPr>
          <w:p w14:paraId="7709A61C" w14:textId="77777777" w:rsidR="00043145" w:rsidRPr="00A54DEE" w:rsidRDefault="00043145" w:rsidP="00043145">
            <w:pPr>
              <w:widowControl w:val="0"/>
              <w:autoSpaceDE w:val="0"/>
              <w:autoSpaceDN w:val="0"/>
              <w:adjustRightInd w:val="0"/>
              <w:jc w:val="center"/>
              <w:rPr>
                <w:i/>
                <w:color w:val="595959"/>
                <w:sz w:val="28"/>
                <w:szCs w:val="28"/>
              </w:rPr>
            </w:pPr>
          </w:p>
        </w:tc>
        <w:tc>
          <w:tcPr>
            <w:tcW w:w="2155" w:type="dxa"/>
          </w:tcPr>
          <w:p w14:paraId="48368864" w14:textId="77777777" w:rsidR="00043145" w:rsidRPr="00A54DEE" w:rsidRDefault="00043145" w:rsidP="00043145">
            <w:pPr>
              <w:widowControl w:val="0"/>
              <w:autoSpaceDE w:val="0"/>
              <w:autoSpaceDN w:val="0"/>
              <w:adjustRightInd w:val="0"/>
              <w:rPr>
                <w:i/>
                <w:color w:val="595959"/>
                <w:sz w:val="28"/>
                <w:szCs w:val="28"/>
              </w:rPr>
            </w:pPr>
          </w:p>
        </w:tc>
        <w:tc>
          <w:tcPr>
            <w:tcW w:w="1730" w:type="dxa"/>
          </w:tcPr>
          <w:p w14:paraId="6F1B46DB" w14:textId="77777777" w:rsidR="00043145" w:rsidRPr="00A54DEE" w:rsidRDefault="00043145" w:rsidP="00043145">
            <w:pPr>
              <w:widowControl w:val="0"/>
              <w:autoSpaceDE w:val="0"/>
              <w:autoSpaceDN w:val="0"/>
              <w:adjustRightInd w:val="0"/>
              <w:rPr>
                <w:i/>
                <w:color w:val="595959"/>
                <w:sz w:val="28"/>
                <w:szCs w:val="28"/>
              </w:rPr>
            </w:pPr>
          </w:p>
        </w:tc>
        <w:tc>
          <w:tcPr>
            <w:tcW w:w="1871" w:type="dxa"/>
          </w:tcPr>
          <w:p w14:paraId="047A3A4C" w14:textId="77777777" w:rsidR="00043145" w:rsidRPr="00A54DEE" w:rsidRDefault="00043145" w:rsidP="00043145">
            <w:pPr>
              <w:widowControl w:val="0"/>
              <w:autoSpaceDE w:val="0"/>
              <w:autoSpaceDN w:val="0"/>
              <w:adjustRightInd w:val="0"/>
              <w:rPr>
                <w:i/>
                <w:color w:val="595959"/>
                <w:sz w:val="28"/>
                <w:szCs w:val="28"/>
              </w:rPr>
            </w:pPr>
          </w:p>
        </w:tc>
      </w:tr>
      <w:tr w:rsidR="00043145" w:rsidRPr="00A54DEE" w14:paraId="502638BD" w14:textId="77777777" w:rsidTr="00AA5F12">
        <w:trPr>
          <w:trHeight w:val="277"/>
        </w:trPr>
        <w:tc>
          <w:tcPr>
            <w:tcW w:w="1277" w:type="dxa"/>
          </w:tcPr>
          <w:p w14:paraId="0A5221B5" w14:textId="77777777" w:rsidR="00043145" w:rsidRPr="00A54DEE" w:rsidRDefault="00043145" w:rsidP="00043145">
            <w:pPr>
              <w:widowControl w:val="0"/>
              <w:autoSpaceDE w:val="0"/>
              <w:autoSpaceDN w:val="0"/>
              <w:adjustRightInd w:val="0"/>
              <w:jc w:val="center"/>
              <w:rPr>
                <w:b/>
                <w:sz w:val="28"/>
                <w:szCs w:val="28"/>
              </w:rPr>
            </w:pPr>
            <w:r w:rsidRPr="00A54DEE">
              <w:rPr>
                <w:b/>
                <w:sz w:val="28"/>
                <w:szCs w:val="28"/>
              </w:rPr>
              <w:t>Ноябрь</w:t>
            </w:r>
          </w:p>
        </w:tc>
        <w:tc>
          <w:tcPr>
            <w:tcW w:w="1134" w:type="dxa"/>
          </w:tcPr>
          <w:p w14:paraId="0BE3C764" w14:textId="77777777" w:rsidR="00043145" w:rsidRPr="00A54DEE" w:rsidRDefault="00043145" w:rsidP="00043145">
            <w:pPr>
              <w:widowControl w:val="0"/>
              <w:autoSpaceDE w:val="0"/>
              <w:autoSpaceDN w:val="0"/>
              <w:adjustRightInd w:val="0"/>
              <w:jc w:val="center"/>
              <w:rPr>
                <w:b/>
                <w:i/>
                <w:color w:val="595959"/>
                <w:sz w:val="28"/>
                <w:szCs w:val="28"/>
              </w:rPr>
            </w:pPr>
          </w:p>
        </w:tc>
        <w:tc>
          <w:tcPr>
            <w:tcW w:w="1701" w:type="dxa"/>
            <w:shd w:val="clear" w:color="auto" w:fill="auto"/>
          </w:tcPr>
          <w:p w14:paraId="3C65085E" w14:textId="77777777" w:rsidR="00043145" w:rsidRPr="00A54DEE" w:rsidRDefault="00043145" w:rsidP="00043145">
            <w:pPr>
              <w:widowControl w:val="0"/>
              <w:autoSpaceDE w:val="0"/>
              <w:autoSpaceDN w:val="0"/>
              <w:adjustRightInd w:val="0"/>
              <w:jc w:val="center"/>
              <w:rPr>
                <w:i/>
                <w:color w:val="595959"/>
                <w:sz w:val="28"/>
                <w:szCs w:val="28"/>
              </w:rPr>
            </w:pPr>
          </w:p>
        </w:tc>
        <w:tc>
          <w:tcPr>
            <w:tcW w:w="2155" w:type="dxa"/>
          </w:tcPr>
          <w:p w14:paraId="0AFECB1A" w14:textId="77777777" w:rsidR="00043145" w:rsidRPr="00A54DEE" w:rsidRDefault="00043145" w:rsidP="00043145">
            <w:pPr>
              <w:widowControl w:val="0"/>
              <w:autoSpaceDE w:val="0"/>
              <w:autoSpaceDN w:val="0"/>
              <w:adjustRightInd w:val="0"/>
              <w:rPr>
                <w:i/>
                <w:color w:val="595959"/>
                <w:sz w:val="28"/>
                <w:szCs w:val="28"/>
              </w:rPr>
            </w:pPr>
          </w:p>
        </w:tc>
        <w:tc>
          <w:tcPr>
            <w:tcW w:w="1730" w:type="dxa"/>
          </w:tcPr>
          <w:p w14:paraId="6BC26CD3" w14:textId="77777777" w:rsidR="00043145" w:rsidRPr="00A54DEE" w:rsidRDefault="00043145" w:rsidP="00043145">
            <w:pPr>
              <w:widowControl w:val="0"/>
              <w:autoSpaceDE w:val="0"/>
              <w:autoSpaceDN w:val="0"/>
              <w:adjustRightInd w:val="0"/>
              <w:rPr>
                <w:i/>
                <w:color w:val="595959"/>
                <w:sz w:val="28"/>
                <w:szCs w:val="28"/>
              </w:rPr>
            </w:pPr>
          </w:p>
        </w:tc>
        <w:tc>
          <w:tcPr>
            <w:tcW w:w="1871" w:type="dxa"/>
          </w:tcPr>
          <w:p w14:paraId="1CD5C654" w14:textId="77777777" w:rsidR="00043145" w:rsidRPr="00A54DEE" w:rsidRDefault="00043145" w:rsidP="00043145">
            <w:pPr>
              <w:widowControl w:val="0"/>
              <w:autoSpaceDE w:val="0"/>
              <w:autoSpaceDN w:val="0"/>
              <w:adjustRightInd w:val="0"/>
              <w:rPr>
                <w:i/>
                <w:color w:val="595959"/>
                <w:sz w:val="28"/>
                <w:szCs w:val="28"/>
              </w:rPr>
            </w:pPr>
          </w:p>
        </w:tc>
      </w:tr>
      <w:tr w:rsidR="00043145" w:rsidRPr="00A54DEE" w14:paraId="423D5DDD" w14:textId="77777777" w:rsidTr="00AA5F12">
        <w:trPr>
          <w:trHeight w:val="281"/>
        </w:trPr>
        <w:tc>
          <w:tcPr>
            <w:tcW w:w="1277" w:type="dxa"/>
          </w:tcPr>
          <w:p w14:paraId="655B9BA6" w14:textId="77777777" w:rsidR="00043145" w:rsidRPr="00A54DEE" w:rsidRDefault="00043145" w:rsidP="00043145">
            <w:pPr>
              <w:widowControl w:val="0"/>
              <w:autoSpaceDE w:val="0"/>
              <w:autoSpaceDN w:val="0"/>
              <w:adjustRightInd w:val="0"/>
              <w:jc w:val="center"/>
              <w:rPr>
                <w:b/>
                <w:sz w:val="28"/>
                <w:szCs w:val="28"/>
              </w:rPr>
            </w:pPr>
            <w:r w:rsidRPr="00A54DEE">
              <w:rPr>
                <w:b/>
                <w:sz w:val="28"/>
                <w:szCs w:val="28"/>
              </w:rPr>
              <w:t>Декабрь</w:t>
            </w:r>
          </w:p>
        </w:tc>
        <w:tc>
          <w:tcPr>
            <w:tcW w:w="1134" w:type="dxa"/>
          </w:tcPr>
          <w:p w14:paraId="066F2C37" w14:textId="77777777" w:rsidR="00043145" w:rsidRPr="00A54DEE" w:rsidRDefault="00043145" w:rsidP="00043145">
            <w:pPr>
              <w:widowControl w:val="0"/>
              <w:autoSpaceDE w:val="0"/>
              <w:autoSpaceDN w:val="0"/>
              <w:adjustRightInd w:val="0"/>
              <w:jc w:val="center"/>
              <w:rPr>
                <w:b/>
                <w:i/>
                <w:color w:val="595959"/>
                <w:sz w:val="28"/>
                <w:szCs w:val="28"/>
              </w:rPr>
            </w:pPr>
          </w:p>
        </w:tc>
        <w:tc>
          <w:tcPr>
            <w:tcW w:w="1701" w:type="dxa"/>
            <w:shd w:val="clear" w:color="auto" w:fill="auto"/>
          </w:tcPr>
          <w:p w14:paraId="71FFE596" w14:textId="77777777" w:rsidR="00043145" w:rsidRPr="00A54DEE" w:rsidRDefault="00043145" w:rsidP="00043145">
            <w:pPr>
              <w:widowControl w:val="0"/>
              <w:autoSpaceDE w:val="0"/>
              <w:autoSpaceDN w:val="0"/>
              <w:adjustRightInd w:val="0"/>
              <w:jc w:val="center"/>
              <w:rPr>
                <w:i/>
                <w:color w:val="595959"/>
                <w:sz w:val="28"/>
                <w:szCs w:val="28"/>
              </w:rPr>
            </w:pPr>
          </w:p>
        </w:tc>
        <w:tc>
          <w:tcPr>
            <w:tcW w:w="2155" w:type="dxa"/>
          </w:tcPr>
          <w:p w14:paraId="0117A0C2" w14:textId="77777777" w:rsidR="00043145" w:rsidRPr="00A54DEE" w:rsidRDefault="00043145" w:rsidP="00043145">
            <w:pPr>
              <w:widowControl w:val="0"/>
              <w:autoSpaceDE w:val="0"/>
              <w:autoSpaceDN w:val="0"/>
              <w:adjustRightInd w:val="0"/>
              <w:rPr>
                <w:i/>
                <w:color w:val="595959"/>
                <w:sz w:val="28"/>
                <w:szCs w:val="28"/>
              </w:rPr>
            </w:pPr>
          </w:p>
        </w:tc>
        <w:tc>
          <w:tcPr>
            <w:tcW w:w="1730" w:type="dxa"/>
          </w:tcPr>
          <w:p w14:paraId="027EF04C" w14:textId="77777777" w:rsidR="00043145" w:rsidRPr="00A54DEE" w:rsidRDefault="00043145" w:rsidP="00043145">
            <w:pPr>
              <w:widowControl w:val="0"/>
              <w:autoSpaceDE w:val="0"/>
              <w:autoSpaceDN w:val="0"/>
              <w:adjustRightInd w:val="0"/>
              <w:rPr>
                <w:i/>
                <w:color w:val="595959"/>
                <w:sz w:val="28"/>
                <w:szCs w:val="28"/>
              </w:rPr>
            </w:pPr>
          </w:p>
        </w:tc>
        <w:tc>
          <w:tcPr>
            <w:tcW w:w="1871" w:type="dxa"/>
          </w:tcPr>
          <w:p w14:paraId="5AD54177" w14:textId="77777777" w:rsidR="00043145" w:rsidRPr="00A54DEE" w:rsidRDefault="00043145" w:rsidP="00043145">
            <w:pPr>
              <w:widowControl w:val="0"/>
              <w:autoSpaceDE w:val="0"/>
              <w:autoSpaceDN w:val="0"/>
              <w:adjustRightInd w:val="0"/>
              <w:rPr>
                <w:i/>
                <w:color w:val="595959"/>
                <w:sz w:val="28"/>
                <w:szCs w:val="28"/>
              </w:rPr>
            </w:pPr>
          </w:p>
        </w:tc>
      </w:tr>
      <w:tr w:rsidR="00043145" w:rsidRPr="00A54DEE" w14:paraId="287026FC" w14:textId="77777777" w:rsidTr="00AA5F12">
        <w:trPr>
          <w:trHeight w:val="257"/>
        </w:trPr>
        <w:tc>
          <w:tcPr>
            <w:tcW w:w="1277" w:type="dxa"/>
          </w:tcPr>
          <w:p w14:paraId="4746BA88" w14:textId="77777777" w:rsidR="00043145" w:rsidRPr="00A54DEE" w:rsidRDefault="00043145" w:rsidP="00043145">
            <w:pPr>
              <w:widowControl w:val="0"/>
              <w:autoSpaceDE w:val="0"/>
              <w:autoSpaceDN w:val="0"/>
              <w:adjustRightInd w:val="0"/>
              <w:jc w:val="center"/>
              <w:rPr>
                <w:b/>
                <w:sz w:val="28"/>
                <w:szCs w:val="28"/>
              </w:rPr>
            </w:pPr>
            <w:r w:rsidRPr="00A54DEE">
              <w:rPr>
                <w:b/>
                <w:sz w:val="28"/>
                <w:szCs w:val="28"/>
              </w:rPr>
              <w:t>Январь</w:t>
            </w:r>
          </w:p>
        </w:tc>
        <w:tc>
          <w:tcPr>
            <w:tcW w:w="1134" w:type="dxa"/>
          </w:tcPr>
          <w:p w14:paraId="7F6EC5AD" w14:textId="77777777" w:rsidR="00043145" w:rsidRPr="00A54DEE" w:rsidRDefault="00043145" w:rsidP="00043145">
            <w:pPr>
              <w:widowControl w:val="0"/>
              <w:autoSpaceDE w:val="0"/>
              <w:autoSpaceDN w:val="0"/>
              <w:adjustRightInd w:val="0"/>
              <w:jc w:val="center"/>
              <w:rPr>
                <w:b/>
                <w:i/>
                <w:color w:val="595959"/>
                <w:sz w:val="28"/>
                <w:szCs w:val="28"/>
              </w:rPr>
            </w:pPr>
          </w:p>
        </w:tc>
        <w:tc>
          <w:tcPr>
            <w:tcW w:w="1701" w:type="dxa"/>
            <w:shd w:val="clear" w:color="auto" w:fill="auto"/>
          </w:tcPr>
          <w:p w14:paraId="57A2689F" w14:textId="77777777" w:rsidR="00043145" w:rsidRPr="00A54DEE" w:rsidRDefault="00043145" w:rsidP="00043145">
            <w:pPr>
              <w:widowControl w:val="0"/>
              <w:autoSpaceDE w:val="0"/>
              <w:autoSpaceDN w:val="0"/>
              <w:adjustRightInd w:val="0"/>
              <w:jc w:val="center"/>
              <w:rPr>
                <w:i/>
                <w:color w:val="595959"/>
                <w:sz w:val="28"/>
                <w:szCs w:val="28"/>
              </w:rPr>
            </w:pPr>
          </w:p>
        </w:tc>
        <w:tc>
          <w:tcPr>
            <w:tcW w:w="2155" w:type="dxa"/>
          </w:tcPr>
          <w:p w14:paraId="0C946F76" w14:textId="77777777" w:rsidR="00043145" w:rsidRPr="00A54DEE" w:rsidRDefault="00043145" w:rsidP="00043145">
            <w:pPr>
              <w:widowControl w:val="0"/>
              <w:autoSpaceDE w:val="0"/>
              <w:autoSpaceDN w:val="0"/>
              <w:adjustRightInd w:val="0"/>
              <w:rPr>
                <w:i/>
                <w:color w:val="595959"/>
                <w:sz w:val="28"/>
                <w:szCs w:val="28"/>
              </w:rPr>
            </w:pPr>
          </w:p>
        </w:tc>
        <w:tc>
          <w:tcPr>
            <w:tcW w:w="1730" w:type="dxa"/>
          </w:tcPr>
          <w:p w14:paraId="3584B139" w14:textId="77777777" w:rsidR="00043145" w:rsidRPr="00A54DEE" w:rsidRDefault="00043145" w:rsidP="00043145">
            <w:pPr>
              <w:widowControl w:val="0"/>
              <w:autoSpaceDE w:val="0"/>
              <w:autoSpaceDN w:val="0"/>
              <w:adjustRightInd w:val="0"/>
              <w:rPr>
                <w:i/>
                <w:color w:val="595959"/>
                <w:sz w:val="28"/>
                <w:szCs w:val="28"/>
              </w:rPr>
            </w:pPr>
          </w:p>
        </w:tc>
        <w:tc>
          <w:tcPr>
            <w:tcW w:w="1871" w:type="dxa"/>
          </w:tcPr>
          <w:p w14:paraId="3E8FA9C1" w14:textId="77777777" w:rsidR="00043145" w:rsidRPr="00A54DEE" w:rsidRDefault="00043145" w:rsidP="00043145">
            <w:pPr>
              <w:widowControl w:val="0"/>
              <w:autoSpaceDE w:val="0"/>
              <w:autoSpaceDN w:val="0"/>
              <w:adjustRightInd w:val="0"/>
              <w:rPr>
                <w:i/>
                <w:color w:val="595959"/>
                <w:sz w:val="28"/>
                <w:szCs w:val="28"/>
              </w:rPr>
            </w:pPr>
          </w:p>
        </w:tc>
      </w:tr>
      <w:tr w:rsidR="00043145" w:rsidRPr="00A54DEE" w14:paraId="4C26327F" w14:textId="77777777" w:rsidTr="00AA5F12">
        <w:trPr>
          <w:trHeight w:val="261"/>
        </w:trPr>
        <w:tc>
          <w:tcPr>
            <w:tcW w:w="1277" w:type="dxa"/>
          </w:tcPr>
          <w:p w14:paraId="71944B2A" w14:textId="77777777" w:rsidR="00043145" w:rsidRPr="00A54DEE" w:rsidRDefault="00043145" w:rsidP="00043145">
            <w:pPr>
              <w:widowControl w:val="0"/>
              <w:autoSpaceDE w:val="0"/>
              <w:autoSpaceDN w:val="0"/>
              <w:adjustRightInd w:val="0"/>
              <w:jc w:val="center"/>
              <w:rPr>
                <w:b/>
                <w:sz w:val="28"/>
                <w:szCs w:val="28"/>
              </w:rPr>
            </w:pPr>
            <w:r w:rsidRPr="00A54DEE">
              <w:rPr>
                <w:b/>
                <w:sz w:val="28"/>
                <w:szCs w:val="28"/>
              </w:rPr>
              <w:t>Февраль</w:t>
            </w:r>
          </w:p>
        </w:tc>
        <w:tc>
          <w:tcPr>
            <w:tcW w:w="1134" w:type="dxa"/>
          </w:tcPr>
          <w:p w14:paraId="61147E3F" w14:textId="77777777" w:rsidR="00043145" w:rsidRPr="00A54DEE" w:rsidRDefault="00043145" w:rsidP="00043145">
            <w:pPr>
              <w:widowControl w:val="0"/>
              <w:autoSpaceDE w:val="0"/>
              <w:autoSpaceDN w:val="0"/>
              <w:adjustRightInd w:val="0"/>
              <w:jc w:val="center"/>
              <w:rPr>
                <w:b/>
                <w:i/>
                <w:color w:val="595959"/>
                <w:sz w:val="28"/>
                <w:szCs w:val="28"/>
              </w:rPr>
            </w:pPr>
          </w:p>
        </w:tc>
        <w:tc>
          <w:tcPr>
            <w:tcW w:w="1701" w:type="dxa"/>
            <w:shd w:val="clear" w:color="auto" w:fill="auto"/>
          </w:tcPr>
          <w:p w14:paraId="6A3C179E" w14:textId="77777777" w:rsidR="00043145" w:rsidRPr="00A54DEE" w:rsidRDefault="00043145" w:rsidP="00043145">
            <w:pPr>
              <w:widowControl w:val="0"/>
              <w:autoSpaceDE w:val="0"/>
              <w:autoSpaceDN w:val="0"/>
              <w:adjustRightInd w:val="0"/>
              <w:jc w:val="center"/>
              <w:rPr>
                <w:i/>
                <w:color w:val="595959"/>
                <w:sz w:val="28"/>
                <w:szCs w:val="28"/>
              </w:rPr>
            </w:pPr>
          </w:p>
        </w:tc>
        <w:tc>
          <w:tcPr>
            <w:tcW w:w="2155" w:type="dxa"/>
          </w:tcPr>
          <w:p w14:paraId="1E62F559" w14:textId="77777777" w:rsidR="00043145" w:rsidRPr="00A54DEE" w:rsidRDefault="00043145" w:rsidP="00043145">
            <w:pPr>
              <w:widowControl w:val="0"/>
              <w:autoSpaceDE w:val="0"/>
              <w:autoSpaceDN w:val="0"/>
              <w:adjustRightInd w:val="0"/>
              <w:rPr>
                <w:i/>
                <w:color w:val="595959"/>
                <w:sz w:val="28"/>
                <w:szCs w:val="28"/>
              </w:rPr>
            </w:pPr>
          </w:p>
        </w:tc>
        <w:tc>
          <w:tcPr>
            <w:tcW w:w="1730" w:type="dxa"/>
          </w:tcPr>
          <w:p w14:paraId="556B0EDA" w14:textId="77777777" w:rsidR="00043145" w:rsidRPr="00A54DEE" w:rsidRDefault="00043145" w:rsidP="00043145">
            <w:pPr>
              <w:widowControl w:val="0"/>
              <w:autoSpaceDE w:val="0"/>
              <w:autoSpaceDN w:val="0"/>
              <w:adjustRightInd w:val="0"/>
              <w:rPr>
                <w:i/>
                <w:color w:val="595959"/>
                <w:sz w:val="28"/>
                <w:szCs w:val="28"/>
              </w:rPr>
            </w:pPr>
          </w:p>
        </w:tc>
        <w:tc>
          <w:tcPr>
            <w:tcW w:w="1871" w:type="dxa"/>
          </w:tcPr>
          <w:p w14:paraId="0725B1E4" w14:textId="77777777" w:rsidR="00043145" w:rsidRPr="00A54DEE" w:rsidRDefault="00043145" w:rsidP="00043145">
            <w:pPr>
              <w:widowControl w:val="0"/>
              <w:autoSpaceDE w:val="0"/>
              <w:autoSpaceDN w:val="0"/>
              <w:adjustRightInd w:val="0"/>
              <w:rPr>
                <w:i/>
                <w:color w:val="595959"/>
                <w:sz w:val="28"/>
                <w:szCs w:val="28"/>
              </w:rPr>
            </w:pPr>
          </w:p>
        </w:tc>
      </w:tr>
      <w:tr w:rsidR="00043145" w:rsidRPr="00A54DEE" w14:paraId="353CCCFF" w14:textId="77777777" w:rsidTr="00AA5F12">
        <w:tc>
          <w:tcPr>
            <w:tcW w:w="1277" w:type="dxa"/>
          </w:tcPr>
          <w:p w14:paraId="706C1497" w14:textId="77777777" w:rsidR="00043145" w:rsidRPr="00A54DEE" w:rsidRDefault="00043145" w:rsidP="00043145">
            <w:pPr>
              <w:widowControl w:val="0"/>
              <w:autoSpaceDE w:val="0"/>
              <w:autoSpaceDN w:val="0"/>
              <w:adjustRightInd w:val="0"/>
              <w:jc w:val="center"/>
              <w:rPr>
                <w:b/>
                <w:sz w:val="28"/>
                <w:szCs w:val="28"/>
              </w:rPr>
            </w:pPr>
            <w:r w:rsidRPr="00A54DEE">
              <w:rPr>
                <w:b/>
                <w:sz w:val="28"/>
                <w:szCs w:val="28"/>
              </w:rPr>
              <w:t>Март</w:t>
            </w:r>
          </w:p>
        </w:tc>
        <w:tc>
          <w:tcPr>
            <w:tcW w:w="1134" w:type="dxa"/>
          </w:tcPr>
          <w:p w14:paraId="7D5ED89E" w14:textId="77777777" w:rsidR="00043145" w:rsidRPr="00A54DEE" w:rsidRDefault="00043145" w:rsidP="00043145">
            <w:pPr>
              <w:widowControl w:val="0"/>
              <w:autoSpaceDE w:val="0"/>
              <w:autoSpaceDN w:val="0"/>
              <w:adjustRightInd w:val="0"/>
              <w:jc w:val="center"/>
              <w:rPr>
                <w:b/>
                <w:i/>
                <w:color w:val="595959"/>
                <w:sz w:val="28"/>
                <w:szCs w:val="28"/>
              </w:rPr>
            </w:pPr>
          </w:p>
        </w:tc>
        <w:tc>
          <w:tcPr>
            <w:tcW w:w="1701" w:type="dxa"/>
          </w:tcPr>
          <w:p w14:paraId="3AA917AA" w14:textId="77777777" w:rsidR="00043145" w:rsidRPr="00A54DEE" w:rsidRDefault="00043145" w:rsidP="00043145">
            <w:pPr>
              <w:widowControl w:val="0"/>
              <w:autoSpaceDE w:val="0"/>
              <w:autoSpaceDN w:val="0"/>
              <w:adjustRightInd w:val="0"/>
              <w:jc w:val="center"/>
              <w:rPr>
                <w:i/>
                <w:color w:val="595959"/>
                <w:sz w:val="28"/>
                <w:szCs w:val="28"/>
              </w:rPr>
            </w:pPr>
          </w:p>
        </w:tc>
        <w:tc>
          <w:tcPr>
            <w:tcW w:w="2155" w:type="dxa"/>
          </w:tcPr>
          <w:p w14:paraId="03FDAEC0" w14:textId="77777777" w:rsidR="00043145" w:rsidRPr="00A54DEE" w:rsidRDefault="00043145" w:rsidP="00043145">
            <w:pPr>
              <w:widowControl w:val="0"/>
              <w:autoSpaceDE w:val="0"/>
              <w:autoSpaceDN w:val="0"/>
              <w:adjustRightInd w:val="0"/>
              <w:rPr>
                <w:i/>
                <w:color w:val="595959"/>
                <w:sz w:val="28"/>
                <w:szCs w:val="28"/>
              </w:rPr>
            </w:pPr>
          </w:p>
        </w:tc>
        <w:tc>
          <w:tcPr>
            <w:tcW w:w="1730" w:type="dxa"/>
          </w:tcPr>
          <w:p w14:paraId="3625B4FF" w14:textId="77777777" w:rsidR="00043145" w:rsidRPr="00A54DEE" w:rsidRDefault="00043145" w:rsidP="00043145">
            <w:pPr>
              <w:widowControl w:val="0"/>
              <w:autoSpaceDE w:val="0"/>
              <w:autoSpaceDN w:val="0"/>
              <w:adjustRightInd w:val="0"/>
              <w:rPr>
                <w:i/>
                <w:color w:val="595959"/>
                <w:sz w:val="28"/>
                <w:szCs w:val="28"/>
              </w:rPr>
            </w:pPr>
          </w:p>
        </w:tc>
        <w:tc>
          <w:tcPr>
            <w:tcW w:w="1871" w:type="dxa"/>
          </w:tcPr>
          <w:p w14:paraId="5F9D6BC8" w14:textId="77777777" w:rsidR="00043145" w:rsidRPr="00A54DEE" w:rsidRDefault="00043145" w:rsidP="00043145">
            <w:pPr>
              <w:widowControl w:val="0"/>
              <w:autoSpaceDE w:val="0"/>
              <w:autoSpaceDN w:val="0"/>
              <w:adjustRightInd w:val="0"/>
              <w:rPr>
                <w:i/>
                <w:color w:val="595959"/>
                <w:sz w:val="28"/>
                <w:szCs w:val="28"/>
              </w:rPr>
            </w:pPr>
          </w:p>
        </w:tc>
      </w:tr>
      <w:tr w:rsidR="00043145" w:rsidRPr="00A54DEE" w14:paraId="27F624CF" w14:textId="77777777" w:rsidTr="00AA5F12">
        <w:trPr>
          <w:trHeight w:val="255"/>
        </w:trPr>
        <w:tc>
          <w:tcPr>
            <w:tcW w:w="1277" w:type="dxa"/>
          </w:tcPr>
          <w:p w14:paraId="78911758" w14:textId="77777777" w:rsidR="00043145" w:rsidRPr="00A54DEE" w:rsidRDefault="00043145" w:rsidP="00043145">
            <w:pPr>
              <w:widowControl w:val="0"/>
              <w:autoSpaceDE w:val="0"/>
              <w:autoSpaceDN w:val="0"/>
              <w:adjustRightInd w:val="0"/>
              <w:jc w:val="center"/>
              <w:rPr>
                <w:b/>
                <w:sz w:val="28"/>
                <w:szCs w:val="28"/>
              </w:rPr>
            </w:pPr>
            <w:r w:rsidRPr="00A54DEE">
              <w:rPr>
                <w:b/>
                <w:sz w:val="28"/>
                <w:szCs w:val="28"/>
              </w:rPr>
              <w:t>Апрель</w:t>
            </w:r>
          </w:p>
        </w:tc>
        <w:tc>
          <w:tcPr>
            <w:tcW w:w="1134" w:type="dxa"/>
          </w:tcPr>
          <w:p w14:paraId="71397A76" w14:textId="77777777" w:rsidR="00043145" w:rsidRPr="00A54DEE" w:rsidRDefault="00043145" w:rsidP="00043145">
            <w:pPr>
              <w:widowControl w:val="0"/>
              <w:autoSpaceDE w:val="0"/>
              <w:autoSpaceDN w:val="0"/>
              <w:adjustRightInd w:val="0"/>
              <w:jc w:val="center"/>
              <w:rPr>
                <w:b/>
                <w:i/>
                <w:color w:val="595959"/>
                <w:sz w:val="28"/>
                <w:szCs w:val="28"/>
              </w:rPr>
            </w:pPr>
          </w:p>
        </w:tc>
        <w:tc>
          <w:tcPr>
            <w:tcW w:w="1701" w:type="dxa"/>
            <w:shd w:val="clear" w:color="auto" w:fill="auto"/>
          </w:tcPr>
          <w:p w14:paraId="451BE57F" w14:textId="77777777" w:rsidR="00043145" w:rsidRPr="00A54DEE" w:rsidRDefault="00043145" w:rsidP="00043145">
            <w:pPr>
              <w:widowControl w:val="0"/>
              <w:autoSpaceDE w:val="0"/>
              <w:autoSpaceDN w:val="0"/>
              <w:adjustRightInd w:val="0"/>
              <w:jc w:val="center"/>
              <w:rPr>
                <w:i/>
                <w:color w:val="595959"/>
                <w:sz w:val="28"/>
                <w:szCs w:val="28"/>
              </w:rPr>
            </w:pPr>
          </w:p>
        </w:tc>
        <w:tc>
          <w:tcPr>
            <w:tcW w:w="2155" w:type="dxa"/>
          </w:tcPr>
          <w:p w14:paraId="5A4010E0" w14:textId="77777777" w:rsidR="00043145" w:rsidRPr="00A54DEE" w:rsidRDefault="00043145" w:rsidP="00043145">
            <w:pPr>
              <w:widowControl w:val="0"/>
              <w:autoSpaceDE w:val="0"/>
              <w:autoSpaceDN w:val="0"/>
              <w:adjustRightInd w:val="0"/>
              <w:rPr>
                <w:i/>
                <w:color w:val="595959"/>
                <w:sz w:val="28"/>
                <w:szCs w:val="28"/>
              </w:rPr>
            </w:pPr>
          </w:p>
        </w:tc>
        <w:tc>
          <w:tcPr>
            <w:tcW w:w="1730" w:type="dxa"/>
          </w:tcPr>
          <w:p w14:paraId="66D4561C" w14:textId="77777777" w:rsidR="00043145" w:rsidRPr="00A54DEE" w:rsidRDefault="00043145" w:rsidP="00043145">
            <w:pPr>
              <w:widowControl w:val="0"/>
              <w:autoSpaceDE w:val="0"/>
              <w:autoSpaceDN w:val="0"/>
              <w:adjustRightInd w:val="0"/>
              <w:rPr>
                <w:i/>
                <w:color w:val="595959"/>
                <w:sz w:val="28"/>
                <w:szCs w:val="28"/>
              </w:rPr>
            </w:pPr>
          </w:p>
        </w:tc>
        <w:tc>
          <w:tcPr>
            <w:tcW w:w="1871" w:type="dxa"/>
          </w:tcPr>
          <w:p w14:paraId="7AF87039" w14:textId="77777777" w:rsidR="00043145" w:rsidRPr="00A54DEE" w:rsidRDefault="00043145" w:rsidP="00043145">
            <w:pPr>
              <w:widowControl w:val="0"/>
              <w:autoSpaceDE w:val="0"/>
              <w:autoSpaceDN w:val="0"/>
              <w:adjustRightInd w:val="0"/>
              <w:rPr>
                <w:i/>
                <w:color w:val="595959"/>
                <w:sz w:val="28"/>
                <w:szCs w:val="28"/>
              </w:rPr>
            </w:pPr>
          </w:p>
        </w:tc>
      </w:tr>
      <w:tr w:rsidR="00043145" w:rsidRPr="00A54DEE" w14:paraId="670CF57B" w14:textId="77777777" w:rsidTr="00AA5F12">
        <w:tc>
          <w:tcPr>
            <w:tcW w:w="1277" w:type="dxa"/>
          </w:tcPr>
          <w:p w14:paraId="28EED478" w14:textId="77777777" w:rsidR="00043145" w:rsidRPr="00A54DEE" w:rsidRDefault="00043145" w:rsidP="00043145">
            <w:pPr>
              <w:widowControl w:val="0"/>
              <w:autoSpaceDE w:val="0"/>
              <w:autoSpaceDN w:val="0"/>
              <w:adjustRightInd w:val="0"/>
              <w:jc w:val="center"/>
              <w:rPr>
                <w:b/>
                <w:sz w:val="28"/>
                <w:szCs w:val="28"/>
              </w:rPr>
            </w:pPr>
            <w:r w:rsidRPr="00A54DEE">
              <w:rPr>
                <w:b/>
                <w:sz w:val="28"/>
                <w:szCs w:val="28"/>
              </w:rPr>
              <w:t>Май</w:t>
            </w:r>
          </w:p>
        </w:tc>
        <w:tc>
          <w:tcPr>
            <w:tcW w:w="1134" w:type="dxa"/>
          </w:tcPr>
          <w:p w14:paraId="6D59CD11" w14:textId="77777777" w:rsidR="00043145" w:rsidRPr="00A54DEE" w:rsidRDefault="00043145" w:rsidP="00043145">
            <w:pPr>
              <w:widowControl w:val="0"/>
              <w:autoSpaceDE w:val="0"/>
              <w:autoSpaceDN w:val="0"/>
              <w:adjustRightInd w:val="0"/>
              <w:jc w:val="center"/>
              <w:rPr>
                <w:b/>
                <w:i/>
                <w:color w:val="595959"/>
                <w:sz w:val="28"/>
                <w:szCs w:val="28"/>
              </w:rPr>
            </w:pPr>
          </w:p>
        </w:tc>
        <w:tc>
          <w:tcPr>
            <w:tcW w:w="1701" w:type="dxa"/>
          </w:tcPr>
          <w:p w14:paraId="291CFE56" w14:textId="77777777" w:rsidR="00043145" w:rsidRPr="00A54DEE" w:rsidRDefault="00043145" w:rsidP="00043145">
            <w:pPr>
              <w:widowControl w:val="0"/>
              <w:autoSpaceDE w:val="0"/>
              <w:autoSpaceDN w:val="0"/>
              <w:adjustRightInd w:val="0"/>
              <w:jc w:val="center"/>
              <w:rPr>
                <w:i/>
                <w:color w:val="595959"/>
                <w:sz w:val="28"/>
                <w:szCs w:val="28"/>
              </w:rPr>
            </w:pPr>
          </w:p>
        </w:tc>
        <w:tc>
          <w:tcPr>
            <w:tcW w:w="2155" w:type="dxa"/>
          </w:tcPr>
          <w:p w14:paraId="5855F824" w14:textId="77777777" w:rsidR="00043145" w:rsidRPr="00A54DEE" w:rsidRDefault="00043145" w:rsidP="00043145">
            <w:pPr>
              <w:widowControl w:val="0"/>
              <w:autoSpaceDE w:val="0"/>
              <w:autoSpaceDN w:val="0"/>
              <w:adjustRightInd w:val="0"/>
              <w:rPr>
                <w:i/>
                <w:color w:val="595959"/>
                <w:sz w:val="28"/>
                <w:szCs w:val="28"/>
              </w:rPr>
            </w:pPr>
          </w:p>
        </w:tc>
        <w:tc>
          <w:tcPr>
            <w:tcW w:w="1730" w:type="dxa"/>
          </w:tcPr>
          <w:p w14:paraId="751D612E" w14:textId="77777777" w:rsidR="00043145" w:rsidRPr="00A54DEE" w:rsidRDefault="00043145" w:rsidP="00043145">
            <w:pPr>
              <w:widowControl w:val="0"/>
              <w:autoSpaceDE w:val="0"/>
              <w:autoSpaceDN w:val="0"/>
              <w:adjustRightInd w:val="0"/>
              <w:rPr>
                <w:i/>
                <w:color w:val="595959"/>
                <w:sz w:val="28"/>
                <w:szCs w:val="28"/>
              </w:rPr>
            </w:pPr>
          </w:p>
        </w:tc>
        <w:tc>
          <w:tcPr>
            <w:tcW w:w="1871" w:type="dxa"/>
          </w:tcPr>
          <w:p w14:paraId="03261554" w14:textId="77777777" w:rsidR="00043145" w:rsidRPr="00A54DEE" w:rsidRDefault="00043145" w:rsidP="00043145">
            <w:pPr>
              <w:widowControl w:val="0"/>
              <w:autoSpaceDE w:val="0"/>
              <w:autoSpaceDN w:val="0"/>
              <w:adjustRightInd w:val="0"/>
              <w:rPr>
                <w:i/>
                <w:color w:val="595959"/>
                <w:sz w:val="28"/>
                <w:szCs w:val="28"/>
              </w:rPr>
            </w:pPr>
          </w:p>
        </w:tc>
      </w:tr>
      <w:tr w:rsidR="00043145" w:rsidRPr="00A54DEE" w14:paraId="56B8AF40" w14:textId="77777777" w:rsidTr="00AA5F12">
        <w:tc>
          <w:tcPr>
            <w:tcW w:w="1277" w:type="dxa"/>
          </w:tcPr>
          <w:p w14:paraId="773251D7" w14:textId="77777777" w:rsidR="00043145" w:rsidRPr="00A54DEE" w:rsidRDefault="00043145" w:rsidP="00043145">
            <w:pPr>
              <w:widowControl w:val="0"/>
              <w:autoSpaceDE w:val="0"/>
              <w:autoSpaceDN w:val="0"/>
              <w:adjustRightInd w:val="0"/>
              <w:jc w:val="center"/>
              <w:rPr>
                <w:b/>
                <w:sz w:val="28"/>
                <w:szCs w:val="28"/>
              </w:rPr>
            </w:pPr>
            <w:r w:rsidRPr="00A54DEE">
              <w:rPr>
                <w:b/>
                <w:sz w:val="28"/>
                <w:szCs w:val="28"/>
              </w:rPr>
              <w:t>Июнь</w:t>
            </w:r>
          </w:p>
        </w:tc>
        <w:tc>
          <w:tcPr>
            <w:tcW w:w="1134" w:type="dxa"/>
          </w:tcPr>
          <w:p w14:paraId="607A93FF" w14:textId="77777777" w:rsidR="00043145" w:rsidRPr="00A54DEE" w:rsidRDefault="00043145" w:rsidP="00043145">
            <w:pPr>
              <w:widowControl w:val="0"/>
              <w:autoSpaceDE w:val="0"/>
              <w:autoSpaceDN w:val="0"/>
              <w:adjustRightInd w:val="0"/>
              <w:jc w:val="center"/>
              <w:rPr>
                <w:b/>
                <w:i/>
                <w:color w:val="595959"/>
                <w:sz w:val="28"/>
                <w:szCs w:val="28"/>
              </w:rPr>
            </w:pPr>
          </w:p>
        </w:tc>
        <w:tc>
          <w:tcPr>
            <w:tcW w:w="1701" w:type="dxa"/>
          </w:tcPr>
          <w:p w14:paraId="598C973E" w14:textId="77777777" w:rsidR="00043145" w:rsidRPr="00A54DEE" w:rsidRDefault="00043145" w:rsidP="00043145">
            <w:pPr>
              <w:widowControl w:val="0"/>
              <w:autoSpaceDE w:val="0"/>
              <w:autoSpaceDN w:val="0"/>
              <w:adjustRightInd w:val="0"/>
              <w:jc w:val="center"/>
              <w:rPr>
                <w:i/>
                <w:color w:val="595959"/>
                <w:sz w:val="28"/>
                <w:szCs w:val="28"/>
              </w:rPr>
            </w:pPr>
          </w:p>
        </w:tc>
        <w:tc>
          <w:tcPr>
            <w:tcW w:w="2155" w:type="dxa"/>
          </w:tcPr>
          <w:p w14:paraId="01931E2A" w14:textId="77777777" w:rsidR="00043145" w:rsidRPr="00A54DEE" w:rsidRDefault="00043145" w:rsidP="00043145">
            <w:pPr>
              <w:widowControl w:val="0"/>
              <w:autoSpaceDE w:val="0"/>
              <w:autoSpaceDN w:val="0"/>
              <w:adjustRightInd w:val="0"/>
              <w:rPr>
                <w:i/>
                <w:color w:val="595959"/>
                <w:sz w:val="28"/>
                <w:szCs w:val="28"/>
              </w:rPr>
            </w:pPr>
          </w:p>
        </w:tc>
        <w:tc>
          <w:tcPr>
            <w:tcW w:w="1730" w:type="dxa"/>
          </w:tcPr>
          <w:p w14:paraId="03F8CF4F" w14:textId="77777777" w:rsidR="00043145" w:rsidRPr="00A54DEE" w:rsidRDefault="00043145" w:rsidP="00043145">
            <w:pPr>
              <w:widowControl w:val="0"/>
              <w:autoSpaceDE w:val="0"/>
              <w:autoSpaceDN w:val="0"/>
              <w:adjustRightInd w:val="0"/>
              <w:rPr>
                <w:i/>
                <w:color w:val="595959"/>
                <w:sz w:val="28"/>
                <w:szCs w:val="28"/>
              </w:rPr>
            </w:pPr>
          </w:p>
        </w:tc>
        <w:tc>
          <w:tcPr>
            <w:tcW w:w="1871" w:type="dxa"/>
          </w:tcPr>
          <w:p w14:paraId="7B35B6F4" w14:textId="77777777" w:rsidR="00043145" w:rsidRPr="00A54DEE" w:rsidRDefault="00043145" w:rsidP="00043145">
            <w:pPr>
              <w:widowControl w:val="0"/>
              <w:autoSpaceDE w:val="0"/>
              <w:autoSpaceDN w:val="0"/>
              <w:adjustRightInd w:val="0"/>
              <w:rPr>
                <w:i/>
                <w:color w:val="595959"/>
                <w:sz w:val="28"/>
                <w:szCs w:val="28"/>
              </w:rPr>
            </w:pPr>
          </w:p>
        </w:tc>
      </w:tr>
      <w:tr w:rsidR="00043145" w:rsidRPr="00A54DEE" w14:paraId="6BCCAEC1" w14:textId="77777777" w:rsidTr="00AA5F12">
        <w:tc>
          <w:tcPr>
            <w:tcW w:w="1277" w:type="dxa"/>
          </w:tcPr>
          <w:p w14:paraId="0628078A" w14:textId="77777777" w:rsidR="00043145" w:rsidRPr="00A54DEE" w:rsidRDefault="00043145" w:rsidP="00043145">
            <w:pPr>
              <w:widowControl w:val="0"/>
              <w:autoSpaceDE w:val="0"/>
              <w:autoSpaceDN w:val="0"/>
              <w:adjustRightInd w:val="0"/>
              <w:jc w:val="center"/>
              <w:rPr>
                <w:b/>
                <w:sz w:val="28"/>
                <w:szCs w:val="28"/>
              </w:rPr>
            </w:pPr>
            <w:r w:rsidRPr="00A54DEE">
              <w:rPr>
                <w:b/>
                <w:sz w:val="28"/>
                <w:szCs w:val="28"/>
              </w:rPr>
              <w:t>В течение года</w:t>
            </w:r>
          </w:p>
          <w:p w14:paraId="48B5F214" w14:textId="77777777" w:rsidR="00043145" w:rsidRPr="00A54DEE" w:rsidRDefault="00043145" w:rsidP="00043145">
            <w:pPr>
              <w:widowControl w:val="0"/>
              <w:autoSpaceDE w:val="0"/>
              <w:autoSpaceDN w:val="0"/>
              <w:adjustRightInd w:val="0"/>
              <w:jc w:val="center"/>
              <w:rPr>
                <w:b/>
                <w:sz w:val="28"/>
                <w:szCs w:val="28"/>
              </w:rPr>
            </w:pPr>
            <w:r w:rsidRPr="00A54DEE">
              <w:rPr>
                <w:b/>
                <w:sz w:val="28"/>
                <w:szCs w:val="28"/>
              </w:rPr>
              <w:t>(по соц. заказу)</w:t>
            </w:r>
          </w:p>
        </w:tc>
        <w:tc>
          <w:tcPr>
            <w:tcW w:w="1134" w:type="dxa"/>
          </w:tcPr>
          <w:p w14:paraId="0714C4E8" w14:textId="77777777" w:rsidR="00043145" w:rsidRPr="00A54DEE" w:rsidRDefault="00043145" w:rsidP="00043145">
            <w:pPr>
              <w:widowControl w:val="0"/>
              <w:autoSpaceDE w:val="0"/>
              <w:autoSpaceDN w:val="0"/>
              <w:adjustRightInd w:val="0"/>
              <w:jc w:val="center"/>
              <w:rPr>
                <w:b/>
                <w:i/>
                <w:color w:val="595959"/>
                <w:sz w:val="28"/>
                <w:szCs w:val="28"/>
              </w:rPr>
            </w:pPr>
          </w:p>
        </w:tc>
        <w:tc>
          <w:tcPr>
            <w:tcW w:w="1701" w:type="dxa"/>
          </w:tcPr>
          <w:p w14:paraId="42D2B160" w14:textId="77777777" w:rsidR="00043145" w:rsidRPr="00A54DEE" w:rsidRDefault="00043145" w:rsidP="00043145">
            <w:pPr>
              <w:widowControl w:val="0"/>
              <w:autoSpaceDE w:val="0"/>
              <w:autoSpaceDN w:val="0"/>
              <w:adjustRightInd w:val="0"/>
              <w:jc w:val="center"/>
              <w:rPr>
                <w:i/>
                <w:color w:val="595959"/>
                <w:sz w:val="28"/>
                <w:szCs w:val="28"/>
              </w:rPr>
            </w:pPr>
          </w:p>
        </w:tc>
        <w:tc>
          <w:tcPr>
            <w:tcW w:w="2155" w:type="dxa"/>
          </w:tcPr>
          <w:p w14:paraId="27EB9973" w14:textId="77777777" w:rsidR="00043145" w:rsidRPr="00A54DEE" w:rsidRDefault="00043145" w:rsidP="00043145">
            <w:pPr>
              <w:widowControl w:val="0"/>
              <w:autoSpaceDE w:val="0"/>
              <w:autoSpaceDN w:val="0"/>
              <w:adjustRightInd w:val="0"/>
              <w:jc w:val="center"/>
              <w:rPr>
                <w:i/>
                <w:color w:val="595959"/>
                <w:sz w:val="28"/>
                <w:szCs w:val="28"/>
              </w:rPr>
            </w:pPr>
          </w:p>
        </w:tc>
        <w:tc>
          <w:tcPr>
            <w:tcW w:w="1730" w:type="dxa"/>
          </w:tcPr>
          <w:p w14:paraId="146AA7FF" w14:textId="77777777" w:rsidR="00043145" w:rsidRPr="00A54DEE" w:rsidRDefault="00043145" w:rsidP="00043145">
            <w:pPr>
              <w:widowControl w:val="0"/>
              <w:autoSpaceDE w:val="0"/>
              <w:autoSpaceDN w:val="0"/>
              <w:adjustRightInd w:val="0"/>
              <w:jc w:val="center"/>
              <w:rPr>
                <w:i/>
                <w:color w:val="595959"/>
                <w:sz w:val="28"/>
                <w:szCs w:val="28"/>
              </w:rPr>
            </w:pPr>
          </w:p>
        </w:tc>
        <w:tc>
          <w:tcPr>
            <w:tcW w:w="1871" w:type="dxa"/>
          </w:tcPr>
          <w:p w14:paraId="5ABBA598" w14:textId="77777777" w:rsidR="00043145" w:rsidRPr="00A54DEE" w:rsidRDefault="00043145" w:rsidP="00043145">
            <w:pPr>
              <w:widowControl w:val="0"/>
              <w:autoSpaceDE w:val="0"/>
              <w:autoSpaceDN w:val="0"/>
              <w:adjustRightInd w:val="0"/>
              <w:jc w:val="center"/>
              <w:rPr>
                <w:i/>
                <w:color w:val="595959"/>
                <w:sz w:val="28"/>
                <w:szCs w:val="28"/>
              </w:rPr>
            </w:pPr>
          </w:p>
        </w:tc>
      </w:tr>
    </w:tbl>
    <w:p w14:paraId="26590997" w14:textId="77777777" w:rsidR="00043145" w:rsidRPr="00A54DEE" w:rsidRDefault="00043145" w:rsidP="00043145">
      <w:pPr>
        <w:jc w:val="right"/>
        <w:rPr>
          <w:bCs/>
          <w:i/>
          <w:iCs/>
          <w:color w:val="000000"/>
          <w:sz w:val="28"/>
          <w:szCs w:val="28"/>
        </w:rPr>
      </w:pPr>
      <w:proofErr w:type="gramStart"/>
      <w:r w:rsidRPr="00A54DEE">
        <w:rPr>
          <w:bCs/>
          <w:i/>
          <w:iCs/>
          <w:color w:val="000000"/>
          <w:sz w:val="28"/>
          <w:szCs w:val="28"/>
        </w:rPr>
        <w:t>Приложение  5</w:t>
      </w:r>
      <w:proofErr w:type="gramEnd"/>
    </w:p>
    <w:p w14:paraId="40D1B9DA" w14:textId="77777777" w:rsidR="00043145" w:rsidRPr="00A54DEE" w:rsidRDefault="00043145" w:rsidP="00043145">
      <w:pPr>
        <w:jc w:val="right"/>
        <w:rPr>
          <w:bCs/>
          <w:i/>
          <w:color w:val="000000"/>
          <w:sz w:val="28"/>
          <w:szCs w:val="28"/>
        </w:rPr>
      </w:pPr>
    </w:p>
    <w:p w14:paraId="48D3AB6C" w14:textId="77777777" w:rsidR="00043145" w:rsidRPr="00A54DEE" w:rsidRDefault="00043145" w:rsidP="00043145">
      <w:pPr>
        <w:ind w:firstLine="709"/>
        <w:jc w:val="center"/>
        <w:rPr>
          <w:b/>
          <w:color w:val="000000"/>
          <w:spacing w:val="1"/>
          <w:sz w:val="28"/>
          <w:szCs w:val="28"/>
        </w:rPr>
      </w:pPr>
      <w:r w:rsidRPr="00A54DEE">
        <w:rPr>
          <w:b/>
          <w:color w:val="000000"/>
          <w:sz w:val="28"/>
          <w:szCs w:val="28"/>
        </w:rPr>
        <w:t xml:space="preserve">План </w:t>
      </w:r>
      <w:r w:rsidRPr="00A54DEE">
        <w:rPr>
          <w:b/>
          <w:color w:val="000000"/>
          <w:spacing w:val="1"/>
          <w:sz w:val="28"/>
          <w:szCs w:val="28"/>
        </w:rPr>
        <w:t>работы педагога-психолога с педагогами</w:t>
      </w:r>
    </w:p>
    <w:p w14:paraId="7B643628" w14:textId="77777777" w:rsidR="00043145" w:rsidRPr="00A54DEE" w:rsidRDefault="00043145" w:rsidP="00043145">
      <w:pPr>
        <w:ind w:firstLine="709"/>
        <w:jc w:val="center"/>
        <w:rPr>
          <w:b/>
          <w:color w:val="000000"/>
          <w:spacing w:val="1"/>
          <w:sz w:val="28"/>
          <w:szCs w:val="28"/>
        </w:rPr>
      </w:pPr>
    </w:p>
    <w:p w14:paraId="4E7E9A43" w14:textId="77777777" w:rsidR="00043145" w:rsidRPr="00A54DEE" w:rsidRDefault="00043145" w:rsidP="00043145">
      <w:pPr>
        <w:ind w:firstLine="426"/>
        <w:jc w:val="both"/>
        <w:rPr>
          <w:b/>
          <w:i/>
          <w:sz w:val="28"/>
          <w:szCs w:val="28"/>
        </w:rPr>
      </w:pPr>
      <w:r w:rsidRPr="00A54DEE">
        <w:rPr>
          <w:sz w:val="28"/>
          <w:szCs w:val="28"/>
        </w:rPr>
        <w:t>Планирование работы педагогом-психологом с педагогами определяется целями и задачами психологической службы, видом данной организации образования и запросами администрации.</w:t>
      </w:r>
    </w:p>
    <w:p w14:paraId="69F0CE62" w14:textId="77777777" w:rsidR="00043145" w:rsidRPr="00A54DEE" w:rsidRDefault="00043145" w:rsidP="00043145">
      <w:pPr>
        <w:ind w:firstLine="426"/>
        <w:jc w:val="both"/>
        <w:rPr>
          <w:sz w:val="28"/>
          <w:szCs w:val="28"/>
        </w:rPr>
      </w:pPr>
      <w:r w:rsidRPr="00A54DEE">
        <w:rPr>
          <w:sz w:val="28"/>
          <w:szCs w:val="28"/>
        </w:rPr>
        <w:t>Годовой план работы должен быть утвержден директором Колледжа.</w:t>
      </w:r>
    </w:p>
    <w:p w14:paraId="562A81D5" w14:textId="77777777" w:rsidR="00043145" w:rsidRPr="00A54DEE" w:rsidRDefault="00043145" w:rsidP="00043145">
      <w:pPr>
        <w:ind w:firstLine="426"/>
        <w:jc w:val="both"/>
        <w:rPr>
          <w:sz w:val="28"/>
          <w:szCs w:val="28"/>
        </w:rPr>
      </w:pPr>
      <w:r w:rsidRPr="00A54DEE">
        <w:rPr>
          <w:sz w:val="28"/>
          <w:szCs w:val="28"/>
        </w:rPr>
        <w:t xml:space="preserve">Схема оформления годового плана может быть представлена распределением основных мероприятий по видам деятельности. </w:t>
      </w:r>
    </w:p>
    <w:p w14:paraId="37C3A85D" w14:textId="77777777" w:rsidR="00043145" w:rsidRPr="00A54DEE" w:rsidRDefault="00043145" w:rsidP="00043145">
      <w:pPr>
        <w:tabs>
          <w:tab w:val="left" w:pos="8655"/>
        </w:tabs>
        <w:ind w:firstLine="426"/>
        <w:jc w:val="both"/>
        <w:rPr>
          <w:sz w:val="28"/>
          <w:szCs w:val="28"/>
        </w:rPr>
      </w:pPr>
      <w:r w:rsidRPr="00A54DEE">
        <w:rPr>
          <w:sz w:val="28"/>
          <w:szCs w:val="28"/>
        </w:rPr>
        <w:tab/>
      </w:r>
    </w:p>
    <w:tbl>
      <w:tblPr>
        <w:tblpPr w:leftFromText="180" w:rightFromText="180" w:vertAnchor="text" w:horzAnchor="margin" w:tblpX="108" w:tblpY="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2514"/>
        <w:gridCol w:w="1843"/>
        <w:gridCol w:w="2410"/>
        <w:gridCol w:w="2239"/>
      </w:tblGrid>
      <w:tr w:rsidR="00043145" w:rsidRPr="00A54DEE" w14:paraId="4205C029" w14:textId="77777777" w:rsidTr="00AA5F12">
        <w:tc>
          <w:tcPr>
            <w:tcW w:w="458" w:type="dxa"/>
            <w:vAlign w:val="center"/>
          </w:tcPr>
          <w:p w14:paraId="681EC569" w14:textId="77777777" w:rsidR="00043145" w:rsidRPr="00A54DEE" w:rsidRDefault="00043145" w:rsidP="00043145">
            <w:pPr>
              <w:rPr>
                <w:b/>
                <w:sz w:val="28"/>
                <w:szCs w:val="28"/>
              </w:rPr>
            </w:pPr>
            <w:r w:rsidRPr="00A54DEE">
              <w:rPr>
                <w:b/>
                <w:sz w:val="28"/>
                <w:szCs w:val="28"/>
              </w:rPr>
              <w:t>№</w:t>
            </w:r>
          </w:p>
        </w:tc>
        <w:tc>
          <w:tcPr>
            <w:tcW w:w="2514" w:type="dxa"/>
            <w:vAlign w:val="center"/>
          </w:tcPr>
          <w:p w14:paraId="7F882DE0" w14:textId="77777777" w:rsidR="00043145" w:rsidRPr="00A54DEE" w:rsidRDefault="00043145" w:rsidP="00043145">
            <w:pPr>
              <w:jc w:val="center"/>
              <w:rPr>
                <w:b/>
                <w:sz w:val="28"/>
                <w:szCs w:val="28"/>
              </w:rPr>
            </w:pPr>
            <w:r w:rsidRPr="00A54DEE">
              <w:rPr>
                <w:b/>
                <w:sz w:val="28"/>
                <w:szCs w:val="28"/>
              </w:rPr>
              <w:t>Мероприятия</w:t>
            </w:r>
          </w:p>
        </w:tc>
        <w:tc>
          <w:tcPr>
            <w:tcW w:w="1843" w:type="dxa"/>
          </w:tcPr>
          <w:p w14:paraId="2654D753" w14:textId="77777777" w:rsidR="00043145" w:rsidRPr="00A54DEE" w:rsidRDefault="00043145" w:rsidP="00043145">
            <w:pPr>
              <w:jc w:val="center"/>
              <w:rPr>
                <w:b/>
                <w:sz w:val="28"/>
                <w:szCs w:val="28"/>
              </w:rPr>
            </w:pPr>
            <w:r w:rsidRPr="00A54DEE">
              <w:rPr>
                <w:b/>
                <w:sz w:val="28"/>
                <w:szCs w:val="28"/>
              </w:rPr>
              <w:t>Сроки проведения</w:t>
            </w:r>
          </w:p>
        </w:tc>
        <w:tc>
          <w:tcPr>
            <w:tcW w:w="2410" w:type="dxa"/>
          </w:tcPr>
          <w:p w14:paraId="1FD542D4" w14:textId="77777777" w:rsidR="00043145" w:rsidRPr="00A54DEE" w:rsidRDefault="00043145" w:rsidP="00043145">
            <w:pPr>
              <w:jc w:val="center"/>
              <w:rPr>
                <w:b/>
                <w:sz w:val="28"/>
                <w:szCs w:val="28"/>
              </w:rPr>
            </w:pPr>
            <w:r w:rsidRPr="00A54DEE">
              <w:rPr>
                <w:b/>
                <w:sz w:val="28"/>
                <w:szCs w:val="28"/>
              </w:rPr>
              <w:t>Ответственные</w:t>
            </w:r>
          </w:p>
        </w:tc>
        <w:tc>
          <w:tcPr>
            <w:tcW w:w="2239" w:type="dxa"/>
            <w:vAlign w:val="center"/>
          </w:tcPr>
          <w:p w14:paraId="537170EB" w14:textId="77777777" w:rsidR="00043145" w:rsidRPr="00A54DEE" w:rsidRDefault="00043145" w:rsidP="00043145">
            <w:pPr>
              <w:jc w:val="center"/>
              <w:rPr>
                <w:b/>
                <w:sz w:val="28"/>
                <w:szCs w:val="28"/>
              </w:rPr>
            </w:pPr>
            <w:r w:rsidRPr="00A54DEE">
              <w:rPr>
                <w:b/>
                <w:sz w:val="28"/>
                <w:szCs w:val="28"/>
              </w:rPr>
              <w:t>Форма завершения</w:t>
            </w:r>
          </w:p>
        </w:tc>
      </w:tr>
      <w:tr w:rsidR="00043145" w:rsidRPr="00A54DEE" w14:paraId="7C96948E" w14:textId="77777777" w:rsidTr="00AA5F12">
        <w:tc>
          <w:tcPr>
            <w:tcW w:w="458" w:type="dxa"/>
          </w:tcPr>
          <w:p w14:paraId="71A9C819" w14:textId="77777777" w:rsidR="00043145" w:rsidRPr="00A54DEE" w:rsidRDefault="00043145" w:rsidP="00043145">
            <w:pPr>
              <w:rPr>
                <w:sz w:val="28"/>
                <w:szCs w:val="28"/>
              </w:rPr>
            </w:pPr>
            <w:r w:rsidRPr="00A54DEE">
              <w:rPr>
                <w:sz w:val="28"/>
                <w:szCs w:val="28"/>
              </w:rPr>
              <w:t>1.</w:t>
            </w:r>
          </w:p>
        </w:tc>
        <w:tc>
          <w:tcPr>
            <w:tcW w:w="2514" w:type="dxa"/>
          </w:tcPr>
          <w:p w14:paraId="196E53CE" w14:textId="77777777" w:rsidR="00043145" w:rsidRPr="00A54DEE" w:rsidRDefault="00043145" w:rsidP="00043145">
            <w:pPr>
              <w:rPr>
                <w:sz w:val="28"/>
                <w:szCs w:val="28"/>
              </w:rPr>
            </w:pPr>
          </w:p>
        </w:tc>
        <w:tc>
          <w:tcPr>
            <w:tcW w:w="1843" w:type="dxa"/>
          </w:tcPr>
          <w:p w14:paraId="3891CEE4" w14:textId="77777777" w:rsidR="00043145" w:rsidRPr="00A54DEE" w:rsidRDefault="00043145" w:rsidP="00043145">
            <w:pPr>
              <w:rPr>
                <w:sz w:val="28"/>
                <w:szCs w:val="28"/>
              </w:rPr>
            </w:pPr>
          </w:p>
        </w:tc>
        <w:tc>
          <w:tcPr>
            <w:tcW w:w="2410" w:type="dxa"/>
          </w:tcPr>
          <w:p w14:paraId="4CBADE7D" w14:textId="77777777" w:rsidR="00043145" w:rsidRPr="00A54DEE" w:rsidRDefault="00043145" w:rsidP="00043145">
            <w:pPr>
              <w:rPr>
                <w:sz w:val="28"/>
                <w:szCs w:val="28"/>
              </w:rPr>
            </w:pPr>
          </w:p>
        </w:tc>
        <w:tc>
          <w:tcPr>
            <w:tcW w:w="2239" w:type="dxa"/>
          </w:tcPr>
          <w:p w14:paraId="37F63D33" w14:textId="77777777" w:rsidR="00043145" w:rsidRPr="00A54DEE" w:rsidRDefault="00043145" w:rsidP="00043145">
            <w:pPr>
              <w:rPr>
                <w:sz w:val="28"/>
                <w:szCs w:val="28"/>
              </w:rPr>
            </w:pPr>
          </w:p>
        </w:tc>
      </w:tr>
      <w:tr w:rsidR="00043145" w:rsidRPr="00A54DEE" w14:paraId="503104CE" w14:textId="77777777" w:rsidTr="00AA5F12">
        <w:tc>
          <w:tcPr>
            <w:tcW w:w="458" w:type="dxa"/>
          </w:tcPr>
          <w:p w14:paraId="37CE1348" w14:textId="77777777" w:rsidR="00043145" w:rsidRPr="00A54DEE" w:rsidRDefault="00043145" w:rsidP="00043145">
            <w:pPr>
              <w:rPr>
                <w:sz w:val="28"/>
                <w:szCs w:val="28"/>
              </w:rPr>
            </w:pPr>
            <w:r w:rsidRPr="00A54DEE">
              <w:rPr>
                <w:sz w:val="28"/>
                <w:szCs w:val="28"/>
              </w:rPr>
              <w:t>2.</w:t>
            </w:r>
          </w:p>
        </w:tc>
        <w:tc>
          <w:tcPr>
            <w:tcW w:w="2514" w:type="dxa"/>
          </w:tcPr>
          <w:p w14:paraId="77C68932" w14:textId="77777777" w:rsidR="00043145" w:rsidRPr="00A54DEE" w:rsidRDefault="00043145" w:rsidP="00043145">
            <w:pPr>
              <w:rPr>
                <w:sz w:val="28"/>
                <w:szCs w:val="28"/>
              </w:rPr>
            </w:pPr>
          </w:p>
        </w:tc>
        <w:tc>
          <w:tcPr>
            <w:tcW w:w="1843" w:type="dxa"/>
          </w:tcPr>
          <w:p w14:paraId="168A2D6A" w14:textId="77777777" w:rsidR="00043145" w:rsidRPr="00A54DEE" w:rsidRDefault="00043145" w:rsidP="00043145">
            <w:pPr>
              <w:rPr>
                <w:sz w:val="28"/>
                <w:szCs w:val="28"/>
              </w:rPr>
            </w:pPr>
          </w:p>
        </w:tc>
        <w:tc>
          <w:tcPr>
            <w:tcW w:w="2410" w:type="dxa"/>
          </w:tcPr>
          <w:p w14:paraId="4DFD04DD" w14:textId="77777777" w:rsidR="00043145" w:rsidRPr="00A54DEE" w:rsidRDefault="00043145" w:rsidP="00043145">
            <w:pPr>
              <w:rPr>
                <w:sz w:val="28"/>
                <w:szCs w:val="28"/>
              </w:rPr>
            </w:pPr>
          </w:p>
        </w:tc>
        <w:tc>
          <w:tcPr>
            <w:tcW w:w="2239" w:type="dxa"/>
          </w:tcPr>
          <w:p w14:paraId="7EB06574" w14:textId="77777777" w:rsidR="00043145" w:rsidRPr="00A54DEE" w:rsidRDefault="00043145" w:rsidP="00043145">
            <w:pPr>
              <w:rPr>
                <w:sz w:val="28"/>
                <w:szCs w:val="28"/>
              </w:rPr>
            </w:pPr>
          </w:p>
        </w:tc>
      </w:tr>
      <w:tr w:rsidR="00043145" w:rsidRPr="00A54DEE" w14:paraId="0FBA10C9" w14:textId="77777777" w:rsidTr="00AA5F12">
        <w:tc>
          <w:tcPr>
            <w:tcW w:w="458" w:type="dxa"/>
          </w:tcPr>
          <w:p w14:paraId="039241CF" w14:textId="77777777" w:rsidR="00043145" w:rsidRPr="00A54DEE" w:rsidRDefault="00043145" w:rsidP="00043145">
            <w:pPr>
              <w:rPr>
                <w:sz w:val="28"/>
                <w:szCs w:val="28"/>
              </w:rPr>
            </w:pPr>
            <w:r w:rsidRPr="00A54DEE">
              <w:rPr>
                <w:sz w:val="28"/>
                <w:szCs w:val="28"/>
              </w:rPr>
              <w:t>3.</w:t>
            </w:r>
          </w:p>
        </w:tc>
        <w:tc>
          <w:tcPr>
            <w:tcW w:w="2514" w:type="dxa"/>
          </w:tcPr>
          <w:p w14:paraId="1CF3560D" w14:textId="77777777" w:rsidR="00043145" w:rsidRPr="00A54DEE" w:rsidRDefault="00043145" w:rsidP="00043145">
            <w:pPr>
              <w:rPr>
                <w:sz w:val="28"/>
                <w:szCs w:val="28"/>
              </w:rPr>
            </w:pPr>
          </w:p>
        </w:tc>
        <w:tc>
          <w:tcPr>
            <w:tcW w:w="1843" w:type="dxa"/>
          </w:tcPr>
          <w:p w14:paraId="3E38FEE0" w14:textId="77777777" w:rsidR="00043145" w:rsidRPr="00A54DEE" w:rsidRDefault="00043145" w:rsidP="00043145">
            <w:pPr>
              <w:rPr>
                <w:sz w:val="28"/>
                <w:szCs w:val="28"/>
              </w:rPr>
            </w:pPr>
          </w:p>
        </w:tc>
        <w:tc>
          <w:tcPr>
            <w:tcW w:w="2410" w:type="dxa"/>
          </w:tcPr>
          <w:p w14:paraId="2B969C29" w14:textId="77777777" w:rsidR="00043145" w:rsidRPr="00A54DEE" w:rsidRDefault="00043145" w:rsidP="00043145">
            <w:pPr>
              <w:rPr>
                <w:sz w:val="28"/>
                <w:szCs w:val="28"/>
              </w:rPr>
            </w:pPr>
          </w:p>
        </w:tc>
        <w:tc>
          <w:tcPr>
            <w:tcW w:w="2239" w:type="dxa"/>
          </w:tcPr>
          <w:p w14:paraId="4BF1A0FE" w14:textId="77777777" w:rsidR="00043145" w:rsidRPr="00A54DEE" w:rsidRDefault="00043145" w:rsidP="00043145">
            <w:pPr>
              <w:rPr>
                <w:sz w:val="28"/>
                <w:szCs w:val="28"/>
              </w:rPr>
            </w:pPr>
          </w:p>
        </w:tc>
      </w:tr>
      <w:tr w:rsidR="00043145" w:rsidRPr="00A54DEE" w14:paraId="795C6D1E" w14:textId="77777777" w:rsidTr="00AA5F12">
        <w:tc>
          <w:tcPr>
            <w:tcW w:w="458" w:type="dxa"/>
          </w:tcPr>
          <w:p w14:paraId="7022A0B2" w14:textId="77777777" w:rsidR="00043145" w:rsidRPr="00A54DEE" w:rsidRDefault="00043145" w:rsidP="00043145">
            <w:pPr>
              <w:rPr>
                <w:sz w:val="28"/>
                <w:szCs w:val="28"/>
              </w:rPr>
            </w:pPr>
            <w:r w:rsidRPr="00A54DEE">
              <w:rPr>
                <w:sz w:val="28"/>
                <w:szCs w:val="28"/>
              </w:rPr>
              <w:t>4.</w:t>
            </w:r>
          </w:p>
        </w:tc>
        <w:tc>
          <w:tcPr>
            <w:tcW w:w="2514" w:type="dxa"/>
          </w:tcPr>
          <w:p w14:paraId="7B7BB6E9" w14:textId="77777777" w:rsidR="00043145" w:rsidRPr="00A54DEE" w:rsidRDefault="00043145" w:rsidP="00043145">
            <w:pPr>
              <w:rPr>
                <w:sz w:val="28"/>
                <w:szCs w:val="28"/>
              </w:rPr>
            </w:pPr>
          </w:p>
        </w:tc>
        <w:tc>
          <w:tcPr>
            <w:tcW w:w="1843" w:type="dxa"/>
          </w:tcPr>
          <w:p w14:paraId="5424F85D" w14:textId="77777777" w:rsidR="00043145" w:rsidRPr="00A54DEE" w:rsidRDefault="00043145" w:rsidP="00043145">
            <w:pPr>
              <w:rPr>
                <w:sz w:val="28"/>
                <w:szCs w:val="28"/>
              </w:rPr>
            </w:pPr>
          </w:p>
        </w:tc>
        <w:tc>
          <w:tcPr>
            <w:tcW w:w="2410" w:type="dxa"/>
          </w:tcPr>
          <w:p w14:paraId="2958DB08" w14:textId="77777777" w:rsidR="00043145" w:rsidRPr="00A54DEE" w:rsidRDefault="00043145" w:rsidP="00043145">
            <w:pPr>
              <w:rPr>
                <w:sz w:val="28"/>
                <w:szCs w:val="28"/>
              </w:rPr>
            </w:pPr>
          </w:p>
        </w:tc>
        <w:tc>
          <w:tcPr>
            <w:tcW w:w="2239" w:type="dxa"/>
          </w:tcPr>
          <w:p w14:paraId="50D7942D" w14:textId="77777777" w:rsidR="00043145" w:rsidRPr="00A54DEE" w:rsidRDefault="00043145" w:rsidP="00043145">
            <w:pPr>
              <w:rPr>
                <w:sz w:val="28"/>
                <w:szCs w:val="28"/>
              </w:rPr>
            </w:pPr>
          </w:p>
        </w:tc>
      </w:tr>
      <w:tr w:rsidR="00043145" w:rsidRPr="00A54DEE" w14:paraId="5E00C2D8" w14:textId="77777777" w:rsidTr="00AA5F12">
        <w:tc>
          <w:tcPr>
            <w:tcW w:w="458" w:type="dxa"/>
          </w:tcPr>
          <w:p w14:paraId="69D311E1" w14:textId="77777777" w:rsidR="00043145" w:rsidRPr="00A54DEE" w:rsidRDefault="00043145" w:rsidP="00043145">
            <w:pPr>
              <w:rPr>
                <w:sz w:val="28"/>
                <w:szCs w:val="28"/>
              </w:rPr>
            </w:pPr>
            <w:r w:rsidRPr="00A54DEE">
              <w:rPr>
                <w:sz w:val="28"/>
                <w:szCs w:val="28"/>
              </w:rPr>
              <w:t>5.</w:t>
            </w:r>
          </w:p>
        </w:tc>
        <w:tc>
          <w:tcPr>
            <w:tcW w:w="2514" w:type="dxa"/>
          </w:tcPr>
          <w:p w14:paraId="6161D9D9" w14:textId="77777777" w:rsidR="00043145" w:rsidRPr="00A54DEE" w:rsidRDefault="00043145" w:rsidP="00043145">
            <w:pPr>
              <w:rPr>
                <w:sz w:val="28"/>
                <w:szCs w:val="28"/>
              </w:rPr>
            </w:pPr>
          </w:p>
        </w:tc>
        <w:tc>
          <w:tcPr>
            <w:tcW w:w="1843" w:type="dxa"/>
          </w:tcPr>
          <w:p w14:paraId="01EF565E" w14:textId="77777777" w:rsidR="00043145" w:rsidRPr="00A54DEE" w:rsidRDefault="00043145" w:rsidP="00043145">
            <w:pPr>
              <w:rPr>
                <w:sz w:val="28"/>
                <w:szCs w:val="28"/>
              </w:rPr>
            </w:pPr>
          </w:p>
        </w:tc>
        <w:tc>
          <w:tcPr>
            <w:tcW w:w="2410" w:type="dxa"/>
          </w:tcPr>
          <w:p w14:paraId="55D10347" w14:textId="77777777" w:rsidR="00043145" w:rsidRPr="00A54DEE" w:rsidRDefault="00043145" w:rsidP="00043145">
            <w:pPr>
              <w:rPr>
                <w:sz w:val="28"/>
                <w:szCs w:val="28"/>
              </w:rPr>
            </w:pPr>
          </w:p>
        </w:tc>
        <w:tc>
          <w:tcPr>
            <w:tcW w:w="2239" w:type="dxa"/>
          </w:tcPr>
          <w:p w14:paraId="4E779E4D" w14:textId="77777777" w:rsidR="00043145" w:rsidRPr="00A54DEE" w:rsidRDefault="00043145" w:rsidP="00043145">
            <w:pPr>
              <w:rPr>
                <w:sz w:val="28"/>
                <w:szCs w:val="28"/>
              </w:rPr>
            </w:pPr>
          </w:p>
        </w:tc>
      </w:tr>
    </w:tbl>
    <w:p w14:paraId="5E3FAE43" w14:textId="77777777" w:rsidR="00043145" w:rsidRPr="00A54DEE" w:rsidRDefault="00043145" w:rsidP="00043145">
      <w:pPr>
        <w:ind w:right="-82"/>
        <w:rPr>
          <w:b/>
          <w:bCs/>
          <w:color w:val="000000"/>
          <w:sz w:val="28"/>
          <w:szCs w:val="28"/>
        </w:rPr>
      </w:pPr>
      <w:r w:rsidRPr="00A54DEE">
        <w:rPr>
          <w:b/>
          <w:bCs/>
          <w:color w:val="000000"/>
          <w:sz w:val="28"/>
          <w:szCs w:val="28"/>
        </w:rPr>
        <w:lastRenderedPageBreak/>
        <w:t xml:space="preserve">                                                  </w:t>
      </w:r>
    </w:p>
    <w:p w14:paraId="2D9289CF" w14:textId="77777777" w:rsidR="00043145" w:rsidRPr="00A54DEE" w:rsidRDefault="00043145" w:rsidP="00043145">
      <w:pPr>
        <w:ind w:right="-82"/>
        <w:jc w:val="right"/>
        <w:rPr>
          <w:bCs/>
          <w:i/>
          <w:iCs/>
          <w:color w:val="000000"/>
          <w:sz w:val="28"/>
          <w:szCs w:val="28"/>
        </w:rPr>
      </w:pPr>
      <w:proofErr w:type="gramStart"/>
      <w:r w:rsidRPr="00A54DEE">
        <w:rPr>
          <w:bCs/>
          <w:i/>
          <w:iCs/>
          <w:color w:val="000000"/>
          <w:sz w:val="28"/>
          <w:szCs w:val="28"/>
        </w:rPr>
        <w:t>Приложение  6</w:t>
      </w:r>
      <w:proofErr w:type="gramEnd"/>
    </w:p>
    <w:p w14:paraId="69BD8431" w14:textId="77777777" w:rsidR="00043145" w:rsidRPr="00A54DEE" w:rsidRDefault="00043145" w:rsidP="00043145">
      <w:pPr>
        <w:ind w:right="-82"/>
        <w:jc w:val="right"/>
        <w:rPr>
          <w:bCs/>
          <w:i/>
          <w:color w:val="000000"/>
          <w:sz w:val="28"/>
          <w:szCs w:val="28"/>
        </w:rPr>
      </w:pPr>
    </w:p>
    <w:p w14:paraId="26853C45" w14:textId="77777777" w:rsidR="00043145" w:rsidRPr="00A54DEE" w:rsidRDefault="00043145" w:rsidP="00043145">
      <w:pPr>
        <w:jc w:val="center"/>
        <w:rPr>
          <w:b/>
          <w:bCs/>
          <w:iCs/>
          <w:color w:val="000000"/>
          <w:sz w:val="28"/>
          <w:szCs w:val="28"/>
        </w:rPr>
      </w:pPr>
      <w:r w:rsidRPr="00A54DEE">
        <w:rPr>
          <w:b/>
          <w:bCs/>
          <w:iCs/>
          <w:color w:val="000000"/>
          <w:sz w:val="28"/>
          <w:szCs w:val="28"/>
        </w:rPr>
        <w:t xml:space="preserve">Журналы </w:t>
      </w:r>
      <w:r w:rsidRPr="00A54DEE">
        <w:rPr>
          <w:b/>
          <w:color w:val="000000"/>
          <w:sz w:val="28"/>
          <w:szCs w:val="28"/>
        </w:rPr>
        <w:t>регистрации</w:t>
      </w:r>
      <w:r w:rsidRPr="00A54DEE">
        <w:rPr>
          <w:b/>
          <w:bCs/>
          <w:iCs/>
          <w:color w:val="000000"/>
          <w:sz w:val="28"/>
          <w:szCs w:val="28"/>
        </w:rPr>
        <w:t xml:space="preserve"> учёта видов работы</w:t>
      </w:r>
    </w:p>
    <w:p w14:paraId="6065EF31" w14:textId="77777777" w:rsidR="00043145" w:rsidRPr="00A54DEE" w:rsidRDefault="00043145" w:rsidP="00043145">
      <w:pPr>
        <w:jc w:val="center"/>
        <w:rPr>
          <w:b/>
          <w:bCs/>
          <w:color w:val="000000"/>
          <w:sz w:val="28"/>
          <w:szCs w:val="28"/>
        </w:rPr>
      </w:pPr>
    </w:p>
    <w:p w14:paraId="4196199F" w14:textId="77777777" w:rsidR="00043145" w:rsidRPr="00A54DEE" w:rsidRDefault="00043145" w:rsidP="00043145">
      <w:pPr>
        <w:ind w:firstLine="567"/>
        <w:jc w:val="both"/>
        <w:rPr>
          <w:b/>
          <w:bCs/>
          <w:color w:val="000000"/>
          <w:sz w:val="28"/>
          <w:szCs w:val="28"/>
        </w:rPr>
      </w:pPr>
      <w:proofErr w:type="gramStart"/>
      <w:r w:rsidRPr="00A54DEE">
        <w:rPr>
          <w:b/>
          <w:bCs/>
          <w:color w:val="000000"/>
          <w:sz w:val="28"/>
          <w:szCs w:val="28"/>
        </w:rPr>
        <w:t>Рекомендации  по</w:t>
      </w:r>
      <w:proofErr w:type="gramEnd"/>
      <w:r w:rsidRPr="00A54DEE">
        <w:rPr>
          <w:b/>
          <w:bCs/>
          <w:color w:val="000000"/>
          <w:sz w:val="28"/>
          <w:szCs w:val="28"/>
        </w:rPr>
        <w:t xml:space="preserve"> оформлению  журналов  </w:t>
      </w:r>
      <w:r w:rsidRPr="00A54DEE">
        <w:rPr>
          <w:b/>
          <w:color w:val="000000"/>
          <w:sz w:val="28"/>
          <w:szCs w:val="28"/>
        </w:rPr>
        <w:t xml:space="preserve">регистрации </w:t>
      </w:r>
      <w:r w:rsidRPr="00A54DEE">
        <w:rPr>
          <w:b/>
          <w:bCs/>
          <w:color w:val="000000"/>
          <w:sz w:val="28"/>
          <w:szCs w:val="28"/>
        </w:rPr>
        <w:t xml:space="preserve"> учёта  видов  работы следующие:</w:t>
      </w:r>
    </w:p>
    <w:p w14:paraId="3661B50A" w14:textId="77777777" w:rsidR="00043145" w:rsidRPr="00A54DEE" w:rsidRDefault="00043145">
      <w:pPr>
        <w:numPr>
          <w:ilvl w:val="0"/>
          <w:numId w:val="32"/>
        </w:numPr>
        <w:tabs>
          <w:tab w:val="left" w:pos="284"/>
          <w:tab w:val="left" w:pos="720"/>
        </w:tabs>
        <w:ind w:left="0" w:firstLine="567"/>
        <w:jc w:val="both"/>
        <w:rPr>
          <w:b/>
          <w:bCs/>
          <w:color w:val="000000"/>
          <w:sz w:val="28"/>
          <w:szCs w:val="28"/>
        </w:rPr>
      </w:pPr>
      <w:r w:rsidRPr="00A54DEE">
        <w:rPr>
          <w:color w:val="000000"/>
          <w:sz w:val="28"/>
          <w:szCs w:val="28"/>
        </w:rPr>
        <w:t xml:space="preserve">Журналы учета видов работы позволяют отслеживать </w:t>
      </w:r>
      <w:proofErr w:type="gramStart"/>
      <w:r w:rsidRPr="00A54DEE">
        <w:rPr>
          <w:color w:val="000000"/>
          <w:sz w:val="28"/>
          <w:szCs w:val="28"/>
        </w:rPr>
        <w:t>ежедневные  разнообразные</w:t>
      </w:r>
      <w:proofErr w:type="gramEnd"/>
      <w:r w:rsidRPr="00A54DEE">
        <w:rPr>
          <w:color w:val="000000"/>
          <w:sz w:val="28"/>
          <w:szCs w:val="28"/>
        </w:rPr>
        <w:t xml:space="preserve"> мероприятия, проводимые психологом в течение года.</w:t>
      </w:r>
    </w:p>
    <w:p w14:paraId="5D6B1706" w14:textId="77777777" w:rsidR="00043145" w:rsidRPr="00A54DEE" w:rsidRDefault="00043145">
      <w:pPr>
        <w:numPr>
          <w:ilvl w:val="0"/>
          <w:numId w:val="32"/>
        </w:numPr>
        <w:tabs>
          <w:tab w:val="left" w:pos="284"/>
          <w:tab w:val="left" w:pos="720"/>
        </w:tabs>
        <w:ind w:left="0" w:firstLine="567"/>
        <w:jc w:val="both"/>
        <w:rPr>
          <w:b/>
          <w:bCs/>
          <w:color w:val="000000"/>
          <w:sz w:val="28"/>
          <w:szCs w:val="28"/>
        </w:rPr>
      </w:pPr>
      <w:r w:rsidRPr="00A54DEE">
        <w:rPr>
          <w:color w:val="000000"/>
          <w:sz w:val="28"/>
          <w:szCs w:val="28"/>
        </w:rPr>
        <w:t>Наличие всего объема информации, отраженной в журналах учета видов работы, позволяют психологу успешно проводить анализ проделанной за учебный год работы, получать необходимые отчетные статистические данные.</w:t>
      </w:r>
    </w:p>
    <w:p w14:paraId="705F2B93" w14:textId="77777777" w:rsidR="00043145" w:rsidRPr="00A54DEE" w:rsidRDefault="00043145">
      <w:pPr>
        <w:numPr>
          <w:ilvl w:val="0"/>
          <w:numId w:val="32"/>
        </w:numPr>
        <w:tabs>
          <w:tab w:val="left" w:pos="284"/>
          <w:tab w:val="left" w:pos="720"/>
        </w:tabs>
        <w:ind w:left="0" w:firstLine="567"/>
        <w:jc w:val="both"/>
        <w:rPr>
          <w:b/>
          <w:bCs/>
          <w:color w:val="000000"/>
          <w:sz w:val="28"/>
          <w:szCs w:val="28"/>
        </w:rPr>
      </w:pPr>
      <w:r w:rsidRPr="00A54DEE">
        <w:rPr>
          <w:color w:val="000000"/>
          <w:sz w:val="28"/>
          <w:szCs w:val="28"/>
        </w:rPr>
        <w:t>Журналы являются документом, на основе которого администрация контролирует деятельность педагога-психолога.</w:t>
      </w:r>
    </w:p>
    <w:p w14:paraId="0E17A3E9" w14:textId="77777777" w:rsidR="00043145" w:rsidRPr="00A54DEE" w:rsidRDefault="00043145">
      <w:pPr>
        <w:numPr>
          <w:ilvl w:val="0"/>
          <w:numId w:val="32"/>
        </w:numPr>
        <w:tabs>
          <w:tab w:val="left" w:pos="284"/>
          <w:tab w:val="left" w:pos="720"/>
        </w:tabs>
        <w:ind w:left="0" w:firstLine="567"/>
        <w:jc w:val="both"/>
        <w:rPr>
          <w:b/>
          <w:bCs/>
          <w:color w:val="000000"/>
          <w:sz w:val="28"/>
          <w:szCs w:val="28"/>
        </w:rPr>
      </w:pPr>
      <w:r w:rsidRPr="00A54DEE">
        <w:rPr>
          <w:color w:val="000000"/>
          <w:sz w:val="28"/>
          <w:szCs w:val="28"/>
        </w:rPr>
        <w:t xml:space="preserve">Журналы заводятся </w:t>
      </w:r>
      <w:proofErr w:type="gramStart"/>
      <w:r w:rsidRPr="00A54DEE">
        <w:rPr>
          <w:color w:val="000000"/>
          <w:sz w:val="28"/>
          <w:szCs w:val="28"/>
        </w:rPr>
        <w:t>на  каждый</w:t>
      </w:r>
      <w:proofErr w:type="gramEnd"/>
      <w:r w:rsidRPr="00A54DEE">
        <w:rPr>
          <w:color w:val="000000"/>
          <w:sz w:val="28"/>
          <w:szCs w:val="28"/>
        </w:rPr>
        <w:t xml:space="preserve"> вид деятельности: психодиагностика, консультирование, развивающая, коррекционная, просветительская, методическая работа.</w:t>
      </w:r>
    </w:p>
    <w:p w14:paraId="3BF7DEB6" w14:textId="77777777" w:rsidR="00043145" w:rsidRPr="00A54DEE" w:rsidRDefault="00043145">
      <w:pPr>
        <w:numPr>
          <w:ilvl w:val="0"/>
          <w:numId w:val="32"/>
        </w:numPr>
        <w:tabs>
          <w:tab w:val="left" w:pos="284"/>
          <w:tab w:val="left" w:pos="720"/>
        </w:tabs>
        <w:ind w:left="0" w:firstLine="567"/>
        <w:jc w:val="both"/>
        <w:rPr>
          <w:b/>
          <w:bCs/>
          <w:color w:val="000000"/>
          <w:sz w:val="28"/>
          <w:szCs w:val="28"/>
        </w:rPr>
      </w:pPr>
      <w:r w:rsidRPr="00A54DEE">
        <w:rPr>
          <w:color w:val="000000"/>
          <w:sz w:val="28"/>
          <w:szCs w:val="28"/>
        </w:rPr>
        <w:t>Допускается ведение одного журнала с отведением определенного количества страниц на каждый вид деятельности.</w:t>
      </w:r>
    </w:p>
    <w:p w14:paraId="2F27C762" w14:textId="77777777" w:rsidR="00043145" w:rsidRPr="00A54DEE" w:rsidRDefault="00043145">
      <w:pPr>
        <w:numPr>
          <w:ilvl w:val="0"/>
          <w:numId w:val="32"/>
        </w:numPr>
        <w:tabs>
          <w:tab w:val="left" w:pos="284"/>
          <w:tab w:val="left" w:pos="720"/>
        </w:tabs>
        <w:ind w:left="0" w:firstLine="567"/>
        <w:jc w:val="both"/>
        <w:rPr>
          <w:b/>
          <w:bCs/>
          <w:color w:val="000000"/>
          <w:sz w:val="28"/>
          <w:szCs w:val="28"/>
        </w:rPr>
      </w:pPr>
      <w:r w:rsidRPr="00A54DEE">
        <w:rPr>
          <w:color w:val="000000"/>
          <w:sz w:val="28"/>
          <w:szCs w:val="28"/>
        </w:rPr>
        <w:t>Запись работы рекомендуется оформлять в соответствии с предлагаемыми ниже формами.</w:t>
      </w:r>
    </w:p>
    <w:p w14:paraId="2418B738" w14:textId="77777777" w:rsidR="00043145" w:rsidRPr="00A54DEE" w:rsidRDefault="00043145" w:rsidP="00043145">
      <w:pPr>
        <w:ind w:right="-82" w:firstLine="567"/>
        <w:jc w:val="both"/>
        <w:rPr>
          <w:b/>
          <w:bCs/>
          <w:color w:val="000000"/>
          <w:sz w:val="28"/>
          <w:szCs w:val="28"/>
          <w:u w:val="single"/>
        </w:rPr>
      </w:pPr>
    </w:p>
    <w:p w14:paraId="6339B728" w14:textId="77777777" w:rsidR="00043145" w:rsidRPr="00A54DEE" w:rsidRDefault="00043145" w:rsidP="00043145">
      <w:pPr>
        <w:ind w:right="-82"/>
        <w:jc w:val="both"/>
        <w:rPr>
          <w:b/>
          <w:bCs/>
          <w:i/>
          <w:iCs/>
          <w:color w:val="000000"/>
          <w:sz w:val="28"/>
          <w:szCs w:val="28"/>
        </w:rPr>
      </w:pPr>
      <w:r w:rsidRPr="00A54DEE">
        <w:rPr>
          <w:b/>
          <w:bCs/>
          <w:color w:val="000000"/>
          <w:sz w:val="28"/>
          <w:szCs w:val="28"/>
        </w:rPr>
        <w:t xml:space="preserve">Формы № 1   </w:t>
      </w:r>
      <w:r w:rsidRPr="00A54DEE">
        <w:rPr>
          <w:b/>
          <w:bCs/>
          <w:i/>
          <w:iCs/>
          <w:color w:val="000000"/>
          <w:sz w:val="28"/>
          <w:szCs w:val="28"/>
        </w:rPr>
        <w:t>Диагностика</w:t>
      </w:r>
    </w:p>
    <w:p w14:paraId="3834753D" w14:textId="77777777" w:rsidR="00043145" w:rsidRPr="00A54DEE" w:rsidRDefault="00043145" w:rsidP="00043145">
      <w:pPr>
        <w:ind w:right="-82"/>
        <w:jc w:val="both"/>
        <w:rPr>
          <w:b/>
          <w:bCs/>
          <w:color w:val="000000"/>
          <w:sz w:val="28"/>
          <w:szCs w:val="28"/>
        </w:rPr>
      </w:pPr>
    </w:p>
    <w:p w14:paraId="4F827ABA" w14:textId="77777777" w:rsidR="00043145" w:rsidRPr="00A54DEE" w:rsidRDefault="00043145" w:rsidP="00043145">
      <w:pPr>
        <w:ind w:firstLine="567"/>
        <w:jc w:val="both"/>
        <w:rPr>
          <w:color w:val="000000"/>
          <w:sz w:val="28"/>
          <w:szCs w:val="28"/>
        </w:rPr>
      </w:pPr>
      <w:r w:rsidRPr="00A54DEE">
        <w:rPr>
          <w:color w:val="000000"/>
          <w:sz w:val="28"/>
          <w:szCs w:val="28"/>
        </w:rPr>
        <w:t>Если диагностика производится групповым способом, то во второй графе журнала указывается категория группы (например, группа Д-21-ТМ) и прилагается список диагностируемых.</w:t>
      </w:r>
    </w:p>
    <w:p w14:paraId="5BAB1C0B" w14:textId="77777777" w:rsidR="00043145" w:rsidRPr="00A54DEE" w:rsidRDefault="00043145" w:rsidP="00043145">
      <w:pPr>
        <w:jc w:val="center"/>
        <w:rPr>
          <w:b/>
          <w:bCs/>
          <w:color w:val="000000"/>
          <w:sz w:val="28"/>
          <w:szCs w:val="28"/>
        </w:rPr>
      </w:pPr>
      <w:r w:rsidRPr="00A54DEE">
        <w:rPr>
          <w:b/>
          <w:bCs/>
          <w:color w:val="000000"/>
          <w:sz w:val="28"/>
          <w:szCs w:val="28"/>
        </w:rPr>
        <w:t>Журнал учёта психодиагностической работы</w:t>
      </w:r>
    </w:p>
    <w:tbl>
      <w:tblPr>
        <w:tblW w:w="9598" w:type="dxa"/>
        <w:tblInd w:w="116" w:type="dxa"/>
        <w:tblLayout w:type="fixed"/>
        <w:tblCellMar>
          <w:top w:w="15" w:type="dxa"/>
          <w:left w:w="15" w:type="dxa"/>
          <w:bottom w:w="15" w:type="dxa"/>
          <w:right w:w="15" w:type="dxa"/>
        </w:tblCellMar>
        <w:tblLook w:val="04A0" w:firstRow="1" w:lastRow="0" w:firstColumn="1" w:lastColumn="0" w:noHBand="0" w:noVBand="1"/>
      </w:tblPr>
      <w:tblGrid>
        <w:gridCol w:w="1201"/>
        <w:gridCol w:w="1900"/>
        <w:gridCol w:w="1478"/>
        <w:gridCol w:w="1674"/>
        <w:gridCol w:w="1832"/>
        <w:gridCol w:w="1513"/>
      </w:tblGrid>
      <w:tr w:rsidR="00043145" w:rsidRPr="00A54DEE" w14:paraId="2FFAA6CE" w14:textId="77777777" w:rsidTr="00AA5F12">
        <w:tc>
          <w:tcPr>
            <w:tcW w:w="12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4E5FB01B" w14:textId="77777777" w:rsidR="00043145" w:rsidRPr="00A54DEE" w:rsidRDefault="00043145" w:rsidP="00043145">
            <w:pPr>
              <w:jc w:val="center"/>
              <w:rPr>
                <w:b/>
                <w:bCs/>
                <w:color w:val="000000"/>
                <w:sz w:val="28"/>
                <w:szCs w:val="28"/>
              </w:rPr>
            </w:pPr>
            <w:r w:rsidRPr="00A54DEE">
              <w:rPr>
                <w:b/>
                <w:bCs/>
                <w:color w:val="000000"/>
                <w:sz w:val="28"/>
                <w:szCs w:val="28"/>
              </w:rPr>
              <w:t>Дата, время</w:t>
            </w:r>
          </w:p>
          <w:p w14:paraId="47F3DB0B" w14:textId="77777777" w:rsidR="00043145" w:rsidRPr="00A54DEE" w:rsidRDefault="00043145" w:rsidP="00043145">
            <w:pPr>
              <w:jc w:val="center"/>
              <w:rPr>
                <w:b/>
                <w:bCs/>
                <w:color w:val="000000"/>
                <w:sz w:val="28"/>
                <w:szCs w:val="28"/>
              </w:rPr>
            </w:pPr>
          </w:p>
        </w:tc>
        <w:tc>
          <w:tcPr>
            <w:tcW w:w="1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712709AA" w14:textId="77777777" w:rsidR="00043145" w:rsidRPr="00A54DEE" w:rsidRDefault="00043145" w:rsidP="00043145">
            <w:pPr>
              <w:jc w:val="center"/>
              <w:rPr>
                <w:b/>
                <w:bCs/>
                <w:color w:val="000000"/>
                <w:sz w:val="28"/>
                <w:szCs w:val="28"/>
              </w:rPr>
            </w:pPr>
            <w:r w:rsidRPr="00A54DEE">
              <w:rPr>
                <w:b/>
                <w:bCs/>
                <w:color w:val="000000"/>
                <w:sz w:val="28"/>
                <w:szCs w:val="28"/>
              </w:rPr>
              <w:t>Ф.И.О.</w:t>
            </w:r>
          </w:p>
          <w:p w14:paraId="01AAA257" w14:textId="77777777" w:rsidR="00043145" w:rsidRPr="00A54DEE" w:rsidRDefault="00043145" w:rsidP="00043145">
            <w:pPr>
              <w:jc w:val="center"/>
              <w:rPr>
                <w:b/>
                <w:bCs/>
                <w:color w:val="000000"/>
                <w:sz w:val="28"/>
                <w:szCs w:val="28"/>
              </w:rPr>
            </w:pPr>
            <w:r w:rsidRPr="00A54DEE">
              <w:rPr>
                <w:b/>
                <w:bCs/>
                <w:color w:val="000000"/>
                <w:sz w:val="28"/>
                <w:szCs w:val="28"/>
              </w:rPr>
              <w:t>возраст</w:t>
            </w:r>
          </w:p>
        </w:tc>
        <w:tc>
          <w:tcPr>
            <w:tcW w:w="14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0A22A685" w14:textId="77777777" w:rsidR="00043145" w:rsidRPr="00A54DEE" w:rsidRDefault="00043145" w:rsidP="00043145">
            <w:pPr>
              <w:jc w:val="center"/>
              <w:rPr>
                <w:b/>
                <w:bCs/>
                <w:color w:val="000000"/>
                <w:sz w:val="28"/>
                <w:szCs w:val="28"/>
              </w:rPr>
            </w:pPr>
            <w:r w:rsidRPr="00A54DEE">
              <w:rPr>
                <w:b/>
                <w:bCs/>
                <w:color w:val="000000"/>
                <w:sz w:val="28"/>
                <w:szCs w:val="28"/>
              </w:rPr>
              <w:t>От кого поступил запрос</w:t>
            </w:r>
          </w:p>
        </w:tc>
        <w:tc>
          <w:tcPr>
            <w:tcW w:w="16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6E5AF7A9" w14:textId="77777777" w:rsidR="00043145" w:rsidRPr="00A54DEE" w:rsidRDefault="00043145" w:rsidP="00043145">
            <w:pPr>
              <w:jc w:val="center"/>
              <w:rPr>
                <w:b/>
                <w:bCs/>
                <w:color w:val="000000"/>
                <w:sz w:val="28"/>
                <w:szCs w:val="28"/>
              </w:rPr>
            </w:pPr>
            <w:r w:rsidRPr="00A54DEE">
              <w:rPr>
                <w:b/>
                <w:bCs/>
                <w:color w:val="000000"/>
                <w:sz w:val="28"/>
                <w:szCs w:val="28"/>
              </w:rPr>
              <w:t>Характер</w:t>
            </w:r>
          </w:p>
          <w:p w14:paraId="32DBF9D5" w14:textId="77777777" w:rsidR="00043145" w:rsidRPr="00A54DEE" w:rsidRDefault="00043145" w:rsidP="00043145">
            <w:pPr>
              <w:jc w:val="center"/>
              <w:rPr>
                <w:b/>
                <w:bCs/>
                <w:color w:val="000000"/>
                <w:sz w:val="28"/>
                <w:szCs w:val="28"/>
              </w:rPr>
            </w:pPr>
            <w:r w:rsidRPr="00A54DEE">
              <w:rPr>
                <w:b/>
                <w:bCs/>
                <w:color w:val="000000"/>
                <w:sz w:val="28"/>
                <w:szCs w:val="28"/>
              </w:rPr>
              <w:t>диагностики</w:t>
            </w:r>
          </w:p>
        </w:tc>
        <w:tc>
          <w:tcPr>
            <w:tcW w:w="18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3C0C3D37" w14:textId="77777777" w:rsidR="00043145" w:rsidRPr="00A54DEE" w:rsidRDefault="00043145" w:rsidP="00043145">
            <w:pPr>
              <w:jc w:val="center"/>
              <w:rPr>
                <w:b/>
                <w:bCs/>
                <w:color w:val="000000"/>
                <w:sz w:val="28"/>
                <w:szCs w:val="28"/>
              </w:rPr>
            </w:pPr>
            <w:r w:rsidRPr="00A54DEE">
              <w:rPr>
                <w:b/>
                <w:bCs/>
                <w:color w:val="000000"/>
                <w:sz w:val="28"/>
                <w:szCs w:val="28"/>
              </w:rPr>
              <w:t xml:space="preserve">Рекомендации </w:t>
            </w:r>
          </w:p>
          <w:p w14:paraId="3C9542D8" w14:textId="77777777" w:rsidR="00043145" w:rsidRPr="00A54DEE" w:rsidRDefault="00043145" w:rsidP="00043145">
            <w:pPr>
              <w:jc w:val="center"/>
              <w:rPr>
                <w:b/>
                <w:bCs/>
                <w:color w:val="000000"/>
                <w:sz w:val="28"/>
                <w:szCs w:val="28"/>
              </w:rPr>
            </w:pPr>
          </w:p>
        </w:tc>
        <w:tc>
          <w:tcPr>
            <w:tcW w:w="1513" w:type="dxa"/>
            <w:tcBorders>
              <w:top w:val="single" w:sz="8" w:space="0" w:color="000000"/>
              <w:left w:val="single" w:sz="8" w:space="0" w:color="000000"/>
              <w:bottom w:val="single" w:sz="8" w:space="0" w:color="000000"/>
              <w:right w:val="single" w:sz="8" w:space="0" w:color="000000"/>
            </w:tcBorders>
          </w:tcPr>
          <w:p w14:paraId="45322678" w14:textId="77777777" w:rsidR="00043145" w:rsidRPr="00A54DEE" w:rsidRDefault="00043145" w:rsidP="00043145">
            <w:pPr>
              <w:jc w:val="center"/>
              <w:rPr>
                <w:b/>
                <w:bCs/>
                <w:color w:val="000000"/>
                <w:sz w:val="28"/>
                <w:szCs w:val="28"/>
              </w:rPr>
            </w:pPr>
            <w:r w:rsidRPr="00A54DEE">
              <w:rPr>
                <w:b/>
                <w:bCs/>
                <w:color w:val="000000"/>
                <w:sz w:val="28"/>
                <w:szCs w:val="28"/>
              </w:rPr>
              <w:t>Примечания</w:t>
            </w:r>
          </w:p>
        </w:tc>
      </w:tr>
      <w:tr w:rsidR="00043145" w:rsidRPr="00A54DEE" w14:paraId="52303C0D" w14:textId="77777777" w:rsidTr="00AA5F12">
        <w:tc>
          <w:tcPr>
            <w:tcW w:w="12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3DDE052D" w14:textId="77777777" w:rsidR="00043145" w:rsidRPr="00A54DEE" w:rsidRDefault="00043145" w:rsidP="00043145">
            <w:pPr>
              <w:jc w:val="both"/>
              <w:rPr>
                <w:b/>
                <w:bCs/>
                <w:color w:val="000000"/>
                <w:sz w:val="28"/>
                <w:szCs w:val="28"/>
              </w:rPr>
            </w:pPr>
          </w:p>
        </w:tc>
        <w:tc>
          <w:tcPr>
            <w:tcW w:w="1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09796F1C" w14:textId="77777777" w:rsidR="00043145" w:rsidRPr="00A54DEE" w:rsidRDefault="00043145" w:rsidP="00043145">
            <w:pPr>
              <w:jc w:val="both"/>
              <w:rPr>
                <w:b/>
                <w:bCs/>
                <w:color w:val="000000"/>
                <w:sz w:val="28"/>
                <w:szCs w:val="28"/>
              </w:rPr>
            </w:pPr>
          </w:p>
        </w:tc>
        <w:tc>
          <w:tcPr>
            <w:tcW w:w="14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12A83DE5" w14:textId="77777777" w:rsidR="00043145" w:rsidRPr="00A54DEE" w:rsidRDefault="00043145" w:rsidP="00043145">
            <w:pPr>
              <w:jc w:val="both"/>
              <w:rPr>
                <w:b/>
                <w:bCs/>
                <w:color w:val="000000"/>
                <w:sz w:val="28"/>
                <w:szCs w:val="28"/>
              </w:rPr>
            </w:pPr>
          </w:p>
        </w:tc>
        <w:tc>
          <w:tcPr>
            <w:tcW w:w="16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5B5B40EC" w14:textId="77777777" w:rsidR="00043145" w:rsidRPr="00A54DEE" w:rsidRDefault="00043145" w:rsidP="00043145">
            <w:pPr>
              <w:jc w:val="both"/>
              <w:rPr>
                <w:b/>
                <w:bCs/>
                <w:color w:val="000000"/>
                <w:sz w:val="28"/>
                <w:szCs w:val="28"/>
              </w:rPr>
            </w:pPr>
          </w:p>
        </w:tc>
        <w:tc>
          <w:tcPr>
            <w:tcW w:w="18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56D6898E" w14:textId="77777777" w:rsidR="00043145" w:rsidRPr="00A54DEE" w:rsidRDefault="00043145" w:rsidP="00043145">
            <w:pPr>
              <w:jc w:val="both"/>
              <w:rPr>
                <w:b/>
                <w:bCs/>
                <w:color w:val="000000"/>
                <w:sz w:val="28"/>
                <w:szCs w:val="28"/>
              </w:rPr>
            </w:pPr>
          </w:p>
        </w:tc>
        <w:tc>
          <w:tcPr>
            <w:tcW w:w="1513" w:type="dxa"/>
            <w:tcBorders>
              <w:top w:val="single" w:sz="8" w:space="0" w:color="000000"/>
              <w:left w:val="single" w:sz="8" w:space="0" w:color="000000"/>
              <w:bottom w:val="single" w:sz="8" w:space="0" w:color="000000"/>
              <w:right w:val="single" w:sz="8" w:space="0" w:color="000000"/>
            </w:tcBorders>
          </w:tcPr>
          <w:p w14:paraId="7F67F508" w14:textId="77777777" w:rsidR="00043145" w:rsidRPr="00A54DEE" w:rsidRDefault="00043145" w:rsidP="00043145">
            <w:pPr>
              <w:jc w:val="both"/>
              <w:rPr>
                <w:b/>
                <w:bCs/>
                <w:color w:val="000000"/>
                <w:sz w:val="28"/>
                <w:szCs w:val="28"/>
              </w:rPr>
            </w:pPr>
          </w:p>
        </w:tc>
      </w:tr>
      <w:tr w:rsidR="00043145" w:rsidRPr="00A54DEE" w14:paraId="118B71B6" w14:textId="77777777" w:rsidTr="00AA5F12">
        <w:tc>
          <w:tcPr>
            <w:tcW w:w="12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1F7C9A36" w14:textId="77777777" w:rsidR="00043145" w:rsidRPr="00A54DEE" w:rsidRDefault="00043145" w:rsidP="00043145">
            <w:pPr>
              <w:jc w:val="both"/>
              <w:rPr>
                <w:b/>
                <w:bCs/>
                <w:color w:val="000000"/>
                <w:sz w:val="28"/>
                <w:szCs w:val="28"/>
              </w:rPr>
            </w:pPr>
          </w:p>
        </w:tc>
        <w:tc>
          <w:tcPr>
            <w:tcW w:w="1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0A34DB25" w14:textId="77777777" w:rsidR="00043145" w:rsidRPr="00A54DEE" w:rsidRDefault="00043145" w:rsidP="00043145">
            <w:pPr>
              <w:jc w:val="both"/>
              <w:rPr>
                <w:b/>
                <w:bCs/>
                <w:color w:val="000000"/>
                <w:sz w:val="28"/>
                <w:szCs w:val="28"/>
              </w:rPr>
            </w:pPr>
          </w:p>
        </w:tc>
        <w:tc>
          <w:tcPr>
            <w:tcW w:w="14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28C7BF88" w14:textId="77777777" w:rsidR="00043145" w:rsidRPr="00A54DEE" w:rsidRDefault="00043145" w:rsidP="00043145">
            <w:pPr>
              <w:jc w:val="both"/>
              <w:rPr>
                <w:b/>
                <w:bCs/>
                <w:color w:val="000000"/>
                <w:sz w:val="28"/>
                <w:szCs w:val="28"/>
              </w:rPr>
            </w:pPr>
          </w:p>
        </w:tc>
        <w:tc>
          <w:tcPr>
            <w:tcW w:w="16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120B9AE0" w14:textId="77777777" w:rsidR="00043145" w:rsidRPr="00A54DEE" w:rsidRDefault="00043145" w:rsidP="00043145">
            <w:pPr>
              <w:jc w:val="both"/>
              <w:rPr>
                <w:b/>
                <w:bCs/>
                <w:color w:val="000000"/>
                <w:sz w:val="28"/>
                <w:szCs w:val="28"/>
              </w:rPr>
            </w:pPr>
          </w:p>
        </w:tc>
        <w:tc>
          <w:tcPr>
            <w:tcW w:w="18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62414E60" w14:textId="77777777" w:rsidR="00043145" w:rsidRPr="00A54DEE" w:rsidRDefault="00043145" w:rsidP="00043145">
            <w:pPr>
              <w:jc w:val="both"/>
              <w:rPr>
                <w:b/>
                <w:bCs/>
                <w:color w:val="000000"/>
                <w:sz w:val="28"/>
                <w:szCs w:val="28"/>
              </w:rPr>
            </w:pPr>
          </w:p>
        </w:tc>
        <w:tc>
          <w:tcPr>
            <w:tcW w:w="1513" w:type="dxa"/>
            <w:tcBorders>
              <w:top w:val="single" w:sz="8" w:space="0" w:color="000000"/>
              <w:left w:val="single" w:sz="8" w:space="0" w:color="000000"/>
              <w:bottom w:val="single" w:sz="8" w:space="0" w:color="000000"/>
              <w:right w:val="single" w:sz="8" w:space="0" w:color="000000"/>
            </w:tcBorders>
          </w:tcPr>
          <w:p w14:paraId="7E68B241" w14:textId="77777777" w:rsidR="00043145" w:rsidRPr="00A54DEE" w:rsidRDefault="00043145" w:rsidP="00043145">
            <w:pPr>
              <w:jc w:val="both"/>
              <w:rPr>
                <w:b/>
                <w:bCs/>
                <w:color w:val="000000"/>
                <w:sz w:val="28"/>
                <w:szCs w:val="28"/>
              </w:rPr>
            </w:pPr>
          </w:p>
        </w:tc>
      </w:tr>
    </w:tbl>
    <w:p w14:paraId="2D95FD9A" w14:textId="77777777" w:rsidR="00043145" w:rsidRPr="00A54DEE" w:rsidRDefault="00043145" w:rsidP="00043145">
      <w:pPr>
        <w:ind w:right="-82"/>
        <w:jc w:val="both"/>
        <w:rPr>
          <w:b/>
          <w:bCs/>
          <w:color w:val="000000"/>
          <w:sz w:val="28"/>
          <w:szCs w:val="28"/>
        </w:rPr>
      </w:pPr>
    </w:p>
    <w:p w14:paraId="6E2ED668" w14:textId="77777777" w:rsidR="00043145" w:rsidRPr="00A54DEE" w:rsidRDefault="00043145" w:rsidP="00043145">
      <w:pPr>
        <w:ind w:right="-82"/>
        <w:jc w:val="both"/>
        <w:rPr>
          <w:b/>
          <w:bCs/>
          <w:i/>
          <w:iCs/>
          <w:color w:val="000000"/>
          <w:sz w:val="28"/>
          <w:szCs w:val="28"/>
        </w:rPr>
      </w:pPr>
      <w:r w:rsidRPr="00A54DEE">
        <w:rPr>
          <w:b/>
          <w:bCs/>
          <w:color w:val="000000"/>
          <w:sz w:val="28"/>
          <w:szCs w:val="28"/>
        </w:rPr>
        <w:t xml:space="preserve">Формы № </w:t>
      </w:r>
      <w:proofErr w:type="gramStart"/>
      <w:r w:rsidRPr="00A54DEE">
        <w:rPr>
          <w:b/>
          <w:bCs/>
          <w:color w:val="000000"/>
          <w:sz w:val="28"/>
          <w:szCs w:val="28"/>
        </w:rPr>
        <w:t xml:space="preserve">2  </w:t>
      </w:r>
      <w:r w:rsidRPr="00A54DEE">
        <w:rPr>
          <w:b/>
          <w:bCs/>
          <w:i/>
          <w:iCs/>
          <w:color w:val="000000"/>
          <w:sz w:val="28"/>
          <w:szCs w:val="28"/>
        </w:rPr>
        <w:t>Консультирование</w:t>
      </w:r>
      <w:proofErr w:type="gramEnd"/>
    </w:p>
    <w:p w14:paraId="15E44F57" w14:textId="77777777" w:rsidR="00043145" w:rsidRPr="00A54DEE" w:rsidRDefault="00043145" w:rsidP="00043145">
      <w:pPr>
        <w:ind w:right="-82"/>
        <w:jc w:val="both"/>
        <w:rPr>
          <w:b/>
          <w:bCs/>
          <w:color w:val="000000"/>
          <w:sz w:val="28"/>
          <w:szCs w:val="28"/>
        </w:rPr>
      </w:pPr>
    </w:p>
    <w:p w14:paraId="72C4844F" w14:textId="77777777" w:rsidR="00043145" w:rsidRPr="00A54DEE" w:rsidRDefault="00043145" w:rsidP="00043145">
      <w:pPr>
        <w:ind w:firstLine="567"/>
        <w:jc w:val="both"/>
        <w:rPr>
          <w:b/>
          <w:bCs/>
          <w:color w:val="000000"/>
          <w:sz w:val="28"/>
          <w:szCs w:val="28"/>
        </w:rPr>
      </w:pPr>
      <w:r w:rsidRPr="00A54DEE">
        <w:rPr>
          <w:color w:val="000000"/>
          <w:sz w:val="28"/>
          <w:szCs w:val="28"/>
        </w:rPr>
        <w:t>Характер консультации - первичная, повторная и т.п.</w:t>
      </w:r>
    </w:p>
    <w:p w14:paraId="7814C461" w14:textId="77777777" w:rsidR="00043145" w:rsidRPr="00A54DEE" w:rsidRDefault="00043145" w:rsidP="00043145">
      <w:pPr>
        <w:ind w:firstLine="567"/>
        <w:jc w:val="both"/>
        <w:rPr>
          <w:b/>
          <w:bCs/>
          <w:color w:val="000000"/>
          <w:sz w:val="28"/>
          <w:szCs w:val="28"/>
        </w:rPr>
      </w:pPr>
      <w:r w:rsidRPr="00A54DEE">
        <w:rPr>
          <w:color w:val="000000"/>
          <w:sz w:val="28"/>
          <w:szCs w:val="28"/>
        </w:rPr>
        <w:t>В ситуации анонимного обращения рекомендуется применять кодирование информации.</w:t>
      </w:r>
    </w:p>
    <w:p w14:paraId="4FBEBCD7" w14:textId="77777777" w:rsidR="00043145" w:rsidRPr="00A54DEE" w:rsidRDefault="00043145" w:rsidP="00043145">
      <w:pPr>
        <w:ind w:firstLine="567"/>
        <w:jc w:val="both"/>
        <w:rPr>
          <w:b/>
          <w:bCs/>
          <w:color w:val="000000"/>
          <w:sz w:val="28"/>
          <w:szCs w:val="28"/>
        </w:rPr>
      </w:pPr>
      <w:r w:rsidRPr="00A54DEE">
        <w:rPr>
          <w:color w:val="000000"/>
          <w:sz w:val="28"/>
          <w:szCs w:val="28"/>
        </w:rPr>
        <w:t>В примечании делаются необходимые пометки, в том числе может быть направление к более узкому специалисту.</w:t>
      </w:r>
    </w:p>
    <w:p w14:paraId="635F6AD5" w14:textId="77777777" w:rsidR="00043145" w:rsidRPr="00A54DEE" w:rsidRDefault="00043145" w:rsidP="00043145">
      <w:pPr>
        <w:ind w:right="-82"/>
        <w:jc w:val="center"/>
        <w:rPr>
          <w:b/>
          <w:bCs/>
          <w:color w:val="000000"/>
          <w:sz w:val="28"/>
          <w:szCs w:val="28"/>
        </w:rPr>
      </w:pPr>
    </w:p>
    <w:p w14:paraId="5E924857" w14:textId="77777777" w:rsidR="00043145" w:rsidRPr="00A54DEE" w:rsidRDefault="00043145" w:rsidP="00043145">
      <w:pPr>
        <w:ind w:right="-82"/>
        <w:jc w:val="center"/>
        <w:rPr>
          <w:b/>
          <w:bCs/>
          <w:color w:val="000000"/>
          <w:sz w:val="28"/>
          <w:szCs w:val="28"/>
        </w:rPr>
      </w:pPr>
      <w:r w:rsidRPr="00A54DEE">
        <w:rPr>
          <w:b/>
          <w:bCs/>
          <w:color w:val="000000"/>
          <w:sz w:val="28"/>
          <w:szCs w:val="28"/>
        </w:rPr>
        <w:t xml:space="preserve">Журнал консультаций педагога-психолога </w:t>
      </w:r>
    </w:p>
    <w:p w14:paraId="2CEE1F14" w14:textId="77777777" w:rsidR="00043145" w:rsidRPr="00A54DEE" w:rsidRDefault="00043145" w:rsidP="00043145">
      <w:pPr>
        <w:ind w:right="-82"/>
        <w:jc w:val="both"/>
        <w:rPr>
          <w:b/>
          <w:bCs/>
          <w:color w:val="000000"/>
          <w:sz w:val="28"/>
          <w:szCs w:val="28"/>
        </w:rPr>
      </w:pPr>
    </w:p>
    <w:tbl>
      <w:tblPr>
        <w:tblW w:w="9702" w:type="dxa"/>
        <w:tblInd w:w="40" w:type="dxa"/>
        <w:tblLayout w:type="fixed"/>
        <w:tblCellMar>
          <w:top w:w="15" w:type="dxa"/>
          <w:left w:w="15" w:type="dxa"/>
          <w:bottom w:w="15" w:type="dxa"/>
          <w:right w:w="15" w:type="dxa"/>
        </w:tblCellMar>
        <w:tblLook w:val="04A0" w:firstRow="1" w:lastRow="0" w:firstColumn="1" w:lastColumn="0" w:noHBand="0" w:noVBand="1"/>
      </w:tblPr>
      <w:tblGrid>
        <w:gridCol w:w="659"/>
        <w:gridCol w:w="1238"/>
        <w:gridCol w:w="760"/>
        <w:gridCol w:w="691"/>
        <w:gridCol w:w="241"/>
        <w:gridCol w:w="1010"/>
        <w:gridCol w:w="407"/>
        <w:gridCol w:w="160"/>
        <w:gridCol w:w="1541"/>
        <w:gridCol w:w="18"/>
        <w:gridCol w:w="709"/>
        <w:gridCol w:w="691"/>
        <w:gridCol w:w="868"/>
        <w:gridCol w:w="691"/>
        <w:gridCol w:w="18"/>
      </w:tblGrid>
      <w:tr w:rsidR="00043145" w:rsidRPr="00A54DEE" w14:paraId="2F69C6F3" w14:textId="77777777" w:rsidTr="00AA5F12">
        <w:trPr>
          <w:gridAfter w:val="1"/>
          <w:wAfter w:w="18" w:type="dxa"/>
          <w:trHeight w:val="920"/>
        </w:trPr>
        <w:tc>
          <w:tcPr>
            <w:tcW w:w="65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462B0434" w14:textId="77777777" w:rsidR="00043145" w:rsidRPr="00A54DEE" w:rsidRDefault="00043145" w:rsidP="00043145">
            <w:pPr>
              <w:jc w:val="center"/>
              <w:rPr>
                <w:b/>
                <w:color w:val="000000"/>
                <w:sz w:val="28"/>
                <w:szCs w:val="28"/>
              </w:rPr>
            </w:pPr>
            <w:r w:rsidRPr="00A54DEE">
              <w:rPr>
                <w:b/>
                <w:color w:val="000000"/>
                <w:sz w:val="28"/>
                <w:szCs w:val="28"/>
              </w:rPr>
              <w:t>№</w:t>
            </w:r>
          </w:p>
          <w:p w14:paraId="7B4D12BB" w14:textId="77777777" w:rsidR="00043145" w:rsidRPr="00A54DEE" w:rsidRDefault="00043145" w:rsidP="00043145">
            <w:pPr>
              <w:jc w:val="center"/>
              <w:rPr>
                <w:b/>
                <w:color w:val="000000"/>
                <w:sz w:val="28"/>
                <w:szCs w:val="28"/>
              </w:rPr>
            </w:pPr>
            <w:r w:rsidRPr="00A54DEE">
              <w:rPr>
                <w:b/>
                <w:color w:val="000000"/>
                <w:sz w:val="28"/>
                <w:szCs w:val="28"/>
              </w:rPr>
              <w:t>п/п</w:t>
            </w:r>
          </w:p>
        </w:tc>
        <w:tc>
          <w:tcPr>
            <w:tcW w:w="1238"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56D499F3" w14:textId="77777777" w:rsidR="00043145" w:rsidRPr="00A54DEE" w:rsidRDefault="00043145" w:rsidP="00043145">
            <w:pPr>
              <w:jc w:val="center"/>
              <w:rPr>
                <w:b/>
                <w:color w:val="000000"/>
                <w:sz w:val="28"/>
                <w:szCs w:val="28"/>
              </w:rPr>
            </w:pPr>
            <w:r w:rsidRPr="00A54DEE">
              <w:rPr>
                <w:b/>
                <w:color w:val="000000"/>
                <w:sz w:val="28"/>
                <w:szCs w:val="28"/>
              </w:rPr>
              <w:t xml:space="preserve">Дата и время </w:t>
            </w:r>
            <w:proofErr w:type="spellStart"/>
            <w:r w:rsidRPr="00A54DEE">
              <w:rPr>
                <w:b/>
                <w:color w:val="000000"/>
                <w:sz w:val="28"/>
                <w:szCs w:val="28"/>
              </w:rPr>
              <w:t>проведе</w:t>
            </w:r>
            <w:proofErr w:type="spellEnd"/>
            <w:r w:rsidRPr="00A54DEE">
              <w:rPr>
                <w:b/>
                <w:color w:val="000000"/>
                <w:sz w:val="28"/>
                <w:szCs w:val="28"/>
              </w:rPr>
              <w:t>-</w:t>
            </w:r>
          </w:p>
          <w:p w14:paraId="3522EF99" w14:textId="77777777" w:rsidR="00043145" w:rsidRPr="00A54DEE" w:rsidRDefault="00043145" w:rsidP="00043145">
            <w:pPr>
              <w:jc w:val="center"/>
              <w:rPr>
                <w:b/>
                <w:color w:val="000000"/>
                <w:sz w:val="28"/>
                <w:szCs w:val="28"/>
              </w:rPr>
            </w:pPr>
            <w:proofErr w:type="spellStart"/>
            <w:r w:rsidRPr="00A54DEE">
              <w:rPr>
                <w:b/>
                <w:color w:val="000000"/>
                <w:sz w:val="28"/>
                <w:szCs w:val="28"/>
              </w:rPr>
              <w:lastRenderedPageBreak/>
              <w:t>ния</w:t>
            </w:r>
            <w:proofErr w:type="spellEnd"/>
          </w:p>
        </w:tc>
        <w:tc>
          <w:tcPr>
            <w:tcW w:w="1692" w:type="dxa"/>
            <w:gridSpan w:val="3"/>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184E7EC6" w14:textId="77777777" w:rsidR="00043145" w:rsidRPr="00A54DEE" w:rsidRDefault="00043145" w:rsidP="00043145">
            <w:pPr>
              <w:jc w:val="center"/>
              <w:rPr>
                <w:b/>
                <w:color w:val="000000"/>
                <w:sz w:val="28"/>
                <w:szCs w:val="28"/>
              </w:rPr>
            </w:pPr>
            <w:r w:rsidRPr="00A54DEE">
              <w:rPr>
                <w:b/>
                <w:color w:val="000000"/>
                <w:sz w:val="28"/>
                <w:szCs w:val="28"/>
              </w:rPr>
              <w:lastRenderedPageBreak/>
              <w:t xml:space="preserve">Консультируемые </w:t>
            </w:r>
          </w:p>
          <w:p w14:paraId="166242A1" w14:textId="77777777" w:rsidR="00043145" w:rsidRPr="00A54DEE" w:rsidRDefault="00043145" w:rsidP="00043145">
            <w:pPr>
              <w:jc w:val="center"/>
              <w:rPr>
                <w:b/>
                <w:color w:val="000000"/>
                <w:sz w:val="28"/>
                <w:szCs w:val="28"/>
              </w:rPr>
            </w:pPr>
            <w:r w:rsidRPr="00A54DEE">
              <w:rPr>
                <w:b/>
                <w:color w:val="000000"/>
                <w:sz w:val="28"/>
                <w:szCs w:val="28"/>
              </w:rPr>
              <w:t>(код)</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52A2E604" w14:textId="77777777" w:rsidR="00043145" w:rsidRPr="00A54DEE" w:rsidRDefault="00043145" w:rsidP="00043145">
            <w:pPr>
              <w:jc w:val="center"/>
              <w:rPr>
                <w:b/>
                <w:color w:val="000000"/>
                <w:sz w:val="28"/>
                <w:szCs w:val="28"/>
              </w:rPr>
            </w:pPr>
            <w:r w:rsidRPr="00A54DEE">
              <w:rPr>
                <w:b/>
                <w:color w:val="000000"/>
                <w:sz w:val="28"/>
                <w:szCs w:val="28"/>
              </w:rPr>
              <w:t>Повод</w:t>
            </w:r>
          </w:p>
          <w:p w14:paraId="4E5F04E3" w14:textId="77777777" w:rsidR="00043145" w:rsidRPr="00A54DEE" w:rsidRDefault="00043145" w:rsidP="00043145">
            <w:pPr>
              <w:jc w:val="center"/>
              <w:rPr>
                <w:b/>
                <w:color w:val="000000"/>
                <w:sz w:val="28"/>
                <w:szCs w:val="28"/>
              </w:rPr>
            </w:pPr>
            <w:r w:rsidRPr="00A54DEE">
              <w:rPr>
                <w:b/>
                <w:color w:val="000000"/>
                <w:sz w:val="28"/>
                <w:szCs w:val="28"/>
              </w:rPr>
              <w:t>обращения</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2E4B65B6" w14:textId="77777777" w:rsidR="00043145" w:rsidRPr="00A54DEE" w:rsidRDefault="00043145" w:rsidP="00043145">
            <w:pPr>
              <w:jc w:val="center"/>
              <w:rPr>
                <w:b/>
                <w:color w:val="000000"/>
                <w:sz w:val="28"/>
                <w:szCs w:val="28"/>
              </w:rPr>
            </w:pPr>
            <w:r w:rsidRPr="00A54DEE">
              <w:rPr>
                <w:b/>
                <w:color w:val="000000"/>
                <w:sz w:val="28"/>
                <w:szCs w:val="28"/>
              </w:rPr>
              <w:t>Проблемы (выявленные)</w:t>
            </w:r>
          </w:p>
        </w:tc>
        <w:tc>
          <w:tcPr>
            <w:tcW w:w="1418" w:type="dxa"/>
            <w:gridSpan w:val="3"/>
            <w:tcBorders>
              <w:top w:val="single" w:sz="8" w:space="0" w:color="000000"/>
              <w:left w:val="single" w:sz="8" w:space="0" w:color="000000"/>
              <w:bottom w:val="single" w:sz="8" w:space="0" w:color="000000"/>
              <w:right w:val="single" w:sz="8" w:space="0" w:color="000000"/>
            </w:tcBorders>
          </w:tcPr>
          <w:p w14:paraId="1D89CA84" w14:textId="77777777" w:rsidR="00043145" w:rsidRPr="00A54DEE" w:rsidRDefault="00043145" w:rsidP="00043145">
            <w:pPr>
              <w:jc w:val="center"/>
              <w:rPr>
                <w:b/>
                <w:color w:val="000000"/>
                <w:sz w:val="28"/>
                <w:szCs w:val="28"/>
              </w:rPr>
            </w:pPr>
            <w:proofErr w:type="spellStart"/>
            <w:r w:rsidRPr="00A54DEE">
              <w:rPr>
                <w:b/>
                <w:color w:val="000000"/>
                <w:sz w:val="28"/>
                <w:szCs w:val="28"/>
              </w:rPr>
              <w:t>Рекоменда</w:t>
            </w:r>
            <w:proofErr w:type="spellEnd"/>
            <w:r w:rsidRPr="00A54DEE">
              <w:rPr>
                <w:b/>
                <w:color w:val="000000"/>
                <w:sz w:val="28"/>
                <w:szCs w:val="28"/>
              </w:rPr>
              <w:t>-</w:t>
            </w:r>
          </w:p>
          <w:p w14:paraId="4A2AE3CC" w14:textId="77777777" w:rsidR="00043145" w:rsidRPr="00A54DEE" w:rsidRDefault="00043145" w:rsidP="00043145">
            <w:pPr>
              <w:jc w:val="center"/>
              <w:rPr>
                <w:b/>
                <w:color w:val="000000"/>
                <w:sz w:val="28"/>
                <w:szCs w:val="28"/>
              </w:rPr>
            </w:pPr>
            <w:proofErr w:type="spellStart"/>
            <w:r w:rsidRPr="00A54DEE">
              <w:rPr>
                <w:b/>
                <w:color w:val="000000"/>
                <w:sz w:val="28"/>
                <w:szCs w:val="28"/>
              </w:rPr>
              <w:t>ции</w:t>
            </w:r>
            <w:proofErr w:type="spellEnd"/>
          </w:p>
        </w:tc>
        <w:tc>
          <w:tcPr>
            <w:tcW w:w="1559"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6A71EBA3" w14:textId="77777777" w:rsidR="00043145" w:rsidRPr="00A54DEE" w:rsidRDefault="00043145" w:rsidP="00043145">
            <w:pPr>
              <w:jc w:val="center"/>
              <w:rPr>
                <w:b/>
                <w:color w:val="000000"/>
                <w:sz w:val="28"/>
                <w:szCs w:val="28"/>
              </w:rPr>
            </w:pPr>
            <w:r w:rsidRPr="00A54DEE">
              <w:rPr>
                <w:b/>
                <w:color w:val="000000"/>
                <w:sz w:val="28"/>
                <w:szCs w:val="28"/>
              </w:rPr>
              <w:t>Примечание</w:t>
            </w:r>
          </w:p>
        </w:tc>
      </w:tr>
      <w:tr w:rsidR="00043145" w:rsidRPr="00A54DEE" w14:paraId="1E6274A0" w14:textId="77777777" w:rsidTr="00AA5F12">
        <w:trPr>
          <w:gridAfter w:val="1"/>
          <w:wAfter w:w="18" w:type="dxa"/>
          <w:trHeight w:val="620"/>
        </w:trPr>
        <w:tc>
          <w:tcPr>
            <w:tcW w:w="65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08021FFD" w14:textId="77777777" w:rsidR="00043145" w:rsidRPr="00A54DEE" w:rsidRDefault="00043145" w:rsidP="00043145">
            <w:pPr>
              <w:jc w:val="both"/>
              <w:rPr>
                <w:color w:val="000000"/>
                <w:sz w:val="28"/>
                <w:szCs w:val="28"/>
              </w:rPr>
            </w:pPr>
            <w:r w:rsidRPr="00A54DEE">
              <w:rPr>
                <w:color w:val="000000"/>
                <w:sz w:val="28"/>
                <w:szCs w:val="28"/>
              </w:rPr>
              <w:t>1.</w:t>
            </w:r>
          </w:p>
        </w:tc>
        <w:tc>
          <w:tcPr>
            <w:tcW w:w="1238"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5491D9DE" w14:textId="77777777" w:rsidR="00043145" w:rsidRPr="00A54DEE" w:rsidRDefault="00043145" w:rsidP="00043145">
            <w:pPr>
              <w:jc w:val="both"/>
              <w:rPr>
                <w:sz w:val="28"/>
                <w:szCs w:val="28"/>
              </w:rPr>
            </w:pPr>
          </w:p>
        </w:tc>
        <w:tc>
          <w:tcPr>
            <w:tcW w:w="1692" w:type="dxa"/>
            <w:gridSpan w:val="3"/>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7A5FF2E3" w14:textId="77777777" w:rsidR="00043145" w:rsidRPr="00A54DEE" w:rsidRDefault="00043145" w:rsidP="00043145">
            <w:pPr>
              <w:jc w:val="both"/>
              <w:rPr>
                <w:sz w:val="28"/>
                <w:szCs w:val="28"/>
              </w:rPr>
            </w:pP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4DF5D51E" w14:textId="77777777" w:rsidR="00043145" w:rsidRPr="00A54DEE" w:rsidRDefault="00043145" w:rsidP="00043145">
            <w:pPr>
              <w:jc w:val="both"/>
              <w:rPr>
                <w:sz w:val="28"/>
                <w:szCs w:val="28"/>
              </w:rPr>
            </w:pP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6AFDB40A" w14:textId="77777777" w:rsidR="00043145" w:rsidRPr="00A54DEE" w:rsidRDefault="00043145" w:rsidP="00043145">
            <w:pPr>
              <w:jc w:val="both"/>
              <w:rPr>
                <w:sz w:val="28"/>
                <w:szCs w:val="28"/>
              </w:rPr>
            </w:pPr>
          </w:p>
        </w:tc>
        <w:tc>
          <w:tcPr>
            <w:tcW w:w="1418" w:type="dxa"/>
            <w:gridSpan w:val="3"/>
            <w:tcBorders>
              <w:top w:val="single" w:sz="8" w:space="0" w:color="000000"/>
              <w:left w:val="single" w:sz="8" w:space="0" w:color="000000"/>
              <w:bottom w:val="single" w:sz="8" w:space="0" w:color="000000"/>
              <w:right w:val="single" w:sz="8" w:space="0" w:color="000000"/>
            </w:tcBorders>
          </w:tcPr>
          <w:p w14:paraId="21F0E32A" w14:textId="77777777" w:rsidR="00043145" w:rsidRPr="00A54DEE" w:rsidRDefault="00043145" w:rsidP="00043145">
            <w:pPr>
              <w:jc w:val="both"/>
              <w:rPr>
                <w:sz w:val="28"/>
                <w:szCs w:val="28"/>
              </w:rPr>
            </w:pPr>
          </w:p>
        </w:tc>
        <w:tc>
          <w:tcPr>
            <w:tcW w:w="1559"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31477BBB" w14:textId="77777777" w:rsidR="00043145" w:rsidRPr="00A54DEE" w:rsidRDefault="00043145" w:rsidP="00043145">
            <w:pPr>
              <w:jc w:val="both"/>
              <w:rPr>
                <w:sz w:val="28"/>
                <w:szCs w:val="28"/>
              </w:rPr>
            </w:pPr>
          </w:p>
        </w:tc>
      </w:tr>
      <w:tr w:rsidR="00043145" w:rsidRPr="00A54DEE" w14:paraId="025A787F" w14:textId="77777777" w:rsidTr="00AA5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702" w:type="dxa"/>
            <w:gridSpan w:val="15"/>
          </w:tcPr>
          <w:p w14:paraId="4220E0BD" w14:textId="77777777" w:rsidR="00043145" w:rsidRPr="00A54DEE" w:rsidRDefault="00043145" w:rsidP="00043145">
            <w:pPr>
              <w:jc w:val="center"/>
              <w:rPr>
                <w:sz w:val="28"/>
                <w:szCs w:val="28"/>
              </w:rPr>
            </w:pPr>
            <w:r w:rsidRPr="00A54DEE">
              <w:rPr>
                <w:b/>
                <w:sz w:val="28"/>
                <w:szCs w:val="28"/>
              </w:rPr>
              <w:t>Количество индивидуальных консультаций за _____ семестр ______</w:t>
            </w:r>
            <w:proofErr w:type="gramStart"/>
            <w:r w:rsidRPr="00A54DEE">
              <w:rPr>
                <w:b/>
                <w:sz w:val="28"/>
                <w:szCs w:val="28"/>
              </w:rPr>
              <w:t>_  учебный</w:t>
            </w:r>
            <w:proofErr w:type="gramEnd"/>
            <w:r w:rsidRPr="00A54DEE">
              <w:rPr>
                <w:b/>
                <w:sz w:val="28"/>
                <w:szCs w:val="28"/>
              </w:rPr>
              <w:t xml:space="preserve"> год </w:t>
            </w:r>
          </w:p>
        </w:tc>
      </w:tr>
      <w:tr w:rsidR="00043145" w:rsidRPr="00A54DEE" w14:paraId="010AA5E0" w14:textId="77777777" w:rsidTr="00AA5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657" w:type="dxa"/>
            <w:gridSpan w:val="3"/>
            <w:vAlign w:val="center"/>
          </w:tcPr>
          <w:p w14:paraId="63CD5EB3" w14:textId="77777777" w:rsidR="00043145" w:rsidRPr="00A54DEE" w:rsidRDefault="00043145" w:rsidP="00043145">
            <w:pPr>
              <w:jc w:val="center"/>
              <w:rPr>
                <w:bCs/>
                <w:sz w:val="28"/>
                <w:szCs w:val="28"/>
              </w:rPr>
            </w:pPr>
            <w:r w:rsidRPr="00A54DEE">
              <w:rPr>
                <w:bCs/>
                <w:sz w:val="28"/>
                <w:szCs w:val="28"/>
              </w:rPr>
              <w:t>Всего индивидуальных консультаций</w:t>
            </w:r>
          </w:p>
        </w:tc>
        <w:tc>
          <w:tcPr>
            <w:tcW w:w="691" w:type="dxa"/>
            <w:vAlign w:val="center"/>
          </w:tcPr>
          <w:p w14:paraId="58B6EC91" w14:textId="77777777" w:rsidR="00043145" w:rsidRPr="00A54DEE" w:rsidRDefault="00043145" w:rsidP="00043145">
            <w:pPr>
              <w:rPr>
                <w:bCs/>
                <w:sz w:val="28"/>
                <w:szCs w:val="28"/>
              </w:rPr>
            </w:pPr>
          </w:p>
        </w:tc>
        <w:tc>
          <w:tcPr>
            <w:tcW w:w="1251" w:type="dxa"/>
            <w:gridSpan w:val="2"/>
            <w:vAlign w:val="center"/>
          </w:tcPr>
          <w:p w14:paraId="7C9E6AF6" w14:textId="77777777" w:rsidR="00043145" w:rsidRPr="00A54DEE" w:rsidRDefault="00043145" w:rsidP="00043145">
            <w:pPr>
              <w:rPr>
                <w:bCs/>
                <w:sz w:val="28"/>
                <w:szCs w:val="28"/>
              </w:rPr>
            </w:pPr>
            <w:r w:rsidRPr="00A54DEE">
              <w:rPr>
                <w:bCs/>
                <w:sz w:val="28"/>
                <w:szCs w:val="28"/>
              </w:rPr>
              <w:t xml:space="preserve">Обучающихся </w:t>
            </w:r>
          </w:p>
        </w:tc>
        <w:tc>
          <w:tcPr>
            <w:tcW w:w="567" w:type="dxa"/>
            <w:gridSpan w:val="2"/>
            <w:vAlign w:val="center"/>
          </w:tcPr>
          <w:p w14:paraId="647A5BF9" w14:textId="77777777" w:rsidR="00043145" w:rsidRPr="00A54DEE" w:rsidRDefault="00043145" w:rsidP="00043145">
            <w:pPr>
              <w:rPr>
                <w:bCs/>
                <w:sz w:val="28"/>
                <w:szCs w:val="28"/>
              </w:rPr>
            </w:pPr>
          </w:p>
        </w:tc>
        <w:tc>
          <w:tcPr>
            <w:tcW w:w="1559" w:type="dxa"/>
            <w:gridSpan w:val="2"/>
            <w:vAlign w:val="center"/>
          </w:tcPr>
          <w:p w14:paraId="45273BFE" w14:textId="77777777" w:rsidR="00043145" w:rsidRPr="00A54DEE" w:rsidRDefault="00043145" w:rsidP="00043145">
            <w:pPr>
              <w:rPr>
                <w:bCs/>
                <w:sz w:val="28"/>
                <w:szCs w:val="28"/>
              </w:rPr>
            </w:pPr>
            <w:r w:rsidRPr="00A54DEE">
              <w:rPr>
                <w:bCs/>
                <w:sz w:val="28"/>
                <w:szCs w:val="28"/>
              </w:rPr>
              <w:t>Родителей</w:t>
            </w:r>
          </w:p>
        </w:tc>
        <w:tc>
          <w:tcPr>
            <w:tcW w:w="709" w:type="dxa"/>
            <w:vAlign w:val="center"/>
          </w:tcPr>
          <w:p w14:paraId="0D3565A1" w14:textId="77777777" w:rsidR="00043145" w:rsidRPr="00A54DEE" w:rsidRDefault="00043145" w:rsidP="00043145">
            <w:pPr>
              <w:rPr>
                <w:bCs/>
                <w:sz w:val="28"/>
                <w:szCs w:val="28"/>
              </w:rPr>
            </w:pPr>
          </w:p>
        </w:tc>
        <w:tc>
          <w:tcPr>
            <w:tcW w:w="1559" w:type="dxa"/>
            <w:gridSpan w:val="2"/>
            <w:vAlign w:val="center"/>
          </w:tcPr>
          <w:p w14:paraId="5488899C" w14:textId="77777777" w:rsidR="00043145" w:rsidRPr="00A54DEE" w:rsidRDefault="00043145" w:rsidP="00043145">
            <w:pPr>
              <w:rPr>
                <w:bCs/>
                <w:sz w:val="28"/>
                <w:szCs w:val="28"/>
              </w:rPr>
            </w:pPr>
            <w:r w:rsidRPr="00A54DEE">
              <w:rPr>
                <w:bCs/>
                <w:sz w:val="28"/>
                <w:szCs w:val="28"/>
              </w:rPr>
              <w:t>Педагогов</w:t>
            </w:r>
          </w:p>
        </w:tc>
        <w:tc>
          <w:tcPr>
            <w:tcW w:w="709" w:type="dxa"/>
            <w:gridSpan w:val="2"/>
            <w:vAlign w:val="center"/>
          </w:tcPr>
          <w:p w14:paraId="15140163" w14:textId="77777777" w:rsidR="00043145" w:rsidRPr="00A54DEE" w:rsidRDefault="00043145" w:rsidP="00043145">
            <w:pPr>
              <w:rPr>
                <w:bCs/>
                <w:sz w:val="28"/>
                <w:szCs w:val="28"/>
              </w:rPr>
            </w:pPr>
          </w:p>
          <w:p w14:paraId="3B85F307" w14:textId="77777777" w:rsidR="00043145" w:rsidRPr="00A54DEE" w:rsidRDefault="00043145" w:rsidP="00043145">
            <w:pPr>
              <w:rPr>
                <w:bCs/>
                <w:sz w:val="28"/>
                <w:szCs w:val="28"/>
              </w:rPr>
            </w:pPr>
          </w:p>
          <w:p w14:paraId="1CC93900" w14:textId="77777777" w:rsidR="00043145" w:rsidRPr="00A54DEE" w:rsidRDefault="00043145" w:rsidP="00043145">
            <w:pPr>
              <w:rPr>
                <w:bCs/>
                <w:sz w:val="28"/>
                <w:szCs w:val="28"/>
              </w:rPr>
            </w:pPr>
          </w:p>
          <w:p w14:paraId="6E9C663A" w14:textId="77777777" w:rsidR="00043145" w:rsidRPr="00A54DEE" w:rsidRDefault="00043145" w:rsidP="00043145">
            <w:pPr>
              <w:rPr>
                <w:bCs/>
                <w:sz w:val="28"/>
                <w:szCs w:val="28"/>
              </w:rPr>
            </w:pPr>
          </w:p>
        </w:tc>
      </w:tr>
    </w:tbl>
    <w:p w14:paraId="108A3DF2" w14:textId="77777777" w:rsidR="00043145" w:rsidRPr="00A54DEE" w:rsidRDefault="00043145" w:rsidP="00043145">
      <w:pPr>
        <w:ind w:right="-82"/>
        <w:jc w:val="both"/>
        <w:rPr>
          <w:b/>
          <w:bCs/>
          <w:color w:val="000000"/>
          <w:sz w:val="28"/>
          <w:szCs w:val="28"/>
        </w:rPr>
      </w:pPr>
    </w:p>
    <w:p w14:paraId="22772FE7" w14:textId="77777777" w:rsidR="00043145" w:rsidRPr="00A54DEE" w:rsidRDefault="00043145" w:rsidP="00043145">
      <w:pPr>
        <w:ind w:right="-82"/>
        <w:jc w:val="both"/>
        <w:rPr>
          <w:b/>
          <w:bCs/>
          <w:i/>
          <w:iCs/>
          <w:color w:val="000000"/>
          <w:sz w:val="28"/>
          <w:szCs w:val="28"/>
        </w:rPr>
      </w:pPr>
      <w:r w:rsidRPr="00A54DEE">
        <w:rPr>
          <w:b/>
          <w:bCs/>
          <w:color w:val="000000"/>
          <w:sz w:val="28"/>
          <w:szCs w:val="28"/>
        </w:rPr>
        <w:t xml:space="preserve">Формы № </w:t>
      </w:r>
      <w:proofErr w:type="gramStart"/>
      <w:r w:rsidRPr="00A54DEE">
        <w:rPr>
          <w:b/>
          <w:bCs/>
          <w:color w:val="000000"/>
          <w:sz w:val="28"/>
          <w:szCs w:val="28"/>
        </w:rPr>
        <w:t xml:space="preserve">3  </w:t>
      </w:r>
      <w:r w:rsidRPr="00A54DEE">
        <w:rPr>
          <w:b/>
          <w:bCs/>
          <w:i/>
          <w:iCs/>
          <w:color w:val="000000"/>
          <w:sz w:val="28"/>
          <w:szCs w:val="28"/>
        </w:rPr>
        <w:t>Развивающая</w:t>
      </w:r>
      <w:proofErr w:type="gramEnd"/>
      <w:r w:rsidRPr="00A54DEE">
        <w:rPr>
          <w:b/>
          <w:bCs/>
          <w:i/>
          <w:iCs/>
          <w:color w:val="000000"/>
          <w:sz w:val="28"/>
          <w:szCs w:val="28"/>
        </w:rPr>
        <w:t xml:space="preserve"> и коррекционная работа (индивидуальная)</w:t>
      </w:r>
    </w:p>
    <w:p w14:paraId="51757EBB" w14:textId="77777777" w:rsidR="00043145" w:rsidRPr="00A54DEE" w:rsidRDefault="00043145" w:rsidP="00043145">
      <w:pPr>
        <w:ind w:right="-82"/>
        <w:jc w:val="both"/>
        <w:rPr>
          <w:b/>
          <w:bCs/>
          <w:i/>
          <w:iCs/>
          <w:color w:val="000000"/>
          <w:sz w:val="28"/>
          <w:szCs w:val="28"/>
        </w:rPr>
      </w:pPr>
    </w:p>
    <w:p w14:paraId="238BAAE8" w14:textId="77777777" w:rsidR="00043145" w:rsidRPr="00A54DEE" w:rsidRDefault="00043145" w:rsidP="00043145">
      <w:pPr>
        <w:ind w:right="-2" w:firstLine="567"/>
        <w:jc w:val="both"/>
        <w:rPr>
          <w:color w:val="000000"/>
          <w:sz w:val="28"/>
          <w:szCs w:val="28"/>
        </w:rPr>
      </w:pPr>
      <w:r w:rsidRPr="00A54DEE">
        <w:rPr>
          <w:color w:val="000000"/>
          <w:sz w:val="28"/>
          <w:szCs w:val="28"/>
        </w:rPr>
        <w:t xml:space="preserve">Индивидуальные коррекционно-развивающие занятия проводятся </w:t>
      </w:r>
      <w:proofErr w:type="gramStart"/>
      <w:r w:rsidRPr="00A54DEE">
        <w:rPr>
          <w:color w:val="000000"/>
          <w:sz w:val="28"/>
          <w:szCs w:val="28"/>
        </w:rPr>
        <w:t>по  индивидуальным</w:t>
      </w:r>
      <w:proofErr w:type="gramEnd"/>
      <w:r w:rsidRPr="00A54DEE">
        <w:rPr>
          <w:color w:val="000000"/>
          <w:sz w:val="28"/>
          <w:szCs w:val="28"/>
        </w:rPr>
        <w:t xml:space="preserve"> программам, утвержденным директором Колледжа, с указанием цели, методов и форм работы, предполагаемого результата, автора программы, источника.</w:t>
      </w:r>
    </w:p>
    <w:p w14:paraId="402855B5" w14:textId="77777777" w:rsidR="00043145" w:rsidRPr="00A54DEE" w:rsidRDefault="00043145" w:rsidP="00043145">
      <w:pPr>
        <w:ind w:right="-2" w:firstLine="567"/>
        <w:jc w:val="both"/>
        <w:rPr>
          <w:color w:val="000000"/>
          <w:sz w:val="28"/>
          <w:szCs w:val="28"/>
        </w:rPr>
      </w:pPr>
    </w:p>
    <w:p w14:paraId="666CC8E8" w14:textId="77777777" w:rsidR="00043145" w:rsidRPr="00A54DEE" w:rsidRDefault="00043145" w:rsidP="00043145">
      <w:pPr>
        <w:ind w:right="-2" w:firstLine="567"/>
        <w:jc w:val="center"/>
        <w:rPr>
          <w:b/>
          <w:bCs/>
          <w:color w:val="000000"/>
          <w:sz w:val="28"/>
          <w:szCs w:val="28"/>
        </w:rPr>
      </w:pPr>
      <w:r w:rsidRPr="00A54DEE">
        <w:rPr>
          <w:b/>
          <w:bCs/>
          <w:color w:val="000000"/>
          <w:sz w:val="28"/>
          <w:szCs w:val="28"/>
        </w:rPr>
        <w:t>Журнал учёта индивидуальных форм работы</w:t>
      </w:r>
    </w:p>
    <w:p w14:paraId="76646969" w14:textId="77777777" w:rsidR="00043145" w:rsidRPr="00A54DEE" w:rsidRDefault="00043145" w:rsidP="00043145">
      <w:pPr>
        <w:ind w:right="-2" w:firstLine="567"/>
        <w:jc w:val="center"/>
        <w:rPr>
          <w:b/>
          <w:bCs/>
          <w:color w:val="000000"/>
          <w:sz w:val="28"/>
          <w:szCs w:val="28"/>
        </w:rPr>
      </w:pPr>
    </w:p>
    <w:tbl>
      <w:tblPr>
        <w:tblW w:w="9486" w:type="dxa"/>
        <w:tblInd w:w="116" w:type="dxa"/>
        <w:tblCellMar>
          <w:top w:w="15" w:type="dxa"/>
          <w:left w:w="15" w:type="dxa"/>
          <w:bottom w:w="15" w:type="dxa"/>
          <w:right w:w="15" w:type="dxa"/>
        </w:tblCellMar>
        <w:tblLook w:val="04A0" w:firstRow="1" w:lastRow="0" w:firstColumn="1" w:lastColumn="0" w:noHBand="0" w:noVBand="1"/>
      </w:tblPr>
      <w:tblGrid>
        <w:gridCol w:w="843"/>
        <w:gridCol w:w="3171"/>
        <w:gridCol w:w="2948"/>
        <w:gridCol w:w="2524"/>
      </w:tblGrid>
      <w:tr w:rsidR="00043145" w:rsidRPr="00A54DEE" w14:paraId="5B330CD7" w14:textId="77777777" w:rsidTr="00AA5F12">
        <w:trPr>
          <w:trHeight w:val="651"/>
        </w:trPr>
        <w:tc>
          <w:tcPr>
            <w:tcW w:w="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052CC806" w14:textId="77777777" w:rsidR="00043145" w:rsidRPr="00A54DEE" w:rsidRDefault="00043145" w:rsidP="00043145">
            <w:pPr>
              <w:jc w:val="center"/>
              <w:rPr>
                <w:b/>
                <w:bCs/>
                <w:color w:val="000000"/>
                <w:sz w:val="28"/>
                <w:szCs w:val="28"/>
              </w:rPr>
            </w:pPr>
            <w:r w:rsidRPr="00A54DEE">
              <w:rPr>
                <w:b/>
                <w:bCs/>
                <w:color w:val="000000"/>
                <w:sz w:val="28"/>
                <w:szCs w:val="28"/>
              </w:rPr>
              <w:t>Дата</w:t>
            </w:r>
          </w:p>
        </w:tc>
        <w:tc>
          <w:tcPr>
            <w:tcW w:w="31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220250CB" w14:textId="77777777" w:rsidR="00043145" w:rsidRPr="00A54DEE" w:rsidRDefault="00043145" w:rsidP="00043145">
            <w:pPr>
              <w:jc w:val="center"/>
              <w:rPr>
                <w:b/>
                <w:bCs/>
                <w:color w:val="000000"/>
                <w:sz w:val="28"/>
                <w:szCs w:val="28"/>
              </w:rPr>
            </w:pPr>
            <w:r w:rsidRPr="00A54DEE">
              <w:rPr>
                <w:b/>
                <w:bCs/>
                <w:color w:val="000000"/>
                <w:sz w:val="28"/>
                <w:szCs w:val="28"/>
              </w:rPr>
              <w:t>С кем проводится занятие</w:t>
            </w:r>
          </w:p>
        </w:tc>
        <w:tc>
          <w:tcPr>
            <w:tcW w:w="2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4DE24194" w14:textId="77777777" w:rsidR="00043145" w:rsidRPr="00A54DEE" w:rsidRDefault="00043145" w:rsidP="00043145">
            <w:pPr>
              <w:jc w:val="center"/>
              <w:rPr>
                <w:b/>
                <w:bCs/>
                <w:color w:val="000000"/>
                <w:sz w:val="28"/>
                <w:szCs w:val="28"/>
              </w:rPr>
            </w:pPr>
            <w:r w:rsidRPr="00A54DEE">
              <w:rPr>
                <w:b/>
                <w:bCs/>
                <w:color w:val="000000"/>
                <w:sz w:val="28"/>
                <w:szCs w:val="28"/>
              </w:rPr>
              <w:t>Тема занятия/тренинга</w:t>
            </w:r>
          </w:p>
        </w:tc>
        <w:tc>
          <w:tcPr>
            <w:tcW w:w="2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7BFAAFB1" w14:textId="77777777" w:rsidR="00043145" w:rsidRPr="00A54DEE" w:rsidRDefault="00043145" w:rsidP="00043145">
            <w:pPr>
              <w:jc w:val="center"/>
              <w:rPr>
                <w:b/>
                <w:bCs/>
                <w:color w:val="000000"/>
                <w:sz w:val="28"/>
                <w:szCs w:val="28"/>
              </w:rPr>
            </w:pPr>
            <w:r w:rsidRPr="00A54DEE">
              <w:rPr>
                <w:b/>
                <w:bCs/>
                <w:color w:val="000000"/>
                <w:sz w:val="28"/>
                <w:szCs w:val="28"/>
              </w:rPr>
              <w:t>Примечание</w:t>
            </w:r>
          </w:p>
        </w:tc>
      </w:tr>
      <w:tr w:rsidR="00043145" w:rsidRPr="00A54DEE" w14:paraId="2AD2D0FB" w14:textId="77777777" w:rsidTr="00AA5F12">
        <w:trPr>
          <w:trHeight w:val="651"/>
        </w:trPr>
        <w:tc>
          <w:tcPr>
            <w:tcW w:w="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5080718A" w14:textId="77777777" w:rsidR="00043145" w:rsidRPr="00A54DEE" w:rsidRDefault="00043145" w:rsidP="00043145">
            <w:pPr>
              <w:jc w:val="both"/>
              <w:rPr>
                <w:b/>
                <w:bCs/>
                <w:color w:val="000000"/>
                <w:sz w:val="28"/>
                <w:szCs w:val="28"/>
              </w:rPr>
            </w:pPr>
          </w:p>
        </w:tc>
        <w:tc>
          <w:tcPr>
            <w:tcW w:w="31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6A90A860" w14:textId="77777777" w:rsidR="00043145" w:rsidRPr="00A54DEE" w:rsidRDefault="00043145" w:rsidP="00043145">
            <w:pPr>
              <w:jc w:val="both"/>
              <w:rPr>
                <w:b/>
                <w:bCs/>
                <w:color w:val="000000"/>
                <w:sz w:val="28"/>
                <w:szCs w:val="28"/>
              </w:rPr>
            </w:pPr>
          </w:p>
        </w:tc>
        <w:tc>
          <w:tcPr>
            <w:tcW w:w="2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4A9864A2" w14:textId="77777777" w:rsidR="00043145" w:rsidRPr="00A54DEE" w:rsidRDefault="00043145" w:rsidP="00043145">
            <w:pPr>
              <w:jc w:val="both"/>
              <w:rPr>
                <w:b/>
                <w:bCs/>
                <w:color w:val="000000"/>
                <w:sz w:val="28"/>
                <w:szCs w:val="28"/>
              </w:rPr>
            </w:pPr>
          </w:p>
        </w:tc>
        <w:tc>
          <w:tcPr>
            <w:tcW w:w="2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53597B0F" w14:textId="77777777" w:rsidR="00043145" w:rsidRPr="00A54DEE" w:rsidRDefault="00043145" w:rsidP="00043145">
            <w:pPr>
              <w:jc w:val="both"/>
              <w:rPr>
                <w:b/>
                <w:bCs/>
                <w:color w:val="000000"/>
                <w:sz w:val="28"/>
                <w:szCs w:val="28"/>
              </w:rPr>
            </w:pPr>
          </w:p>
        </w:tc>
      </w:tr>
    </w:tbl>
    <w:p w14:paraId="74A8018D" w14:textId="77777777" w:rsidR="00043145" w:rsidRPr="00A54DEE" w:rsidRDefault="00043145" w:rsidP="00043145">
      <w:pPr>
        <w:ind w:right="-82"/>
        <w:jc w:val="both"/>
        <w:rPr>
          <w:b/>
          <w:bCs/>
          <w:color w:val="000000"/>
          <w:sz w:val="28"/>
          <w:szCs w:val="28"/>
          <w:u w:val="single"/>
        </w:rPr>
      </w:pPr>
    </w:p>
    <w:p w14:paraId="6C506C4A" w14:textId="77777777" w:rsidR="00043145" w:rsidRPr="00A54DEE" w:rsidRDefault="00043145" w:rsidP="00043145">
      <w:pPr>
        <w:ind w:right="-82"/>
        <w:jc w:val="both"/>
        <w:rPr>
          <w:b/>
          <w:bCs/>
          <w:i/>
          <w:iCs/>
          <w:color w:val="000000"/>
          <w:sz w:val="28"/>
          <w:szCs w:val="28"/>
        </w:rPr>
      </w:pPr>
      <w:r w:rsidRPr="00A54DEE">
        <w:rPr>
          <w:b/>
          <w:bCs/>
          <w:color w:val="000000"/>
          <w:sz w:val="28"/>
          <w:szCs w:val="28"/>
        </w:rPr>
        <w:t xml:space="preserve">Формы № </w:t>
      </w:r>
      <w:proofErr w:type="gramStart"/>
      <w:r w:rsidRPr="00A54DEE">
        <w:rPr>
          <w:b/>
          <w:bCs/>
          <w:color w:val="000000"/>
          <w:sz w:val="28"/>
          <w:szCs w:val="28"/>
        </w:rPr>
        <w:t xml:space="preserve">4  </w:t>
      </w:r>
      <w:r w:rsidRPr="00A54DEE">
        <w:rPr>
          <w:b/>
          <w:bCs/>
          <w:i/>
          <w:iCs/>
          <w:color w:val="000000"/>
          <w:sz w:val="28"/>
          <w:szCs w:val="28"/>
        </w:rPr>
        <w:t>Групповая</w:t>
      </w:r>
      <w:proofErr w:type="gramEnd"/>
      <w:r w:rsidRPr="00A54DEE">
        <w:rPr>
          <w:b/>
          <w:bCs/>
          <w:i/>
          <w:iCs/>
          <w:color w:val="000000"/>
          <w:sz w:val="28"/>
          <w:szCs w:val="28"/>
        </w:rPr>
        <w:t xml:space="preserve"> развивающая и коррекционная работа</w:t>
      </w:r>
    </w:p>
    <w:p w14:paraId="64574CA4" w14:textId="77777777" w:rsidR="00043145" w:rsidRPr="00A54DEE" w:rsidRDefault="00043145" w:rsidP="00043145">
      <w:pPr>
        <w:ind w:right="-82"/>
        <w:jc w:val="both"/>
        <w:rPr>
          <w:b/>
          <w:bCs/>
          <w:color w:val="000000"/>
          <w:sz w:val="28"/>
          <w:szCs w:val="28"/>
        </w:rPr>
      </w:pPr>
    </w:p>
    <w:p w14:paraId="04240FDD" w14:textId="77777777" w:rsidR="00043145" w:rsidRPr="00A54DEE" w:rsidRDefault="00043145" w:rsidP="00043145">
      <w:pPr>
        <w:ind w:firstLine="567"/>
        <w:jc w:val="both"/>
        <w:rPr>
          <w:b/>
          <w:bCs/>
          <w:color w:val="000000"/>
          <w:sz w:val="28"/>
          <w:szCs w:val="28"/>
        </w:rPr>
      </w:pPr>
      <w:r w:rsidRPr="00A54DEE">
        <w:rPr>
          <w:color w:val="000000"/>
          <w:sz w:val="28"/>
          <w:szCs w:val="28"/>
        </w:rPr>
        <w:t xml:space="preserve">Групповая коррекционно-развивающая </w:t>
      </w:r>
      <w:proofErr w:type="gramStart"/>
      <w:r w:rsidRPr="00A54DEE">
        <w:rPr>
          <w:color w:val="000000"/>
          <w:sz w:val="28"/>
          <w:szCs w:val="28"/>
        </w:rPr>
        <w:t>работа  может</w:t>
      </w:r>
      <w:proofErr w:type="gramEnd"/>
      <w:r w:rsidRPr="00A54DEE">
        <w:rPr>
          <w:color w:val="000000"/>
          <w:sz w:val="28"/>
          <w:szCs w:val="28"/>
        </w:rPr>
        <w:t xml:space="preserve"> регистрироваться по форме классного журнала, журнала факультативов и пр.</w:t>
      </w:r>
    </w:p>
    <w:p w14:paraId="7681546B" w14:textId="77777777" w:rsidR="00043145" w:rsidRPr="00A54DEE" w:rsidRDefault="00043145" w:rsidP="00043145">
      <w:pPr>
        <w:ind w:firstLine="567"/>
        <w:jc w:val="both"/>
        <w:rPr>
          <w:b/>
          <w:bCs/>
          <w:color w:val="000000"/>
          <w:sz w:val="28"/>
          <w:szCs w:val="28"/>
        </w:rPr>
      </w:pPr>
      <w:r w:rsidRPr="00A54DEE">
        <w:rPr>
          <w:color w:val="000000"/>
          <w:sz w:val="28"/>
          <w:szCs w:val="28"/>
        </w:rPr>
        <w:t xml:space="preserve">Групповые коррекционно-развивающие занятия проводятся по программам, утвержденным руководителем учреждения, с </w:t>
      </w:r>
      <w:proofErr w:type="gramStart"/>
      <w:r w:rsidRPr="00A54DEE">
        <w:rPr>
          <w:color w:val="000000"/>
          <w:sz w:val="28"/>
          <w:szCs w:val="28"/>
        </w:rPr>
        <w:t>указанием  цели</w:t>
      </w:r>
      <w:proofErr w:type="gramEnd"/>
      <w:r w:rsidRPr="00A54DEE">
        <w:rPr>
          <w:color w:val="000000"/>
          <w:sz w:val="28"/>
          <w:szCs w:val="28"/>
        </w:rPr>
        <w:t>, методов и форм работы, предполагаемого результата, автора программы, источника.</w:t>
      </w:r>
    </w:p>
    <w:p w14:paraId="5A90837B" w14:textId="77777777" w:rsidR="00043145" w:rsidRPr="00A54DEE" w:rsidRDefault="00043145" w:rsidP="00043145">
      <w:pPr>
        <w:jc w:val="center"/>
        <w:rPr>
          <w:b/>
          <w:bCs/>
          <w:color w:val="000000"/>
          <w:sz w:val="28"/>
          <w:szCs w:val="28"/>
        </w:rPr>
      </w:pPr>
    </w:p>
    <w:p w14:paraId="7510F433" w14:textId="77777777" w:rsidR="00043145" w:rsidRPr="00A54DEE" w:rsidRDefault="00043145" w:rsidP="00043145">
      <w:pPr>
        <w:jc w:val="center"/>
        <w:rPr>
          <w:b/>
          <w:bCs/>
          <w:color w:val="000000"/>
          <w:sz w:val="28"/>
          <w:szCs w:val="28"/>
        </w:rPr>
      </w:pPr>
      <w:r w:rsidRPr="00A54DEE">
        <w:rPr>
          <w:b/>
          <w:bCs/>
          <w:color w:val="000000"/>
          <w:sz w:val="28"/>
          <w:szCs w:val="28"/>
        </w:rPr>
        <w:t>Журнал учёта групповых форм работы</w:t>
      </w:r>
    </w:p>
    <w:p w14:paraId="267545A9" w14:textId="77777777" w:rsidR="00043145" w:rsidRPr="00A54DEE" w:rsidRDefault="00043145" w:rsidP="00043145">
      <w:pPr>
        <w:jc w:val="center"/>
        <w:rPr>
          <w:b/>
          <w:bCs/>
          <w:color w:val="000000"/>
          <w:sz w:val="28"/>
          <w:szCs w:val="28"/>
        </w:rPr>
      </w:pPr>
    </w:p>
    <w:tbl>
      <w:tblPr>
        <w:tblW w:w="9544" w:type="dxa"/>
        <w:tblInd w:w="116" w:type="dxa"/>
        <w:tblCellMar>
          <w:top w:w="15" w:type="dxa"/>
          <w:left w:w="15" w:type="dxa"/>
          <w:bottom w:w="15" w:type="dxa"/>
          <w:right w:w="15" w:type="dxa"/>
        </w:tblCellMar>
        <w:tblLook w:val="04A0" w:firstRow="1" w:lastRow="0" w:firstColumn="1" w:lastColumn="0" w:noHBand="0" w:noVBand="1"/>
      </w:tblPr>
      <w:tblGrid>
        <w:gridCol w:w="633"/>
        <w:gridCol w:w="1735"/>
        <w:gridCol w:w="1705"/>
        <w:gridCol w:w="3641"/>
        <w:gridCol w:w="1830"/>
      </w:tblGrid>
      <w:tr w:rsidR="00043145" w:rsidRPr="00A54DEE" w14:paraId="66987264" w14:textId="77777777" w:rsidTr="00AA5F12">
        <w:trPr>
          <w:trHeight w:val="651"/>
        </w:trPr>
        <w:tc>
          <w:tcPr>
            <w:tcW w:w="6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7BFE250E" w14:textId="77777777" w:rsidR="00043145" w:rsidRPr="00A54DEE" w:rsidRDefault="00043145" w:rsidP="00043145">
            <w:pPr>
              <w:jc w:val="center"/>
              <w:rPr>
                <w:b/>
                <w:bCs/>
                <w:color w:val="000000"/>
                <w:sz w:val="28"/>
                <w:szCs w:val="28"/>
              </w:rPr>
            </w:pPr>
            <w:r w:rsidRPr="00A54DEE">
              <w:rPr>
                <w:b/>
                <w:bCs/>
                <w:color w:val="000000"/>
                <w:sz w:val="28"/>
                <w:szCs w:val="28"/>
              </w:rPr>
              <w:t>№ п/п</w:t>
            </w:r>
          </w:p>
        </w:tc>
        <w:tc>
          <w:tcPr>
            <w:tcW w:w="20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5FE080EC" w14:textId="77777777" w:rsidR="00043145" w:rsidRPr="00A54DEE" w:rsidRDefault="00043145" w:rsidP="00043145">
            <w:pPr>
              <w:jc w:val="center"/>
              <w:rPr>
                <w:b/>
                <w:bCs/>
                <w:color w:val="000000"/>
                <w:sz w:val="28"/>
                <w:szCs w:val="28"/>
              </w:rPr>
            </w:pPr>
            <w:r w:rsidRPr="00A54DEE">
              <w:rPr>
                <w:b/>
                <w:bCs/>
                <w:color w:val="000000"/>
                <w:sz w:val="28"/>
                <w:szCs w:val="28"/>
              </w:rPr>
              <w:t>Список участников</w:t>
            </w:r>
          </w:p>
        </w:tc>
        <w:tc>
          <w:tcPr>
            <w:tcW w:w="16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42BEBADF" w14:textId="77777777" w:rsidR="00043145" w:rsidRPr="00A54DEE" w:rsidRDefault="00043145" w:rsidP="00043145">
            <w:pPr>
              <w:jc w:val="center"/>
              <w:rPr>
                <w:b/>
                <w:bCs/>
                <w:color w:val="000000"/>
                <w:sz w:val="28"/>
                <w:szCs w:val="28"/>
              </w:rPr>
            </w:pPr>
            <w:r w:rsidRPr="00A54DEE">
              <w:rPr>
                <w:b/>
                <w:bCs/>
                <w:color w:val="000000"/>
                <w:sz w:val="28"/>
                <w:szCs w:val="28"/>
              </w:rPr>
              <w:t>Дата проведения</w:t>
            </w:r>
          </w:p>
        </w:tc>
        <w:tc>
          <w:tcPr>
            <w:tcW w:w="3357" w:type="dxa"/>
            <w:tcBorders>
              <w:top w:val="single" w:sz="8" w:space="0" w:color="000000"/>
              <w:left w:val="single" w:sz="8" w:space="0" w:color="000000"/>
              <w:bottom w:val="single" w:sz="8" w:space="0" w:color="000000"/>
              <w:right w:val="single" w:sz="8" w:space="0" w:color="000000"/>
            </w:tcBorders>
          </w:tcPr>
          <w:p w14:paraId="2A13CE63" w14:textId="77777777" w:rsidR="00043145" w:rsidRPr="00A54DEE" w:rsidRDefault="00043145" w:rsidP="00043145">
            <w:pPr>
              <w:jc w:val="center"/>
              <w:rPr>
                <w:b/>
                <w:bCs/>
                <w:color w:val="000000"/>
                <w:sz w:val="28"/>
                <w:szCs w:val="28"/>
              </w:rPr>
            </w:pPr>
            <w:r w:rsidRPr="00A54DEE">
              <w:rPr>
                <w:b/>
                <w:bCs/>
                <w:color w:val="000000"/>
                <w:sz w:val="28"/>
                <w:szCs w:val="28"/>
              </w:rPr>
              <w:t xml:space="preserve">Тема. </w:t>
            </w:r>
            <w:proofErr w:type="gramStart"/>
            <w:r w:rsidRPr="00A54DEE">
              <w:rPr>
                <w:b/>
                <w:bCs/>
                <w:color w:val="000000"/>
                <w:sz w:val="28"/>
                <w:szCs w:val="28"/>
              </w:rPr>
              <w:t>Название  занятия</w:t>
            </w:r>
            <w:proofErr w:type="gramEnd"/>
            <w:r w:rsidRPr="00A54DEE">
              <w:rPr>
                <w:b/>
                <w:bCs/>
                <w:color w:val="000000"/>
                <w:sz w:val="28"/>
                <w:szCs w:val="28"/>
              </w:rPr>
              <w:t>/тренинга</w:t>
            </w:r>
          </w:p>
        </w:tc>
        <w:tc>
          <w:tcPr>
            <w:tcW w:w="1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54E1697B" w14:textId="77777777" w:rsidR="00043145" w:rsidRPr="00A54DEE" w:rsidRDefault="00043145" w:rsidP="00043145">
            <w:pPr>
              <w:jc w:val="center"/>
              <w:rPr>
                <w:b/>
                <w:bCs/>
                <w:color w:val="000000"/>
                <w:sz w:val="28"/>
                <w:szCs w:val="28"/>
              </w:rPr>
            </w:pPr>
            <w:r w:rsidRPr="00A54DEE">
              <w:rPr>
                <w:b/>
                <w:bCs/>
                <w:color w:val="000000"/>
                <w:sz w:val="28"/>
                <w:szCs w:val="28"/>
              </w:rPr>
              <w:t>Примечание</w:t>
            </w:r>
          </w:p>
        </w:tc>
      </w:tr>
      <w:tr w:rsidR="00043145" w:rsidRPr="00A54DEE" w14:paraId="60AAADA4" w14:textId="77777777" w:rsidTr="00AA5F12">
        <w:trPr>
          <w:trHeight w:val="651"/>
        </w:trPr>
        <w:tc>
          <w:tcPr>
            <w:tcW w:w="6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016956F3" w14:textId="77777777" w:rsidR="00043145" w:rsidRPr="00A54DEE" w:rsidRDefault="00043145" w:rsidP="00043145">
            <w:pPr>
              <w:jc w:val="both"/>
              <w:rPr>
                <w:b/>
                <w:bCs/>
                <w:color w:val="000000"/>
                <w:sz w:val="28"/>
                <w:szCs w:val="28"/>
              </w:rPr>
            </w:pPr>
          </w:p>
        </w:tc>
        <w:tc>
          <w:tcPr>
            <w:tcW w:w="20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41395BFA" w14:textId="77777777" w:rsidR="00043145" w:rsidRPr="00A54DEE" w:rsidRDefault="00043145" w:rsidP="00043145">
            <w:pPr>
              <w:jc w:val="both"/>
              <w:rPr>
                <w:b/>
                <w:bCs/>
                <w:color w:val="000000"/>
                <w:sz w:val="28"/>
                <w:szCs w:val="28"/>
              </w:rPr>
            </w:pPr>
          </w:p>
        </w:tc>
        <w:tc>
          <w:tcPr>
            <w:tcW w:w="16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508A6C66" w14:textId="77777777" w:rsidR="00043145" w:rsidRPr="00A54DEE" w:rsidRDefault="00043145" w:rsidP="00043145">
            <w:pPr>
              <w:jc w:val="both"/>
              <w:rPr>
                <w:b/>
                <w:bCs/>
                <w:color w:val="000000"/>
                <w:sz w:val="28"/>
                <w:szCs w:val="28"/>
              </w:rPr>
            </w:pPr>
          </w:p>
        </w:tc>
        <w:tc>
          <w:tcPr>
            <w:tcW w:w="3357" w:type="dxa"/>
            <w:tcBorders>
              <w:top w:val="single" w:sz="8" w:space="0" w:color="000000"/>
              <w:left w:val="single" w:sz="8" w:space="0" w:color="000000"/>
              <w:bottom w:val="single" w:sz="8" w:space="0" w:color="000000"/>
              <w:right w:val="single" w:sz="8" w:space="0" w:color="000000"/>
            </w:tcBorders>
          </w:tcPr>
          <w:p w14:paraId="696D5D8B" w14:textId="77777777" w:rsidR="00043145" w:rsidRPr="00A54DEE" w:rsidRDefault="00043145" w:rsidP="00043145">
            <w:pPr>
              <w:jc w:val="both"/>
              <w:rPr>
                <w:b/>
                <w:bCs/>
                <w:color w:val="000000"/>
                <w:sz w:val="28"/>
                <w:szCs w:val="28"/>
              </w:rPr>
            </w:pPr>
          </w:p>
        </w:tc>
        <w:tc>
          <w:tcPr>
            <w:tcW w:w="1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23AA8B31" w14:textId="77777777" w:rsidR="00043145" w:rsidRPr="00A54DEE" w:rsidRDefault="00043145" w:rsidP="00043145">
            <w:pPr>
              <w:jc w:val="both"/>
              <w:rPr>
                <w:b/>
                <w:bCs/>
                <w:color w:val="000000"/>
                <w:sz w:val="28"/>
                <w:szCs w:val="28"/>
              </w:rPr>
            </w:pPr>
          </w:p>
        </w:tc>
      </w:tr>
    </w:tbl>
    <w:p w14:paraId="0ED45A6D" w14:textId="77777777" w:rsidR="00043145" w:rsidRPr="00A54DEE" w:rsidRDefault="00043145" w:rsidP="00043145">
      <w:pPr>
        <w:ind w:right="-82"/>
        <w:jc w:val="both"/>
        <w:rPr>
          <w:b/>
          <w:bCs/>
          <w:color w:val="000000"/>
          <w:sz w:val="28"/>
          <w:szCs w:val="28"/>
        </w:rPr>
      </w:pPr>
    </w:p>
    <w:p w14:paraId="039DC604" w14:textId="77777777" w:rsidR="00043145" w:rsidRPr="00A54DEE" w:rsidRDefault="00043145" w:rsidP="00043145">
      <w:pPr>
        <w:ind w:right="-82"/>
        <w:jc w:val="both"/>
        <w:rPr>
          <w:i/>
          <w:iCs/>
          <w:color w:val="000000"/>
          <w:sz w:val="28"/>
          <w:szCs w:val="28"/>
        </w:rPr>
      </w:pPr>
      <w:r w:rsidRPr="00A54DEE">
        <w:rPr>
          <w:b/>
          <w:bCs/>
          <w:color w:val="000000"/>
          <w:sz w:val="28"/>
          <w:szCs w:val="28"/>
        </w:rPr>
        <w:t xml:space="preserve">Формы № 5    </w:t>
      </w:r>
      <w:r w:rsidRPr="00A54DEE">
        <w:rPr>
          <w:b/>
          <w:bCs/>
          <w:i/>
          <w:iCs/>
          <w:color w:val="000000"/>
          <w:sz w:val="28"/>
          <w:szCs w:val="28"/>
        </w:rPr>
        <w:t>Просветительская работа</w:t>
      </w:r>
      <w:r w:rsidRPr="00A54DEE">
        <w:rPr>
          <w:i/>
          <w:iCs/>
          <w:color w:val="000000"/>
          <w:sz w:val="28"/>
          <w:szCs w:val="28"/>
        </w:rPr>
        <w:t> </w:t>
      </w:r>
    </w:p>
    <w:p w14:paraId="56C246B1" w14:textId="77777777" w:rsidR="00043145" w:rsidRPr="00A54DEE" w:rsidRDefault="00043145" w:rsidP="00043145">
      <w:pPr>
        <w:ind w:right="-82"/>
        <w:jc w:val="both"/>
        <w:rPr>
          <w:b/>
          <w:bCs/>
          <w:color w:val="000000"/>
          <w:sz w:val="28"/>
          <w:szCs w:val="28"/>
        </w:rPr>
      </w:pPr>
    </w:p>
    <w:tbl>
      <w:tblPr>
        <w:tblW w:w="9287" w:type="dxa"/>
        <w:tblInd w:w="116" w:type="dxa"/>
        <w:tblCellMar>
          <w:top w:w="15" w:type="dxa"/>
          <w:left w:w="15" w:type="dxa"/>
          <w:bottom w:w="15" w:type="dxa"/>
          <w:right w:w="15" w:type="dxa"/>
        </w:tblCellMar>
        <w:tblLook w:val="04A0" w:firstRow="1" w:lastRow="0" w:firstColumn="1" w:lastColumn="0" w:noHBand="0" w:noVBand="1"/>
      </w:tblPr>
      <w:tblGrid>
        <w:gridCol w:w="1705"/>
        <w:gridCol w:w="1807"/>
        <w:gridCol w:w="1923"/>
        <w:gridCol w:w="1732"/>
        <w:gridCol w:w="2120"/>
      </w:tblGrid>
      <w:tr w:rsidR="00043145" w:rsidRPr="00A54DEE" w14:paraId="12ED3099" w14:textId="77777777" w:rsidTr="00AA5F12">
        <w:tc>
          <w:tcPr>
            <w:tcW w:w="14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761ED9D3" w14:textId="77777777" w:rsidR="00043145" w:rsidRPr="00A54DEE" w:rsidRDefault="00043145" w:rsidP="00043145">
            <w:pPr>
              <w:jc w:val="center"/>
              <w:rPr>
                <w:b/>
                <w:bCs/>
                <w:color w:val="000000"/>
                <w:sz w:val="28"/>
                <w:szCs w:val="28"/>
              </w:rPr>
            </w:pPr>
            <w:r w:rsidRPr="00A54DEE">
              <w:rPr>
                <w:b/>
                <w:bCs/>
                <w:color w:val="000000"/>
                <w:sz w:val="28"/>
                <w:szCs w:val="28"/>
              </w:rPr>
              <w:t>Дата проведения</w:t>
            </w:r>
          </w:p>
        </w:tc>
        <w:tc>
          <w:tcPr>
            <w:tcW w:w="18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18977894" w14:textId="77777777" w:rsidR="00043145" w:rsidRPr="00A54DEE" w:rsidRDefault="00043145" w:rsidP="00043145">
            <w:pPr>
              <w:jc w:val="center"/>
              <w:rPr>
                <w:b/>
                <w:bCs/>
                <w:color w:val="000000"/>
                <w:sz w:val="28"/>
                <w:szCs w:val="28"/>
              </w:rPr>
            </w:pPr>
            <w:r w:rsidRPr="00A54DEE">
              <w:rPr>
                <w:b/>
                <w:bCs/>
                <w:color w:val="000000"/>
                <w:sz w:val="28"/>
                <w:szCs w:val="28"/>
              </w:rPr>
              <w:t>Категория слушателей</w:t>
            </w:r>
          </w:p>
        </w:tc>
        <w:tc>
          <w:tcPr>
            <w:tcW w:w="18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05F9823D" w14:textId="77777777" w:rsidR="00043145" w:rsidRPr="00A54DEE" w:rsidRDefault="00043145" w:rsidP="00043145">
            <w:pPr>
              <w:jc w:val="center"/>
              <w:rPr>
                <w:b/>
                <w:bCs/>
                <w:color w:val="000000"/>
                <w:sz w:val="28"/>
                <w:szCs w:val="28"/>
              </w:rPr>
            </w:pPr>
            <w:r w:rsidRPr="00A54DEE">
              <w:rPr>
                <w:b/>
                <w:bCs/>
                <w:color w:val="000000"/>
                <w:sz w:val="28"/>
                <w:szCs w:val="28"/>
              </w:rPr>
              <w:t>Форма</w:t>
            </w:r>
          </w:p>
          <w:p w14:paraId="500601AD" w14:textId="77777777" w:rsidR="00043145" w:rsidRPr="00A54DEE" w:rsidRDefault="00043145" w:rsidP="00043145">
            <w:pPr>
              <w:jc w:val="center"/>
              <w:rPr>
                <w:b/>
                <w:bCs/>
                <w:color w:val="000000"/>
                <w:sz w:val="28"/>
                <w:szCs w:val="28"/>
              </w:rPr>
            </w:pPr>
            <w:r w:rsidRPr="00A54DEE">
              <w:rPr>
                <w:b/>
                <w:bCs/>
                <w:color w:val="000000"/>
                <w:sz w:val="28"/>
                <w:szCs w:val="28"/>
              </w:rPr>
              <w:t>мероприятия</w:t>
            </w:r>
          </w:p>
        </w:tc>
        <w:tc>
          <w:tcPr>
            <w:tcW w:w="19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117B2770" w14:textId="77777777" w:rsidR="00043145" w:rsidRPr="00A54DEE" w:rsidRDefault="00043145" w:rsidP="00043145">
            <w:pPr>
              <w:jc w:val="center"/>
              <w:rPr>
                <w:b/>
                <w:bCs/>
                <w:color w:val="000000"/>
                <w:sz w:val="28"/>
                <w:szCs w:val="28"/>
              </w:rPr>
            </w:pPr>
            <w:r w:rsidRPr="00A54DEE">
              <w:rPr>
                <w:b/>
                <w:bCs/>
                <w:color w:val="000000"/>
                <w:sz w:val="28"/>
                <w:szCs w:val="28"/>
              </w:rPr>
              <w:t>Тема</w:t>
            </w:r>
          </w:p>
        </w:tc>
        <w:tc>
          <w:tcPr>
            <w:tcW w:w="21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3CA4A225" w14:textId="77777777" w:rsidR="00043145" w:rsidRPr="00A54DEE" w:rsidRDefault="00043145" w:rsidP="00043145">
            <w:pPr>
              <w:jc w:val="center"/>
              <w:rPr>
                <w:b/>
                <w:bCs/>
                <w:color w:val="000000"/>
                <w:sz w:val="28"/>
                <w:szCs w:val="28"/>
              </w:rPr>
            </w:pPr>
            <w:r w:rsidRPr="00A54DEE">
              <w:rPr>
                <w:b/>
                <w:bCs/>
                <w:color w:val="000000"/>
                <w:sz w:val="28"/>
                <w:szCs w:val="28"/>
              </w:rPr>
              <w:t>Примечание</w:t>
            </w:r>
          </w:p>
        </w:tc>
      </w:tr>
      <w:tr w:rsidR="00043145" w:rsidRPr="00A54DEE" w14:paraId="4CED9801" w14:textId="77777777" w:rsidTr="00AA5F12">
        <w:tc>
          <w:tcPr>
            <w:tcW w:w="14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306E182D" w14:textId="77777777" w:rsidR="00043145" w:rsidRPr="00A54DEE" w:rsidRDefault="00043145" w:rsidP="00043145">
            <w:pPr>
              <w:jc w:val="both"/>
              <w:rPr>
                <w:b/>
                <w:bCs/>
                <w:color w:val="000000"/>
                <w:sz w:val="28"/>
                <w:szCs w:val="28"/>
              </w:rPr>
            </w:pPr>
          </w:p>
        </w:tc>
        <w:tc>
          <w:tcPr>
            <w:tcW w:w="18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0AA251D7" w14:textId="77777777" w:rsidR="00043145" w:rsidRPr="00A54DEE" w:rsidRDefault="00043145" w:rsidP="00043145">
            <w:pPr>
              <w:jc w:val="both"/>
              <w:rPr>
                <w:b/>
                <w:bCs/>
                <w:color w:val="000000"/>
                <w:sz w:val="28"/>
                <w:szCs w:val="28"/>
              </w:rPr>
            </w:pPr>
          </w:p>
        </w:tc>
        <w:tc>
          <w:tcPr>
            <w:tcW w:w="18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102A5044" w14:textId="77777777" w:rsidR="00043145" w:rsidRPr="00A54DEE" w:rsidRDefault="00043145" w:rsidP="00043145">
            <w:pPr>
              <w:jc w:val="both"/>
              <w:rPr>
                <w:b/>
                <w:bCs/>
                <w:color w:val="000000"/>
                <w:sz w:val="28"/>
                <w:szCs w:val="28"/>
              </w:rPr>
            </w:pPr>
          </w:p>
        </w:tc>
        <w:tc>
          <w:tcPr>
            <w:tcW w:w="19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42560C28" w14:textId="77777777" w:rsidR="00043145" w:rsidRPr="00A54DEE" w:rsidRDefault="00043145" w:rsidP="00043145">
            <w:pPr>
              <w:jc w:val="both"/>
              <w:rPr>
                <w:b/>
                <w:bCs/>
                <w:color w:val="000000"/>
                <w:sz w:val="28"/>
                <w:szCs w:val="28"/>
              </w:rPr>
            </w:pPr>
          </w:p>
        </w:tc>
        <w:tc>
          <w:tcPr>
            <w:tcW w:w="21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7A1D30FF" w14:textId="77777777" w:rsidR="00043145" w:rsidRPr="00A54DEE" w:rsidRDefault="00043145" w:rsidP="00043145">
            <w:pPr>
              <w:jc w:val="both"/>
              <w:rPr>
                <w:b/>
                <w:bCs/>
                <w:color w:val="000000"/>
                <w:sz w:val="28"/>
                <w:szCs w:val="28"/>
              </w:rPr>
            </w:pPr>
          </w:p>
        </w:tc>
      </w:tr>
    </w:tbl>
    <w:p w14:paraId="51ED3175" w14:textId="77777777" w:rsidR="00043145" w:rsidRPr="00A54DEE" w:rsidRDefault="00043145" w:rsidP="00043145">
      <w:pPr>
        <w:ind w:right="-82"/>
        <w:jc w:val="both"/>
        <w:rPr>
          <w:b/>
          <w:bCs/>
          <w:color w:val="000000"/>
          <w:sz w:val="28"/>
          <w:szCs w:val="28"/>
          <w:u w:val="single"/>
        </w:rPr>
      </w:pPr>
    </w:p>
    <w:p w14:paraId="138F4034" w14:textId="77777777" w:rsidR="00043145" w:rsidRPr="00A54DEE" w:rsidRDefault="00043145" w:rsidP="00043145">
      <w:pPr>
        <w:ind w:right="-82"/>
        <w:jc w:val="both"/>
        <w:rPr>
          <w:b/>
          <w:bCs/>
          <w:i/>
          <w:iCs/>
          <w:color w:val="000000"/>
          <w:sz w:val="28"/>
          <w:szCs w:val="28"/>
        </w:rPr>
      </w:pPr>
      <w:r w:rsidRPr="00A54DEE">
        <w:rPr>
          <w:b/>
          <w:bCs/>
          <w:color w:val="000000"/>
          <w:sz w:val="28"/>
          <w:szCs w:val="28"/>
        </w:rPr>
        <w:lastRenderedPageBreak/>
        <w:t xml:space="preserve">Формы № </w:t>
      </w:r>
      <w:r w:rsidRPr="00A54DEE">
        <w:rPr>
          <w:b/>
          <w:bCs/>
          <w:color w:val="000000"/>
          <w:sz w:val="28"/>
          <w:szCs w:val="28"/>
          <w:lang w:val="en-US"/>
        </w:rPr>
        <w:t>6</w:t>
      </w:r>
      <w:r w:rsidRPr="00A54DEE">
        <w:rPr>
          <w:b/>
          <w:bCs/>
          <w:color w:val="000000"/>
          <w:sz w:val="28"/>
          <w:szCs w:val="28"/>
        </w:rPr>
        <w:t xml:space="preserve">    </w:t>
      </w:r>
      <w:r w:rsidRPr="00A54DEE">
        <w:rPr>
          <w:b/>
          <w:bCs/>
          <w:i/>
          <w:iCs/>
          <w:color w:val="000000"/>
          <w:sz w:val="28"/>
          <w:szCs w:val="28"/>
        </w:rPr>
        <w:t>Организационно-методическая работа</w:t>
      </w:r>
    </w:p>
    <w:p w14:paraId="799ED78A" w14:textId="77777777" w:rsidR="00043145" w:rsidRPr="00A54DEE" w:rsidRDefault="00043145" w:rsidP="00043145">
      <w:pPr>
        <w:ind w:right="-82"/>
        <w:jc w:val="both"/>
        <w:rPr>
          <w:b/>
          <w:bCs/>
          <w:color w:val="000000"/>
          <w:sz w:val="28"/>
          <w:szCs w:val="28"/>
        </w:rPr>
      </w:pPr>
    </w:p>
    <w:tbl>
      <w:tblPr>
        <w:tblW w:w="9230" w:type="dxa"/>
        <w:tblInd w:w="116" w:type="dxa"/>
        <w:tblCellMar>
          <w:top w:w="15" w:type="dxa"/>
          <w:left w:w="15" w:type="dxa"/>
          <w:bottom w:w="15" w:type="dxa"/>
          <w:right w:w="15" w:type="dxa"/>
        </w:tblCellMar>
        <w:tblLook w:val="04A0" w:firstRow="1" w:lastRow="0" w:firstColumn="1" w:lastColumn="0" w:noHBand="0" w:noVBand="1"/>
      </w:tblPr>
      <w:tblGrid>
        <w:gridCol w:w="1037"/>
        <w:gridCol w:w="5783"/>
        <w:gridCol w:w="2410"/>
      </w:tblGrid>
      <w:tr w:rsidR="00043145" w:rsidRPr="00A54DEE" w14:paraId="23ED0B35" w14:textId="77777777" w:rsidTr="00AA5F12">
        <w:tc>
          <w:tcPr>
            <w:tcW w:w="10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5DBFC25E" w14:textId="77777777" w:rsidR="00043145" w:rsidRPr="00A54DEE" w:rsidRDefault="00043145" w:rsidP="00043145">
            <w:pPr>
              <w:jc w:val="center"/>
              <w:rPr>
                <w:b/>
                <w:bCs/>
                <w:color w:val="000000"/>
                <w:sz w:val="28"/>
                <w:szCs w:val="28"/>
              </w:rPr>
            </w:pPr>
            <w:r w:rsidRPr="00A54DEE">
              <w:rPr>
                <w:b/>
                <w:bCs/>
                <w:color w:val="000000"/>
                <w:sz w:val="28"/>
                <w:szCs w:val="28"/>
              </w:rPr>
              <w:t>Дата</w:t>
            </w:r>
          </w:p>
        </w:tc>
        <w:tc>
          <w:tcPr>
            <w:tcW w:w="5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20906618" w14:textId="77777777" w:rsidR="00043145" w:rsidRPr="00A54DEE" w:rsidRDefault="00043145" w:rsidP="00043145">
            <w:pPr>
              <w:jc w:val="center"/>
              <w:rPr>
                <w:b/>
                <w:bCs/>
                <w:color w:val="000000"/>
                <w:sz w:val="28"/>
                <w:szCs w:val="28"/>
              </w:rPr>
            </w:pPr>
            <w:r w:rsidRPr="00A54DEE">
              <w:rPr>
                <w:b/>
                <w:bCs/>
                <w:color w:val="000000"/>
                <w:sz w:val="28"/>
                <w:szCs w:val="28"/>
              </w:rPr>
              <w:t>Содержание работы</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5EA9674E" w14:textId="77777777" w:rsidR="00043145" w:rsidRPr="00A54DEE" w:rsidRDefault="00043145" w:rsidP="00043145">
            <w:pPr>
              <w:jc w:val="center"/>
              <w:rPr>
                <w:b/>
                <w:bCs/>
                <w:color w:val="000000"/>
                <w:sz w:val="28"/>
                <w:szCs w:val="28"/>
              </w:rPr>
            </w:pPr>
            <w:r w:rsidRPr="00A54DEE">
              <w:rPr>
                <w:b/>
                <w:bCs/>
                <w:color w:val="000000"/>
                <w:sz w:val="28"/>
                <w:szCs w:val="28"/>
              </w:rPr>
              <w:t>Примечание</w:t>
            </w:r>
          </w:p>
        </w:tc>
      </w:tr>
      <w:tr w:rsidR="00043145" w:rsidRPr="00A54DEE" w14:paraId="5C44EA12" w14:textId="77777777" w:rsidTr="00AA5F12">
        <w:tc>
          <w:tcPr>
            <w:tcW w:w="10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57D3AAFF" w14:textId="77777777" w:rsidR="00043145" w:rsidRPr="00A54DEE" w:rsidRDefault="00043145" w:rsidP="00043145">
            <w:pPr>
              <w:jc w:val="both"/>
              <w:rPr>
                <w:b/>
                <w:bCs/>
                <w:color w:val="000000"/>
                <w:sz w:val="28"/>
                <w:szCs w:val="28"/>
              </w:rPr>
            </w:pPr>
          </w:p>
        </w:tc>
        <w:tc>
          <w:tcPr>
            <w:tcW w:w="5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6E53E20F" w14:textId="77777777" w:rsidR="00043145" w:rsidRPr="00A54DEE" w:rsidRDefault="00043145" w:rsidP="00043145">
            <w:pPr>
              <w:jc w:val="both"/>
              <w:rPr>
                <w:b/>
                <w:bCs/>
                <w:color w:val="000000"/>
                <w:sz w:val="28"/>
                <w:szCs w:val="28"/>
              </w:rPr>
            </w:pP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23144918" w14:textId="77777777" w:rsidR="00043145" w:rsidRPr="00A54DEE" w:rsidRDefault="00043145" w:rsidP="00043145">
            <w:pPr>
              <w:jc w:val="both"/>
              <w:rPr>
                <w:b/>
                <w:bCs/>
                <w:color w:val="000000"/>
                <w:sz w:val="28"/>
                <w:szCs w:val="28"/>
              </w:rPr>
            </w:pPr>
          </w:p>
        </w:tc>
      </w:tr>
    </w:tbl>
    <w:p w14:paraId="5AD491E6" w14:textId="77777777" w:rsidR="00043145" w:rsidRPr="00A54DEE" w:rsidRDefault="00043145" w:rsidP="00043145">
      <w:pPr>
        <w:ind w:left="360" w:right="-82"/>
        <w:jc w:val="right"/>
        <w:rPr>
          <w:bCs/>
          <w:i/>
          <w:color w:val="000000"/>
          <w:sz w:val="28"/>
          <w:szCs w:val="28"/>
        </w:rPr>
      </w:pPr>
    </w:p>
    <w:p w14:paraId="27EE0AD5" w14:textId="77777777" w:rsidR="00043145" w:rsidRPr="00A54DEE" w:rsidRDefault="00043145" w:rsidP="00043145">
      <w:pPr>
        <w:ind w:left="360" w:right="-1"/>
        <w:jc w:val="right"/>
        <w:rPr>
          <w:bCs/>
          <w:i/>
          <w:iCs/>
          <w:color w:val="000000"/>
          <w:sz w:val="28"/>
          <w:szCs w:val="28"/>
        </w:rPr>
      </w:pPr>
      <w:proofErr w:type="gramStart"/>
      <w:r w:rsidRPr="00A54DEE">
        <w:rPr>
          <w:bCs/>
          <w:i/>
          <w:iCs/>
          <w:color w:val="000000"/>
          <w:sz w:val="28"/>
          <w:szCs w:val="28"/>
        </w:rPr>
        <w:t>Приложение  7</w:t>
      </w:r>
      <w:proofErr w:type="gramEnd"/>
    </w:p>
    <w:p w14:paraId="722264E4" w14:textId="77777777" w:rsidR="00043145" w:rsidRPr="00A54DEE" w:rsidRDefault="00043145" w:rsidP="00043145">
      <w:pPr>
        <w:ind w:left="360" w:right="-82"/>
        <w:jc w:val="right"/>
        <w:rPr>
          <w:bCs/>
          <w:i/>
          <w:color w:val="000000"/>
          <w:sz w:val="28"/>
          <w:szCs w:val="28"/>
        </w:rPr>
      </w:pPr>
    </w:p>
    <w:p w14:paraId="2C858507" w14:textId="77777777" w:rsidR="00043145" w:rsidRPr="00A54DEE" w:rsidRDefault="00043145" w:rsidP="00043145">
      <w:pPr>
        <w:jc w:val="center"/>
        <w:rPr>
          <w:b/>
          <w:bCs/>
          <w:color w:val="000000"/>
          <w:sz w:val="28"/>
          <w:szCs w:val="28"/>
        </w:rPr>
      </w:pPr>
      <w:r w:rsidRPr="00A54DEE">
        <w:rPr>
          <w:b/>
          <w:bCs/>
          <w:color w:val="000000"/>
          <w:sz w:val="28"/>
          <w:szCs w:val="28"/>
        </w:rPr>
        <w:t xml:space="preserve">Рекомендации по составлению психологического заключения </w:t>
      </w:r>
    </w:p>
    <w:p w14:paraId="194D1D4F" w14:textId="77777777" w:rsidR="00043145" w:rsidRPr="00A54DEE" w:rsidRDefault="00043145" w:rsidP="00043145">
      <w:pPr>
        <w:jc w:val="center"/>
        <w:rPr>
          <w:b/>
          <w:bCs/>
          <w:color w:val="000000"/>
          <w:sz w:val="28"/>
          <w:szCs w:val="28"/>
        </w:rPr>
      </w:pPr>
    </w:p>
    <w:p w14:paraId="3E6A2947" w14:textId="77777777" w:rsidR="00043145" w:rsidRPr="00A54DEE" w:rsidRDefault="00043145" w:rsidP="00043145">
      <w:pPr>
        <w:keepNext/>
        <w:autoSpaceDE w:val="0"/>
        <w:autoSpaceDN w:val="0"/>
        <w:jc w:val="center"/>
        <w:outlineLvl w:val="0"/>
        <w:rPr>
          <w:b/>
          <w:kern w:val="36"/>
          <w:sz w:val="28"/>
          <w:szCs w:val="28"/>
        </w:rPr>
      </w:pPr>
      <w:r w:rsidRPr="00A54DEE">
        <w:rPr>
          <w:b/>
          <w:kern w:val="36"/>
          <w:sz w:val="28"/>
          <w:szCs w:val="28"/>
        </w:rPr>
        <w:t>Принципы написания психодиагностического заключения</w:t>
      </w:r>
    </w:p>
    <w:p w14:paraId="09BE70DF" w14:textId="77777777" w:rsidR="00043145" w:rsidRPr="00A54DEE" w:rsidRDefault="00043145" w:rsidP="00043145">
      <w:pPr>
        <w:ind w:firstLine="567"/>
        <w:jc w:val="both"/>
        <w:rPr>
          <w:sz w:val="28"/>
          <w:szCs w:val="28"/>
        </w:rPr>
      </w:pPr>
      <w:r w:rsidRPr="00A54DEE">
        <w:rPr>
          <w:sz w:val="28"/>
          <w:szCs w:val="28"/>
        </w:rPr>
        <w:t>Психодиагностическое заключение обязательно должно включать цель обследования и информацию о том, от кого поступил запрос на проведение обследования.</w:t>
      </w:r>
    </w:p>
    <w:p w14:paraId="69FCD9F3" w14:textId="77777777" w:rsidR="00043145" w:rsidRPr="00A54DEE" w:rsidRDefault="00043145" w:rsidP="00043145">
      <w:pPr>
        <w:ind w:firstLine="567"/>
        <w:jc w:val="both"/>
        <w:rPr>
          <w:sz w:val="28"/>
          <w:szCs w:val="28"/>
        </w:rPr>
      </w:pPr>
      <w:r w:rsidRPr="00A54DEE">
        <w:rPr>
          <w:sz w:val="28"/>
          <w:szCs w:val="28"/>
        </w:rPr>
        <w:t xml:space="preserve">Психодиагностическое заключение должно быть продуманным. Заключение становится полезным и действенным, если психолог сумеет отразить индивидуальные характеристики обследуемого обучающегося. </w:t>
      </w:r>
    </w:p>
    <w:p w14:paraId="24422F4C" w14:textId="77777777" w:rsidR="00043145" w:rsidRPr="00A54DEE" w:rsidRDefault="00043145" w:rsidP="00043145">
      <w:pPr>
        <w:ind w:firstLine="567"/>
        <w:jc w:val="both"/>
        <w:rPr>
          <w:sz w:val="28"/>
          <w:szCs w:val="28"/>
        </w:rPr>
      </w:pPr>
      <w:r w:rsidRPr="00A54DEE">
        <w:rPr>
          <w:sz w:val="28"/>
          <w:szCs w:val="28"/>
        </w:rPr>
        <w:t xml:space="preserve">Содержательная часть заключения включает в себя анализ, интерпретацию полученных результатов. </w:t>
      </w:r>
    </w:p>
    <w:p w14:paraId="1A1D3F4B" w14:textId="77777777" w:rsidR="00043145" w:rsidRPr="00A54DEE" w:rsidRDefault="00043145" w:rsidP="00043145">
      <w:pPr>
        <w:ind w:firstLine="567"/>
        <w:jc w:val="both"/>
        <w:rPr>
          <w:sz w:val="28"/>
          <w:szCs w:val="28"/>
        </w:rPr>
      </w:pPr>
      <w:r w:rsidRPr="00A54DEE">
        <w:rPr>
          <w:sz w:val="28"/>
          <w:szCs w:val="28"/>
        </w:rPr>
        <w:t>Рекомендации по результатам обследования ориентируются на конкретные действия, это могут быть прохождение тренинга, организация режима дня, указание на определенный вид психологической помощи, предложения по выбору образовательного маршрута.</w:t>
      </w:r>
    </w:p>
    <w:p w14:paraId="6F11DB10" w14:textId="77777777" w:rsidR="00043145" w:rsidRPr="00A54DEE" w:rsidRDefault="00043145" w:rsidP="00043145">
      <w:pPr>
        <w:ind w:firstLine="567"/>
        <w:jc w:val="both"/>
        <w:rPr>
          <w:color w:val="000000"/>
          <w:sz w:val="28"/>
          <w:szCs w:val="28"/>
        </w:rPr>
      </w:pPr>
      <w:r w:rsidRPr="00A54DEE">
        <w:rPr>
          <w:color w:val="000000"/>
          <w:sz w:val="28"/>
          <w:szCs w:val="28"/>
        </w:rPr>
        <w:t>Завершающим этапом психологического изучения ребенка является написание заключения по результатам всей предыдущей работы. В заключении психолог обобщает результаты своего изучения ребенка и дает на основе их соответствующие рекомендации по содержанию индивидуального образовательного маршрута для ребенка.</w:t>
      </w:r>
    </w:p>
    <w:p w14:paraId="1B0DE535" w14:textId="77777777" w:rsidR="00043145" w:rsidRPr="00A54DEE" w:rsidRDefault="00043145" w:rsidP="00043145">
      <w:pPr>
        <w:ind w:firstLine="567"/>
        <w:jc w:val="both"/>
        <w:rPr>
          <w:color w:val="000000"/>
          <w:sz w:val="28"/>
          <w:szCs w:val="28"/>
        </w:rPr>
      </w:pPr>
      <w:r w:rsidRPr="00A54DEE">
        <w:rPr>
          <w:color w:val="000000"/>
          <w:sz w:val="28"/>
          <w:szCs w:val="28"/>
        </w:rPr>
        <w:t xml:space="preserve">В заключении резюмируются наиболее важные сведения, полученные при исследовании. Здесь содержатся данные, имеющие диагностическое значение, описывающие обобщенными словами совокупный комплекс основных, выступающих на первый план особенностей развития высших психических функций ребенка и его эмоционально-личностных особенностей. Отмечаются соответствие уровня актуального развития возрастным нормам. С учетом анамнестических и социокультурных данных анализируются причины тех или иных особенностей развития. </w:t>
      </w:r>
    </w:p>
    <w:p w14:paraId="7F1EE769" w14:textId="77777777" w:rsidR="00043145" w:rsidRPr="00A54DEE" w:rsidRDefault="00043145" w:rsidP="00043145">
      <w:pPr>
        <w:ind w:firstLine="567"/>
        <w:jc w:val="both"/>
        <w:rPr>
          <w:color w:val="000000"/>
          <w:sz w:val="28"/>
          <w:szCs w:val="28"/>
        </w:rPr>
      </w:pPr>
      <w:r w:rsidRPr="00A54DEE">
        <w:rPr>
          <w:b/>
          <w:bCs/>
          <w:color w:val="000000"/>
          <w:sz w:val="28"/>
          <w:szCs w:val="28"/>
        </w:rPr>
        <w:t>Структура психологического заключения.</w:t>
      </w:r>
    </w:p>
    <w:p w14:paraId="5FA09A15" w14:textId="77777777" w:rsidR="00043145" w:rsidRPr="00A54DEE" w:rsidRDefault="00043145" w:rsidP="00043145">
      <w:pPr>
        <w:ind w:firstLine="567"/>
        <w:jc w:val="both"/>
        <w:rPr>
          <w:color w:val="000000"/>
          <w:sz w:val="28"/>
          <w:szCs w:val="28"/>
        </w:rPr>
      </w:pPr>
      <w:r w:rsidRPr="00A54DEE">
        <w:rPr>
          <w:color w:val="000000"/>
          <w:sz w:val="28"/>
          <w:szCs w:val="28"/>
        </w:rPr>
        <w:t>Психологическое заключение должно строиться на основе сравнительного анализа полученных результатов по всем разделам обследования. Можно наметить некоторую условную схему заключения. Оно может состоять из четырех частей:</w:t>
      </w:r>
    </w:p>
    <w:p w14:paraId="2F440A0C" w14:textId="77777777" w:rsidR="00043145" w:rsidRPr="00A54DEE" w:rsidRDefault="00043145" w:rsidP="00043145">
      <w:pPr>
        <w:ind w:firstLine="567"/>
        <w:jc w:val="both"/>
        <w:rPr>
          <w:color w:val="000000"/>
          <w:sz w:val="28"/>
          <w:szCs w:val="28"/>
        </w:rPr>
      </w:pPr>
      <w:r w:rsidRPr="00A54DEE">
        <w:rPr>
          <w:color w:val="000000"/>
          <w:sz w:val="28"/>
          <w:szCs w:val="28"/>
        </w:rPr>
        <w:t>1 часть - постановка вопроса исследования;</w:t>
      </w:r>
    </w:p>
    <w:p w14:paraId="60422FD8" w14:textId="77777777" w:rsidR="00043145" w:rsidRPr="00A54DEE" w:rsidRDefault="00043145" w:rsidP="00043145">
      <w:pPr>
        <w:ind w:firstLine="567"/>
        <w:jc w:val="both"/>
        <w:rPr>
          <w:color w:val="000000"/>
          <w:sz w:val="28"/>
          <w:szCs w:val="28"/>
        </w:rPr>
      </w:pPr>
      <w:r w:rsidRPr="00A54DEE">
        <w:rPr>
          <w:color w:val="000000"/>
          <w:sz w:val="28"/>
          <w:szCs w:val="28"/>
        </w:rPr>
        <w:t>2 часть - описательная характеристика результатов исследования;</w:t>
      </w:r>
    </w:p>
    <w:p w14:paraId="6632683A" w14:textId="77777777" w:rsidR="00043145" w:rsidRPr="00A54DEE" w:rsidRDefault="00043145" w:rsidP="00043145">
      <w:pPr>
        <w:ind w:firstLine="567"/>
        <w:jc w:val="both"/>
        <w:rPr>
          <w:color w:val="000000"/>
          <w:sz w:val="28"/>
          <w:szCs w:val="28"/>
        </w:rPr>
      </w:pPr>
      <w:r w:rsidRPr="00A54DEE">
        <w:rPr>
          <w:color w:val="000000"/>
          <w:sz w:val="28"/>
          <w:szCs w:val="28"/>
        </w:rPr>
        <w:t>3 часть - рекомендации по организации и содержанию предстоящей коррекционно-развивающей работы с ребенком (педагогам и родителям).</w:t>
      </w:r>
    </w:p>
    <w:p w14:paraId="36D57574" w14:textId="77777777" w:rsidR="00043145" w:rsidRPr="00A54DEE" w:rsidRDefault="00043145" w:rsidP="00043145">
      <w:pPr>
        <w:ind w:firstLine="567"/>
        <w:jc w:val="both"/>
        <w:rPr>
          <w:color w:val="000000"/>
          <w:sz w:val="28"/>
          <w:szCs w:val="28"/>
        </w:rPr>
      </w:pPr>
      <w:r w:rsidRPr="00A54DEE">
        <w:rPr>
          <w:b/>
          <w:bCs/>
          <w:color w:val="000000"/>
          <w:sz w:val="28"/>
          <w:szCs w:val="28"/>
          <w:u w:val="single"/>
        </w:rPr>
        <w:t>Первая часть заключения</w:t>
      </w:r>
      <w:r w:rsidRPr="00A54DEE">
        <w:rPr>
          <w:color w:val="000000"/>
          <w:sz w:val="28"/>
          <w:szCs w:val="28"/>
        </w:rPr>
        <w:t> базируется на анализе жалоб родителей или формулирует конкретный вопрос исследования, поставленный специалистами.</w:t>
      </w:r>
    </w:p>
    <w:p w14:paraId="3607AAB3" w14:textId="77777777" w:rsidR="00043145" w:rsidRPr="00A54DEE" w:rsidRDefault="00043145" w:rsidP="00043145">
      <w:pPr>
        <w:ind w:firstLine="567"/>
        <w:jc w:val="both"/>
        <w:rPr>
          <w:color w:val="000000"/>
          <w:sz w:val="28"/>
          <w:szCs w:val="28"/>
        </w:rPr>
      </w:pPr>
      <w:r w:rsidRPr="00A54DEE">
        <w:rPr>
          <w:b/>
          <w:bCs/>
          <w:color w:val="000000"/>
          <w:sz w:val="28"/>
          <w:szCs w:val="28"/>
          <w:u w:val="single"/>
        </w:rPr>
        <w:t>Вторая часть</w:t>
      </w:r>
      <w:r w:rsidRPr="00A54DEE">
        <w:rPr>
          <w:color w:val="000000"/>
          <w:sz w:val="28"/>
          <w:szCs w:val="28"/>
        </w:rPr>
        <w:t xml:space="preserve"> наиболее объемна. Здесь приводятся данные психологического анамнеза, результаты наблюдения за внешним видом и деятельностью ребенка, </w:t>
      </w:r>
      <w:r w:rsidRPr="00A54DEE">
        <w:rPr>
          <w:color w:val="000000"/>
          <w:sz w:val="28"/>
          <w:szCs w:val="28"/>
        </w:rPr>
        <w:lastRenderedPageBreak/>
        <w:t>результаты объективного обследования (экспериментального изучения психического развития). В этой части заключения анализируется организационная и исполнительная (операционная) сторона психической деятельности ребенка, а также формулируются выводы, иллюстрируемые данными, полученными в процессе объективного обследования.</w:t>
      </w:r>
    </w:p>
    <w:p w14:paraId="5F2C5A69" w14:textId="77777777" w:rsidR="00043145" w:rsidRPr="00A54DEE" w:rsidRDefault="00043145" w:rsidP="00043145">
      <w:pPr>
        <w:ind w:firstLine="567"/>
        <w:jc w:val="both"/>
        <w:rPr>
          <w:color w:val="000000"/>
          <w:sz w:val="28"/>
          <w:szCs w:val="28"/>
        </w:rPr>
      </w:pPr>
      <w:r w:rsidRPr="00A54DEE">
        <w:rPr>
          <w:color w:val="000000"/>
          <w:sz w:val="28"/>
          <w:szCs w:val="28"/>
        </w:rPr>
        <w:t>Характеристика организационной стороны психической деятельности отражает способы регуляции студента собственной деятельности и содержит ответы на следующие вопросы:</w:t>
      </w:r>
    </w:p>
    <w:p w14:paraId="43954FA0" w14:textId="77777777" w:rsidR="00043145" w:rsidRPr="00A54DEE" w:rsidRDefault="00043145" w:rsidP="00043145">
      <w:pPr>
        <w:ind w:firstLine="567"/>
        <w:jc w:val="both"/>
        <w:rPr>
          <w:color w:val="000000"/>
          <w:sz w:val="28"/>
          <w:szCs w:val="28"/>
        </w:rPr>
      </w:pPr>
      <w:r w:rsidRPr="00A54DEE">
        <w:rPr>
          <w:color w:val="000000"/>
          <w:sz w:val="28"/>
          <w:szCs w:val="28"/>
        </w:rPr>
        <w:t>• может ли он ставить цели познавательной деятельности, принимать их и удерживать до конца осуществления задачи;</w:t>
      </w:r>
    </w:p>
    <w:p w14:paraId="521C9307" w14:textId="77777777" w:rsidR="00043145" w:rsidRPr="00A54DEE" w:rsidRDefault="00043145" w:rsidP="00043145">
      <w:pPr>
        <w:ind w:firstLine="567"/>
        <w:jc w:val="both"/>
        <w:rPr>
          <w:color w:val="000000"/>
          <w:sz w:val="28"/>
          <w:szCs w:val="28"/>
        </w:rPr>
      </w:pPr>
      <w:r w:rsidRPr="00A54DEE">
        <w:rPr>
          <w:color w:val="000000"/>
          <w:sz w:val="28"/>
          <w:szCs w:val="28"/>
        </w:rPr>
        <w:t>• есть ли возможность предварительного планирования предстоящей деятельности;</w:t>
      </w:r>
    </w:p>
    <w:p w14:paraId="2D414E95" w14:textId="77777777" w:rsidR="00043145" w:rsidRPr="00A54DEE" w:rsidRDefault="00043145" w:rsidP="00043145">
      <w:pPr>
        <w:ind w:firstLine="567"/>
        <w:jc w:val="both"/>
        <w:rPr>
          <w:color w:val="000000"/>
          <w:sz w:val="28"/>
          <w:szCs w:val="28"/>
        </w:rPr>
      </w:pPr>
      <w:r w:rsidRPr="00A54DEE">
        <w:rPr>
          <w:color w:val="000000"/>
          <w:sz w:val="28"/>
          <w:szCs w:val="28"/>
        </w:rPr>
        <w:t>• осуществляется ли и как (упреждающий, текущий, последующий) контроль за ходом решения задачи;</w:t>
      </w:r>
    </w:p>
    <w:p w14:paraId="3D707834" w14:textId="77777777" w:rsidR="00043145" w:rsidRPr="00A54DEE" w:rsidRDefault="00043145" w:rsidP="00043145">
      <w:pPr>
        <w:ind w:firstLine="567"/>
        <w:jc w:val="both"/>
        <w:rPr>
          <w:color w:val="000000"/>
          <w:sz w:val="28"/>
          <w:szCs w:val="28"/>
        </w:rPr>
      </w:pPr>
      <w:r w:rsidRPr="00A54DEE">
        <w:rPr>
          <w:color w:val="000000"/>
          <w:sz w:val="28"/>
          <w:szCs w:val="28"/>
        </w:rPr>
        <w:t>• насколько правильно ребенок оценивает свою деятельность;</w:t>
      </w:r>
    </w:p>
    <w:p w14:paraId="1EC04712" w14:textId="77777777" w:rsidR="00043145" w:rsidRPr="00A54DEE" w:rsidRDefault="00043145" w:rsidP="00043145">
      <w:pPr>
        <w:ind w:firstLine="567"/>
        <w:jc w:val="both"/>
        <w:rPr>
          <w:color w:val="000000"/>
          <w:sz w:val="28"/>
          <w:szCs w:val="28"/>
        </w:rPr>
      </w:pPr>
      <w:r w:rsidRPr="00A54DEE">
        <w:rPr>
          <w:color w:val="000000"/>
          <w:sz w:val="28"/>
          <w:szCs w:val="28"/>
        </w:rPr>
        <w:t>• способен ли он осуществить перенос с ранее усвоенных на вновь усваиваемые способы решения познавательных задач;</w:t>
      </w:r>
    </w:p>
    <w:p w14:paraId="517351C2" w14:textId="77777777" w:rsidR="00043145" w:rsidRPr="00A54DEE" w:rsidRDefault="00043145" w:rsidP="00043145">
      <w:pPr>
        <w:ind w:firstLine="567"/>
        <w:jc w:val="both"/>
        <w:rPr>
          <w:color w:val="000000"/>
          <w:sz w:val="28"/>
          <w:szCs w:val="28"/>
        </w:rPr>
      </w:pPr>
      <w:r w:rsidRPr="00A54DEE">
        <w:rPr>
          <w:color w:val="000000"/>
          <w:sz w:val="28"/>
          <w:szCs w:val="28"/>
        </w:rPr>
        <w:t>• может ли он варьировать приемы решения познавательных задач, проявлять гибкость и самостоятельность в их решении;</w:t>
      </w:r>
    </w:p>
    <w:p w14:paraId="50145F9C" w14:textId="77777777" w:rsidR="00043145" w:rsidRPr="00A54DEE" w:rsidRDefault="00043145" w:rsidP="00043145">
      <w:pPr>
        <w:ind w:firstLine="567"/>
        <w:jc w:val="both"/>
        <w:rPr>
          <w:color w:val="000000"/>
          <w:sz w:val="28"/>
          <w:szCs w:val="28"/>
        </w:rPr>
      </w:pPr>
      <w:r w:rsidRPr="00A54DEE">
        <w:rPr>
          <w:color w:val="000000"/>
          <w:sz w:val="28"/>
          <w:szCs w:val="28"/>
        </w:rPr>
        <w:t>• насколько ребенок способен проявлять умственное напряжение при трудностях и неудачах;</w:t>
      </w:r>
    </w:p>
    <w:p w14:paraId="38A4BF3C" w14:textId="77777777" w:rsidR="00043145" w:rsidRPr="00A54DEE" w:rsidRDefault="00043145" w:rsidP="00043145">
      <w:pPr>
        <w:ind w:firstLine="567"/>
        <w:jc w:val="both"/>
        <w:rPr>
          <w:color w:val="000000"/>
          <w:sz w:val="28"/>
          <w:szCs w:val="28"/>
        </w:rPr>
      </w:pPr>
      <w:r w:rsidRPr="00A54DEE">
        <w:rPr>
          <w:color w:val="000000"/>
          <w:sz w:val="28"/>
          <w:szCs w:val="28"/>
        </w:rPr>
        <w:t>• как использует помощь и, в какой помощи больше нуждается.</w:t>
      </w:r>
    </w:p>
    <w:p w14:paraId="2349394A" w14:textId="77777777" w:rsidR="00043145" w:rsidRPr="00A54DEE" w:rsidRDefault="00043145" w:rsidP="00043145">
      <w:pPr>
        <w:ind w:firstLine="567"/>
        <w:jc w:val="both"/>
        <w:rPr>
          <w:color w:val="000000"/>
          <w:sz w:val="28"/>
          <w:szCs w:val="28"/>
        </w:rPr>
      </w:pPr>
      <w:r w:rsidRPr="00A54DEE">
        <w:rPr>
          <w:color w:val="000000"/>
          <w:sz w:val="28"/>
          <w:szCs w:val="28"/>
        </w:rPr>
        <w:t>Характеристика исполнительной (операционной) стороны психической деятельности отражает процессы, способы, операции, с помощью которых осуществляется психическая деятельность, и прежде всего - мышление и речь как высшие ступени этой деятельности. Особое внимание при этом уделяется характеристике операций анализа, синтеза, сравнения, обобщения, конкретизации.</w:t>
      </w:r>
    </w:p>
    <w:p w14:paraId="4B279337" w14:textId="77777777" w:rsidR="00043145" w:rsidRPr="00A54DEE" w:rsidRDefault="00043145" w:rsidP="00043145">
      <w:pPr>
        <w:ind w:firstLine="567"/>
        <w:jc w:val="both"/>
        <w:rPr>
          <w:color w:val="000000"/>
          <w:sz w:val="28"/>
          <w:szCs w:val="28"/>
        </w:rPr>
      </w:pPr>
      <w:r w:rsidRPr="00A54DEE">
        <w:rPr>
          <w:color w:val="000000"/>
          <w:sz w:val="28"/>
          <w:szCs w:val="28"/>
          <w:u w:val="single"/>
        </w:rPr>
        <w:t>В заключении должны быть отражены ответы на такие вопросы, как:</w:t>
      </w:r>
    </w:p>
    <w:p w14:paraId="48477BD2" w14:textId="77777777" w:rsidR="00043145" w:rsidRPr="00A54DEE" w:rsidRDefault="00043145" w:rsidP="00043145">
      <w:pPr>
        <w:ind w:firstLine="567"/>
        <w:jc w:val="both"/>
        <w:rPr>
          <w:color w:val="000000"/>
          <w:sz w:val="28"/>
          <w:szCs w:val="28"/>
        </w:rPr>
      </w:pPr>
      <w:r w:rsidRPr="00A54DEE">
        <w:rPr>
          <w:color w:val="000000"/>
          <w:sz w:val="28"/>
          <w:szCs w:val="28"/>
        </w:rPr>
        <w:t>1. Соответствует ли уровень психического развития обучающегося возрастным нормам?</w:t>
      </w:r>
    </w:p>
    <w:p w14:paraId="79661521" w14:textId="77777777" w:rsidR="00043145" w:rsidRPr="00A54DEE" w:rsidRDefault="00043145" w:rsidP="00043145">
      <w:pPr>
        <w:ind w:firstLine="567"/>
        <w:jc w:val="both"/>
        <w:rPr>
          <w:color w:val="000000"/>
          <w:sz w:val="28"/>
          <w:szCs w:val="28"/>
        </w:rPr>
      </w:pPr>
      <w:r w:rsidRPr="00A54DEE">
        <w:rPr>
          <w:color w:val="000000"/>
          <w:sz w:val="28"/>
          <w:szCs w:val="28"/>
        </w:rPr>
        <w:t>2. Каковы особенности развития?</w:t>
      </w:r>
    </w:p>
    <w:p w14:paraId="5C459E21" w14:textId="77777777" w:rsidR="00043145" w:rsidRPr="00A54DEE" w:rsidRDefault="00043145" w:rsidP="00043145">
      <w:pPr>
        <w:ind w:firstLine="567"/>
        <w:jc w:val="both"/>
        <w:rPr>
          <w:color w:val="000000"/>
          <w:sz w:val="28"/>
          <w:szCs w:val="28"/>
        </w:rPr>
      </w:pPr>
      <w:r w:rsidRPr="00A54DEE">
        <w:rPr>
          <w:color w:val="000000"/>
          <w:sz w:val="28"/>
          <w:szCs w:val="28"/>
        </w:rPr>
        <w:t>3. Какова взаимосвязь в развитии высших психических функций обучающегося особенно речи и мышления?</w:t>
      </w:r>
    </w:p>
    <w:p w14:paraId="75D03DAA" w14:textId="77777777" w:rsidR="00043145" w:rsidRPr="00A54DEE" w:rsidRDefault="00043145" w:rsidP="00043145">
      <w:pPr>
        <w:ind w:firstLine="567"/>
        <w:jc w:val="both"/>
        <w:rPr>
          <w:color w:val="000000"/>
          <w:sz w:val="28"/>
          <w:szCs w:val="28"/>
        </w:rPr>
      </w:pPr>
      <w:r w:rsidRPr="00A54DEE">
        <w:rPr>
          <w:color w:val="000000"/>
          <w:sz w:val="28"/>
          <w:szCs w:val="28"/>
        </w:rPr>
        <w:t>4. Каково взаимодействие особенностей развития студента и формирования его личности?</w:t>
      </w:r>
    </w:p>
    <w:p w14:paraId="50DA8F41" w14:textId="77777777" w:rsidR="00043145" w:rsidRPr="00A54DEE" w:rsidRDefault="00043145" w:rsidP="00043145">
      <w:pPr>
        <w:ind w:firstLine="567"/>
        <w:jc w:val="both"/>
        <w:rPr>
          <w:color w:val="000000"/>
          <w:sz w:val="28"/>
          <w:szCs w:val="28"/>
        </w:rPr>
      </w:pPr>
      <w:r w:rsidRPr="00A54DEE">
        <w:rPr>
          <w:color w:val="000000"/>
          <w:sz w:val="28"/>
          <w:szCs w:val="28"/>
        </w:rPr>
        <w:t>5. Каков уровень его знаний и практических навыков к моменту обследования?</w:t>
      </w:r>
    </w:p>
    <w:p w14:paraId="6BB68B0D" w14:textId="77777777" w:rsidR="00043145" w:rsidRPr="00A54DEE" w:rsidRDefault="00043145" w:rsidP="00043145">
      <w:pPr>
        <w:ind w:firstLine="567"/>
        <w:jc w:val="both"/>
        <w:rPr>
          <w:color w:val="000000"/>
          <w:sz w:val="28"/>
          <w:szCs w:val="28"/>
        </w:rPr>
      </w:pPr>
      <w:r w:rsidRPr="00A54DEE">
        <w:rPr>
          <w:color w:val="000000"/>
          <w:sz w:val="28"/>
          <w:szCs w:val="28"/>
        </w:rPr>
        <w:t>Описывая результаты обследования, дающие ответы на эти вопросы, в заключении необходимо привести конкретные примеры, иллюстрирующие то или иное суждение, а также проследить, как выявленные особенности связаны с успеваемостью обучающегося, чтобы дифференцировать случаи отставания в учебе от подлинных аномалий развития.</w:t>
      </w:r>
    </w:p>
    <w:p w14:paraId="550154C7" w14:textId="77777777" w:rsidR="00043145" w:rsidRPr="00A54DEE" w:rsidRDefault="00043145" w:rsidP="00043145">
      <w:pPr>
        <w:ind w:firstLine="567"/>
        <w:jc w:val="both"/>
        <w:rPr>
          <w:color w:val="000000"/>
          <w:sz w:val="28"/>
          <w:szCs w:val="28"/>
        </w:rPr>
      </w:pPr>
      <w:r w:rsidRPr="00A54DEE">
        <w:rPr>
          <w:b/>
          <w:bCs/>
          <w:color w:val="000000"/>
          <w:sz w:val="28"/>
          <w:szCs w:val="28"/>
          <w:u w:val="single"/>
        </w:rPr>
        <w:t>В третьей части заключения</w:t>
      </w:r>
      <w:r w:rsidRPr="00A54DEE">
        <w:rPr>
          <w:color w:val="000000"/>
          <w:sz w:val="28"/>
          <w:szCs w:val="28"/>
        </w:rPr>
        <w:t xml:space="preserve"> даются рекомендации по организационным формам коррекционно-развивающей работы с обучающимся, по оптимизации взаимодействия в окружении ребенка (семья, педагоги). В данном разделе обязательно должны быть сформулированы рекомендации педагогам, работающим со студентом, по организации учебного процесса с учетом его </w:t>
      </w:r>
      <w:r w:rsidRPr="00A54DEE">
        <w:rPr>
          <w:color w:val="000000"/>
          <w:sz w:val="28"/>
          <w:szCs w:val="28"/>
        </w:rPr>
        <w:lastRenderedPageBreak/>
        <w:t xml:space="preserve">темповых характеристик, особенностей работоспособности, развития мотивационно-волевой сферы при обучении в режиме фронтального урока, возможный (или </w:t>
      </w:r>
      <w:proofErr w:type="gramStart"/>
      <w:r w:rsidRPr="00A54DEE">
        <w:rPr>
          <w:color w:val="000000"/>
          <w:sz w:val="28"/>
          <w:szCs w:val="28"/>
        </w:rPr>
        <w:t>необходимый)  уровень</w:t>
      </w:r>
      <w:proofErr w:type="gramEnd"/>
      <w:r w:rsidRPr="00A54DEE">
        <w:rPr>
          <w:color w:val="000000"/>
          <w:sz w:val="28"/>
          <w:szCs w:val="28"/>
        </w:rPr>
        <w:t xml:space="preserve">  индивидуализации  процесса  обучения.</w:t>
      </w:r>
    </w:p>
    <w:p w14:paraId="2F1E353A" w14:textId="77777777" w:rsidR="00043145" w:rsidRPr="00A54DEE" w:rsidRDefault="00043145" w:rsidP="00043145">
      <w:pPr>
        <w:ind w:firstLine="567"/>
        <w:jc w:val="both"/>
        <w:rPr>
          <w:color w:val="000000"/>
          <w:sz w:val="28"/>
          <w:szCs w:val="28"/>
        </w:rPr>
      </w:pPr>
      <w:r w:rsidRPr="00A54DEE">
        <w:rPr>
          <w:color w:val="000000"/>
          <w:sz w:val="28"/>
          <w:szCs w:val="28"/>
        </w:rPr>
        <w:t xml:space="preserve">В рекомендациях определяются основные направления развивающей и коррекционной работы с обучающимся с учетом выявленных особенностей развития высших психических функций, мотивационно-волевой и эмоционально-личностной сфер. </w:t>
      </w:r>
    </w:p>
    <w:p w14:paraId="34ECD13B" w14:textId="77777777" w:rsidR="00043145" w:rsidRPr="00A54DEE" w:rsidRDefault="00043145" w:rsidP="00043145">
      <w:pPr>
        <w:ind w:firstLine="567"/>
        <w:jc w:val="both"/>
        <w:rPr>
          <w:color w:val="000000"/>
          <w:sz w:val="28"/>
          <w:szCs w:val="28"/>
        </w:rPr>
      </w:pPr>
      <w:r w:rsidRPr="00A54DEE">
        <w:rPr>
          <w:color w:val="000000"/>
          <w:sz w:val="28"/>
          <w:szCs w:val="28"/>
        </w:rPr>
        <w:t>При соблюдении перечисленных условий психологическое заключение может стать важной частью комплексного заключения об особенностях психического развития обучающегося и необходимых благоприятных условиях его дальнейшего развития.</w:t>
      </w:r>
    </w:p>
    <w:p w14:paraId="7C239222" w14:textId="77777777" w:rsidR="00043145" w:rsidRPr="00A54DEE" w:rsidRDefault="00043145" w:rsidP="00043145">
      <w:pPr>
        <w:pStyle w:val="af6"/>
        <w:jc w:val="center"/>
        <w:rPr>
          <w:b/>
          <w:bCs/>
          <w:sz w:val="28"/>
          <w:szCs w:val="28"/>
        </w:rPr>
      </w:pPr>
    </w:p>
    <w:p w14:paraId="7BAA0A0D" w14:textId="77777777" w:rsidR="00043145" w:rsidRPr="00A54DEE" w:rsidRDefault="00043145" w:rsidP="00043145">
      <w:pPr>
        <w:pStyle w:val="af6"/>
        <w:jc w:val="center"/>
        <w:rPr>
          <w:b/>
          <w:bCs/>
          <w:sz w:val="28"/>
          <w:szCs w:val="28"/>
        </w:rPr>
      </w:pPr>
      <w:r w:rsidRPr="00A54DEE">
        <w:rPr>
          <w:b/>
          <w:bCs/>
          <w:sz w:val="28"/>
          <w:szCs w:val="28"/>
        </w:rPr>
        <w:t>Шаблон – образец написания индивидуального</w:t>
      </w:r>
    </w:p>
    <w:p w14:paraId="45507D8C" w14:textId="77777777" w:rsidR="00043145" w:rsidRPr="00A54DEE" w:rsidRDefault="00043145" w:rsidP="00043145">
      <w:pPr>
        <w:pStyle w:val="af6"/>
        <w:jc w:val="center"/>
        <w:rPr>
          <w:b/>
          <w:bCs/>
          <w:sz w:val="28"/>
          <w:szCs w:val="28"/>
        </w:rPr>
      </w:pPr>
      <w:r w:rsidRPr="00A54DEE">
        <w:rPr>
          <w:b/>
          <w:bCs/>
          <w:sz w:val="28"/>
          <w:szCs w:val="28"/>
        </w:rPr>
        <w:t>психологического заключения</w:t>
      </w:r>
    </w:p>
    <w:p w14:paraId="3BED4232" w14:textId="77777777" w:rsidR="00043145" w:rsidRPr="00A54DEE" w:rsidRDefault="00043145" w:rsidP="00043145">
      <w:pPr>
        <w:pStyle w:val="af6"/>
        <w:jc w:val="center"/>
        <w:rPr>
          <w:color w:val="000000"/>
          <w:sz w:val="28"/>
          <w:szCs w:val="28"/>
        </w:rPr>
      </w:pPr>
      <w:r w:rsidRPr="00A54DEE">
        <w:rPr>
          <w:color w:val="000000"/>
          <w:sz w:val="28"/>
          <w:szCs w:val="28"/>
        </w:rPr>
        <w:t>Заключение</w:t>
      </w:r>
    </w:p>
    <w:p w14:paraId="181145F1" w14:textId="77777777" w:rsidR="00043145" w:rsidRPr="00A54DEE" w:rsidRDefault="00043145" w:rsidP="00043145">
      <w:pPr>
        <w:pStyle w:val="af6"/>
        <w:jc w:val="center"/>
        <w:rPr>
          <w:color w:val="000000"/>
          <w:sz w:val="28"/>
          <w:szCs w:val="28"/>
        </w:rPr>
      </w:pPr>
      <w:r w:rsidRPr="00A54DEE">
        <w:rPr>
          <w:color w:val="000000"/>
          <w:sz w:val="28"/>
          <w:szCs w:val="28"/>
        </w:rPr>
        <w:t>по результатам психологического обследования</w:t>
      </w:r>
    </w:p>
    <w:p w14:paraId="69B4F6DB" w14:textId="77777777" w:rsidR="00043145" w:rsidRPr="00A54DEE" w:rsidRDefault="00043145" w:rsidP="00043145">
      <w:pPr>
        <w:pStyle w:val="af6"/>
        <w:rPr>
          <w:color w:val="000000"/>
          <w:sz w:val="28"/>
          <w:szCs w:val="28"/>
        </w:rPr>
      </w:pPr>
    </w:p>
    <w:p w14:paraId="5E6F1443" w14:textId="77777777" w:rsidR="00043145" w:rsidRPr="00A54DEE" w:rsidRDefault="00043145" w:rsidP="00043145">
      <w:pPr>
        <w:pStyle w:val="af6"/>
        <w:rPr>
          <w:color w:val="000000"/>
          <w:sz w:val="28"/>
          <w:szCs w:val="28"/>
        </w:rPr>
      </w:pPr>
      <w:r w:rsidRPr="00A54DEE">
        <w:rPr>
          <w:color w:val="000000"/>
          <w:sz w:val="28"/>
          <w:szCs w:val="28"/>
        </w:rPr>
        <w:t>Ф.И.О. обучающегося_____________________________</w:t>
      </w:r>
    </w:p>
    <w:p w14:paraId="66692CF9" w14:textId="77777777" w:rsidR="00043145" w:rsidRPr="00A54DEE" w:rsidRDefault="00043145" w:rsidP="00043145">
      <w:pPr>
        <w:pStyle w:val="af6"/>
        <w:rPr>
          <w:color w:val="000000"/>
          <w:sz w:val="28"/>
          <w:szCs w:val="28"/>
        </w:rPr>
      </w:pPr>
      <w:r w:rsidRPr="00A54DEE">
        <w:rPr>
          <w:color w:val="000000"/>
          <w:sz w:val="28"/>
          <w:szCs w:val="28"/>
        </w:rPr>
        <w:t>Дата рождения ______________             возраст ________</w:t>
      </w:r>
    </w:p>
    <w:p w14:paraId="6BEF361B" w14:textId="77777777" w:rsidR="00043145" w:rsidRPr="00A54DEE" w:rsidRDefault="00043145" w:rsidP="00043145">
      <w:pPr>
        <w:pStyle w:val="af6"/>
        <w:rPr>
          <w:color w:val="000000"/>
          <w:sz w:val="28"/>
          <w:szCs w:val="28"/>
        </w:rPr>
      </w:pPr>
      <w:r w:rsidRPr="00A54DEE">
        <w:rPr>
          <w:color w:val="000000"/>
          <w:sz w:val="28"/>
          <w:szCs w:val="28"/>
        </w:rPr>
        <w:t>Дата обследования __________________________</w:t>
      </w:r>
    </w:p>
    <w:p w14:paraId="52FB87FE" w14:textId="77777777" w:rsidR="00043145" w:rsidRPr="00A54DEE" w:rsidRDefault="00043145" w:rsidP="00043145">
      <w:pPr>
        <w:pStyle w:val="af6"/>
        <w:ind w:firstLine="567"/>
        <w:jc w:val="both"/>
        <w:rPr>
          <w:color w:val="000000"/>
          <w:sz w:val="28"/>
          <w:szCs w:val="28"/>
        </w:rPr>
      </w:pPr>
      <w:r w:rsidRPr="00A54DEE">
        <w:rPr>
          <w:color w:val="000000"/>
          <w:sz w:val="28"/>
          <w:szCs w:val="28"/>
        </w:rPr>
        <w:t xml:space="preserve">Психологическое обследование проводилось по запросу (родителя, педагога, специалиста, др.) с целью (выявления уровня актуального развития, представления на ПМПК, определения образовательного маршрута, изучения особенностей познавательной / эмоционально-волевой сферы, </w:t>
      </w:r>
      <w:proofErr w:type="spellStart"/>
      <w:r w:rsidRPr="00A54DEE">
        <w:rPr>
          <w:color w:val="000000"/>
          <w:sz w:val="28"/>
          <w:szCs w:val="28"/>
        </w:rPr>
        <w:t>др</w:t>
      </w:r>
      <w:proofErr w:type="spellEnd"/>
      <w:r w:rsidRPr="00A54DEE">
        <w:rPr>
          <w:color w:val="000000"/>
          <w:sz w:val="28"/>
          <w:szCs w:val="28"/>
        </w:rPr>
        <w:t>).</w:t>
      </w:r>
    </w:p>
    <w:p w14:paraId="169D018E" w14:textId="77777777" w:rsidR="00043145" w:rsidRPr="00A54DEE" w:rsidRDefault="00043145" w:rsidP="00043145">
      <w:pPr>
        <w:pStyle w:val="af6"/>
        <w:ind w:firstLine="567"/>
        <w:jc w:val="both"/>
        <w:rPr>
          <w:color w:val="000000"/>
          <w:sz w:val="28"/>
          <w:szCs w:val="28"/>
        </w:rPr>
      </w:pPr>
      <w:r w:rsidRPr="00A54DEE">
        <w:rPr>
          <w:color w:val="000000"/>
          <w:sz w:val="28"/>
          <w:szCs w:val="28"/>
        </w:rPr>
        <w:t>Психологическая диагностика проводилась (даты) в индивидуальной форме (подгрупповой / посредством наблюдения).</w:t>
      </w:r>
    </w:p>
    <w:p w14:paraId="205155BE" w14:textId="77777777" w:rsidR="00043145" w:rsidRPr="00A54DEE" w:rsidRDefault="00043145" w:rsidP="00043145">
      <w:pPr>
        <w:ind w:firstLine="567"/>
        <w:jc w:val="both"/>
        <w:rPr>
          <w:color w:val="000000"/>
          <w:sz w:val="28"/>
          <w:szCs w:val="28"/>
        </w:rPr>
      </w:pPr>
      <w:r w:rsidRPr="00A54DEE">
        <w:rPr>
          <w:color w:val="000000"/>
          <w:sz w:val="28"/>
          <w:szCs w:val="28"/>
        </w:rPr>
        <w:t>В процессе психологического обследования отмечены следующие особенности эмоционально – волевой сферы и поведения обучающегося.</w:t>
      </w:r>
    </w:p>
    <w:p w14:paraId="6B53137E" w14:textId="77777777" w:rsidR="00043145" w:rsidRPr="00A54DEE" w:rsidRDefault="00043145" w:rsidP="00043145">
      <w:pPr>
        <w:ind w:firstLine="567"/>
        <w:jc w:val="both"/>
        <w:rPr>
          <w:color w:val="000000"/>
          <w:sz w:val="28"/>
          <w:szCs w:val="28"/>
        </w:rPr>
      </w:pPr>
      <w:r w:rsidRPr="00A54DEE">
        <w:rPr>
          <w:color w:val="000000"/>
          <w:sz w:val="28"/>
          <w:szCs w:val="28"/>
        </w:rPr>
        <w:t xml:space="preserve">В контакт </w:t>
      </w:r>
      <w:proofErr w:type="gramStart"/>
      <w:r w:rsidRPr="00A54DEE">
        <w:rPr>
          <w:color w:val="000000"/>
          <w:sz w:val="28"/>
          <w:szCs w:val="28"/>
        </w:rPr>
        <w:t>вступает  (</w:t>
      </w:r>
      <w:proofErr w:type="gramEnd"/>
      <w:r w:rsidRPr="00A54DEE">
        <w:rPr>
          <w:color w:val="000000"/>
          <w:sz w:val="28"/>
          <w:szCs w:val="28"/>
        </w:rPr>
        <w:t>легко и быстро, не сразу, отказывается), контакт носит  (нестабильный, стабильный, формальный, поверхностный, проявляет негативизм) характер.</w:t>
      </w:r>
    </w:p>
    <w:p w14:paraId="6D1FAED3" w14:textId="77777777" w:rsidR="00043145" w:rsidRPr="00A54DEE" w:rsidRDefault="00043145" w:rsidP="00043145">
      <w:pPr>
        <w:ind w:firstLine="567"/>
        <w:jc w:val="both"/>
        <w:rPr>
          <w:color w:val="000000"/>
          <w:sz w:val="28"/>
          <w:szCs w:val="28"/>
        </w:rPr>
      </w:pPr>
      <w:r w:rsidRPr="00A54DEE">
        <w:rPr>
          <w:color w:val="000000"/>
          <w:sz w:val="28"/>
          <w:szCs w:val="28"/>
        </w:rPr>
        <w:t xml:space="preserve">Эмоциональная реакция на ситуацию обследования проявляется в </w:t>
      </w:r>
      <w:proofErr w:type="gramStart"/>
      <w:r w:rsidRPr="00A54DEE">
        <w:rPr>
          <w:color w:val="000000"/>
          <w:sz w:val="28"/>
          <w:szCs w:val="28"/>
        </w:rPr>
        <w:t>виде  (</w:t>
      </w:r>
      <w:proofErr w:type="gramEnd"/>
      <w:r w:rsidRPr="00A54DEE">
        <w:rPr>
          <w:color w:val="000000"/>
          <w:sz w:val="28"/>
          <w:szCs w:val="28"/>
        </w:rPr>
        <w:t>возбуждения, заинтересованности, настороженности, безразличия, неадекватной веселости, агрессивных проявлений, негативизма).</w:t>
      </w:r>
    </w:p>
    <w:p w14:paraId="7382BDC6" w14:textId="77777777" w:rsidR="00043145" w:rsidRPr="00A54DEE" w:rsidRDefault="00043145" w:rsidP="00043145">
      <w:pPr>
        <w:ind w:firstLine="567"/>
        <w:jc w:val="both"/>
        <w:rPr>
          <w:color w:val="000000"/>
          <w:sz w:val="28"/>
          <w:szCs w:val="28"/>
        </w:rPr>
      </w:pPr>
      <w:r w:rsidRPr="00A54DEE">
        <w:rPr>
          <w:color w:val="000000"/>
          <w:sz w:val="28"/>
          <w:szCs w:val="28"/>
        </w:rPr>
        <w:t xml:space="preserve">При поощрении и одобрении </w:t>
      </w:r>
      <w:proofErr w:type="gramStart"/>
      <w:r w:rsidRPr="00A54DEE">
        <w:rPr>
          <w:color w:val="000000"/>
          <w:sz w:val="28"/>
          <w:szCs w:val="28"/>
        </w:rPr>
        <w:t>демонстрирует  (</w:t>
      </w:r>
      <w:proofErr w:type="gramEnd"/>
      <w:r w:rsidRPr="00A54DEE">
        <w:rPr>
          <w:color w:val="000000"/>
          <w:sz w:val="28"/>
          <w:szCs w:val="28"/>
        </w:rPr>
        <w:t>положительные эмоции, радость, повышение результативности, равнодушие, дурашливость, неадекватное поведение).</w:t>
      </w:r>
    </w:p>
    <w:p w14:paraId="79B74F22" w14:textId="77777777" w:rsidR="00043145" w:rsidRPr="00A54DEE" w:rsidRDefault="00043145" w:rsidP="00043145">
      <w:pPr>
        <w:ind w:firstLine="567"/>
        <w:jc w:val="both"/>
        <w:rPr>
          <w:color w:val="000000"/>
          <w:sz w:val="28"/>
          <w:szCs w:val="28"/>
        </w:rPr>
      </w:pPr>
      <w:r w:rsidRPr="00A54DEE">
        <w:rPr>
          <w:color w:val="000000"/>
          <w:sz w:val="28"/>
          <w:szCs w:val="28"/>
        </w:rPr>
        <w:t>После сделанного замечания старается исправить ошибку (отказ от дальнейших действий, раздражается, замыкается, отсутствуют реакции, негативные, агрессивные реакции).</w:t>
      </w:r>
    </w:p>
    <w:p w14:paraId="0863D573" w14:textId="77777777" w:rsidR="00043145" w:rsidRPr="00A54DEE" w:rsidRDefault="00043145" w:rsidP="00043145">
      <w:pPr>
        <w:ind w:firstLine="567"/>
        <w:jc w:val="both"/>
        <w:rPr>
          <w:color w:val="000000"/>
          <w:sz w:val="28"/>
          <w:szCs w:val="28"/>
        </w:rPr>
      </w:pPr>
      <w:r w:rsidRPr="00A54DEE">
        <w:rPr>
          <w:color w:val="000000"/>
          <w:sz w:val="28"/>
          <w:szCs w:val="28"/>
        </w:rPr>
        <w:t xml:space="preserve">В случае неудач </w:t>
      </w:r>
      <w:proofErr w:type="gramStart"/>
      <w:r w:rsidRPr="00A54DEE">
        <w:rPr>
          <w:color w:val="000000"/>
          <w:sz w:val="28"/>
          <w:szCs w:val="28"/>
        </w:rPr>
        <w:t>наблюдается  (</w:t>
      </w:r>
      <w:proofErr w:type="gramEnd"/>
      <w:r w:rsidRPr="00A54DEE">
        <w:rPr>
          <w:color w:val="000000"/>
          <w:sz w:val="28"/>
          <w:szCs w:val="28"/>
        </w:rPr>
        <w:t>обращение за поддержкой к психологу, потеря интереса, расторможенность, пассивный уход от выполнения задания, дезорганизация деятельности, уход от выполнения задания в виде агрессивных действий).</w:t>
      </w:r>
    </w:p>
    <w:p w14:paraId="79004742" w14:textId="77777777" w:rsidR="00043145" w:rsidRPr="00A54DEE" w:rsidRDefault="00043145" w:rsidP="00043145">
      <w:pPr>
        <w:ind w:firstLine="567"/>
        <w:jc w:val="both"/>
        <w:rPr>
          <w:color w:val="000000"/>
          <w:sz w:val="28"/>
          <w:szCs w:val="28"/>
        </w:rPr>
      </w:pPr>
      <w:r w:rsidRPr="00A54DEE">
        <w:rPr>
          <w:color w:val="000000"/>
          <w:sz w:val="28"/>
          <w:szCs w:val="28"/>
        </w:rPr>
        <w:t>Эмоциональный фон на протяжении всего обследования адекватный (уравновешенный, тревожный, безразличный).</w:t>
      </w:r>
    </w:p>
    <w:p w14:paraId="1ABAAECF" w14:textId="77777777" w:rsidR="00043145" w:rsidRPr="00A54DEE" w:rsidRDefault="00043145" w:rsidP="00043145">
      <w:pPr>
        <w:ind w:firstLine="567"/>
        <w:jc w:val="both"/>
        <w:rPr>
          <w:color w:val="000000"/>
          <w:sz w:val="28"/>
          <w:szCs w:val="28"/>
        </w:rPr>
      </w:pPr>
      <w:r w:rsidRPr="00A54DEE">
        <w:rPr>
          <w:color w:val="000000"/>
          <w:sz w:val="28"/>
          <w:szCs w:val="28"/>
        </w:rPr>
        <w:t xml:space="preserve">Отмечаются яркие эмоциональные реакции (эмоциональная напряженность, серьезность с выраженной нерешительностью, чрезмерная выраженность </w:t>
      </w:r>
      <w:r w:rsidRPr="00A54DEE">
        <w:rPr>
          <w:color w:val="000000"/>
          <w:sz w:val="28"/>
          <w:szCs w:val="28"/>
        </w:rPr>
        <w:lastRenderedPageBreak/>
        <w:t>негативных эмоциональных реакций, слабая выраженность эмоций, повышенная возбудимость).</w:t>
      </w:r>
    </w:p>
    <w:p w14:paraId="06D0EA2F" w14:textId="77777777" w:rsidR="00043145" w:rsidRPr="00A54DEE" w:rsidRDefault="00043145" w:rsidP="00043145">
      <w:pPr>
        <w:ind w:firstLine="567"/>
        <w:jc w:val="both"/>
        <w:rPr>
          <w:color w:val="000000"/>
          <w:sz w:val="28"/>
          <w:szCs w:val="28"/>
        </w:rPr>
      </w:pPr>
      <w:r w:rsidRPr="00A54DEE">
        <w:rPr>
          <w:color w:val="000000"/>
          <w:sz w:val="28"/>
          <w:szCs w:val="28"/>
        </w:rPr>
        <w:t>Эмоциональный фон (уравновешен, частая смена настроений, эмоциональная ригидность).</w:t>
      </w:r>
    </w:p>
    <w:p w14:paraId="17B4BC48" w14:textId="77777777" w:rsidR="00043145" w:rsidRPr="00A54DEE" w:rsidRDefault="00043145" w:rsidP="00043145">
      <w:pPr>
        <w:ind w:firstLine="567"/>
        <w:jc w:val="both"/>
        <w:rPr>
          <w:color w:val="000000"/>
          <w:sz w:val="28"/>
          <w:szCs w:val="28"/>
        </w:rPr>
      </w:pPr>
      <w:r w:rsidRPr="00A54DEE">
        <w:rPr>
          <w:color w:val="000000"/>
          <w:sz w:val="28"/>
          <w:szCs w:val="28"/>
        </w:rPr>
        <w:t>Общение (активное, пассивность в общении при сниженной психической активности, непродуктивная активность в общении).</w:t>
      </w:r>
    </w:p>
    <w:p w14:paraId="0BA7DA45" w14:textId="77777777" w:rsidR="00043145" w:rsidRPr="00A54DEE" w:rsidRDefault="00043145" w:rsidP="00043145">
      <w:pPr>
        <w:ind w:firstLine="567"/>
        <w:jc w:val="both"/>
        <w:rPr>
          <w:color w:val="000000"/>
          <w:sz w:val="28"/>
          <w:szCs w:val="28"/>
        </w:rPr>
      </w:pPr>
      <w:r w:rsidRPr="00A54DEE">
        <w:rPr>
          <w:color w:val="000000"/>
          <w:sz w:val="28"/>
          <w:szCs w:val="28"/>
        </w:rPr>
        <w:t xml:space="preserve">Саморегуляция и </w:t>
      </w:r>
      <w:proofErr w:type="gramStart"/>
      <w:r w:rsidRPr="00A54DEE">
        <w:rPr>
          <w:color w:val="000000"/>
          <w:sz w:val="28"/>
          <w:szCs w:val="28"/>
        </w:rPr>
        <w:t>контроль  (</w:t>
      </w:r>
      <w:proofErr w:type="gramEnd"/>
      <w:r w:rsidRPr="00A54DEE">
        <w:rPr>
          <w:color w:val="000000"/>
          <w:sz w:val="28"/>
          <w:szCs w:val="28"/>
        </w:rPr>
        <w:t>выражены, недостаточно, отсутствуют).</w:t>
      </w:r>
    </w:p>
    <w:p w14:paraId="416D40D0" w14:textId="77777777" w:rsidR="00043145" w:rsidRPr="00A54DEE" w:rsidRDefault="00043145" w:rsidP="00043145">
      <w:pPr>
        <w:ind w:firstLine="567"/>
        <w:jc w:val="both"/>
        <w:rPr>
          <w:color w:val="000000"/>
          <w:sz w:val="28"/>
          <w:szCs w:val="28"/>
        </w:rPr>
      </w:pPr>
      <w:r w:rsidRPr="00A54DEE">
        <w:rPr>
          <w:color w:val="000000"/>
          <w:sz w:val="28"/>
          <w:szCs w:val="28"/>
        </w:rPr>
        <w:t>Критичность в оценке результатов своей работы (понимает свои успехи и неудачи, критичность снижена, некритичен).</w:t>
      </w:r>
    </w:p>
    <w:p w14:paraId="175C4ACD" w14:textId="77777777" w:rsidR="00043145" w:rsidRPr="00A54DEE" w:rsidRDefault="00043145" w:rsidP="00043145">
      <w:pPr>
        <w:ind w:firstLine="567"/>
        <w:jc w:val="both"/>
        <w:rPr>
          <w:color w:val="000000"/>
          <w:sz w:val="28"/>
          <w:szCs w:val="28"/>
        </w:rPr>
      </w:pPr>
      <w:r w:rsidRPr="00A54DEE">
        <w:rPr>
          <w:color w:val="000000"/>
          <w:sz w:val="28"/>
          <w:szCs w:val="28"/>
        </w:rPr>
        <w:t>Деятельность обучающегося (активная и целенаправленная, сниженная активность). Не может самостоятельно выполнять задание (самостоятельно начинает и выполняет задание без помощи / нужна стимулирующая помощь / организующая помощь). Деятельность носит (стабильный, нестабильный, инертный, бесцельный, хаотичный) характер, темп преимущественно (быстрый, умеренный при выполнении всего задания, медлительность, поспешность, расторможенность, заторможенность).</w:t>
      </w:r>
    </w:p>
    <w:p w14:paraId="4AAE48C7" w14:textId="77777777" w:rsidR="00043145" w:rsidRPr="00A54DEE" w:rsidRDefault="00043145" w:rsidP="00043145">
      <w:pPr>
        <w:ind w:firstLine="567"/>
        <w:jc w:val="both"/>
        <w:rPr>
          <w:color w:val="000000"/>
          <w:sz w:val="28"/>
          <w:szCs w:val="28"/>
        </w:rPr>
      </w:pPr>
      <w:r w:rsidRPr="00A54DEE">
        <w:rPr>
          <w:color w:val="000000"/>
          <w:sz w:val="28"/>
          <w:szCs w:val="28"/>
        </w:rPr>
        <w:t xml:space="preserve">Интерес к выполнению заданий (в </w:t>
      </w:r>
      <w:proofErr w:type="gramStart"/>
      <w:r w:rsidRPr="00A54DEE">
        <w:rPr>
          <w:color w:val="000000"/>
          <w:sz w:val="28"/>
          <w:szCs w:val="28"/>
        </w:rPr>
        <w:t>основном  стойкий</w:t>
      </w:r>
      <w:proofErr w:type="gramEnd"/>
      <w:r w:rsidRPr="00A54DEE">
        <w:rPr>
          <w:color w:val="000000"/>
          <w:sz w:val="28"/>
          <w:szCs w:val="28"/>
        </w:rPr>
        <w:t>, выраженный интерес вначале, но пропадающий из-за низкой работоспособности или отвлекаемости или неудач, поверхностный, слабый).</w:t>
      </w:r>
    </w:p>
    <w:p w14:paraId="1B2ADDE0" w14:textId="77777777" w:rsidR="00043145" w:rsidRPr="00A54DEE" w:rsidRDefault="00043145" w:rsidP="00043145">
      <w:pPr>
        <w:ind w:firstLine="567"/>
        <w:jc w:val="both"/>
        <w:rPr>
          <w:color w:val="000000"/>
          <w:sz w:val="28"/>
          <w:szCs w:val="28"/>
        </w:rPr>
      </w:pPr>
      <w:r w:rsidRPr="00A54DEE">
        <w:rPr>
          <w:color w:val="000000"/>
          <w:sz w:val="28"/>
          <w:szCs w:val="28"/>
        </w:rPr>
        <w:t xml:space="preserve">Выполнение инструкции (понимает и сохраняет до конца </w:t>
      </w:r>
      <w:proofErr w:type="gramStart"/>
      <w:r w:rsidRPr="00A54DEE">
        <w:rPr>
          <w:color w:val="000000"/>
          <w:sz w:val="28"/>
          <w:szCs w:val="28"/>
        </w:rPr>
        <w:t>задания  трудности</w:t>
      </w:r>
      <w:proofErr w:type="gramEnd"/>
      <w:r w:rsidRPr="00A54DEE">
        <w:rPr>
          <w:color w:val="000000"/>
          <w:sz w:val="28"/>
          <w:szCs w:val="28"/>
        </w:rPr>
        <w:t xml:space="preserve"> вхождения в работу, инструкцию теряет, не сохраняет до конца, не принимает).</w:t>
      </w:r>
    </w:p>
    <w:p w14:paraId="568E9D36" w14:textId="77777777" w:rsidR="00043145" w:rsidRPr="00A54DEE" w:rsidRDefault="00043145" w:rsidP="00043145">
      <w:pPr>
        <w:ind w:firstLine="567"/>
        <w:jc w:val="both"/>
        <w:rPr>
          <w:color w:val="000000"/>
          <w:sz w:val="28"/>
          <w:szCs w:val="28"/>
        </w:rPr>
      </w:pPr>
      <w:r w:rsidRPr="00A54DEE">
        <w:rPr>
          <w:color w:val="000000"/>
          <w:sz w:val="28"/>
          <w:szCs w:val="28"/>
        </w:rPr>
        <w:t>Нормальная работоспособность сохраняется до конца задания (умеренная – пресыщение наблюдается с середины или к концу задания, мерцательный характер работоспособности, низкая).</w:t>
      </w:r>
    </w:p>
    <w:p w14:paraId="3831FB5B" w14:textId="77777777" w:rsidR="00043145" w:rsidRPr="00A54DEE" w:rsidRDefault="00043145" w:rsidP="00043145">
      <w:pPr>
        <w:ind w:firstLine="567"/>
        <w:jc w:val="both"/>
        <w:rPr>
          <w:color w:val="000000"/>
          <w:sz w:val="28"/>
          <w:szCs w:val="28"/>
        </w:rPr>
      </w:pPr>
      <w:r w:rsidRPr="00A54DEE">
        <w:rPr>
          <w:color w:val="000000"/>
          <w:sz w:val="28"/>
          <w:szCs w:val="28"/>
        </w:rPr>
        <w:t>Речь (играет планирующую функцию, сопровождающую действие, констатирующую, отсутствует или не относится к выполняемой деятельности).</w:t>
      </w:r>
    </w:p>
    <w:p w14:paraId="7084AA9F" w14:textId="77777777" w:rsidR="00043145" w:rsidRPr="00A54DEE" w:rsidRDefault="00043145" w:rsidP="00043145">
      <w:pPr>
        <w:ind w:firstLine="567"/>
        <w:jc w:val="both"/>
        <w:rPr>
          <w:color w:val="000000"/>
          <w:sz w:val="28"/>
          <w:szCs w:val="28"/>
        </w:rPr>
      </w:pPr>
      <w:r w:rsidRPr="00A54DEE">
        <w:rPr>
          <w:b/>
          <w:color w:val="000000"/>
          <w:sz w:val="28"/>
          <w:szCs w:val="28"/>
        </w:rPr>
        <w:t>Результаты изучения психических функций</w:t>
      </w:r>
    </w:p>
    <w:p w14:paraId="2C928A6D" w14:textId="77777777" w:rsidR="00043145" w:rsidRPr="00A54DEE" w:rsidRDefault="00043145" w:rsidP="00043145">
      <w:pPr>
        <w:ind w:firstLine="567"/>
        <w:jc w:val="both"/>
        <w:rPr>
          <w:color w:val="000000"/>
          <w:sz w:val="28"/>
          <w:szCs w:val="28"/>
        </w:rPr>
      </w:pPr>
      <w:r w:rsidRPr="00A54DEE">
        <w:rPr>
          <w:color w:val="000000"/>
          <w:sz w:val="28"/>
          <w:szCs w:val="28"/>
        </w:rPr>
        <w:t xml:space="preserve">Внимание (без </w:t>
      </w:r>
      <w:proofErr w:type="gramStart"/>
      <w:r w:rsidRPr="00A54DEE">
        <w:rPr>
          <w:color w:val="000000"/>
          <w:sz w:val="28"/>
          <w:szCs w:val="28"/>
        </w:rPr>
        <w:t>особенностей  поверхностное</w:t>
      </w:r>
      <w:proofErr w:type="gramEnd"/>
      <w:r w:rsidRPr="00A54DEE">
        <w:rPr>
          <w:color w:val="000000"/>
          <w:sz w:val="28"/>
          <w:szCs w:val="28"/>
        </w:rPr>
        <w:t>, неустойчивое, избирательно к отдельным видам деятельности, объем снижен, имеются трудности программирования и контроля, трудности удержания алгоритма).</w:t>
      </w:r>
    </w:p>
    <w:p w14:paraId="0CD54A66" w14:textId="77777777" w:rsidR="00043145" w:rsidRPr="00A54DEE" w:rsidRDefault="00043145" w:rsidP="00043145">
      <w:pPr>
        <w:ind w:firstLine="567"/>
        <w:jc w:val="both"/>
        <w:rPr>
          <w:color w:val="000000"/>
          <w:sz w:val="28"/>
          <w:szCs w:val="28"/>
        </w:rPr>
      </w:pPr>
      <w:r w:rsidRPr="00A54DEE">
        <w:rPr>
          <w:color w:val="000000"/>
          <w:sz w:val="28"/>
          <w:szCs w:val="28"/>
        </w:rPr>
        <w:t xml:space="preserve"> Восприятие (уровень соответствует возрасту, низкий; сформировано недостаточно).</w:t>
      </w:r>
    </w:p>
    <w:p w14:paraId="6D93D383" w14:textId="77777777" w:rsidR="00043145" w:rsidRPr="00A54DEE" w:rsidRDefault="00043145" w:rsidP="00043145">
      <w:pPr>
        <w:ind w:firstLine="567"/>
        <w:jc w:val="both"/>
        <w:rPr>
          <w:color w:val="000000"/>
          <w:sz w:val="28"/>
          <w:szCs w:val="28"/>
        </w:rPr>
      </w:pPr>
      <w:r w:rsidRPr="00A54DEE">
        <w:rPr>
          <w:color w:val="000000"/>
          <w:sz w:val="28"/>
          <w:szCs w:val="28"/>
        </w:rPr>
        <w:t xml:space="preserve">Память (преобладает зрительная модальность над </w:t>
      </w:r>
      <w:proofErr w:type="gramStart"/>
      <w:r w:rsidRPr="00A54DEE">
        <w:rPr>
          <w:color w:val="000000"/>
          <w:sz w:val="28"/>
          <w:szCs w:val="28"/>
        </w:rPr>
        <w:t>слуховой,  сформированы</w:t>
      </w:r>
      <w:proofErr w:type="gramEnd"/>
      <w:r w:rsidRPr="00A54DEE">
        <w:rPr>
          <w:color w:val="000000"/>
          <w:sz w:val="28"/>
          <w:szCs w:val="28"/>
        </w:rPr>
        <w:t xml:space="preserve"> одинаково). Уровень развития памяти. </w:t>
      </w:r>
    </w:p>
    <w:p w14:paraId="5B264C16" w14:textId="77777777" w:rsidR="00043145" w:rsidRPr="00A54DEE" w:rsidRDefault="00043145" w:rsidP="00043145">
      <w:pPr>
        <w:ind w:firstLine="567"/>
        <w:jc w:val="both"/>
        <w:rPr>
          <w:color w:val="000000"/>
          <w:sz w:val="28"/>
          <w:szCs w:val="28"/>
        </w:rPr>
      </w:pPr>
      <w:r w:rsidRPr="00A54DEE">
        <w:rPr>
          <w:color w:val="000000"/>
          <w:sz w:val="28"/>
          <w:szCs w:val="28"/>
        </w:rPr>
        <w:t>Мышление. Уровень развития логического мышления (соответствует возрасту, развито недостаточно, низкий, наблюдается ярко выраженная избирательность мышления). Уровень понимания смысла причинно-следственных отношений (в пределах возрастных норм, ниже среднего, низкий).</w:t>
      </w:r>
    </w:p>
    <w:p w14:paraId="6741DFCD" w14:textId="77777777" w:rsidR="00043145" w:rsidRPr="00A54DEE" w:rsidRDefault="00043145" w:rsidP="00043145">
      <w:pPr>
        <w:ind w:firstLine="567"/>
        <w:jc w:val="both"/>
        <w:rPr>
          <w:color w:val="000000"/>
          <w:sz w:val="28"/>
          <w:szCs w:val="28"/>
        </w:rPr>
      </w:pPr>
      <w:r w:rsidRPr="00A54DEE">
        <w:rPr>
          <w:color w:val="000000"/>
          <w:sz w:val="28"/>
          <w:szCs w:val="28"/>
        </w:rPr>
        <w:t>Уровень развития как вербального, так и невербального воображения соответствует возрасту, без особенностей (развито недостаточно / низкий / яркое, креативное).</w:t>
      </w:r>
    </w:p>
    <w:p w14:paraId="6533A652" w14:textId="77777777" w:rsidR="00043145" w:rsidRPr="00A54DEE" w:rsidRDefault="00043145" w:rsidP="00043145">
      <w:pPr>
        <w:ind w:firstLine="567"/>
        <w:jc w:val="both"/>
        <w:rPr>
          <w:color w:val="000000"/>
          <w:sz w:val="28"/>
          <w:szCs w:val="28"/>
        </w:rPr>
      </w:pPr>
      <w:r w:rsidRPr="00A54DEE">
        <w:rPr>
          <w:color w:val="000000"/>
          <w:sz w:val="28"/>
          <w:szCs w:val="28"/>
        </w:rPr>
        <w:t>Моторика.</w:t>
      </w:r>
      <w:r w:rsidRPr="00A54DEE">
        <w:rPr>
          <w:b/>
          <w:bCs/>
          <w:color w:val="000000"/>
          <w:sz w:val="28"/>
          <w:szCs w:val="28"/>
        </w:rPr>
        <w:t> </w:t>
      </w:r>
    </w:p>
    <w:p w14:paraId="09807262" w14:textId="77777777" w:rsidR="00043145" w:rsidRPr="00A54DEE" w:rsidRDefault="00043145" w:rsidP="00043145">
      <w:pPr>
        <w:ind w:firstLine="567"/>
        <w:jc w:val="both"/>
        <w:rPr>
          <w:b/>
          <w:color w:val="000000"/>
          <w:sz w:val="28"/>
          <w:szCs w:val="28"/>
        </w:rPr>
      </w:pPr>
      <w:proofErr w:type="gramStart"/>
      <w:r w:rsidRPr="00A54DEE">
        <w:rPr>
          <w:b/>
          <w:color w:val="000000"/>
          <w:sz w:val="28"/>
          <w:szCs w:val="28"/>
        </w:rPr>
        <w:t>Выводы:_</w:t>
      </w:r>
      <w:proofErr w:type="gramEnd"/>
      <w:r w:rsidRPr="00A54DEE">
        <w:rPr>
          <w:b/>
          <w:color w:val="000000"/>
          <w:sz w:val="28"/>
          <w:szCs w:val="28"/>
        </w:rPr>
        <w:t>_____________________________________________________</w:t>
      </w:r>
    </w:p>
    <w:p w14:paraId="1FB0BDDF" w14:textId="77777777" w:rsidR="00043145" w:rsidRPr="00A54DEE" w:rsidRDefault="00043145" w:rsidP="00043145">
      <w:pPr>
        <w:ind w:firstLine="567"/>
        <w:jc w:val="both"/>
        <w:rPr>
          <w:b/>
          <w:color w:val="000000"/>
          <w:sz w:val="28"/>
          <w:szCs w:val="28"/>
        </w:rPr>
      </w:pPr>
      <w:r w:rsidRPr="00A54DEE">
        <w:rPr>
          <w:b/>
          <w:color w:val="000000"/>
          <w:sz w:val="28"/>
          <w:szCs w:val="28"/>
        </w:rPr>
        <w:t>Рекомендации педагогам / родителям.</w:t>
      </w:r>
    </w:p>
    <w:p w14:paraId="5A70C430" w14:textId="77777777" w:rsidR="00043145" w:rsidRPr="00A54DEE" w:rsidRDefault="00043145" w:rsidP="00043145">
      <w:pPr>
        <w:ind w:firstLine="567"/>
        <w:jc w:val="both"/>
        <w:rPr>
          <w:color w:val="000000"/>
          <w:sz w:val="28"/>
          <w:szCs w:val="28"/>
        </w:rPr>
      </w:pPr>
      <w:r w:rsidRPr="00A54DEE">
        <w:rPr>
          <w:color w:val="000000"/>
          <w:sz w:val="28"/>
          <w:szCs w:val="28"/>
        </w:rPr>
        <w:t xml:space="preserve">В рекомендациях определяются основные направления коррекционной работы с обучающимся. В краткой форме описывается возможная работа по коррекции. Даются рекомендации родителям и педагогам по возможным формам </w:t>
      </w:r>
      <w:r w:rsidRPr="00A54DEE">
        <w:rPr>
          <w:color w:val="000000"/>
          <w:sz w:val="28"/>
          <w:szCs w:val="28"/>
        </w:rPr>
        <w:lastRenderedPageBreak/>
        <w:t xml:space="preserve">работы со студентом с учетом его индивидуальных особенностей и уровня актуального развития. </w:t>
      </w:r>
    </w:p>
    <w:p w14:paraId="33235DC6" w14:textId="77777777" w:rsidR="00043145" w:rsidRPr="00A54DEE" w:rsidRDefault="00043145" w:rsidP="00043145">
      <w:pPr>
        <w:ind w:firstLine="567"/>
        <w:jc w:val="both"/>
        <w:rPr>
          <w:color w:val="000000"/>
          <w:sz w:val="28"/>
          <w:szCs w:val="28"/>
        </w:rPr>
      </w:pPr>
      <w:r w:rsidRPr="00A54DEE">
        <w:rPr>
          <w:color w:val="000000"/>
          <w:sz w:val="28"/>
          <w:szCs w:val="28"/>
        </w:rPr>
        <w:t>ФИО, /подпись/ педагога-психолога_______________________________</w:t>
      </w:r>
    </w:p>
    <w:p w14:paraId="6ED143D4" w14:textId="77777777" w:rsidR="00043145" w:rsidRPr="00A54DEE" w:rsidRDefault="00043145" w:rsidP="00043145">
      <w:pPr>
        <w:ind w:firstLine="567"/>
        <w:jc w:val="both"/>
        <w:rPr>
          <w:color w:val="000000"/>
          <w:sz w:val="28"/>
          <w:szCs w:val="28"/>
        </w:rPr>
      </w:pPr>
      <w:r w:rsidRPr="00A54DEE">
        <w:rPr>
          <w:color w:val="000000"/>
          <w:sz w:val="28"/>
          <w:szCs w:val="28"/>
        </w:rPr>
        <w:t>С заключением и рекомендациями ознакомлен (а)____________________</w:t>
      </w:r>
    </w:p>
    <w:p w14:paraId="6D24001E" w14:textId="77777777" w:rsidR="00043145" w:rsidRPr="00A54DEE" w:rsidRDefault="00043145" w:rsidP="00043145">
      <w:pPr>
        <w:ind w:firstLine="567"/>
        <w:jc w:val="both"/>
        <w:rPr>
          <w:color w:val="000000"/>
          <w:sz w:val="28"/>
          <w:szCs w:val="28"/>
        </w:rPr>
      </w:pPr>
      <w:r w:rsidRPr="00A54DEE">
        <w:rPr>
          <w:color w:val="000000"/>
          <w:sz w:val="28"/>
          <w:szCs w:val="28"/>
        </w:rPr>
        <w:t xml:space="preserve">                                                                                         /подпись родителя/</w:t>
      </w:r>
    </w:p>
    <w:p w14:paraId="19257284" w14:textId="77777777" w:rsidR="00043145" w:rsidRPr="00A54DEE" w:rsidRDefault="00043145" w:rsidP="00043145">
      <w:pPr>
        <w:ind w:firstLine="567"/>
        <w:jc w:val="both"/>
        <w:rPr>
          <w:color w:val="000000"/>
          <w:sz w:val="28"/>
          <w:szCs w:val="28"/>
        </w:rPr>
      </w:pPr>
    </w:p>
    <w:p w14:paraId="4CA6EFEB" w14:textId="77777777" w:rsidR="00043145" w:rsidRPr="00A54DEE" w:rsidRDefault="00043145" w:rsidP="00043145">
      <w:pPr>
        <w:tabs>
          <w:tab w:val="left" w:pos="567"/>
        </w:tabs>
        <w:ind w:right="-82" w:firstLine="567"/>
        <w:jc w:val="right"/>
        <w:rPr>
          <w:bCs/>
          <w:i/>
          <w:iCs/>
          <w:color w:val="000000"/>
          <w:sz w:val="28"/>
          <w:szCs w:val="28"/>
        </w:rPr>
      </w:pPr>
      <w:proofErr w:type="gramStart"/>
      <w:r w:rsidRPr="00A54DEE">
        <w:rPr>
          <w:bCs/>
          <w:i/>
          <w:iCs/>
          <w:color w:val="000000"/>
          <w:sz w:val="28"/>
          <w:szCs w:val="28"/>
        </w:rPr>
        <w:t>Приложение  8</w:t>
      </w:r>
      <w:proofErr w:type="gramEnd"/>
    </w:p>
    <w:p w14:paraId="3B4EEC87" w14:textId="77777777" w:rsidR="00043145" w:rsidRPr="00A54DEE" w:rsidRDefault="00043145" w:rsidP="00043145">
      <w:pPr>
        <w:tabs>
          <w:tab w:val="left" w:pos="567"/>
        </w:tabs>
        <w:ind w:right="-82" w:firstLine="567"/>
        <w:jc w:val="right"/>
        <w:rPr>
          <w:bCs/>
          <w:i/>
          <w:color w:val="000000"/>
          <w:sz w:val="28"/>
          <w:szCs w:val="28"/>
        </w:rPr>
      </w:pPr>
    </w:p>
    <w:p w14:paraId="5DD4CEEF" w14:textId="77777777" w:rsidR="00043145" w:rsidRPr="00A54DEE" w:rsidRDefault="00043145" w:rsidP="00043145">
      <w:pPr>
        <w:ind w:firstLine="567"/>
        <w:jc w:val="center"/>
        <w:rPr>
          <w:b/>
          <w:bCs/>
          <w:iCs/>
          <w:color w:val="000000"/>
          <w:sz w:val="28"/>
          <w:szCs w:val="28"/>
        </w:rPr>
      </w:pPr>
      <w:r w:rsidRPr="00A54DEE">
        <w:rPr>
          <w:b/>
          <w:bCs/>
          <w:iCs/>
          <w:color w:val="000000"/>
          <w:sz w:val="28"/>
          <w:szCs w:val="28"/>
        </w:rPr>
        <w:t>Рекомендации по оформлению аналитического отчета</w:t>
      </w:r>
    </w:p>
    <w:p w14:paraId="48138323" w14:textId="77777777" w:rsidR="00043145" w:rsidRPr="00A54DEE" w:rsidRDefault="00043145" w:rsidP="00043145">
      <w:pPr>
        <w:ind w:firstLine="567"/>
        <w:jc w:val="center"/>
        <w:rPr>
          <w:b/>
          <w:bCs/>
          <w:iCs/>
          <w:color w:val="000000"/>
          <w:sz w:val="28"/>
          <w:szCs w:val="28"/>
        </w:rPr>
      </w:pPr>
      <w:r w:rsidRPr="00A54DEE">
        <w:rPr>
          <w:b/>
          <w:bCs/>
          <w:iCs/>
          <w:color w:val="000000"/>
          <w:sz w:val="28"/>
          <w:szCs w:val="28"/>
        </w:rPr>
        <w:t xml:space="preserve">и статистической </w:t>
      </w:r>
      <w:proofErr w:type="gramStart"/>
      <w:r w:rsidRPr="00A54DEE">
        <w:rPr>
          <w:b/>
          <w:bCs/>
          <w:iCs/>
          <w:color w:val="000000"/>
          <w:sz w:val="28"/>
          <w:szCs w:val="28"/>
        </w:rPr>
        <w:t>справки  педагога</w:t>
      </w:r>
      <w:proofErr w:type="gramEnd"/>
      <w:r w:rsidRPr="00A54DEE">
        <w:rPr>
          <w:b/>
          <w:bCs/>
          <w:iCs/>
          <w:color w:val="000000"/>
          <w:sz w:val="28"/>
          <w:szCs w:val="28"/>
        </w:rPr>
        <w:t>-психолога</w:t>
      </w:r>
    </w:p>
    <w:p w14:paraId="2F9AA72A" w14:textId="77777777" w:rsidR="00043145" w:rsidRPr="00A54DEE" w:rsidRDefault="00043145">
      <w:pPr>
        <w:numPr>
          <w:ilvl w:val="0"/>
          <w:numId w:val="33"/>
        </w:numPr>
        <w:tabs>
          <w:tab w:val="left" w:pos="720"/>
        </w:tabs>
        <w:ind w:left="0" w:firstLine="567"/>
        <w:jc w:val="both"/>
        <w:rPr>
          <w:color w:val="000000"/>
          <w:sz w:val="28"/>
          <w:szCs w:val="28"/>
        </w:rPr>
      </w:pPr>
      <w:r w:rsidRPr="00A54DEE">
        <w:rPr>
          <w:color w:val="000000"/>
          <w:sz w:val="28"/>
          <w:szCs w:val="28"/>
        </w:rPr>
        <w:t>В аналитическом полугодовом, годовом отчете отражается </w:t>
      </w:r>
      <w:r w:rsidRPr="00A54DEE">
        <w:rPr>
          <w:iCs/>
          <w:color w:val="000000"/>
          <w:sz w:val="28"/>
          <w:szCs w:val="28"/>
        </w:rPr>
        <w:t>все виды деятельности</w:t>
      </w:r>
      <w:r w:rsidRPr="00A54DEE">
        <w:rPr>
          <w:color w:val="000000"/>
          <w:sz w:val="28"/>
          <w:szCs w:val="28"/>
        </w:rPr>
        <w:t> педагога-психолога </w:t>
      </w:r>
      <w:r w:rsidRPr="00A54DEE">
        <w:rPr>
          <w:iCs/>
          <w:color w:val="000000"/>
          <w:sz w:val="28"/>
          <w:szCs w:val="28"/>
        </w:rPr>
        <w:t xml:space="preserve">в соответствии </w:t>
      </w:r>
      <w:proofErr w:type="gramStart"/>
      <w:r w:rsidRPr="00A54DEE">
        <w:rPr>
          <w:iCs/>
          <w:color w:val="000000"/>
          <w:sz w:val="28"/>
          <w:szCs w:val="28"/>
        </w:rPr>
        <w:t>с  годовым</w:t>
      </w:r>
      <w:proofErr w:type="gramEnd"/>
      <w:r w:rsidRPr="00A54DEE">
        <w:rPr>
          <w:iCs/>
          <w:color w:val="000000"/>
          <w:sz w:val="28"/>
          <w:szCs w:val="28"/>
        </w:rPr>
        <w:t xml:space="preserve"> планом работы и журналами учёта видов работ.</w:t>
      </w:r>
      <w:r w:rsidRPr="00A54DEE">
        <w:rPr>
          <w:color w:val="000000"/>
          <w:sz w:val="28"/>
          <w:szCs w:val="28"/>
        </w:rPr>
        <w:t xml:space="preserve"> </w:t>
      </w:r>
    </w:p>
    <w:p w14:paraId="5B0BBABE" w14:textId="77777777" w:rsidR="00043145" w:rsidRPr="00A54DEE" w:rsidRDefault="00043145">
      <w:pPr>
        <w:numPr>
          <w:ilvl w:val="0"/>
          <w:numId w:val="33"/>
        </w:numPr>
        <w:tabs>
          <w:tab w:val="left" w:pos="720"/>
        </w:tabs>
        <w:ind w:left="0" w:firstLine="567"/>
        <w:jc w:val="both"/>
        <w:rPr>
          <w:color w:val="000000"/>
          <w:sz w:val="28"/>
          <w:szCs w:val="28"/>
        </w:rPr>
      </w:pPr>
      <w:r w:rsidRPr="00A54DEE">
        <w:rPr>
          <w:color w:val="000000"/>
          <w:sz w:val="28"/>
          <w:szCs w:val="28"/>
        </w:rPr>
        <w:t xml:space="preserve">Отчёт должен </w:t>
      </w:r>
      <w:proofErr w:type="gramStart"/>
      <w:r w:rsidRPr="00A54DEE">
        <w:rPr>
          <w:color w:val="000000"/>
          <w:sz w:val="28"/>
          <w:szCs w:val="28"/>
        </w:rPr>
        <w:t xml:space="preserve">включать  </w:t>
      </w:r>
      <w:r w:rsidRPr="00A54DEE">
        <w:rPr>
          <w:iCs/>
          <w:color w:val="000000"/>
          <w:sz w:val="28"/>
          <w:szCs w:val="28"/>
        </w:rPr>
        <w:t>качественно</w:t>
      </w:r>
      <w:proofErr w:type="gramEnd"/>
      <w:r w:rsidRPr="00A54DEE">
        <w:rPr>
          <w:iCs/>
          <w:color w:val="000000"/>
          <w:sz w:val="28"/>
          <w:szCs w:val="28"/>
        </w:rPr>
        <w:t>-количественные показатели</w:t>
      </w:r>
      <w:r w:rsidRPr="00A54DEE">
        <w:rPr>
          <w:color w:val="000000"/>
          <w:sz w:val="28"/>
          <w:szCs w:val="28"/>
        </w:rPr>
        <w:t> по направлениям деятельности.</w:t>
      </w:r>
    </w:p>
    <w:p w14:paraId="6C07E59C" w14:textId="77777777" w:rsidR="00043145" w:rsidRPr="00A54DEE" w:rsidRDefault="00043145">
      <w:pPr>
        <w:numPr>
          <w:ilvl w:val="0"/>
          <w:numId w:val="33"/>
        </w:numPr>
        <w:tabs>
          <w:tab w:val="left" w:pos="720"/>
        </w:tabs>
        <w:ind w:left="0" w:firstLine="567"/>
        <w:jc w:val="both"/>
        <w:rPr>
          <w:color w:val="000000"/>
          <w:sz w:val="28"/>
          <w:szCs w:val="28"/>
        </w:rPr>
      </w:pPr>
      <w:r w:rsidRPr="00A54DEE">
        <w:rPr>
          <w:color w:val="000000"/>
          <w:sz w:val="28"/>
          <w:szCs w:val="28"/>
        </w:rPr>
        <w:t xml:space="preserve">Анализируя </w:t>
      </w:r>
      <w:proofErr w:type="gramStart"/>
      <w:r w:rsidRPr="00A54DEE">
        <w:rPr>
          <w:color w:val="000000"/>
          <w:sz w:val="28"/>
          <w:szCs w:val="28"/>
        </w:rPr>
        <w:t>выполнение  поставленных</w:t>
      </w:r>
      <w:proofErr w:type="gramEnd"/>
      <w:r w:rsidRPr="00A54DEE">
        <w:rPr>
          <w:color w:val="000000"/>
          <w:sz w:val="28"/>
          <w:szCs w:val="28"/>
        </w:rPr>
        <w:t xml:space="preserve"> задач, педагог-психолог указывает возникшие затруднения, проблемы, считая их задачами следующего учебного года.</w:t>
      </w:r>
    </w:p>
    <w:p w14:paraId="060082AB" w14:textId="77777777" w:rsidR="00043145" w:rsidRPr="00A54DEE" w:rsidRDefault="00043145">
      <w:pPr>
        <w:numPr>
          <w:ilvl w:val="0"/>
          <w:numId w:val="33"/>
        </w:numPr>
        <w:tabs>
          <w:tab w:val="left" w:pos="720"/>
        </w:tabs>
        <w:ind w:left="0" w:firstLine="567"/>
        <w:jc w:val="both"/>
        <w:rPr>
          <w:color w:val="000000"/>
          <w:sz w:val="28"/>
          <w:szCs w:val="28"/>
        </w:rPr>
      </w:pPr>
      <w:r w:rsidRPr="00A54DEE">
        <w:rPr>
          <w:color w:val="000000"/>
          <w:sz w:val="28"/>
          <w:szCs w:val="28"/>
        </w:rPr>
        <w:t>Учитывая новые инструментально-методические средства, которыми овладел педагог-психолог за отчётный период, прописываются перспективы дальнейшей работы.</w:t>
      </w:r>
    </w:p>
    <w:p w14:paraId="5CA18A4C" w14:textId="77777777" w:rsidR="00043145" w:rsidRPr="00A54DEE" w:rsidRDefault="00043145">
      <w:pPr>
        <w:numPr>
          <w:ilvl w:val="0"/>
          <w:numId w:val="33"/>
        </w:numPr>
        <w:tabs>
          <w:tab w:val="left" w:pos="720"/>
        </w:tabs>
        <w:ind w:left="0" w:firstLine="567"/>
        <w:jc w:val="both"/>
        <w:rPr>
          <w:b/>
          <w:bCs/>
          <w:color w:val="000000"/>
          <w:spacing w:val="4"/>
          <w:sz w:val="28"/>
          <w:szCs w:val="28"/>
        </w:rPr>
      </w:pPr>
      <w:r w:rsidRPr="00A54DEE">
        <w:rPr>
          <w:color w:val="000000"/>
          <w:sz w:val="28"/>
          <w:szCs w:val="28"/>
        </w:rPr>
        <w:t>При написании отчёта педагог-психолог обязан строго соблюдать принцип анонимности и конфиденциальности, что выражается в представлении только общих результатов и сравнительных характеристик (возрастной контекст анализа и др.).</w:t>
      </w:r>
      <w:r w:rsidRPr="00A54DEE">
        <w:rPr>
          <w:b/>
          <w:bCs/>
          <w:iCs/>
          <w:color w:val="000000"/>
          <w:sz w:val="28"/>
          <w:szCs w:val="28"/>
        </w:rPr>
        <w:t xml:space="preserve"> </w:t>
      </w:r>
    </w:p>
    <w:p w14:paraId="3C437DF2" w14:textId="77777777" w:rsidR="00043145" w:rsidRPr="00A54DEE" w:rsidRDefault="00043145" w:rsidP="00043145">
      <w:pPr>
        <w:pStyle w:val="-1"/>
        <w:spacing w:line="240" w:lineRule="auto"/>
        <w:jc w:val="center"/>
        <w:rPr>
          <w:rFonts w:ascii="Times New Roman" w:hAnsi="Times New Roman" w:cs="Times New Roman"/>
          <w:color w:val="auto"/>
          <w:sz w:val="28"/>
          <w:szCs w:val="28"/>
        </w:rPr>
      </w:pPr>
    </w:p>
    <w:p w14:paraId="04437BD1" w14:textId="77777777" w:rsidR="00043145" w:rsidRDefault="00043145" w:rsidP="00043145">
      <w:pPr>
        <w:pStyle w:val="-1"/>
        <w:spacing w:line="240" w:lineRule="auto"/>
        <w:jc w:val="center"/>
        <w:rPr>
          <w:rFonts w:ascii="Times New Roman" w:hAnsi="Times New Roman" w:cs="Times New Roman"/>
          <w:color w:val="auto"/>
          <w:sz w:val="28"/>
          <w:szCs w:val="28"/>
        </w:rPr>
      </w:pPr>
    </w:p>
    <w:p w14:paraId="5D226845" w14:textId="77777777" w:rsidR="00043145" w:rsidRDefault="00043145" w:rsidP="00043145">
      <w:pPr>
        <w:pStyle w:val="-1"/>
        <w:spacing w:line="240" w:lineRule="auto"/>
        <w:jc w:val="center"/>
        <w:rPr>
          <w:rFonts w:ascii="Times New Roman" w:hAnsi="Times New Roman" w:cs="Times New Roman"/>
          <w:color w:val="auto"/>
          <w:sz w:val="28"/>
          <w:szCs w:val="28"/>
        </w:rPr>
      </w:pPr>
    </w:p>
    <w:p w14:paraId="06F15B22" w14:textId="77777777" w:rsidR="00043145" w:rsidRDefault="00043145" w:rsidP="00043145">
      <w:pPr>
        <w:pStyle w:val="-1"/>
        <w:spacing w:line="240" w:lineRule="auto"/>
        <w:jc w:val="center"/>
        <w:rPr>
          <w:rFonts w:ascii="Times New Roman" w:hAnsi="Times New Roman" w:cs="Times New Roman"/>
          <w:color w:val="auto"/>
          <w:sz w:val="28"/>
          <w:szCs w:val="28"/>
        </w:rPr>
      </w:pPr>
    </w:p>
    <w:p w14:paraId="1C2477D2" w14:textId="77777777" w:rsidR="00043145" w:rsidRDefault="00043145" w:rsidP="00043145">
      <w:pPr>
        <w:pStyle w:val="-1"/>
        <w:spacing w:line="240" w:lineRule="auto"/>
        <w:jc w:val="center"/>
        <w:rPr>
          <w:rFonts w:ascii="Times New Roman" w:hAnsi="Times New Roman" w:cs="Times New Roman"/>
          <w:color w:val="auto"/>
          <w:sz w:val="28"/>
          <w:szCs w:val="28"/>
        </w:rPr>
      </w:pPr>
    </w:p>
    <w:p w14:paraId="594A59E3" w14:textId="77777777" w:rsidR="00043145" w:rsidRDefault="00043145" w:rsidP="00043145">
      <w:pPr>
        <w:pStyle w:val="-1"/>
        <w:spacing w:line="240" w:lineRule="auto"/>
        <w:jc w:val="center"/>
        <w:rPr>
          <w:rFonts w:ascii="Times New Roman" w:hAnsi="Times New Roman" w:cs="Times New Roman"/>
          <w:color w:val="auto"/>
          <w:sz w:val="28"/>
          <w:szCs w:val="28"/>
        </w:rPr>
      </w:pPr>
    </w:p>
    <w:p w14:paraId="57AEF76B" w14:textId="77777777" w:rsidR="00043145" w:rsidRDefault="00043145" w:rsidP="00043145">
      <w:pPr>
        <w:pStyle w:val="-1"/>
        <w:spacing w:line="240" w:lineRule="auto"/>
        <w:jc w:val="center"/>
        <w:rPr>
          <w:rFonts w:ascii="Times New Roman" w:hAnsi="Times New Roman" w:cs="Times New Roman"/>
          <w:color w:val="auto"/>
          <w:sz w:val="28"/>
          <w:szCs w:val="28"/>
        </w:rPr>
      </w:pPr>
    </w:p>
    <w:p w14:paraId="0E1AC7B4" w14:textId="77777777" w:rsidR="00043145" w:rsidRDefault="00043145" w:rsidP="00043145">
      <w:pPr>
        <w:pStyle w:val="-1"/>
        <w:spacing w:line="240" w:lineRule="auto"/>
        <w:jc w:val="center"/>
        <w:rPr>
          <w:rFonts w:ascii="Times New Roman" w:hAnsi="Times New Roman" w:cs="Times New Roman"/>
          <w:color w:val="auto"/>
          <w:sz w:val="28"/>
          <w:szCs w:val="28"/>
        </w:rPr>
      </w:pPr>
    </w:p>
    <w:p w14:paraId="2DEB477E" w14:textId="77777777" w:rsidR="00043145" w:rsidRDefault="00043145" w:rsidP="00043145">
      <w:pPr>
        <w:pStyle w:val="-1"/>
        <w:spacing w:line="240" w:lineRule="auto"/>
        <w:jc w:val="center"/>
        <w:rPr>
          <w:rFonts w:ascii="Times New Roman" w:hAnsi="Times New Roman" w:cs="Times New Roman"/>
          <w:color w:val="auto"/>
          <w:sz w:val="28"/>
          <w:szCs w:val="28"/>
        </w:rPr>
      </w:pPr>
    </w:p>
    <w:p w14:paraId="64905258" w14:textId="77777777" w:rsidR="00043145" w:rsidRDefault="00043145" w:rsidP="00043145">
      <w:pPr>
        <w:pStyle w:val="-1"/>
        <w:spacing w:line="240" w:lineRule="auto"/>
        <w:jc w:val="center"/>
        <w:rPr>
          <w:rFonts w:ascii="Times New Roman" w:hAnsi="Times New Roman" w:cs="Times New Roman"/>
          <w:color w:val="auto"/>
          <w:sz w:val="28"/>
          <w:szCs w:val="28"/>
        </w:rPr>
      </w:pPr>
    </w:p>
    <w:p w14:paraId="0497526C" w14:textId="77777777" w:rsidR="00043145" w:rsidRDefault="00043145" w:rsidP="00043145">
      <w:pPr>
        <w:pStyle w:val="-1"/>
        <w:spacing w:line="240" w:lineRule="auto"/>
        <w:jc w:val="center"/>
        <w:rPr>
          <w:rFonts w:ascii="Times New Roman" w:hAnsi="Times New Roman" w:cs="Times New Roman"/>
          <w:color w:val="auto"/>
          <w:sz w:val="28"/>
          <w:szCs w:val="28"/>
        </w:rPr>
      </w:pPr>
    </w:p>
    <w:p w14:paraId="3DF05AC6" w14:textId="77777777" w:rsidR="00043145" w:rsidRDefault="00043145" w:rsidP="00043145">
      <w:pPr>
        <w:pStyle w:val="-1"/>
        <w:spacing w:line="240" w:lineRule="auto"/>
        <w:jc w:val="center"/>
        <w:rPr>
          <w:rFonts w:ascii="Times New Roman" w:hAnsi="Times New Roman" w:cs="Times New Roman"/>
          <w:color w:val="auto"/>
          <w:sz w:val="28"/>
          <w:szCs w:val="28"/>
        </w:rPr>
      </w:pPr>
    </w:p>
    <w:p w14:paraId="024CE036" w14:textId="77777777" w:rsidR="00043145" w:rsidRDefault="00043145" w:rsidP="00043145">
      <w:pPr>
        <w:pStyle w:val="-1"/>
        <w:spacing w:line="240" w:lineRule="auto"/>
        <w:jc w:val="center"/>
        <w:rPr>
          <w:rFonts w:ascii="Times New Roman" w:hAnsi="Times New Roman" w:cs="Times New Roman"/>
          <w:color w:val="auto"/>
          <w:sz w:val="28"/>
          <w:szCs w:val="28"/>
        </w:rPr>
      </w:pPr>
    </w:p>
    <w:p w14:paraId="3520648D" w14:textId="77777777" w:rsidR="00043145" w:rsidRDefault="00043145" w:rsidP="00043145">
      <w:pPr>
        <w:pStyle w:val="-1"/>
        <w:spacing w:line="240" w:lineRule="auto"/>
        <w:jc w:val="center"/>
        <w:rPr>
          <w:rFonts w:ascii="Times New Roman" w:hAnsi="Times New Roman" w:cs="Times New Roman"/>
          <w:color w:val="auto"/>
          <w:sz w:val="28"/>
          <w:szCs w:val="28"/>
        </w:rPr>
      </w:pPr>
    </w:p>
    <w:p w14:paraId="3EC380C9" w14:textId="77777777" w:rsidR="00043145" w:rsidRDefault="00043145" w:rsidP="00043145">
      <w:pPr>
        <w:pStyle w:val="-1"/>
        <w:spacing w:line="240" w:lineRule="auto"/>
        <w:jc w:val="center"/>
        <w:rPr>
          <w:rFonts w:ascii="Times New Roman" w:hAnsi="Times New Roman" w:cs="Times New Roman"/>
          <w:color w:val="auto"/>
          <w:sz w:val="28"/>
          <w:szCs w:val="28"/>
        </w:rPr>
      </w:pPr>
    </w:p>
    <w:p w14:paraId="7734C61E" w14:textId="77777777" w:rsidR="00043145" w:rsidRDefault="00043145" w:rsidP="00043145">
      <w:pPr>
        <w:pStyle w:val="-1"/>
        <w:spacing w:line="240" w:lineRule="auto"/>
        <w:jc w:val="center"/>
        <w:rPr>
          <w:rFonts w:ascii="Times New Roman" w:hAnsi="Times New Roman" w:cs="Times New Roman"/>
          <w:color w:val="auto"/>
          <w:sz w:val="28"/>
          <w:szCs w:val="28"/>
        </w:rPr>
      </w:pPr>
    </w:p>
    <w:p w14:paraId="507360BF" w14:textId="77777777" w:rsidR="00043145" w:rsidRDefault="00043145" w:rsidP="00043145">
      <w:pPr>
        <w:pStyle w:val="-1"/>
        <w:spacing w:line="240" w:lineRule="auto"/>
        <w:jc w:val="center"/>
        <w:rPr>
          <w:rFonts w:ascii="Times New Roman" w:hAnsi="Times New Roman" w:cs="Times New Roman"/>
          <w:color w:val="auto"/>
          <w:sz w:val="28"/>
          <w:szCs w:val="28"/>
        </w:rPr>
      </w:pPr>
    </w:p>
    <w:p w14:paraId="191CFD0C" w14:textId="77777777" w:rsidR="00043145" w:rsidRDefault="00043145" w:rsidP="00043145">
      <w:pPr>
        <w:pStyle w:val="-1"/>
        <w:spacing w:line="240" w:lineRule="auto"/>
        <w:jc w:val="center"/>
        <w:rPr>
          <w:rFonts w:ascii="Times New Roman" w:hAnsi="Times New Roman" w:cs="Times New Roman"/>
          <w:color w:val="auto"/>
          <w:sz w:val="28"/>
          <w:szCs w:val="28"/>
        </w:rPr>
      </w:pPr>
    </w:p>
    <w:p w14:paraId="7A1B5149" w14:textId="77777777" w:rsidR="00043145" w:rsidRDefault="00043145" w:rsidP="00043145">
      <w:pPr>
        <w:pStyle w:val="-1"/>
        <w:spacing w:line="240" w:lineRule="auto"/>
        <w:jc w:val="center"/>
        <w:rPr>
          <w:rFonts w:ascii="Times New Roman" w:hAnsi="Times New Roman" w:cs="Times New Roman"/>
          <w:color w:val="auto"/>
          <w:sz w:val="28"/>
          <w:szCs w:val="28"/>
        </w:rPr>
      </w:pPr>
    </w:p>
    <w:p w14:paraId="7B63C0CF" w14:textId="77777777" w:rsidR="00043145" w:rsidRDefault="00043145" w:rsidP="00043145">
      <w:pPr>
        <w:pStyle w:val="-1"/>
        <w:spacing w:line="240" w:lineRule="auto"/>
        <w:jc w:val="center"/>
        <w:rPr>
          <w:rFonts w:ascii="Times New Roman" w:hAnsi="Times New Roman" w:cs="Times New Roman"/>
          <w:color w:val="auto"/>
          <w:sz w:val="28"/>
          <w:szCs w:val="28"/>
        </w:rPr>
      </w:pPr>
    </w:p>
    <w:p w14:paraId="4A796043" w14:textId="77777777" w:rsidR="00043145" w:rsidRDefault="00043145" w:rsidP="00043145">
      <w:pPr>
        <w:pStyle w:val="-1"/>
        <w:spacing w:line="240" w:lineRule="auto"/>
        <w:jc w:val="center"/>
        <w:rPr>
          <w:rFonts w:ascii="Times New Roman" w:hAnsi="Times New Roman" w:cs="Times New Roman"/>
          <w:color w:val="auto"/>
          <w:sz w:val="28"/>
          <w:szCs w:val="28"/>
        </w:rPr>
      </w:pPr>
    </w:p>
    <w:p w14:paraId="0FD2EE95" w14:textId="77777777" w:rsidR="00043145" w:rsidRPr="00A54DEE" w:rsidRDefault="00043145" w:rsidP="00043145">
      <w:pPr>
        <w:pStyle w:val="-1"/>
        <w:spacing w:line="240" w:lineRule="auto"/>
        <w:jc w:val="center"/>
        <w:rPr>
          <w:rFonts w:ascii="Times New Roman" w:hAnsi="Times New Roman" w:cs="Times New Roman"/>
          <w:color w:val="auto"/>
          <w:sz w:val="28"/>
          <w:szCs w:val="28"/>
        </w:rPr>
      </w:pPr>
    </w:p>
    <w:p w14:paraId="2BF1BEAB" w14:textId="77777777" w:rsidR="00043145" w:rsidRPr="00A54DEE" w:rsidRDefault="00043145" w:rsidP="00043145">
      <w:pPr>
        <w:pStyle w:val="-1"/>
        <w:spacing w:line="240" w:lineRule="auto"/>
        <w:jc w:val="center"/>
        <w:rPr>
          <w:rFonts w:ascii="Times New Roman" w:hAnsi="Times New Roman" w:cs="Times New Roman"/>
          <w:color w:val="auto"/>
          <w:sz w:val="28"/>
          <w:szCs w:val="28"/>
        </w:rPr>
      </w:pPr>
    </w:p>
    <w:p w14:paraId="742C735F" w14:textId="77777777" w:rsidR="00043145" w:rsidRPr="00A54DEE" w:rsidRDefault="00043145" w:rsidP="00043145">
      <w:pPr>
        <w:pStyle w:val="-1"/>
        <w:spacing w:line="240" w:lineRule="auto"/>
        <w:jc w:val="center"/>
        <w:rPr>
          <w:rFonts w:ascii="Times New Roman" w:hAnsi="Times New Roman" w:cs="Times New Roman"/>
          <w:color w:val="auto"/>
          <w:sz w:val="28"/>
          <w:szCs w:val="28"/>
        </w:rPr>
      </w:pPr>
      <w:r w:rsidRPr="00A54DEE">
        <w:rPr>
          <w:rFonts w:ascii="Times New Roman" w:hAnsi="Times New Roman" w:cs="Times New Roman"/>
          <w:color w:val="auto"/>
          <w:sz w:val="28"/>
          <w:szCs w:val="28"/>
        </w:rPr>
        <w:lastRenderedPageBreak/>
        <w:t>ПОЛОЖЕНИЕ</w:t>
      </w:r>
    </w:p>
    <w:p w14:paraId="6852E7C3" w14:textId="77777777" w:rsidR="00043145" w:rsidRPr="00A54DEE" w:rsidRDefault="00043145" w:rsidP="00043145">
      <w:pPr>
        <w:pStyle w:val="-1"/>
        <w:spacing w:line="240" w:lineRule="auto"/>
        <w:jc w:val="center"/>
        <w:rPr>
          <w:rFonts w:ascii="Times New Roman" w:hAnsi="Times New Roman" w:cs="Times New Roman"/>
          <w:sz w:val="28"/>
          <w:szCs w:val="28"/>
        </w:rPr>
      </w:pPr>
      <w:r w:rsidRPr="00A54DEE">
        <w:rPr>
          <w:rFonts w:ascii="Times New Roman" w:hAnsi="Times New Roman" w:cs="Times New Roman"/>
          <w:sz w:val="28"/>
          <w:szCs w:val="28"/>
        </w:rPr>
        <w:t>О ПСИХОЛОГО-МЕДИКО-ПЕДАГОГИЧЕСКОМ КОМИССИИ</w:t>
      </w:r>
    </w:p>
    <w:p w14:paraId="4F92258A" w14:textId="77777777" w:rsidR="00043145" w:rsidRPr="00A54DEE" w:rsidRDefault="00043145" w:rsidP="00043145">
      <w:pPr>
        <w:pStyle w:val="-1"/>
        <w:spacing w:line="240" w:lineRule="auto"/>
        <w:jc w:val="center"/>
        <w:rPr>
          <w:rFonts w:ascii="Times New Roman" w:hAnsi="Times New Roman" w:cs="Times New Roman"/>
          <w:sz w:val="28"/>
          <w:szCs w:val="28"/>
        </w:rPr>
      </w:pPr>
      <w:r w:rsidRPr="00A54DEE">
        <w:rPr>
          <w:rFonts w:ascii="Times New Roman" w:hAnsi="Times New Roman" w:cs="Times New Roman"/>
          <w:sz w:val="28"/>
          <w:szCs w:val="28"/>
        </w:rPr>
        <w:t>КГКП «</w:t>
      </w:r>
      <w:proofErr w:type="spellStart"/>
      <w:r w:rsidRPr="00A54DEE">
        <w:rPr>
          <w:rFonts w:ascii="Times New Roman" w:hAnsi="Times New Roman" w:cs="Times New Roman"/>
          <w:sz w:val="28"/>
          <w:szCs w:val="28"/>
        </w:rPr>
        <w:t>Рудненский</w:t>
      </w:r>
      <w:proofErr w:type="spellEnd"/>
      <w:r w:rsidRPr="00A54DEE">
        <w:rPr>
          <w:rFonts w:ascii="Times New Roman" w:hAnsi="Times New Roman" w:cs="Times New Roman"/>
          <w:sz w:val="28"/>
          <w:szCs w:val="28"/>
        </w:rPr>
        <w:t xml:space="preserve"> политехнический колледж»</w:t>
      </w:r>
    </w:p>
    <w:p w14:paraId="34B70915" w14:textId="77777777" w:rsidR="00043145" w:rsidRPr="00A54DEE" w:rsidRDefault="00043145" w:rsidP="00043145">
      <w:pPr>
        <w:pStyle w:val="-1"/>
        <w:spacing w:line="240" w:lineRule="auto"/>
        <w:jc w:val="center"/>
        <w:rPr>
          <w:rFonts w:ascii="Times New Roman" w:hAnsi="Times New Roman" w:cs="Times New Roman"/>
          <w:sz w:val="28"/>
          <w:szCs w:val="28"/>
        </w:rPr>
      </w:pPr>
      <w:r w:rsidRPr="00A54DEE">
        <w:rPr>
          <w:rFonts w:ascii="Times New Roman" w:hAnsi="Times New Roman" w:cs="Times New Roman"/>
          <w:sz w:val="28"/>
          <w:szCs w:val="28"/>
        </w:rPr>
        <w:t>Управления образования акимата Костанайской области</w:t>
      </w:r>
    </w:p>
    <w:p w14:paraId="6CE43E52" w14:textId="77777777" w:rsidR="00043145" w:rsidRPr="00A54DEE" w:rsidRDefault="00043145" w:rsidP="00043145">
      <w:pPr>
        <w:pStyle w:val="-1"/>
        <w:spacing w:line="240" w:lineRule="auto"/>
        <w:jc w:val="both"/>
        <w:rPr>
          <w:rFonts w:ascii="Times New Roman" w:hAnsi="Times New Roman" w:cs="Times New Roman"/>
          <w:sz w:val="28"/>
          <w:szCs w:val="28"/>
        </w:rPr>
      </w:pPr>
    </w:p>
    <w:p w14:paraId="0B37CBE0" w14:textId="77777777" w:rsidR="00043145" w:rsidRPr="00A54DEE" w:rsidRDefault="00043145" w:rsidP="00043145">
      <w:pPr>
        <w:pStyle w:val="afd"/>
        <w:spacing w:line="240" w:lineRule="auto"/>
        <w:jc w:val="center"/>
        <w:rPr>
          <w:rFonts w:ascii="Times New Roman" w:hAnsi="Times New Roman" w:cs="Times New Roman"/>
        </w:rPr>
      </w:pPr>
      <w:r w:rsidRPr="00A54DEE">
        <w:rPr>
          <w:rFonts w:ascii="Times New Roman" w:hAnsi="Times New Roman" w:cs="Times New Roman"/>
        </w:rPr>
        <w:t>1. Общие положения</w:t>
      </w:r>
    </w:p>
    <w:p w14:paraId="7694FC0E" w14:textId="77777777" w:rsidR="00043145" w:rsidRPr="00A54DEE" w:rsidRDefault="00043145">
      <w:pPr>
        <w:pStyle w:val="ab"/>
        <w:numPr>
          <w:ilvl w:val="1"/>
          <w:numId w:val="10"/>
        </w:numPr>
        <w:tabs>
          <w:tab w:val="left" w:pos="846"/>
        </w:tabs>
        <w:ind w:left="0" w:right="0" w:firstLine="709"/>
        <w:jc w:val="both"/>
        <w:rPr>
          <w:sz w:val="28"/>
          <w:szCs w:val="28"/>
        </w:rPr>
      </w:pPr>
      <w:r w:rsidRPr="00A54DEE">
        <w:rPr>
          <w:sz w:val="28"/>
          <w:szCs w:val="28"/>
        </w:rPr>
        <w:t xml:space="preserve">Настоящее положение разработано в соответствии с Законом РК «Об образовании», со статьей 12 Закона Республики Казахстан «О профилактике правонарушений среди несовершеннолетних и предупреждении детской безнадзорности и беспризорности» от 9 июля 2004 года № </w:t>
      </w:r>
      <w:proofErr w:type="gramStart"/>
      <w:r w:rsidRPr="00A54DEE">
        <w:rPr>
          <w:sz w:val="28"/>
          <w:szCs w:val="28"/>
        </w:rPr>
        <w:t>59,  Конвенцией</w:t>
      </w:r>
      <w:proofErr w:type="gramEnd"/>
      <w:r w:rsidRPr="00A54DEE">
        <w:rPr>
          <w:sz w:val="28"/>
          <w:szCs w:val="28"/>
        </w:rPr>
        <w:t xml:space="preserve"> ООН о правах ребенка, нормативно-правовыми документами Министерства образования и науки РК.</w:t>
      </w:r>
    </w:p>
    <w:p w14:paraId="4C96A151" w14:textId="77777777" w:rsidR="00043145" w:rsidRPr="00A54DEE" w:rsidRDefault="00043145" w:rsidP="00043145">
      <w:pPr>
        <w:pStyle w:val="ab"/>
        <w:ind w:left="0" w:right="0" w:firstLine="851"/>
        <w:jc w:val="both"/>
        <w:rPr>
          <w:sz w:val="28"/>
          <w:szCs w:val="28"/>
        </w:rPr>
      </w:pPr>
      <w:r w:rsidRPr="00A54DEE">
        <w:rPr>
          <w:sz w:val="28"/>
          <w:szCs w:val="28"/>
        </w:rPr>
        <w:t>1.2. Психолого-медико-педагогическая комиссия (ПМПК) — это совещательный, систематически действующий орган, деятельность которого направлена на определение путей решения проблем, связанных со своевременным выявлением и интеграцией в обществе обучающихся с различными отклонениями в развитии, приводящими к дезадаптации (проблемам в обучении и поведенческим расстройствам).</w:t>
      </w:r>
    </w:p>
    <w:p w14:paraId="49B7808F" w14:textId="77777777" w:rsidR="00043145" w:rsidRPr="00A54DEE" w:rsidRDefault="00043145" w:rsidP="00043145">
      <w:pPr>
        <w:pStyle w:val="a7"/>
        <w:spacing w:after="0"/>
        <w:ind w:firstLine="709"/>
        <w:jc w:val="both"/>
        <w:rPr>
          <w:sz w:val="28"/>
          <w:szCs w:val="28"/>
        </w:rPr>
      </w:pPr>
      <w:r w:rsidRPr="00A54DEE">
        <w:rPr>
          <w:sz w:val="28"/>
          <w:szCs w:val="28"/>
        </w:rPr>
        <w:t xml:space="preserve">1.3. В состав ПМПК входят заместитель директора по учебной </w:t>
      </w:r>
      <w:proofErr w:type="gramStart"/>
      <w:r w:rsidRPr="00A54DEE">
        <w:rPr>
          <w:sz w:val="28"/>
          <w:szCs w:val="28"/>
        </w:rPr>
        <w:t>работе,  заместитель</w:t>
      </w:r>
      <w:proofErr w:type="gramEnd"/>
      <w:r w:rsidRPr="00A54DEE">
        <w:rPr>
          <w:sz w:val="28"/>
          <w:szCs w:val="28"/>
        </w:rPr>
        <w:t xml:space="preserve"> директора по воспитательной работе, педагог-психолог, </w:t>
      </w:r>
      <w:proofErr w:type="spellStart"/>
      <w:r w:rsidRPr="00A54DEE">
        <w:rPr>
          <w:sz w:val="28"/>
          <w:szCs w:val="28"/>
        </w:rPr>
        <w:t>cоциальный</w:t>
      </w:r>
      <w:proofErr w:type="spellEnd"/>
      <w:r w:rsidRPr="00A54DEE">
        <w:rPr>
          <w:sz w:val="28"/>
          <w:szCs w:val="28"/>
        </w:rPr>
        <w:t xml:space="preserve"> педагог, медицинский работник, преподаватели колледжа, руководители учебных групп и приглашенные специалисты — работники правоохранительных органов, медицинских учреждений, центра ЗОЖ и др.</w:t>
      </w:r>
    </w:p>
    <w:p w14:paraId="1FCBC984" w14:textId="77777777" w:rsidR="00043145" w:rsidRPr="00A54DEE" w:rsidRDefault="00043145" w:rsidP="00043145">
      <w:pPr>
        <w:pStyle w:val="a7"/>
        <w:spacing w:after="0"/>
        <w:ind w:firstLine="709"/>
        <w:jc w:val="both"/>
        <w:rPr>
          <w:sz w:val="28"/>
          <w:szCs w:val="28"/>
        </w:rPr>
      </w:pPr>
      <w:r w:rsidRPr="00A54DEE">
        <w:rPr>
          <w:sz w:val="28"/>
          <w:szCs w:val="28"/>
        </w:rPr>
        <w:t xml:space="preserve">1.4. Общее руководство деятельностью ПМПК осуществляет заместитель директора </w:t>
      </w:r>
      <w:proofErr w:type="gramStart"/>
      <w:r w:rsidRPr="00A54DEE">
        <w:rPr>
          <w:sz w:val="28"/>
          <w:szCs w:val="28"/>
        </w:rPr>
        <w:t>по  воспитательной</w:t>
      </w:r>
      <w:proofErr w:type="gramEnd"/>
      <w:r w:rsidRPr="00A54DEE">
        <w:rPr>
          <w:sz w:val="28"/>
          <w:szCs w:val="28"/>
        </w:rPr>
        <w:t xml:space="preserve"> работе.</w:t>
      </w:r>
    </w:p>
    <w:p w14:paraId="67FE7F14" w14:textId="77777777" w:rsidR="00043145" w:rsidRPr="00A54DEE" w:rsidRDefault="00043145" w:rsidP="00043145">
      <w:pPr>
        <w:pStyle w:val="a7"/>
        <w:spacing w:after="0"/>
        <w:jc w:val="both"/>
        <w:rPr>
          <w:sz w:val="28"/>
          <w:szCs w:val="28"/>
        </w:rPr>
      </w:pPr>
    </w:p>
    <w:p w14:paraId="295E0FF6" w14:textId="77777777" w:rsidR="00043145" w:rsidRPr="00A54DEE" w:rsidRDefault="00043145">
      <w:pPr>
        <w:pStyle w:val="afd"/>
        <w:numPr>
          <w:ilvl w:val="0"/>
          <w:numId w:val="10"/>
        </w:numPr>
        <w:spacing w:line="240" w:lineRule="auto"/>
        <w:jc w:val="center"/>
        <w:rPr>
          <w:rFonts w:ascii="Times New Roman" w:hAnsi="Times New Roman" w:cs="Times New Roman"/>
        </w:rPr>
      </w:pPr>
      <w:r w:rsidRPr="00A54DEE">
        <w:rPr>
          <w:rFonts w:ascii="Times New Roman" w:hAnsi="Times New Roman" w:cs="Times New Roman"/>
        </w:rPr>
        <w:t xml:space="preserve">Цель и задачи </w:t>
      </w:r>
    </w:p>
    <w:p w14:paraId="18972736" w14:textId="77777777" w:rsidR="00043145" w:rsidRPr="00A54DEE" w:rsidRDefault="00043145" w:rsidP="00043145">
      <w:pPr>
        <w:pStyle w:val="afd"/>
        <w:spacing w:line="240" w:lineRule="auto"/>
        <w:ind w:left="786"/>
        <w:jc w:val="center"/>
        <w:rPr>
          <w:rFonts w:ascii="Times New Roman" w:hAnsi="Times New Roman" w:cs="Times New Roman"/>
        </w:rPr>
      </w:pPr>
      <w:r w:rsidRPr="00A54DEE">
        <w:rPr>
          <w:rFonts w:ascii="Times New Roman" w:hAnsi="Times New Roman" w:cs="Times New Roman"/>
        </w:rPr>
        <w:t>психолого-медико-педагогической комиссии</w:t>
      </w:r>
    </w:p>
    <w:p w14:paraId="79C80A18" w14:textId="77777777" w:rsidR="00043145" w:rsidRPr="00A54DEE" w:rsidRDefault="00043145" w:rsidP="00043145">
      <w:pPr>
        <w:pStyle w:val="a7"/>
        <w:spacing w:after="0"/>
        <w:ind w:firstLine="709"/>
        <w:jc w:val="both"/>
        <w:rPr>
          <w:sz w:val="28"/>
          <w:szCs w:val="28"/>
        </w:rPr>
      </w:pPr>
      <w:r w:rsidRPr="00A54DEE">
        <w:rPr>
          <w:sz w:val="28"/>
          <w:szCs w:val="28"/>
        </w:rPr>
        <w:t>2.1. Основная цель ПМПК — является обеспечение оптимальных психолого-педагогических условий для обучающихся с трудностями в обучении и воспитании в соответствии с их возрастными, индивидуальными особенностями и возможностями.</w:t>
      </w:r>
    </w:p>
    <w:p w14:paraId="0A3845DD" w14:textId="77777777" w:rsidR="00043145" w:rsidRPr="00A54DEE" w:rsidRDefault="00043145" w:rsidP="00043145">
      <w:pPr>
        <w:pStyle w:val="a7"/>
        <w:spacing w:after="0"/>
        <w:ind w:firstLine="709"/>
        <w:jc w:val="both"/>
        <w:rPr>
          <w:sz w:val="28"/>
          <w:szCs w:val="28"/>
        </w:rPr>
      </w:pPr>
      <w:r w:rsidRPr="00A54DEE">
        <w:rPr>
          <w:sz w:val="28"/>
          <w:szCs w:val="28"/>
        </w:rPr>
        <w:t>2.2. Задачи ПМПК:</w:t>
      </w:r>
    </w:p>
    <w:p w14:paraId="2BDCEE9A" w14:textId="77777777" w:rsidR="00043145" w:rsidRPr="00A54DEE" w:rsidRDefault="00043145">
      <w:pPr>
        <w:pStyle w:val="a7"/>
        <w:numPr>
          <w:ilvl w:val="0"/>
          <w:numId w:val="46"/>
        </w:numPr>
        <w:spacing w:after="0"/>
        <w:ind w:left="0" w:firstLine="993"/>
        <w:jc w:val="both"/>
        <w:rPr>
          <w:sz w:val="28"/>
          <w:szCs w:val="28"/>
        </w:rPr>
      </w:pPr>
      <w:r w:rsidRPr="00A54DEE">
        <w:rPr>
          <w:sz w:val="28"/>
          <w:szCs w:val="28"/>
        </w:rPr>
        <w:t>выявление характера и причин отклонений в обучении и поведении обучающихся, обобщение причин отклонений;</w:t>
      </w:r>
    </w:p>
    <w:p w14:paraId="55BA5014" w14:textId="77777777" w:rsidR="00043145" w:rsidRPr="00A54DEE" w:rsidRDefault="00043145">
      <w:pPr>
        <w:pStyle w:val="a7"/>
        <w:numPr>
          <w:ilvl w:val="0"/>
          <w:numId w:val="46"/>
        </w:numPr>
        <w:spacing w:after="0"/>
        <w:ind w:left="0" w:firstLine="993"/>
        <w:jc w:val="both"/>
        <w:rPr>
          <w:sz w:val="28"/>
          <w:szCs w:val="28"/>
        </w:rPr>
      </w:pPr>
      <w:r w:rsidRPr="00A54DEE">
        <w:rPr>
          <w:sz w:val="28"/>
          <w:szCs w:val="28"/>
        </w:rPr>
        <w:t>практическое решение проблемы предупреждения учебной дезадаптации обучающихся;</w:t>
      </w:r>
    </w:p>
    <w:p w14:paraId="679EE9B4" w14:textId="77777777" w:rsidR="00043145" w:rsidRPr="00A54DEE" w:rsidRDefault="00043145">
      <w:pPr>
        <w:pStyle w:val="a7"/>
        <w:numPr>
          <w:ilvl w:val="0"/>
          <w:numId w:val="46"/>
        </w:numPr>
        <w:spacing w:after="0"/>
        <w:ind w:left="0" w:firstLine="993"/>
        <w:jc w:val="both"/>
        <w:rPr>
          <w:sz w:val="28"/>
          <w:szCs w:val="28"/>
        </w:rPr>
      </w:pPr>
      <w:r w:rsidRPr="00A54DEE">
        <w:rPr>
          <w:sz w:val="28"/>
          <w:szCs w:val="28"/>
        </w:rPr>
        <w:t xml:space="preserve">принятие коллективного решения о специфике содержания </w:t>
      </w:r>
      <w:proofErr w:type="gramStart"/>
      <w:r w:rsidRPr="00A54DEE">
        <w:rPr>
          <w:sz w:val="28"/>
          <w:szCs w:val="28"/>
        </w:rPr>
        <w:t>обучения  обучающихся</w:t>
      </w:r>
      <w:proofErr w:type="gramEnd"/>
      <w:r w:rsidRPr="00A54DEE">
        <w:rPr>
          <w:sz w:val="28"/>
          <w:szCs w:val="28"/>
        </w:rPr>
        <w:t>;</w:t>
      </w:r>
    </w:p>
    <w:p w14:paraId="56788172" w14:textId="77777777" w:rsidR="00043145" w:rsidRPr="00A54DEE" w:rsidRDefault="00043145">
      <w:pPr>
        <w:pStyle w:val="a7"/>
        <w:numPr>
          <w:ilvl w:val="0"/>
          <w:numId w:val="46"/>
        </w:numPr>
        <w:spacing w:after="0"/>
        <w:ind w:left="0" w:firstLine="993"/>
        <w:jc w:val="both"/>
        <w:rPr>
          <w:sz w:val="28"/>
          <w:szCs w:val="28"/>
        </w:rPr>
      </w:pPr>
      <w:r w:rsidRPr="00A54DEE">
        <w:rPr>
          <w:sz w:val="28"/>
          <w:szCs w:val="28"/>
        </w:rPr>
        <w:t>разработка плана совместных психолого-медико-педагогических мероприятий в целях коррекции учебно-воспитательного процесса;</w:t>
      </w:r>
    </w:p>
    <w:p w14:paraId="680AD132" w14:textId="77777777" w:rsidR="00043145" w:rsidRPr="00A54DEE" w:rsidRDefault="00043145">
      <w:pPr>
        <w:pStyle w:val="a7"/>
        <w:numPr>
          <w:ilvl w:val="0"/>
          <w:numId w:val="46"/>
        </w:numPr>
        <w:spacing w:after="0"/>
        <w:ind w:left="0" w:firstLine="993"/>
        <w:jc w:val="both"/>
        <w:rPr>
          <w:sz w:val="28"/>
          <w:szCs w:val="28"/>
        </w:rPr>
      </w:pPr>
      <w:r w:rsidRPr="00A54DEE">
        <w:rPr>
          <w:sz w:val="28"/>
          <w:szCs w:val="28"/>
        </w:rPr>
        <w:t>консультации в решении сложных, конфликтных ситуаций;</w:t>
      </w:r>
    </w:p>
    <w:p w14:paraId="020862C1" w14:textId="77777777" w:rsidR="00043145" w:rsidRPr="00A54DEE" w:rsidRDefault="00043145">
      <w:pPr>
        <w:pStyle w:val="a7"/>
        <w:numPr>
          <w:ilvl w:val="0"/>
          <w:numId w:val="46"/>
        </w:numPr>
        <w:spacing w:after="0"/>
        <w:ind w:left="0" w:firstLine="993"/>
        <w:jc w:val="both"/>
        <w:rPr>
          <w:sz w:val="28"/>
          <w:szCs w:val="28"/>
        </w:rPr>
      </w:pPr>
      <w:r w:rsidRPr="00A54DEE">
        <w:rPr>
          <w:sz w:val="28"/>
          <w:szCs w:val="28"/>
        </w:rPr>
        <w:t>профилактика физических, интеллектуальных и эмоционально-личностных перегрузок и срывов;</w:t>
      </w:r>
    </w:p>
    <w:p w14:paraId="16C135B2" w14:textId="77777777" w:rsidR="00043145" w:rsidRPr="00A54DEE" w:rsidRDefault="00043145">
      <w:pPr>
        <w:pStyle w:val="a7"/>
        <w:numPr>
          <w:ilvl w:val="0"/>
          <w:numId w:val="46"/>
        </w:numPr>
        <w:spacing w:after="0"/>
        <w:ind w:left="0" w:firstLine="993"/>
        <w:jc w:val="both"/>
        <w:rPr>
          <w:sz w:val="28"/>
          <w:szCs w:val="28"/>
        </w:rPr>
      </w:pPr>
      <w:r w:rsidRPr="00A54DEE">
        <w:rPr>
          <w:sz w:val="28"/>
          <w:szCs w:val="28"/>
        </w:rPr>
        <w:t>консультирование родителей (законных представителей), педагогических, медицинских и социальных работников, представляющих интересы обучающегося;</w:t>
      </w:r>
    </w:p>
    <w:p w14:paraId="0D35AE42" w14:textId="77777777" w:rsidR="00043145" w:rsidRPr="00A54DEE" w:rsidRDefault="00043145" w:rsidP="00043145">
      <w:pPr>
        <w:pStyle w:val="afd"/>
        <w:spacing w:line="240" w:lineRule="auto"/>
        <w:jc w:val="center"/>
        <w:rPr>
          <w:rFonts w:ascii="Times New Roman" w:hAnsi="Times New Roman" w:cs="Times New Roman"/>
        </w:rPr>
      </w:pPr>
      <w:r w:rsidRPr="00A54DEE">
        <w:rPr>
          <w:rFonts w:ascii="Times New Roman" w:hAnsi="Times New Roman" w:cs="Times New Roman"/>
        </w:rPr>
        <w:t>3.Функции психолого-медико-педагогической комиссии</w:t>
      </w:r>
    </w:p>
    <w:p w14:paraId="5F6AD41F" w14:textId="77777777" w:rsidR="00043145" w:rsidRPr="00A54DEE" w:rsidRDefault="00043145" w:rsidP="00043145">
      <w:pPr>
        <w:pStyle w:val="a7"/>
        <w:spacing w:after="0"/>
        <w:ind w:firstLine="709"/>
        <w:jc w:val="both"/>
        <w:rPr>
          <w:sz w:val="28"/>
          <w:szCs w:val="28"/>
        </w:rPr>
      </w:pPr>
      <w:r w:rsidRPr="00A54DEE">
        <w:rPr>
          <w:sz w:val="28"/>
          <w:szCs w:val="28"/>
        </w:rPr>
        <w:lastRenderedPageBreak/>
        <w:t>3.1. Диагностическая функция:</w:t>
      </w:r>
    </w:p>
    <w:p w14:paraId="2058814E" w14:textId="77777777" w:rsidR="00043145" w:rsidRPr="00A54DEE" w:rsidRDefault="00043145" w:rsidP="00043145">
      <w:pPr>
        <w:pStyle w:val="a7"/>
        <w:spacing w:after="0"/>
        <w:jc w:val="both"/>
        <w:rPr>
          <w:sz w:val="28"/>
          <w:szCs w:val="28"/>
        </w:rPr>
      </w:pPr>
      <w:r w:rsidRPr="00A54DEE">
        <w:rPr>
          <w:iCs/>
          <w:sz w:val="28"/>
          <w:szCs w:val="28"/>
        </w:rPr>
        <w:t>1)</w:t>
      </w:r>
      <w:r w:rsidRPr="00A54DEE">
        <w:rPr>
          <w:sz w:val="28"/>
          <w:szCs w:val="28"/>
        </w:rPr>
        <w:t>распознание причин и характера отклонений в поведении и учении;</w:t>
      </w:r>
    </w:p>
    <w:p w14:paraId="7E655138" w14:textId="77777777" w:rsidR="00043145" w:rsidRPr="00A54DEE" w:rsidRDefault="00043145" w:rsidP="00043145">
      <w:pPr>
        <w:pStyle w:val="a7"/>
        <w:spacing w:after="0"/>
        <w:jc w:val="both"/>
        <w:rPr>
          <w:sz w:val="28"/>
          <w:szCs w:val="28"/>
        </w:rPr>
      </w:pPr>
      <w:r w:rsidRPr="00A54DEE">
        <w:rPr>
          <w:sz w:val="28"/>
          <w:szCs w:val="28"/>
        </w:rPr>
        <w:t>2) изучение социальной ситуации развития обучающегося, его положения в коллективе;</w:t>
      </w:r>
    </w:p>
    <w:p w14:paraId="0FE9C0EA" w14:textId="77777777" w:rsidR="00043145" w:rsidRPr="00A54DEE" w:rsidRDefault="00043145" w:rsidP="00043145">
      <w:pPr>
        <w:pStyle w:val="a7"/>
        <w:spacing w:after="0"/>
        <w:jc w:val="both"/>
        <w:rPr>
          <w:sz w:val="28"/>
          <w:szCs w:val="28"/>
        </w:rPr>
      </w:pPr>
      <w:r w:rsidRPr="00A54DEE">
        <w:rPr>
          <w:sz w:val="28"/>
          <w:szCs w:val="28"/>
        </w:rPr>
        <w:t>3) определение потенциальных возможностей и способностей обучающихся.</w:t>
      </w:r>
    </w:p>
    <w:p w14:paraId="159A9652" w14:textId="77777777" w:rsidR="00043145" w:rsidRPr="00A54DEE" w:rsidRDefault="00043145" w:rsidP="00043145">
      <w:pPr>
        <w:pStyle w:val="a7"/>
        <w:spacing w:after="0"/>
        <w:ind w:firstLine="709"/>
        <w:jc w:val="both"/>
        <w:rPr>
          <w:sz w:val="28"/>
          <w:szCs w:val="28"/>
        </w:rPr>
      </w:pPr>
      <w:r w:rsidRPr="00A54DEE">
        <w:rPr>
          <w:sz w:val="28"/>
          <w:szCs w:val="28"/>
        </w:rPr>
        <w:t>3.2. Реабилитирующая функция:</w:t>
      </w:r>
    </w:p>
    <w:p w14:paraId="66857BF0" w14:textId="77777777" w:rsidR="00043145" w:rsidRPr="00A54DEE" w:rsidRDefault="00043145" w:rsidP="00043145">
      <w:pPr>
        <w:pStyle w:val="a7"/>
        <w:spacing w:after="0"/>
        <w:jc w:val="both"/>
        <w:rPr>
          <w:sz w:val="28"/>
          <w:szCs w:val="28"/>
        </w:rPr>
      </w:pPr>
      <w:r w:rsidRPr="00A54DEE">
        <w:rPr>
          <w:iCs/>
          <w:sz w:val="28"/>
          <w:szCs w:val="28"/>
        </w:rPr>
        <w:t>1)</w:t>
      </w:r>
      <w:r w:rsidRPr="00A54DEE">
        <w:rPr>
          <w:sz w:val="28"/>
          <w:szCs w:val="28"/>
        </w:rPr>
        <w:t>защита интересов обучающихся, попавшего в неблагоприятные учебно-воспитательные или семейные условия;</w:t>
      </w:r>
    </w:p>
    <w:p w14:paraId="29F09036" w14:textId="77777777" w:rsidR="00043145" w:rsidRPr="00A54DEE" w:rsidRDefault="00043145" w:rsidP="00043145">
      <w:pPr>
        <w:pStyle w:val="a7"/>
        <w:spacing w:after="0"/>
        <w:jc w:val="both"/>
        <w:rPr>
          <w:sz w:val="28"/>
          <w:szCs w:val="28"/>
        </w:rPr>
      </w:pPr>
      <w:r w:rsidRPr="00A54DEE">
        <w:rPr>
          <w:sz w:val="28"/>
          <w:szCs w:val="28"/>
        </w:rPr>
        <w:t>2) выявление и выработка мер по развитию потенциальных возможностей обучающегося;</w:t>
      </w:r>
    </w:p>
    <w:p w14:paraId="0CD94249" w14:textId="77777777" w:rsidR="00043145" w:rsidRPr="00A54DEE" w:rsidRDefault="00043145" w:rsidP="00043145">
      <w:pPr>
        <w:pStyle w:val="a7"/>
        <w:spacing w:after="0"/>
        <w:jc w:val="both"/>
        <w:rPr>
          <w:sz w:val="28"/>
          <w:szCs w:val="28"/>
        </w:rPr>
      </w:pPr>
      <w:r w:rsidRPr="00A54DEE">
        <w:rPr>
          <w:sz w:val="28"/>
          <w:szCs w:val="28"/>
        </w:rPr>
        <w:t>3) выбор наиболее оптимальных форм обучения, коррекционного воздействия;</w:t>
      </w:r>
    </w:p>
    <w:p w14:paraId="05D095C2" w14:textId="77777777" w:rsidR="00043145" w:rsidRPr="00A54DEE" w:rsidRDefault="00043145" w:rsidP="00043145">
      <w:pPr>
        <w:pStyle w:val="a7"/>
        <w:spacing w:after="0"/>
        <w:jc w:val="both"/>
        <w:rPr>
          <w:sz w:val="28"/>
          <w:szCs w:val="28"/>
        </w:rPr>
      </w:pPr>
      <w:r w:rsidRPr="00A54DEE">
        <w:rPr>
          <w:sz w:val="28"/>
          <w:szCs w:val="28"/>
        </w:rPr>
        <w:t>4) семейная реабилитация: повышение статуса обучающегося в глазах родителей, повышение его ценности как члена семьи; выработка рекомендаций для эффективных взаимодействий с ребенком, развития его потенциальных возможностей методами семейного воспитания; запрещение или предупреждение методов психического и физического воздействия на ребенка.</w:t>
      </w:r>
    </w:p>
    <w:p w14:paraId="2E0DDF89" w14:textId="77777777" w:rsidR="00043145" w:rsidRPr="00A54DEE" w:rsidRDefault="00043145" w:rsidP="00043145">
      <w:pPr>
        <w:pStyle w:val="a7"/>
        <w:spacing w:after="0"/>
        <w:ind w:firstLine="709"/>
        <w:jc w:val="both"/>
        <w:rPr>
          <w:sz w:val="28"/>
          <w:szCs w:val="28"/>
        </w:rPr>
      </w:pPr>
      <w:r w:rsidRPr="00A54DEE">
        <w:rPr>
          <w:sz w:val="28"/>
          <w:szCs w:val="28"/>
        </w:rPr>
        <w:t>3.3. Воспитательная функция:</w:t>
      </w:r>
    </w:p>
    <w:p w14:paraId="65455D1D" w14:textId="77777777" w:rsidR="00043145" w:rsidRPr="00A54DEE" w:rsidRDefault="00043145" w:rsidP="00043145">
      <w:pPr>
        <w:pStyle w:val="a7"/>
        <w:spacing w:after="0"/>
        <w:jc w:val="both"/>
        <w:rPr>
          <w:sz w:val="28"/>
          <w:szCs w:val="28"/>
        </w:rPr>
      </w:pPr>
      <w:r w:rsidRPr="00A54DEE">
        <w:rPr>
          <w:iCs/>
          <w:sz w:val="28"/>
          <w:szCs w:val="28"/>
        </w:rPr>
        <w:t>1)</w:t>
      </w:r>
      <w:r w:rsidRPr="00A54DEE">
        <w:rPr>
          <w:sz w:val="28"/>
          <w:szCs w:val="28"/>
        </w:rPr>
        <w:t>разработка стратегии педагогического воздействия на обучающихся «группы риска»;</w:t>
      </w:r>
    </w:p>
    <w:p w14:paraId="31121347" w14:textId="77777777" w:rsidR="00043145" w:rsidRPr="00A54DEE" w:rsidRDefault="00043145" w:rsidP="00043145">
      <w:pPr>
        <w:pStyle w:val="a7"/>
        <w:spacing w:after="0"/>
        <w:jc w:val="both"/>
        <w:rPr>
          <w:sz w:val="28"/>
          <w:szCs w:val="28"/>
        </w:rPr>
      </w:pPr>
      <w:r w:rsidRPr="00A54DEE">
        <w:rPr>
          <w:sz w:val="28"/>
          <w:szCs w:val="28"/>
        </w:rPr>
        <w:t>2) интеграция воспитательных воздействий педагогического коллектива, родителей и сверстников на обучающегося.</w:t>
      </w:r>
    </w:p>
    <w:p w14:paraId="1D7A5A4B" w14:textId="77777777" w:rsidR="00043145" w:rsidRPr="00A54DEE" w:rsidRDefault="00043145" w:rsidP="00043145">
      <w:pPr>
        <w:pStyle w:val="a7"/>
        <w:spacing w:after="0"/>
        <w:jc w:val="both"/>
        <w:rPr>
          <w:sz w:val="28"/>
          <w:szCs w:val="28"/>
        </w:rPr>
      </w:pPr>
    </w:p>
    <w:p w14:paraId="79E6BE5E" w14:textId="77777777" w:rsidR="00043145" w:rsidRPr="00A54DEE" w:rsidRDefault="00043145">
      <w:pPr>
        <w:pStyle w:val="a7"/>
        <w:numPr>
          <w:ilvl w:val="0"/>
          <w:numId w:val="10"/>
        </w:numPr>
        <w:spacing w:after="0"/>
        <w:jc w:val="center"/>
        <w:rPr>
          <w:b/>
          <w:sz w:val="28"/>
          <w:szCs w:val="28"/>
        </w:rPr>
      </w:pPr>
      <w:r w:rsidRPr="00A54DEE">
        <w:rPr>
          <w:b/>
          <w:sz w:val="28"/>
          <w:szCs w:val="28"/>
        </w:rPr>
        <w:t xml:space="preserve">Организация деятельности </w:t>
      </w:r>
    </w:p>
    <w:p w14:paraId="24221529" w14:textId="77777777" w:rsidR="00043145" w:rsidRPr="00A54DEE" w:rsidRDefault="00043145" w:rsidP="00043145">
      <w:pPr>
        <w:pStyle w:val="a7"/>
        <w:spacing w:after="0"/>
        <w:ind w:left="786"/>
        <w:jc w:val="center"/>
        <w:rPr>
          <w:b/>
          <w:sz w:val="28"/>
          <w:szCs w:val="28"/>
        </w:rPr>
      </w:pPr>
      <w:r w:rsidRPr="00A54DEE">
        <w:rPr>
          <w:b/>
          <w:sz w:val="28"/>
          <w:szCs w:val="28"/>
        </w:rPr>
        <w:t>психолого-медико-педагогической комиссии</w:t>
      </w:r>
    </w:p>
    <w:p w14:paraId="4A9286DB" w14:textId="77777777" w:rsidR="00043145" w:rsidRPr="00A54DEE" w:rsidRDefault="00043145" w:rsidP="00043145">
      <w:pPr>
        <w:pStyle w:val="a7"/>
        <w:spacing w:after="0"/>
        <w:ind w:firstLine="708"/>
        <w:jc w:val="both"/>
        <w:rPr>
          <w:sz w:val="28"/>
          <w:szCs w:val="28"/>
        </w:rPr>
      </w:pPr>
      <w:r w:rsidRPr="00A54DEE">
        <w:rPr>
          <w:sz w:val="28"/>
          <w:szCs w:val="28"/>
        </w:rPr>
        <w:t xml:space="preserve">4.1. Психолого-медико-педагогическая комиссия создается приказом директора Колледжа при наличии соответствующих специалистов. </w:t>
      </w:r>
    </w:p>
    <w:p w14:paraId="724C6BE7" w14:textId="77777777" w:rsidR="00043145" w:rsidRPr="00A54DEE" w:rsidRDefault="00043145" w:rsidP="00043145">
      <w:pPr>
        <w:pStyle w:val="a7"/>
        <w:spacing w:after="0"/>
        <w:ind w:firstLine="708"/>
        <w:jc w:val="both"/>
        <w:rPr>
          <w:sz w:val="28"/>
          <w:szCs w:val="28"/>
        </w:rPr>
      </w:pPr>
      <w:r w:rsidRPr="00A54DEE">
        <w:rPr>
          <w:sz w:val="28"/>
          <w:szCs w:val="28"/>
        </w:rPr>
        <w:t xml:space="preserve">4.2. ПМПК осуществляет свою деятельность в соответствии с Уставом колледжа и настоящим Положением </w:t>
      </w:r>
    </w:p>
    <w:p w14:paraId="78D46FC8" w14:textId="77777777" w:rsidR="00043145" w:rsidRPr="00A54DEE" w:rsidRDefault="00043145" w:rsidP="00043145">
      <w:pPr>
        <w:pStyle w:val="a7"/>
        <w:spacing w:after="0"/>
        <w:ind w:firstLine="709"/>
        <w:jc w:val="both"/>
        <w:rPr>
          <w:sz w:val="28"/>
          <w:szCs w:val="28"/>
        </w:rPr>
      </w:pPr>
      <w:r w:rsidRPr="00A54DEE">
        <w:rPr>
          <w:sz w:val="28"/>
          <w:szCs w:val="28"/>
        </w:rPr>
        <w:t>4.3. Заседания ПМПК проводятся не реже 2 раза в год, и по мере необходимости для решения конкретной психолого-медико-педагогической проблемы. Однако заседание ПМПК может быть созвано его руководителем в экстренном порядке.</w:t>
      </w:r>
    </w:p>
    <w:p w14:paraId="08D13708" w14:textId="77777777" w:rsidR="00043145" w:rsidRPr="00A54DEE" w:rsidRDefault="00043145" w:rsidP="00043145">
      <w:pPr>
        <w:pStyle w:val="a7"/>
        <w:spacing w:after="0"/>
        <w:ind w:firstLine="708"/>
        <w:jc w:val="both"/>
        <w:rPr>
          <w:sz w:val="28"/>
          <w:szCs w:val="28"/>
        </w:rPr>
      </w:pPr>
      <w:r w:rsidRPr="00A54DEE">
        <w:rPr>
          <w:sz w:val="28"/>
          <w:szCs w:val="28"/>
        </w:rPr>
        <w:t>4.4. Заседания ПМПК оформляются протоколом, которые оформляет секретарь ПМПК.</w:t>
      </w:r>
    </w:p>
    <w:p w14:paraId="5D38EC9F" w14:textId="77777777" w:rsidR="00043145" w:rsidRPr="00A54DEE" w:rsidRDefault="00043145" w:rsidP="00043145">
      <w:pPr>
        <w:pStyle w:val="a7"/>
        <w:spacing w:after="0"/>
        <w:ind w:firstLine="708"/>
        <w:jc w:val="both"/>
        <w:rPr>
          <w:sz w:val="28"/>
          <w:szCs w:val="28"/>
        </w:rPr>
      </w:pPr>
      <w:r w:rsidRPr="00A54DEE">
        <w:rPr>
          <w:sz w:val="28"/>
          <w:szCs w:val="28"/>
        </w:rPr>
        <w:t>4.5. Организация заседаний проводится в два этапа:</w:t>
      </w:r>
    </w:p>
    <w:p w14:paraId="6BDA6ADF" w14:textId="77777777" w:rsidR="00043145" w:rsidRPr="00A54DEE" w:rsidRDefault="00043145" w:rsidP="00043145">
      <w:pPr>
        <w:pStyle w:val="a7"/>
        <w:spacing w:after="0"/>
        <w:jc w:val="both"/>
        <w:rPr>
          <w:sz w:val="28"/>
          <w:szCs w:val="28"/>
        </w:rPr>
      </w:pPr>
      <w:r w:rsidRPr="00A54DEE">
        <w:rPr>
          <w:sz w:val="28"/>
          <w:szCs w:val="28"/>
        </w:rPr>
        <w:t xml:space="preserve">- </w:t>
      </w:r>
      <w:r w:rsidRPr="00A54DEE">
        <w:rPr>
          <w:i/>
          <w:iCs/>
          <w:sz w:val="28"/>
          <w:szCs w:val="28"/>
        </w:rPr>
        <w:t>подготовительный:</w:t>
      </w:r>
      <w:r w:rsidRPr="00A54DEE">
        <w:rPr>
          <w:sz w:val="28"/>
          <w:szCs w:val="28"/>
        </w:rPr>
        <w:t xml:space="preserve"> сбор, обобщение диагностических, аналитических данных, формирование предварительных выводов и рекомендаций;</w:t>
      </w:r>
    </w:p>
    <w:p w14:paraId="3542E86B" w14:textId="77777777" w:rsidR="00043145" w:rsidRPr="00A54DEE" w:rsidRDefault="00043145" w:rsidP="00043145">
      <w:pPr>
        <w:pStyle w:val="a7"/>
        <w:spacing w:after="0"/>
        <w:jc w:val="both"/>
        <w:rPr>
          <w:sz w:val="28"/>
          <w:szCs w:val="28"/>
        </w:rPr>
      </w:pPr>
      <w:r w:rsidRPr="00A54DEE">
        <w:rPr>
          <w:sz w:val="28"/>
          <w:szCs w:val="28"/>
        </w:rPr>
        <w:t xml:space="preserve">- </w:t>
      </w:r>
      <w:r w:rsidRPr="00A54DEE">
        <w:rPr>
          <w:i/>
          <w:iCs/>
          <w:sz w:val="28"/>
          <w:szCs w:val="28"/>
        </w:rPr>
        <w:t>основной:</w:t>
      </w:r>
      <w:r w:rsidRPr="00A54DEE">
        <w:rPr>
          <w:sz w:val="28"/>
          <w:szCs w:val="28"/>
        </w:rPr>
        <w:t xml:space="preserve"> обсуждение аналитических данных и предварительных выводов, выработка коллективных рекомендаций.</w:t>
      </w:r>
    </w:p>
    <w:p w14:paraId="62DB3101" w14:textId="77777777" w:rsidR="00043145" w:rsidRPr="00A54DEE" w:rsidRDefault="00043145" w:rsidP="00043145">
      <w:pPr>
        <w:pStyle w:val="a7"/>
        <w:spacing w:after="0"/>
        <w:ind w:firstLine="708"/>
        <w:jc w:val="both"/>
        <w:rPr>
          <w:sz w:val="28"/>
          <w:szCs w:val="28"/>
        </w:rPr>
      </w:pPr>
      <w:r w:rsidRPr="00A54DEE">
        <w:rPr>
          <w:sz w:val="28"/>
          <w:szCs w:val="28"/>
        </w:rPr>
        <w:t xml:space="preserve">4.6. Решение об </w:t>
      </w:r>
      <w:proofErr w:type="gramStart"/>
      <w:r w:rsidRPr="00A54DEE">
        <w:rPr>
          <w:sz w:val="28"/>
          <w:szCs w:val="28"/>
        </w:rPr>
        <w:t>обсуждении  обучающихся</w:t>
      </w:r>
      <w:proofErr w:type="gramEnd"/>
      <w:r w:rsidRPr="00A54DEE">
        <w:rPr>
          <w:sz w:val="28"/>
          <w:szCs w:val="28"/>
        </w:rPr>
        <w:t xml:space="preserve"> на ПМПК осуществляется как по инициативе родителей (законных представителей), так и по инициативе руководителя учебной группы, в которой он обучается, преподавателей и других специалистов работающих в колледже.</w:t>
      </w:r>
    </w:p>
    <w:p w14:paraId="0DF3CEEE" w14:textId="77777777" w:rsidR="00043145" w:rsidRPr="00A54DEE" w:rsidRDefault="00043145" w:rsidP="00043145">
      <w:pPr>
        <w:pStyle w:val="a7"/>
        <w:spacing w:after="0"/>
        <w:ind w:firstLine="567"/>
        <w:jc w:val="both"/>
        <w:rPr>
          <w:sz w:val="28"/>
          <w:szCs w:val="28"/>
        </w:rPr>
      </w:pPr>
      <w:r w:rsidRPr="00A54DEE">
        <w:rPr>
          <w:sz w:val="28"/>
          <w:szCs w:val="28"/>
        </w:rPr>
        <w:t xml:space="preserve"> 4.7. На заседание ПМПК заявителем предоставляются:</w:t>
      </w:r>
    </w:p>
    <w:p w14:paraId="5D563296" w14:textId="77777777" w:rsidR="00043145" w:rsidRPr="00A54DEE" w:rsidRDefault="00043145" w:rsidP="00043145">
      <w:pPr>
        <w:pStyle w:val="a7"/>
        <w:spacing w:after="0"/>
        <w:jc w:val="both"/>
        <w:rPr>
          <w:sz w:val="28"/>
          <w:szCs w:val="28"/>
        </w:rPr>
      </w:pPr>
      <w:r w:rsidRPr="00A54DEE">
        <w:rPr>
          <w:sz w:val="28"/>
          <w:szCs w:val="28"/>
        </w:rPr>
        <w:t xml:space="preserve">1) педагогическое представление на обучающегося, в котором должны быть отражены проблемы, возникающие у преподавателей, работающих с ним; </w:t>
      </w:r>
    </w:p>
    <w:p w14:paraId="4EDF9230" w14:textId="77777777" w:rsidR="00043145" w:rsidRPr="00A54DEE" w:rsidRDefault="00043145" w:rsidP="00043145">
      <w:pPr>
        <w:pStyle w:val="a7"/>
        <w:spacing w:after="0"/>
        <w:jc w:val="both"/>
        <w:rPr>
          <w:sz w:val="28"/>
          <w:szCs w:val="28"/>
        </w:rPr>
      </w:pPr>
      <w:r w:rsidRPr="00A54DEE">
        <w:rPr>
          <w:sz w:val="28"/>
          <w:szCs w:val="28"/>
        </w:rPr>
        <w:t xml:space="preserve">2) заключения специалистов (психолога, социального педагога, медицинского работника). </w:t>
      </w:r>
    </w:p>
    <w:p w14:paraId="71F81247" w14:textId="77777777" w:rsidR="00043145" w:rsidRPr="00A54DEE" w:rsidRDefault="00043145" w:rsidP="00043145">
      <w:pPr>
        <w:pStyle w:val="a7"/>
        <w:spacing w:after="0"/>
        <w:jc w:val="both"/>
        <w:rPr>
          <w:sz w:val="28"/>
          <w:szCs w:val="28"/>
        </w:rPr>
      </w:pPr>
      <w:r w:rsidRPr="00A54DEE">
        <w:rPr>
          <w:sz w:val="28"/>
          <w:szCs w:val="28"/>
        </w:rPr>
        <w:lastRenderedPageBreak/>
        <w:t>3) данные о результатах коррекционного обучения и воспитания (в случае его проведения).</w:t>
      </w:r>
    </w:p>
    <w:p w14:paraId="54E21BA3" w14:textId="77777777" w:rsidR="00043145" w:rsidRPr="00A54DEE" w:rsidRDefault="00043145" w:rsidP="00043145">
      <w:pPr>
        <w:pStyle w:val="a7"/>
        <w:spacing w:after="0"/>
        <w:ind w:firstLine="708"/>
        <w:jc w:val="both"/>
        <w:rPr>
          <w:sz w:val="28"/>
          <w:szCs w:val="28"/>
        </w:rPr>
      </w:pPr>
      <w:r w:rsidRPr="00A54DEE">
        <w:rPr>
          <w:sz w:val="28"/>
          <w:szCs w:val="28"/>
        </w:rPr>
        <w:t xml:space="preserve">4.8. Заседания ПМПК проходит в форме совместного обсуждения проблем обучающегося и путей их разрешения специалистами различного профиля (педагоги, психолог, социальный педагог, медицинская сестра). По результатам проведения ПМПК коллегиально составляется </w:t>
      </w:r>
      <w:r w:rsidRPr="00A54DEE">
        <w:rPr>
          <w:i/>
          <w:sz w:val="28"/>
          <w:szCs w:val="28"/>
        </w:rPr>
        <w:t>Заключение и рекомендации Консилиума</w:t>
      </w:r>
      <w:r w:rsidRPr="00A54DEE">
        <w:rPr>
          <w:sz w:val="28"/>
          <w:szCs w:val="28"/>
        </w:rPr>
        <w:t xml:space="preserve"> об образовательном и воспитательном маршруте с учетом его индивидуальных возможностей и особенностей. Председатель ПМПК и специалисты несут ответственность за конфиденциальность </w:t>
      </w:r>
      <w:proofErr w:type="gramStart"/>
      <w:r w:rsidRPr="00A54DEE">
        <w:rPr>
          <w:sz w:val="28"/>
          <w:szCs w:val="28"/>
        </w:rPr>
        <w:t>информации  об</w:t>
      </w:r>
      <w:proofErr w:type="gramEnd"/>
      <w:r w:rsidRPr="00A54DEE">
        <w:rPr>
          <w:sz w:val="28"/>
          <w:szCs w:val="28"/>
        </w:rPr>
        <w:t xml:space="preserve"> обучающихся, проходивших обсуждение на ПМПК.</w:t>
      </w:r>
    </w:p>
    <w:p w14:paraId="014B2126" w14:textId="77777777" w:rsidR="00043145" w:rsidRPr="00A54DEE" w:rsidRDefault="00043145" w:rsidP="00043145">
      <w:pPr>
        <w:pStyle w:val="a7"/>
        <w:spacing w:after="0"/>
        <w:ind w:firstLine="708"/>
        <w:jc w:val="both"/>
        <w:rPr>
          <w:sz w:val="28"/>
          <w:szCs w:val="28"/>
        </w:rPr>
      </w:pPr>
      <w:r w:rsidRPr="00A54DEE">
        <w:rPr>
          <w:sz w:val="28"/>
          <w:szCs w:val="28"/>
        </w:rPr>
        <w:t>4.9. Рекомендации по проведению дальнейшей коррекционно-развивающей работы, утвержденные ПМПК, являются обязательными для всех специалистов, работающих с обучающимся.</w:t>
      </w:r>
    </w:p>
    <w:p w14:paraId="3A43559E" w14:textId="77777777" w:rsidR="00043145" w:rsidRPr="00A54DEE" w:rsidRDefault="00043145" w:rsidP="00043145">
      <w:pPr>
        <w:pStyle w:val="a7"/>
        <w:spacing w:after="0"/>
        <w:ind w:firstLine="708"/>
        <w:jc w:val="both"/>
        <w:rPr>
          <w:sz w:val="28"/>
          <w:szCs w:val="28"/>
        </w:rPr>
      </w:pPr>
      <w:r w:rsidRPr="00A54DEE">
        <w:rPr>
          <w:sz w:val="28"/>
          <w:szCs w:val="28"/>
        </w:rPr>
        <w:t>4.10. В случае необходимости для работы в ПМПК могут привлекаться (по договору) специалисты, не работающие в Колледже (психиатр, педиатр, невролог, тифлопедагог, сурдопедагог, другие специалисты).</w:t>
      </w:r>
    </w:p>
    <w:p w14:paraId="44386BAF" w14:textId="77777777" w:rsidR="00043145" w:rsidRPr="00A54DEE" w:rsidRDefault="00043145" w:rsidP="00043145">
      <w:pPr>
        <w:pStyle w:val="a7"/>
        <w:spacing w:after="0"/>
        <w:ind w:firstLine="708"/>
        <w:jc w:val="both"/>
        <w:rPr>
          <w:b/>
          <w:sz w:val="28"/>
          <w:szCs w:val="28"/>
        </w:rPr>
      </w:pPr>
    </w:p>
    <w:p w14:paraId="43880359" w14:textId="77777777" w:rsidR="00043145" w:rsidRPr="00A54DEE" w:rsidRDefault="00043145" w:rsidP="00043145">
      <w:pPr>
        <w:pStyle w:val="afd"/>
        <w:spacing w:line="240" w:lineRule="auto"/>
        <w:jc w:val="center"/>
        <w:rPr>
          <w:rFonts w:ascii="Times New Roman" w:hAnsi="Times New Roman" w:cs="Times New Roman"/>
        </w:rPr>
      </w:pPr>
      <w:r w:rsidRPr="00A54DEE">
        <w:rPr>
          <w:rFonts w:ascii="Times New Roman" w:hAnsi="Times New Roman" w:cs="Times New Roman"/>
        </w:rPr>
        <w:t>5. Обязанности и права участников ПМПК</w:t>
      </w:r>
    </w:p>
    <w:p w14:paraId="53F540F3" w14:textId="77777777" w:rsidR="00043145" w:rsidRPr="00A54DEE" w:rsidRDefault="00043145" w:rsidP="00043145">
      <w:pPr>
        <w:pStyle w:val="afd"/>
        <w:spacing w:line="240" w:lineRule="auto"/>
        <w:ind w:firstLine="567"/>
        <w:rPr>
          <w:rFonts w:ascii="Times New Roman" w:hAnsi="Times New Roman" w:cs="Times New Roman"/>
          <w:b w:val="0"/>
        </w:rPr>
      </w:pPr>
      <w:r w:rsidRPr="00A54DEE">
        <w:rPr>
          <w:rFonts w:ascii="Times New Roman" w:hAnsi="Times New Roman" w:cs="Times New Roman"/>
          <w:b w:val="0"/>
        </w:rPr>
        <w:t>5.1. Участники ПМПК обязаны:</w:t>
      </w:r>
    </w:p>
    <w:tbl>
      <w:tblPr>
        <w:tblW w:w="9753"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1980"/>
        <w:gridCol w:w="7773"/>
      </w:tblGrid>
      <w:tr w:rsidR="00043145" w:rsidRPr="00A54DEE" w14:paraId="4117FEA2" w14:textId="77777777" w:rsidTr="00AA5F12">
        <w:trPr>
          <w:trHeight w:val="20"/>
        </w:trPr>
        <w:tc>
          <w:tcPr>
            <w:tcW w:w="1980" w:type="dxa"/>
            <w:tcBorders>
              <w:top w:val="single" w:sz="4" w:space="0" w:color="auto"/>
              <w:left w:val="single" w:sz="4" w:space="0" w:color="auto"/>
              <w:bottom w:val="single" w:sz="4" w:space="0" w:color="auto"/>
              <w:right w:val="single" w:sz="4" w:space="0" w:color="auto"/>
            </w:tcBorders>
          </w:tcPr>
          <w:p w14:paraId="02C99F65" w14:textId="77777777" w:rsidR="00043145" w:rsidRPr="00A54DEE" w:rsidRDefault="00043145" w:rsidP="00043145">
            <w:pPr>
              <w:widowControl w:val="0"/>
              <w:autoSpaceDE w:val="0"/>
              <w:autoSpaceDN w:val="0"/>
              <w:adjustRightInd w:val="0"/>
              <w:jc w:val="center"/>
              <w:rPr>
                <w:b/>
                <w:bCs/>
                <w:iCs/>
                <w:sz w:val="28"/>
                <w:szCs w:val="28"/>
                <w:lang w:eastAsia="en-US"/>
              </w:rPr>
            </w:pPr>
            <w:r w:rsidRPr="00A54DEE">
              <w:rPr>
                <w:b/>
                <w:bCs/>
                <w:iCs/>
                <w:sz w:val="28"/>
                <w:szCs w:val="28"/>
                <w:lang w:eastAsia="en-US"/>
              </w:rPr>
              <w:t>Участники</w:t>
            </w:r>
          </w:p>
        </w:tc>
        <w:tc>
          <w:tcPr>
            <w:tcW w:w="7773" w:type="dxa"/>
            <w:tcBorders>
              <w:top w:val="single" w:sz="4" w:space="0" w:color="auto"/>
              <w:left w:val="single" w:sz="4" w:space="0" w:color="auto"/>
              <w:bottom w:val="single" w:sz="4" w:space="0" w:color="auto"/>
              <w:right w:val="single" w:sz="4" w:space="0" w:color="auto"/>
            </w:tcBorders>
          </w:tcPr>
          <w:p w14:paraId="0BF49580" w14:textId="77777777" w:rsidR="00043145" w:rsidRPr="00A54DEE" w:rsidRDefault="00043145" w:rsidP="00043145">
            <w:pPr>
              <w:widowControl w:val="0"/>
              <w:autoSpaceDE w:val="0"/>
              <w:autoSpaceDN w:val="0"/>
              <w:adjustRightInd w:val="0"/>
              <w:jc w:val="center"/>
              <w:rPr>
                <w:b/>
                <w:bCs/>
                <w:iCs/>
                <w:sz w:val="28"/>
                <w:szCs w:val="28"/>
                <w:lang w:eastAsia="en-US"/>
              </w:rPr>
            </w:pPr>
            <w:r w:rsidRPr="00A54DEE">
              <w:rPr>
                <w:b/>
                <w:bCs/>
                <w:iCs/>
                <w:sz w:val="28"/>
                <w:szCs w:val="28"/>
                <w:lang w:eastAsia="en-US"/>
              </w:rPr>
              <w:t>Обязанности</w:t>
            </w:r>
          </w:p>
        </w:tc>
      </w:tr>
      <w:tr w:rsidR="00043145" w:rsidRPr="00A54DEE" w14:paraId="6E9FE2D5" w14:textId="77777777" w:rsidTr="00AA5F12">
        <w:trPr>
          <w:trHeight w:val="20"/>
        </w:trPr>
        <w:tc>
          <w:tcPr>
            <w:tcW w:w="1980" w:type="dxa"/>
            <w:tcBorders>
              <w:top w:val="single" w:sz="4" w:space="0" w:color="auto"/>
              <w:left w:val="single" w:sz="4" w:space="0" w:color="auto"/>
              <w:bottom w:val="single" w:sz="4" w:space="0" w:color="auto"/>
              <w:right w:val="single" w:sz="4" w:space="0" w:color="auto"/>
            </w:tcBorders>
          </w:tcPr>
          <w:p w14:paraId="509060FC" w14:textId="77777777" w:rsidR="00043145" w:rsidRPr="00A54DEE" w:rsidRDefault="00043145" w:rsidP="00043145">
            <w:pPr>
              <w:widowControl w:val="0"/>
              <w:autoSpaceDE w:val="0"/>
              <w:autoSpaceDN w:val="0"/>
              <w:adjustRightInd w:val="0"/>
              <w:rPr>
                <w:sz w:val="28"/>
                <w:szCs w:val="28"/>
                <w:lang w:eastAsia="en-US"/>
              </w:rPr>
            </w:pPr>
            <w:r w:rsidRPr="00A54DEE">
              <w:rPr>
                <w:sz w:val="28"/>
                <w:szCs w:val="28"/>
                <w:lang w:eastAsia="en-US"/>
              </w:rPr>
              <w:t>Руководитель (председатель) ПМПК — заместитель директора колледжа по ВР</w:t>
            </w:r>
          </w:p>
        </w:tc>
        <w:tc>
          <w:tcPr>
            <w:tcW w:w="7773" w:type="dxa"/>
            <w:tcBorders>
              <w:top w:val="single" w:sz="4" w:space="0" w:color="auto"/>
              <w:left w:val="single" w:sz="4" w:space="0" w:color="auto"/>
              <w:bottom w:val="single" w:sz="4" w:space="0" w:color="auto"/>
              <w:right w:val="single" w:sz="4" w:space="0" w:color="auto"/>
            </w:tcBorders>
          </w:tcPr>
          <w:p w14:paraId="4DE593CA" w14:textId="77777777" w:rsidR="00043145" w:rsidRPr="00A54DEE" w:rsidRDefault="00043145" w:rsidP="00043145">
            <w:pPr>
              <w:widowControl w:val="0"/>
              <w:autoSpaceDE w:val="0"/>
              <w:autoSpaceDN w:val="0"/>
              <w:adjustRightInd w:val="0"/>
              <w:rPr>
                <w:sz w:val="28"/>
                <w:szCs w:val="28"/>
                <w:lang w:eastAsia="en-US"/>
              </w:rPr>
            </w:pPr>
            <w:r w:rsidRPr="00A54DEE">
              <w:rPr>
                <w:sz w:val="28"/>
                <w:szCs w:val="28"/>
                <w:lang w:eastAsia="en-US"/>
              </w:rPr>
              <w:t>— организует работу ПМПК;</w:t>
            </w:r>
          </w:p>
          <w:p w14:paraId="7B6389F7" w14:textId="77777777" w:rsidR="00043145" w:rsidRPr="00A54DEE" w:rsidRDefault="00043145" w:rsidP="00043145">
            <w:pPr>
              <w:widowControl w:val="0"/>
              <w:autoSpaceDE w:val="0"/>
              <w:autoSpaceDN w:val="0"/>
              <w:adjustRightInd w:val="0"/>
              <w:rPr>
                <w:sz w:val="28"/>
                <w:szCs w:val="28"/>
                <w:lang w:eastAsia="en-US"/>
              </w:rPr>
            </w:pPr>
            <w:r w:rsidRPr="00A54DEE">
              <w:rPr>
                <w:sz w:val="28"/>
                <w:szCs w:val="28"/>
                <w:lang w:eastAsia="en-US"/>
              </w:rPr>
              <w:t>— формирует состав участников для очередного заседания;</w:t>
            </w:r>
          </w:p>
          <w:p w14:paraId="34B0C3EA" w14:textId="77777777" w:rsidR="00043145" w:rsidRPr="00A54DEE" w:rsidRDefault="00043145" w:rsidP="00043145">
            <w:pPr>
              <w:widowControl w:val="0"/>
              <w:autoSpaceDE w:val="0"/>
              <w:autoSpaceDN w:val="0"/>
              <w:adjustRightInd w:val="0"/>
              <w:rPr>
                <w:sz w:val="28"/>
                <w:szCs w:val="28"/>
                <w:lang w:eastAsia="en-US"/>
              </w:rPr>
            </w:pPr>
            <w:r w:rsidRPr="00A54DEE">
              <w:rPr>
                <w:sz w:val="28"/>
                <w:szCs w:val="28"/>
                <w:lang w:eastAsia="en-US"/>
              </w:rPr>
              <w:t>— формирует состав обучающихся, которые обсуждаются или приглашаются на заседание;</w:t>
            </w:r>
          </w:p>
          <w:p w14:paraId="7C58B328" w14:textId="77777777" w:rsidR="00043145" w:rsidRPr="00A54DEE" w:rsidRDefault="00043145" w:rsidP="00043145">
            <w:pPr>
              <w:widowControl w:val="0"/>
              <w:autoSpaceDE w:val="0"/>
              <w:autoSpaceDN w:val="0"/>
              <w:adjustRightInd w:val="0"/>
              <w:rPr>
                <w:sz w:val="28"/>
                <w:szCs w:val="28"/>
                <w:lang w:eastAsia="en-US"/>
              </w:rPr>
            </w:pPr>
            <w:r w:rsidRPr="00A54DEE">
              <w:rPr>
                <w:sz w:val="28"/>
                <w:szCs w:val="28"/>
                <w:lang w:eastAsia="en-US"/>
              </w:rPr>
              <w:t>— координирует связи ПМПК с участниками учебно-воспитательного процесса, структурными подразделениями колледжа;</w:t>
            </w:r>
          </w:p>
          <w:p w14:paraId="71DE0CD9" w14:textId="77777777" w:rsidR="00043145" w:rsidRPr="00A54DEE" w:rsidRDefault="00043145" w:rsidP="00043145">
            <w:pPr>
              <w:widowControl w:val="0"/>
              <w:autoSpaceDE w:val="0"/>
              <w:autoSpaceDN w:val="0"/>
              <w:adjustRightInd w:val="0"/>
              <w:rPr>
                <w:sz w:val="28"/>
                <w:szCs w:val="28"/>
                <w:lang w:eastAsia="en-US"/>
              </w:rPr>
            </w:pPr>
            <w:r w:rsidRPr="00A54DEE">
              <w:rPr>
                <w:sz w:val="28"/>
                <w:szCs w:val="28"/>
                <w:lang w:eastAsia="en-US"/>
              </w:rPr>
              <w:t>— контролирует выполнение рекомендаций ПМПК</w:t>
            </w:r>
          </w:p>
        </w:tc>
      </w:tr>
      <w:tr w:rsidR="00043145" w:rsidRPr="00A54DEE" w14:paraId="05F2A35D" w14:textId="77777777" w:rsidTr="00AA5F12">
        <w:trPr>
          <w:trHeight w:val="20"/>
        </w:trPr>
        <w:tc>
          <w:tcPr>
            <w:tcW w:w="1980" w:type="dxa"/>
            <w:tcBorders>
              <w:top w:val="single" w:sz="4" w:space="0" w:color="auto"/>
              <w:left w:val="single" w:sz="4" w:space="0" w:color="auto"/>
              <w:bottom w:val="single" w:sz="4" w:space="0" w:color="auto"/>
              <w:right w:val="single" w:sz="4" w:space="0" w:color="auto"/>
            </w:tcBorders>
          </w:tcPr>
          <w:p w14:paraId="06CDE4EB" w14:textId="77777777" w:rsidR="00043145" w:rsidRPr="00A54DEE" w:rsidRDefault="00043145" w:rsidP="00043145">
            <w:pPr>
              <w:widowControl w:val="0"/>
              <w:autoSpaceDE w:val="0"/>
              <w:autoSpaceDN w:val="0"/>
              <w:adjustRightInd w:val="0"/>
              <w:rPr>
                <w:sz w:val="28"/>
                <w:szCs w:val="28"/>
                <w:lang w:eastAsia="en-US"/>
              </w:rPr>
            </w:pPr>
            <w:r w:rsidRPr="00A54DEE">
              <w:rPr>
                <w:sz w:val="28"/>
                <w:szCs w:val="28"/>
                <w:lang w:eastAsia="en-US"/>
              </w:rPr>
              <w:t>Педагог-психолог</w:t>
            </w:r>
          </w:p>
        </w:tc>
        <w:tc>
          <w:tcPr>
            <w:tcW w:w="7773" w:type="dxa"/>
            <w:tcBorders>
              <w:top w:val="single" w:sz="4" w:space="0" w:color="auto"/>
              <w:left w:val="single" w:sz="4" w:space="0" w:color="auto"/>
              <w:bottom w:val="single" w:sz="4" w:space="0" w:color="auto"/>
              <w:right w:val="single" w:sz="4" w:space="0" w:color="auto"/>
            </w:tcBorders>
          </w:tcPr>
          <w:p w14:paraId="23D3AF44" w14:textId="77777777" w:rsidR="00043145" w:rsidRPr="00A54DEE" w:rsidRDefault="00043145" w:rsidP="00043145">
            <w:pPr>
              <w:pStyle w:val="14"/>
              <w:rPr>
                <w:rFonts w:ascii="Times New Roman" w:hAnsi="Times New Roman" w:cs="Times New Roman"/>
                <w:sz w:val="28"/>
                <w:szCs w:val="28"/>
              </w:rPr>
            </w:pPr>
            <w:r w:rsidRPr="00A54DEE">
              <w:rPr>
                <w:rFonts w:ascii="Times New Roman" w:hAnsi="Times New Roman" w:cs="Times New Roman"/>
                <w:sz w:val="28"/>
                <w:szCs w:val="28"/>
              </w:rPr>
              <w:t>— организует сбор диагностических данных на подготовительном этапе;</w:t>
            </w:r>
          </w:p>
          <w:p w14:paraId="0AF77768" w14:textId="77777777" w:rsidR="00043145" w:rsidRPr="00A54DEE" w:rsidRDefault="00043145" w:rsidP="00043145">
            <w:pPr>
              <w:pStyle w:val="14"/>
              <w:rPr>
                <w:rFonts w:ascii="Times New Roman" w:hAnsi="Times New Roman" w:cs="Times New Roman"/>
                <w:sz w:val="28"/>
                <w:szCs w:val="28"/>
              </w:rPr>
            </w:pPr>
            <w:r w:rsidRPr="00A54DEE">
              <w:rPr>
                <w:rFonts w:ascii="Times New Roman" w:hAnsi="Times New Roman" w:cs="Times New Roman"/>
                <w:sz w:val="28"/>
                <w:szCs w:val="28"/>
              </w:rPr>
              <w:t>— обобщает, систематизирует полученные диагностические данные, готовит аналитические материалы;</w:t>
            </w:r>
          </w:p>
          <w:p w14:paraId="52AC90FE" w14:textId="77777777" w:rsidR="00043145" w:rsidRPr="00A54DEE" w:rsidRDefault="00043145" w:rsidP="00043145">
            <w:pPr>
              <w:pStyle w:val="14"/>
              <w:rPr>
                <w:rFonts w:ascii="Times New Roman" w:hAnsi="Times New Roman" w:cs="Times New Roman"/>
                <w:sz w:val="28"/>
                <w:szCs w:val="28"/>
              </w:rPr>
            </w:pPr>
            <w:r w:rsidRPr="00A54DEE">
              <w:rPr>
                <w:rFonts w:ascii="Times New Roman" w:hAnsi="Times New Roman" w:cs="Times New Roman"/>
                <w:sz w:val="28"/>
                <w:szCs w:val="28"/>
              </w:rPr>
              <w:t>— формулирует выводы, гипотезы;</w:t>
            </w:r>
          </w:p>
          <w:p w14:paraId="414353AA" w14:textId="77777777" w:rsidR="00043145" w:rsidRPr="00A54DEE" w:rsidRDefault="00043145" w:rsidP="00043145">
            <w:pPr>
              <w:pStyle w:val="14"/>
              <w:rPr>
                <w:rFonts w:ascii="Times New Roman" w:hAnsi="Times New Roman" w:cs="Times New Roman"/>
                <w:sz w:val="28"/>
                <w:szCs w:val="28"/>
              </w:rPr>
            </w:pPr>
            <w:r w:rsidRPr="00A54DEE">
              <w:rPr>
                <w:rFonts w:ascii="Times New Roman" w:hAnsi="Times New Roman" w:cs="Times New Roman"/>
                <w:sz w:val="28"/>
                <w:szCs w:val="28"/>
              </w:rPr>
              <w:t>— вырабатывает предварительные рекомендации;</w:t>
            </w:r>
          </w:p>
          <w:p w14:paraId="4EED701B" w14:textId="77777777" w:rsidR="00043145" w:rsidRPr="00A54DEE" w:rsidRDefault="00043145" w:rsidP="00043145">
            <w:pPr>
              <w:pStyle w:val="14"/>
              <w:rPr>
                <w:rFonts w:ascii="Times New Roman" w:hAnsi="Times New Roman" w:cs="Times New Roman"/>
                <w:sz w:val="28"/>
                <w:szCs w:val="28"/>
              </w:rPr>
            </w:pPr>
            <w:r w:rsidRPr="00A54DEE">
              <w:rPr>
                <w:rFonts w:ascii="Times New Roman" w:hAnsi="Times New Roman" w:cs="Times New Roman"/>
                <w:sz w:val="28"/>
                <w:szCs w:val="28"/>
              </w:rPr>
              <w:t>— оформляет протоколы заседаний</w:t>
            </w:r>
          </w:p>
        </w:tc>
      </w:tr>
      <w:tr w:rsidR="00043145" w:rsidRPr="00A54DEE" w14:paraId="6A5039BF" w14:textId="77777777" w:rsidTr="00AA5F12">
        <w:trPr>
          <w:trHeight w:val="20"/>
        </w:trPr>
        <w:tc>
          <w:tcPr>
            <w:tcW w:w="1980" w:type="dxa"/>
            <w:tcBorders>
              <w:top w:val="single" w:sz="4" w:space="0" w:color="auto"/>
              <w:left w:val="single" w:sz="4" w:space="0" w:color="auto"/>
              <w:bottom w:val="single" w:sz="4" w:space="0" w:color="auto"/>
              <w:right w:val="single" w:sz="4" w:space="0" w:color="auto"/>
            </w:tcBorders>
          </w:tcPr>
          <w:p w14:paraId="4871DB4F" w14:textId="77777777" w:rsidR="00043145" w:rsidRPr="00A54DEE" w:rsidRDefault="00043145" w:rsidP="00043145">
            <w:pPr>
              <w:widowControl w:val="0"/>
              <w:autoSpaceDE w:val="0"/>
              <w:autoSpaceDN w:val="0"/>
              <w:adjustRightInd w:val="0"/>
              <w:rPr>
                <w:sz w:val="28"/>
                <w:szCs w:val="28"/>
                <w:lang w:eastAsia="en-US"/>
              </w:rPr>
            </w:pPr>
            <w:r w:rsidRPr="00A54DEE">
              <w:rPr>
                <w:sz w:val="28"/>
                <w:szCs w:val="28"/>
                <w:lang w:eastAsia="en-US"/>
              </w:rPr>
              <w:t>Социальный педагог</w:t>
            </w:r>
          </w:p>
        </w:tc>
        <w:tc>
          <w:tcPr>
            <w:tcW w:w="7773" w:type="dxa"/>
            <w:tcBorders>
              <w:top w:val="single" w:sz="4" w:space="0" w:color="auto"/>
              <w:left w:val="single" w:sz="4" w:space="0" w:color="auto"/>
              <w:bottom w:val="single" w:sz="4" w:space="0" w:color="auto"/>
              <w:right w:val="single" w:sz="4" w:space="0" w:color="auto"/>
            </w:tcBorders>
          </w:tcPr>
          <w:p w14:paraId="52F74C33" w14:textId="77777777" w:rsidR="00043145" w:rsidRPr="00A54DEE" w:rsidRDefault="00043145" w:rsidP="00043145">
            <w:pPr>
              <w:widowControl w:val="0"/>
              <w:autoSpaceDE w:val="0"/>
              <w:autoSpaceDN w:val="0"/>
              <w:adjustRightInd w:val="0"/>
              <w:rPr>
                <w:sz w:val="28"/>
                <w:szCs w:val="28"/>
                <w:lang w:eastAsia="en-US"/>
              </w:rPr>
            </w:pPr>
            <w:r w:rsidRPr="00A54DEE">
              <w:rPr>
                <w:sz w:val="28"/>
                <w:szCs w:val="28"/>
                <w:lang w:eastAsia="en-US"/>
              </w:rPr>
              <w:t>— дает характеристику неблагополучным семьям;</w:t>
            </w:r>
          </w:p>
          <w:p w14:paraId="74332CF2" w14:textId="77777777" w:rsidR="00043145" w:rsidRPr="00A54DEE" w:rsidRDefault="00043145" w:rsidP="00043145">
            <w:pPr>
              <w:widowControl w:val="0"/>
              <w:autoSpaceDE w:val="0"/>
              <w:autoSpaceDN w:val="0"/>
              <w:adjustRightInd w:val="0"/>
              <w:rPr>
                <w:sz w:val="28"/>
                <w:szCs w:val="28"/>
                <w:lang w:eastAsia="en-US"/>
              </w:rPr>
            </w:pPr>
            <w:r w:rsidRPr="00A54DEE">
              <w:rPr>
                <w:sz w:val="28"/>
                <w:szCs w:val="28"/>
                <w:lang w:eastAsia="en-US"/>
              </w:rPr>
              <w:t xml:space="preserve">— предоставляет социальную характеристику на обучающегося </w:t>
            </w:r>
          </w:p>
        </w:tc>
      </w:tr>
      <w:tr w:rsidR="00043145" w:rsidRPr="00A54DEE" w14:paraId="6B95D73B" w14:textId="77777777" w:rsidTr="00AA5F12">
        <w:trPr>
          <w:trHeight w:val="20"/>
        </w:trPr>
        <w:tc>
          <w:tcPr>
            <w:tcW w:w="1980" w:type="dxa"/>
            <w:tcBorders>
              <w:top w:val="single" w:sz="4" w:space="0" w:color="auto"/>
              <w:left w:val="single" w:sz="4" w:space="0" w:color="auto"/>
              <w:bottom w:val="single" w:sz="4" w:space="0" w:color="auto"/>
              <w:right w:val="single" w:sz="4" w:space="0" w:color="auto"/>
            </w:tcBorders>
          </w:tcPr>
          <w:p w14:paraId="22C43BB7" w14:textId="77777777" w:rsidR="00043145" w:rsidRPr="00A54DEE" w:rsidRDefault="00043145" w:rsidP="00043145">
            <w:pPr>
              <w:widowControl w:val="0"/>
              <w:autoSpaceDE w:val="0"/>
              <w:autoSpaceDN w:val="0"/>
              <w:adjustRightInd w:val="0"/>
              <w:rPr>
                <w:sz w:val="28"/>
                <w:szCs w:val="28"/>
                <w:lang w:eastAsia="en-US"/>
              </w:rPr>
            </w:pPr>
            <w:r w:rsidRPr="00A54DEE">
              <w:rPr>
                <w:sz w:val="28"/>
                <w:szCs w:val="28"/>
                <w:lang w:eastAsia="en-US"/>
              </w:rPr>
              <w:t>Преподаватели, работающие в группе</w:t>
            </w:r>
          </w:p>
        </w:tc>
        <w:tc>
          <w:tcPr>
            <w:tcW w:w="7773" w:type="dxa"/>
            <w:tcBorders>
              <w:top w:val="single" w:sz="4" w:space="0" w:color="auto"/>
              <w:left w:val="single" w:sz="4" w:space="0" w:color="auto"/>
              <w:bottom w:val="single" w:sz="4" w:space="0" w:color="auto"/>
              <w:right w:val="single" w:sz="4" w:space="0" w:color="auto"/>
            </w:tcBorders>
          </w:tcPr>
          <w:p w14:paraId="5D33A176" w14:textId="77777777" w:rsidR="00043145" w:rsidRPr="00A54DEE" w:rsidRDefault="00043145" w:rsidP="00043145">
            <w:pPr>
              <w:widowControl w:val="0"/>
              <w:autoSpaceDE w:val="0"/>
              <w:autoSpaceDN w:val="0"/>
              <w:adjustRightInd w:val="0"/>
              <w:rPr>
                <w:sz w:val="28"/>
                <w:szCs w:val="28"/>
                <w:lang w:eastAsia="en-US"/>
              </w:rPr>
            </w:pPr>
            <w:r w:rsidRPr="00A54DEE">
              <w:rPr>
                <w:sz w:val="28"/>
                <w:szCs w:val="28"/>
                <w:lang w:eastAsia="en-US"/>
              </w:rPr>
              <w:t>— дают развернутую педагогическую характеристику на обучающегося по предлагаемой форме;</w:t>
            </w:r>
          </w:p>
          <w:p w14:paraId="20C61EBC" w14:textId="77777777" w:rsidR="00043145" w:rsidRPr="00A54DEE" w:rsidRDefault="00043145" w:rsidP="00043145">
            <w:pPr>
              <w:widowControl w:val="0"/>
              <w:autoSpaceDE w:val="0"/>
              <w:autoSpaceDN w:val="0"/>
              <w:adjustRightInd w:val="0"/>
              <w:rPr>
                <w:sz w:val="28"/>
                <w:szCs w:val="28"/>
                <w:lang w:eastAsia="en-US"/>
              </w:rPr>
            </w:pPr>
            <w:r w:rsidRPr="00A54DEE">
              <w:rPr>
                <w:sz w:val="28"/>
                <w:szCs w:val="28"/>
                <w:lang w:eastAsia="en-US"/>
              </w:rPr>
              <w:t>— формулируют педагогические гипотезы, выводы, рекомендации</w:t>
            </w:r>
          </w:p>
        </w:tc>
      </w:tr>
      <w:tr w:rsidR="00043145" w:rsidRPr="00A54DEE" w14:paraId="7D7B149A" w14:textId="77777777" w:rsidTr="00AA5F12">
        <w:trPr>
          <w:trHeight w:val="20"/>
        </w:trPr>
        <w:tc>
          <w:tcPr>
            <w:tcW w:w="1980" w:type="dxa"/>
            <w:tcBorders>
              <w:top w:val="single" w:sz="4" w:space="0" w:color="auto"/>
              <w:left w:val="single" w:sz="4" w:space="0" w:color="auto"/>
              <w:bottom w:val="single" w:sz="4" w:space="0" w:color="auto"/>
              <w:right w:val="single" w:sz="4" w:space="0" w:color="auto"/>
            </w:tcBorders>
          </w:tcPr>
          <w:p w14:paraId="6E6ED077" w14:textId="77777777" w:rsidR="00043145" w:rsidRPr="00A54DEE" w:rsidRDefault="00043145" w:rsidP="00043145">
            <w:pPr>
              <w:widowControl w:val="0"/>
              <w:autoSpaceDE w:val="0"/>
              <w:autoSpaceDN w:val="0"/>
              <w:adjustRightInd w:val="0"/>
              <w:rPr>
                <w:sz w:val="28"/>
                <w:szCs w:val="28"/>
                <w:lang w:eastAsia="en-US"/>
              </w:rPr>
            </w:pPr>
            <w:r w:rsidRPr="00A54DEE">
              <w:rPr>
                <w:sz w:val="28"/>
                <w:szCs w:val="28"/>
                <w:lang w:eastAsia="en-US"/>
              </w:rPr>
              <w:t>Медицинский сотрудник</w:t>
            </w:r>
          </w:p>
        </w:tc>
        <w:tc>
          <w:tcPr>
            <w:tcW w:w="7773" w:type="dxa"/>
            <w:tcBorders>
              <w:top w:val="single" w:sz="4" w:space="0" w:color="auto"/>
              <w:left w:val="single" w:sz="4" w:space="0" w:color="auto"/>
              <w:bottom w:val="single" w:sz="4" w:space="0" w:color="auto"/>
              <w:right w:val="single" w:sz="4" w:space="0" w:color="auto"/>
            </w:tcBorders>
          </w:tcPr>
          <w:p w14:paraId="2C4063F0" w14:textId="77777777" w:rsidR="00043145" w:rsidRPr="00A54DEE" w:rsidRDefault="00043145" w:rsidP="00043145">
            <w:pPr>
              <w:widowControl w:val="0"/>
              <w:autoSpaceDE w:val="0"/>
              <w:autoSpaceDN w:val="0"/>
              <w:adjustRightInd w:val="0"/>
              <w:rPr>
                <w:sz w:val="28"/>
                <w:szCs w:val="28"/>
                <w:lang w:eastAsia="en-US"/>
              </w:rPr>
            </w:pPr>
            <w:r w:rsidRPr="00A54DEE">
              <w:rPr>
                <w:sz w:val="28"/>
                <w:szCs w:val="28"/>
                <w:lang w:eastAsia="en-US"/>
              </w:rPr>
              <w:t>— информирует о состоянии здоровья обучающегося;</w:t>
            </w:r>
          </w:p>
          <w:p w14:paraId="3D46A7A8" w14:textId="77777777" w:rsidR="00043145" w:rsidRPr="00A54DEE" w:rsidRDefault="00043145" w:rsidP="00043145">
            <w:pPr>
              <w:widowControl w:val="0"/>
              <w:autoSpaceDE w:val="0"/>
              <w:autoSpaceDN w:val="0"/>
              <w:adjustRightInd w:val="0"/>
              <w:rPr>
                <w:sz w:val="28"/>
                <w:szCs w:val="28"/>
                <w:lang w:eastAsia="en-US"/>
              </w:rPr>
            </w:pPr>
            <w:r w:rsidRPr="00A54DEE">
              <w:rPr>
                <w:sz w:val="28"/>
                <w:szCs w:val="28"/>
                <w:lang w:eastAsia="en-US"/>
              </w:rPr>
              <w:t>— дает рекомендации по режиму жизнедеятельности обучающегося;</w:t>
            </w:r>
          </w:p>
          <w:p w14:paraId="5A9ABE15" w14:textId="77777777" w:rsidR="00043145" w:rsidRPr="00A54DEE" w:rsidRDefault="00043145" w:rsidP="00043145">
            <w:pPr>
              <w:widowControl w:val="0"/>
              <w:autoSpaceDE w:val="0"/>
              <w:autoSpaceDN w:val="0"/>
              <w:adjustRightInd w:val="0"/>
              <w:rPr>
                <w:sz w:val="28"/>
                <w:szCs w:val="28"/>
                <w:lang w:eastAsia="en-US"/>
              </w:rPr>
            </w:pPr>
            <w:r w:rsidRPr="00A54DEE">
              <w:rPr>
                <w:sz w:val="28"/>
                <w:szCs w:val="28"/>
                <w:lang w:eastAsia="en-US"/>
              </w:rPr>
              <w:t>— обеспечивает и контролирует направление на консультацию к медицинскому специалисту (по рекомендации консилиума либо по мере необходимости)</w:t>
            </w:r>
          </w:p>
        </w:tc>
      </w:tr>
    </w:tbl>
    <w:p w14:paraId="75D24424" w14:textId="77777777" w:rsidR="00043145" w:rsidRPr="00A54DEE" w:rsidRDefault="00043145" w:rsidP="00043145">
      <w:pPr>
        <w:ind w:firstLine="567"/>
        <w:rPr>
          <w:sz w:val="28"/>
          <w:szCs w:val="28"/>
        </w:rPr>
      </w:pPr>
      <w:r w:rsidRPr="00A54DEE">
        <w:rPr>
          <w:sz w:val="28"/>
          <w:szCs w:val="28"/>
        </w:rPr>
        <w:t xml:space="preserve">5.2. Участники имеют право: </w:t>
      </w:r>
    </w:p>
    <w:p w14:paraId="1E8CFE02" w14:textId="77777777" w:rsidR="00043145" w:rsidRPr="00A54DEE" w:rsidRDefault="00043145">
      <w:pPr>
        <w:pStyle w:val="a3"/>
        <w:numPr>
          <w:ilvl w:val="0"/>
          <w:numId w:val="47"/>
        </w:numPr>
        <w:spacing w:after="0" w:line="240" w:lineRule="auto"/>
        <w:ind w:left="0" w:firstLine="567"/>
        <w:contextualSpacing/>
        <w:jc w:val="both"/>
        <w:rPr>
          <w:rFonts w:ascii="Times New Roman" w:hAnsi="Times New Roman" w:cs="Times New Roman"/>
          <w:sz w:val="28"/>
          <w:szCs w:val="28"/>
          <w:lang w:val="ru-RU"/>
        </w:rPr>
      </w:pPr>
      <w:r w:rsidRPr="00A54DEE">
        <w:rPr>
          <w:rFonts w:ascii="Times New Roman" w:hAnsi="Times New Roman" w:cs="Times New Roman"/>
          <w:sz w:val="28"/>
          <w:szCs w:val="28"/>
          <w:lang w:val="ru-RU"/>
        </w:rPr>
        <w:lastRenderedPageBreak/>
        <w:t xml:space="preserve">вносить в администрацию колледжа предложения по обеспечению профилактики физических, интеллектуальных и эмоциональных перегрузок и срывов, организации лечебно-оздоровительных мероприятий и созданию психологически адекватной образовательной среды; </w:t>
      </w:r>
    </w:p>
    <w:p w14:paraId="21F95FFB" w14:textId="77777777" w:rsidR="00043145" w:rsidRPr="00A54DEE" w:rsidRDefault="00043145">
      <w:pPr>
        <w:pStyle w:val="a3"/>
        <w:numPr>
          <w:ilvl w:val="0"/>
          <w:numId w:val="47"/>
        </w:numPr>
        <w:spacing w:after="0" w:line="240" w:lineRule="auto"/>
        <w:ind w:left="0" w:firstLine="567"/>
        <w:contextualSpacing/>
        <w:jc w:val="both"/>
        <w:rPr>
          <w:rFonts w:ascii="Times New Roman" w:hAnsi="Times New Roman" w:cs="Times New Roman"/>
          <w:sz w:val="28"/>
          <w:szCs w:val="28"/>
          <w:lang w:val="ru-RU"/>
        </w:rPr>
      </w:pPr>
      <w:r w:rsidRPr="00A54DEE">
        <w:rPr>
          <w:rFonts w:ascii="Times New Roman" w:hAnsi="Times New Roman" w:cs="Times New Roman"/>
          <w:sz w:val="28"/>
          <w:szCs w:val="28"/>
          <w:lang w:val="ru-RU"/>
        </w:rPr>
        <w:t xml:space="preserve">вносить предложения по работе ПМПК и обсуждаемым проблемам; </w:t>
      </w:r>
    </w:p>
    <w:p w14:paraId="76E3DE12" w14:textId="77777777" w:rsidR="00043145" w:rsidRPr="00A54DEE" w:rsidRDefault="00043145">
      <w:pPr>
        <w:pStyle w:val="a3"/>
        <w:numPr>
          <w:ilvl w:val="0"/>
          <w:numId w:val="47"/>
        </w:numPr>
        <w:spacing w:after="0" w:line="240" w:lineRule="auto"/>
        <w:ind w:left="0" w:firstLine="567"/>
        <w:contextualSpacing/>
        <w:jc w:val="both"/>
        <w:rPr>
          <w:rFonts w:ascii="Times New Roman" w:hAnsi="Times New Roman" w:cs="Times New Roman"/>
          <w:sz w:val="28"/>
          <w:szCs w:val="28"/>
          <w:lang w:val="ru-RU"/>
        </w:rPr>
      </w:pPr>
      <w:r w:rsidRPr="00A54DEE">
        <w:rPr>
          <w:rFonts w:ascii="Times New Roman" w:hAnsi="Times New Roman" w:cs="Times New Roman"/>
          <w:sz w:val="28"/>
          <w:szCs w:val="28"/>
          <w:lang w:val="ru-RU"/>
        </w:rPr>
        <w:t xml:space="preserve">выбирать и использовать методические средства в рамках своей профессиональной компетенции и квалификации. </w:t>
      </w:r>
    </w:p>
    <w:p w14:paraId="1ECB5A18" w14:textId="77777777" w:rsidR="00043145" w:rsidRPr="00A54DEE" w:rsidRDefault="00043145" w:rsidP="00043145">
      <w:pPr>
        <w:widowControl w:val="0"/>
        <w:autoSpaceDE w:val="0"/>
        <w:autoSpaceDN w:val="0"/>
        <w:adjustRightInd w:val="0"/>
        <w:rPr>
          <w:b/>
          <w:bCs/>
          <w:spacing w:val="-8"/>
          <w:sz w:val="28"/>
          <w:szCs w:val="28"/>
        </w:rPr>
      </w:pPr>
    </w:p>
    <w:p w14:paraId="7A4C0070" w14:textId="77777777" w:rsidR="00043145" w:rsidRPr="00A54DEE" w:rsidRDefault="00043145" w:rsidP="00043145">
      <w:pPr>
        <w:widowControl w:val="0"/>
        <w:autoSpaceDE w:val="0"/>
        <w:autoSpaceDN w:val="0"/>
        <w:adjustRightInd w:val="0"/>
        <w:rPr>
          <w:b/>
          <w:bCs/>
          <w:spacing w:val="-8"/>
          <w:sz w:val="28"/>
          <w:szCs w:val="28"/>
        </w:rPr>
      </w:pPr>
    </w:p>
    <w:p w14:paraId="50B9D1F5" w14:textId="77777777" w:rsidR="00043145" w:rsidRPr="00A54DEE" w:rsidRDefault="00043145" w:rsidP="00043145">
      <w:pPr>
        <w:widowControl w:val="0"/>
        <w:autoSpaceDE w:val="0"/>
        <w:autoSpaceDN w:val="0"/>
        <w:adjustRightInd w:val="0"/>
        <w:rPr>
          <w:b/>
          <w:bCs/>
          <w:spacing w:val="-8"/>
          <w:sz w:val="28"/>
          <w:szCs w:val="28"/>
        </w:rPr>
      </w:pPr>
    </w:p>
    <w:p w14:paraId="03B874DB" w14:textId="77777777" w:rsidR="00043145" w:rsidRPr="00A54DEE" w:rsidRDefault="00043145" w:rsidP="00043145">
      <w:pPr>
        <w:widowControl w:val="0"/>
        <w:autoSpaceDE w:val="0"/>
        <w:autoSpaceDN w:val="0"/>
        <w:adjustRightInd w:val="0"/>
        <w:rPr>
          <w:b/>
          <w:bCs/>
          <w:spacing w:val="-8"/>
          <w:sz w:val="28"/>
          <w:szCs w:val="28"/>
        </w:rPr>
      </w:pPr>
    </w:p>
    <w:p w14:paraId="5667A8A9" w14:textId="77777777" w:rsidR="00043145" w:rsidRPr="00A54DEE" w:rsidRDefault="00043145" w:rsidP="00043145">
      <w:pPr>
        <w:widowControl w:val="0"/>
        <w:autoSpaceDE w:val="0"/>
        <w:autoSpaceDN w:val="0"/>
        <w:adjustRightInd w:val="0"/>
        <w:rPr>
          <w:b/>
          <w:bCs/>
          <w:spacing w:val="-8"/>
          <w:sz w:val="28"/>
          <w:szCs w:val="28"/>
        </w:rPr>
      </w:pPr>
    </w:p>
    <w:p w14:paraId="61BE3096" w14:textId="77777777" w:rsidR="00043145" w:rsidRPr="00A54DEE" w:rsidRDefault="00043145" w:rsidP="00043145">
      <w:pPr>
        <w:widowControl w:val="0"/>
        <w:autoSpaceDE w:val="0"/>
        <w:autoSpaceDN w:val="0"/>
        <w:adjustRightInd w:val="0"/>
        <w:rPr>
          <w:b/>
          <w:bCs/>
          <w:spacing w:val="-8"/>
          <w:sz w:val="28"/>
          <w:szCs w:val="28"/>
        </w:rPr>
      </w:pPr>
    </w:p>
    <w:p w14:paraId="585AD87C" w14:textId="77777777" w:rsidR="00043145" w:rsidRPr="00A54DEE" w:rsidRDefault="00043145" w:rsidP="00043145">
      <w:pPr>
        <w:widowControl w:val="0"/>
        <w:autoSpaceDE w:val="0"/>
        <w:autoSpaceDN w:val="0"/>
        <w:adjustRightInd w:val="0"/>
        <w:rPr>
          <w:b/>
          <w:bCs/>
          <w:spacing w:val="-8"/>
          <w:sz w:val="28"/>
          <w:szCs w:val="28"/>
        </w:rPr>
      </w:pPr>
    </w:p>
    <w:p w14:paraId="302FFFC3" w14:textId="77777777" w:rsidR="00043145" w:rsidRPr="00A54DEE" w:rsidRDefault="00043145" w:rsidP="00043145">
      <w:pPr>
        <w:widowControl w:val="0"/>
        <w:autoSpaceDE w:val="0"/>
        <w:autoSpaceDN w:val="0"/>
        <w:adjustRightInd w:val="0"/>
        <w:rPr>
          <w:b/>
          <w:bCs/>
          <w:spacing w:val="-8"/>
          <w:sz w:val="28"/>
          <w:szCs w:val="28"/>
        </w:rPr>
      </w:pPr>
    </w:p>
    <w:p w14:paraId="3C73B933" w14:textId="77777777" w:rsidR="00043145" w:rsidRPr="00A54DEE" w:rsidRDefault="00043145" w:rsidP="00043145">
      <w:pPr>
        <w:widowControl w:val="0"/>
        <w:autoSpaceDE w:val="0"/>
        <w:autoSpaceDN w:val="0"/>
        <w:adjustRightInd w:val="0"/>
        <w:rPr>
          <w:b/>
          <w:bCs/>
          <w:spacing w:val="-8"/>
          <w:sz w:val="28"/>
          <w:szCs w:val="28"/>
        </w:rPr>
      </w:pPr>
    </w:p>
    <w:p w14:paraId="3E94BFCE" w14:textId="77777777" w:rsidR="00043145" w:rsidRPr="00A54DEE" w:rsidRDefault="00043145" w:rsidP="00043145">
      <w:pPr>
        <w:widowControl w:val="0"/>
        <w:autoSpaceDE w:val="0"/>
        <w:autoSpaceDN w:val="0"/>
        <w:adjustRightInd w:val="0"/>
        <w:rPr>
          <w:b/>
          <w:bCs/>
          <w:spacing w:val="-8"/>
          <w:sz w:val="28"/>
          <w:szCs w:val="28"/>
        </w:rPr>
      </w:pPr>
    </w:p>
    <w:p w14:paraId="6B8F195A" w14:textId="77777777" w:rsidR="00043145" w:rsidRPr="00A54DEE" w:rsidRDefault="00043145" w:rsidP="00043145">
      <w:pPr>
        <w:widowControl w:val="0"/>
        <w:autoSpaceDE w:val="0"/>
        <w:autoSpaceDN w:val="0"/>
        <w:adjustRightInd w:val="0"/>
        <w:rPr>
          <w:b/>
          <w:bCs/>
          <w:spacing w:val="-8"/>
          <w:sz w:val="28"/>
          <w:szCs w:val="28"/>
        </w:rPr>
      </w:pPr>
    </w:p>
    <w:p w14:paraId="6BCC7187" w14:textId="77777777" w:rsidR="00043145" w:rsidRPr="00A54DEE" w:rsidRDefault="00043145" w:rsidP="00043145">
      <w:pPr>
        <w:widowControl w:val="0"/>
        <w:autoSpaceDE w:val="0"/>
        <w:autoSpaceDN w:val="0"/>
        <w:adjustRightInd w:val="0"/>
        <w:rPr>
          <w:b/>
          <w:bCs/>
          <w:spacing w:val="-8"/>
          <w:sz w:val="28"/>
          <w:szCs w:val="28"/>
        </w:rPr>
      </w:pPr>
    </w:p>
    <w:p w14:paraId="1D2C2E2C" w14:textId="77777777" w:rsidR="00043145" w:rsidRPr="00A54DEE" w:rsidRDefault="00043145" w:rsidP="00043145">
      <w:pPr>
        <w:widowControl w:val="0"/>
        <w:autoSpaceDE w:val="0"/>
        <w:autoSpaceDN w:val="0"/>
        <w:adjustRightInd w:val="0"/>
        <w:rPr>
          <w:b/>
          <w:bCs/>
          <w:spacing w:val="-8"/>
          <w:sz w:val="28"/>
          <w:szCs w:val="28"/>
        </w:rPr>
      </w:pPr>
    </w:p>
    <w:p w14:paraId="42F417A4" w14:textId="77777777" w:rsidR="00043145" w:rsidRPr="00A54DEE" w:rsidRDefault="00043145" w:rsidP="00043145">
      <w:pPr>
        <w:widowControl w:val="0"/>
        <w:autoSpaceDE w:val="0"/>
        <w:autoSpaceDN w:val="0"/>
        <w:adjustRightInd w:val="0"/>
        <w:rPr>
          <w:b/>
          <w:bCs/>
          <w:spacing w:val="-8"/>
          <w:sz w:val="28"/>
          <w:szCs w:val="28"/>
        </w:rPr>
      </w:pPr>
    </w:p>
    <w:p w14:paraId="293BB743" w14:textId="77777777" w:rsidR="00043145" w:rsidRPr="00A54DEE" w:rsidRDefault="00043145" w:rsidP="00043145">
      <w:pPr>
        <w:widowControl w:val="0"/>
        <w:autoSpaceDE w:val="0"/>
        <w:autoSpaceDN w:val="0"/>
        <w:adjustRightInd w:val="0"/>
        <w:rPr>
          <w:b/>
          <w:bCs/>
          <w:spacing w:val="-8"/>
          <w:sz w:val="28"/>
          <w:szCs w:val="28"/>
        </w:rPr>
      </w:pPr>
    </w:p>
    <w:p w14:paraId="72F24028" w14:textId="77777777" w:rsidR="00043145" w:rsidRPr="00A54DEE" w:rsidRDefault="00043145" w:rsidP="00043145">
      <w:pPr>
        <w:widowControl w:val="0"/>
        <w:autoSpaceDE w:val="0"/>
        <w:autoSpaceDN w:val="0"/>
        <w:adjustRightInd w:val="0"/>
        <w:rPr>
          <w:b/>
          <w:bCs/>
          <w:spacing w:val="-8"/>
          <w:sz w:val="28"/>
          <w:szCs w:val="28"/>
        </w:rPr>
      </w:pPr>
    </w:p>
    <w:p w14:paraId="52942EEC" w14:textId="77777777" w:rsidR="00043145" w:rsidRPr="00A54DEE" w:rsidRDefault="00043145" w:rsidP="00043145">
      <w:pPr>
        <w:widowControl w:val="0"/>
        <w:autoSpaceDE w:val="0"/>
        <w:autoSpaceDN w:val="0"/>
        <w:adjustRightInd w:val="0"/>
        <w:rPr>
          <w:b/>
          <w:bCs/>
          <w:spacing w:val="-8"/>
          <w:sz w:val="28"/>
          <w:szCs w:val="28"/>
        </w:rPr>
      </w:pPr>
    </w:p>
    <w:p w14:paraId="19D8FF42" w14:textId="77777777" w:rsidR="00043145" w:rsidRPr="00A54DEE" w:rsidRDefault="00043145" w:rsidP="00043145">
      <w:pPr>
        <w:widowControl w:val="0"/>
        <w:autoSpaceDE w:val="0"/>
        <w:autoSpaceDN w:val="0"/>
        <w:adjustRightInd w:val="0"/>
        <w:rPr>
          <w:b/>
          <w:bCs/>
          <w:spacing w:val="-8"/>
          <w:sz w:val="28"/>
          <w:szCs w:val="28"/>
        </w:rPr>
      </w:pPr>
    </w:p>
    <w:p w14:paraId="34C5538E" w14:textId="77777777" w:rsidR="00043145" w:rsidRPr="00A54DEE" w:rsidRDefault="00043145" w:rsidP="00043145">
      <w:pPr>
        <w:widowControl w:val="0"/>
        <w:autoSpaceDE w:val="0"/>
        <w:autoSpaceDN w:val="0"/>
        <w:adjustRightInd w:val="0"/>
        <w:rPr>
          <w:b/>
          <w:bCs/>
          <w:spacing w:val="-8"/>
          <w:sz w:val="28"/>
          <w:szCs w:val="28"/>
        </w:rPr>
      </w:pPr>
    </w:p>
    <w:p w14:paraId="11233A7E" w14:textId="77777777" w:rsidR="00043145" w:rsidRPr="00A54DEE" w:rsidRDefault="00043145" w:rsidP="00043145">
      <w:pPr>
        <w:widowControl w:val="0"/>
        <w:autoSpaceDE w:val="0"/>
        <w:autoSpaceDN w:val="0"/>
        <w:adjustRightInd w:val="0"/>
        <w:rPr>
          <w:b/>
          <w:bCs/>
          <w:spacing w:val="-8"/>
          <w:sz w:val="28"/>
          <w:szCs w:val="28"/>
        </w:rPr>
      </w:pPr>
    </w:p>
    <w:p w14:paraId="0F87A754" w14:textId="77777777" w:rsidR="00043145" w:rsidRPr="00A54DEE" w:rsidRDefault="00043145" w:rsidP="00043145">
      <w:pPr>
        <w:widowControl w:val="0"/>
        <w:autoSpaceDE w:val="0"/>
        <w:autoSpaceDN w:val="0"/>
        <w:adjustRightInd w:val="0"/>
        <w:rPr>
          <w:b/>
          <w:bCs/>
          <w:spacing w:val="-8"/>
          <w:sz w:val="28"/>
          <w:szCs w:val="28"/>
        </w:rPr>
      </w:pPr>
    </w:p>
    <w:p w14:paraId="622AF3CA" w14:textId="77777777" w:rsidR="00043145" w:rsidRPr="00A54DEE" w:rsidRDefault="00043145" w:rsidP="00043145">
      <w:pPr>
        <w:widowControl w:val="0"/>
        <w:autoSpaceDE w:val="0"/>
        <w:autoSpaceDN w:val="0"/>
        <w:adjustRightInd w:val="0"/>
        <w:rPr>
          <w:b/>
          <w:bCs/>
          <w:spacing w:val="-8"/>
          <w:sz w:val="28"/>
          <w:szCs w:val="28"/>
        </w:rPr>
      </w:pPr>
    </w:p>
    <w:p w14:paraId="24D78804" w14:textId="77777777" w:rsidR="00043145" w:rsidRPr="00A54DEE" w:rsidRDefault="00043145" w:rsidP="00043145">
      <w:pPr>
        <w:widowControl w:val="0"/>
        <w:autoSpaceDE w:val="0"/>
        <w:autoSpaceDN w:val="0"/>
        <w:adjustRightInd w:val="0"/>
        <w:rPr>
          <w:b/>
          <w:bCs/>
          <w:spacing w:val="-8"/>
          <w:sz w:val="28"/>
          <w:szCs w:val="28"/>
        </w:rPr>
      </w:pPr>
    </w:p>
    <w:p w14:paraId="7B89D00D" w14:textId="77777777" w:rsidR="00043145" w:rsidRPr="00A54DEE" w:rsidRDefault="00043145" w:rsidP="00043145">
      <w:pPr>
        <w:widowControl w:val="0"/>
        <w:autoSpaceDE w:val="0"/>
        <w:autoSpaceDN w:val="0"/>
        <w:adjustRightInd w:val="0"/>
        <w:rPr>
          <w:b/>
          <w:bCs/>
          <w:spacing w:val="-8"/>
          <w:sz w:val="28"/>
          <w:szCs w:val="28"/>
        </w:rPr>
      </w:pPr>
    </w:p>
    <w:p w14:paraId="70FF7150" w14:textId="77777777" w:rsidR="00043145" w:rsidRPr="00A54DEE" w:rsidRDefault="00043145" w:rsidP="00043145">
      <w:pPr>
        <w:widowControl w:val="0"/>
        <w:autoSpaceDE w:val="0"/>
        <w:autoSpaceDN w:val="0"/>
        <w:adjustRightInd w:val="0"/>
        <w:rPr>
          <w:b/>
          <w:bCs/>
          <w:spacing w:val="-8"/>
          <w:sz w:val="28"/>
          <w:szCs w:val="28"/>
        </w:rPr>
      </w:pPr>
    </w:p>
    <w:p w14:paraId="12AB0E2A" w14:textId="77777777" w:rsidR="00043145" w:rsidRPr="00A54DEE" w:rsidRDefault="00043145" w:rsidP="00043145">
      <w:pPr>
        <w:widowControl w:val="0"/>
        <w:autoSpaceDE w:val="0"/>
        <w:autoSpaceDN w:val="0"/>
        <w:adjustRightInd w:val="0"/>
        <w:rPr>
          <w:b/>
          <w:bCs/>
          <w:spacing w:val="-8"/>
          <w:sz w:val="28"/>
          <w:szCs w:val="28"/>
        </w:rPr>
      </w:pPr>
    </w:p>
    <w:p w14:paraId="474B1DBA" w14:textId="77777777" w:rsidR="00043145" w:rsidRPr="00A54DEE" w:rsidRDefault="00043145" w:rsidP="00043145">
      <w:pPr>
        <w:widowControl w:val="0"/>
        <w:autoSpaceDE w:val="0"/>
        <w:autoSpaceDN w:val="0"/>
        <w:adjustRightInd w:val="0"/>
        <w:rPr>
          <w:b/>
          <w:bCs/>
          <w:spacing w:val="-8"/>
          <w:sz w:val="28"/>
          <w:szCs w:val="28"/>
        </w:rPr>
      </w:pPr>
    </w:p>
    <w:p w14:paraId="27C03274" w14:textId="77777777" w:rsidR="00043145" w:rsidRPr="00A54DEE" w:rsidRDefault="00043145" w:rsidP="00043145">
      <w:pPr>
        <w:widowControl w:val="0"/>
        <w:autoSpaceDE w:val="0"/>
        <w:autoSpaceDN w:val="0"/>
        <w:adjustRightInd w:val="0"/>
        <w:rPr>
          <w:b/>
          <w:bCs/>
          <w:spacing w:val="-8"/>
          <w:sz w:val="28"/>
          <w:szCs w:val="28"/>
        </w:rPr>
      </w:pPr>
    </w:p>
    <w:p w14:paraId="135C435E" w14:textId="77777777" w:rsidR="00043145" w:rsidRPr="00A54DEE" w:rsidRDefault="00043145" w:rsidP="00043145">
      <w:pPr>
        <w:widowControl w:val="0"/>
        <w:autoSpaceDE w:val="0"/>
        <w:autoSpaceDN w:val="0"/>
        <w:adjustRightInd w:val="0"/>
        <w:rPr>
          <w:b/>
          <w:bCs/>
          <w:spacing w:val="-8"/>
          <w:sz w:val="28"/>
          <w:szCs w:val="28"/>
        </w:rPr>
      </w:pPr>
    </w:p>
    <w:p w14:paraId="55911B9A" w14:textId="77777777" w:rsidR="00043145" w:rsidRPr="00A54DEE" w:rsidRDefault="00043145" w:rsidP="00043145">
      <w:pPr>
        <w:widowControl w:val="0"/>
        <w:autoSpaceDE w:val="0"/>
        <w:autoSpaceDN w:val="0"/>
        <w:adjustRightInd w:val="0"/>
        <w:rPr>
          <w:b/>
          <w:bCs/>
          <w:spacing w:val="-8"/>
          <w:sz w:val="28"/>
          <w:szCs w:val="28"/>
        </w:rPr>
      </w:pPr>
    </w:p>
    <w:p w14:paraId="3ADCD476" w14:textId="77777777" w:rsidR="00043145" w:rsidRPr="00A54DEE" w:rsidRDefault="00043145" w:rsidP="00043145">
      <w:pPr>
        <w:widowControl w:val="0"/>
        <w:autoSpaceDE w:val="0"/>
        <w:autoSpaceDN w:val="0"/>
        <w:adjustRightInd w:val="0"/>
        <w:rPr>
          <w:b/>
          <w:bCs/>
          <w:spacing w:val="-8"/>
          <w:sz w:val="28"/>
          <w:szCs w:val="28"/>
        </w:rPr>
      </w:pPr>
    </w:p>
    <w:p w14:paraId="44CF93D3" w14:textId="77777777" w:rsidR="00043145" w:rsidRPr="00A54DEE" w:rsidRDefault="00043145" w:rsidP="00043145">
      <w:pPr>
        <w:widowControl w:val="0"/>
        <w:autoSpaceDE w:val="0"/>
        <w:autoSpaceDN w:val="0"/>
        <w:adjustRightInd w:val="0"/>
        <w:rPr>
          <w:b/>
          <w:bCs/>
          <w:spacing w:val="-8"/>
          <w:sz w:val="28"/>
          <w:szCs w:val="28"/>
        </w:rPr>
      </w:pPr>
    </w:p>
    <w:p w14:paraId="6A66E123" w14:textId="77777777" w:rsidR="00043145" w:rsidRPr="00A54DEE" w:rsidRDefault="00043145" w:rsidP="00043145">
      <w:pPr>
        <w:jc w:val="center"/>
        <w:rPr>
          <w:b/>
          <w:bCs/>
          <w:color w:val="000000"/>
          <w:sz w:val="28"/>
          <w:szCs w:val="28"/>
        </w:rPr>
      </w:pPr>
    </w:p>
    <w:p w14:paraId="07D7F39B" w14:textId="77777777" w:rsidR="00043145" w:rsidRDefault="00043145" w:rsidP="00043145">
      <w:pPr>
        <w:jc w:val="center"/>
        <w:rPr>
          <w:b/>
          <w:bCs/>
          <w:color w:val="000000"/>
          <w:sz w:val="28"/>
          <w:szCs w:val="28"/>
        </w:rPr>
      </w:pPr>
    </w:p>
    <w:p w14:paraId="02A92667" w14:textId="77777777" w:rsidR="00043145" w:rsidRDefault="00043145" w:rsidP="00043145">
      <w:pPr>
        <w:jc w:val="center"/>
        <w:rPr>
          <w:b/>
          <w:bCs/>
          <w:color w:val="000000"/>
          <w:sz w:val="28"/>
          <w:szCs w:val="28"/>
        </w:rPr>
      </w:pPr>
    </w:p>
    <w:p w14:paraId="2E32ED86" w14:textId="77777777" w:rsidR="00043145" w:rsidRDefault="00043145" w:rsidP="00043145">
      <w:pPr>
        <w:jc w:val="center"/>
        <w:rPr>
          <w:b/>
          <w:bCs/>
          <w:color w:val="000000"/>
          <w:sz w:val="28"/>
          <w:szCs w:val="28"/>
        </w:rPr>
      </w:pPr>
    </w:p>
    <w:p w14:paraId="72CEF8AF" w14:textId="77777777" w:rsidR="00043145" w:rsidRDefault="00043145" w:rsidP="00043145">
      <w:pPr>
        <w:jc w:val="center"/>
        <w:rPr>
          <w:b/>
          <w:bCs/>
          <w:color w:val="000000"/>
          <w:sz w:val="28"/>
          <w:szCs w:val="28"/>
        </w:rPr>
      </w:pPr>
    </w:p>
    <w:p w14:paraId="09273B9A" w14:textId="77777777" w:rsidR="00043145" w:rsidRDefault="00043145" w:rsidP="00043145">
      <w:pPr>
        <w:jc w:val="center"/>
        <w:rPr>
          <w:b/>
          <w:bCs/>
          <w:color w:val="000000"/>
          <w:sz w:val="28"/>
          <w:szCs w:val="28"/>
        </w:rPr>
      </w:pPr>
    </w:p>
    <w:p w14:paraId="41263752" w14:textId="77777777" w:rsidR="00043145" w:rsidRDefault="00043145" w:rsidP="00043145">
      <w:pPr>
        <w:jc w:val="center"/>
        <w:rPr>
          <w:b/>
          <w:bCs/>
          <w:color w:val="000000"/>
          <w:sz w:val="28"/>
          <w:szCs w:val="28"/>
        </w:rPr>
      </w:pPr>
    </w:p>
    <w:p w14:paraId="72251D5A" w14:textId="77777777" w:rsidR="00043145" w:rsidRPr="00A54DEE" w:rsidRDefault="00043145" w:rsidP="00043145">
      <w:pPr>
        <w:jc w:val="center"/>
        <w:rPr>
          <w:b/>
          <w:bCs/>
          <w:color w:val="000000"/>
          <w:sz w:val="28"/>
          <w:szCs w:val="28"/>
        </w:rPr>
      </w:pPr>
      <w:r w:rsidRPr="00A54DEE">
        <w:rPr>
          <w:b/>
          <w:bCs/>
          <w:color w:val="000000"/>
          <w:sz w:val="28"/>
          <w:szCs w:val="28"/>
        </w:rPr>
        <w:lastRenderedPageBreak/>
        <w:t>ПОЛОЖЕНИЕ</w:t>
      </w:r>
      <w:r w:rsidRPr="00A54DEE">
        <w:rPr>
          <w:color w:val="000000"/>
          <w:sz w:val="28"/>
          <w:szCs w:val="28"/>
        </w:rPr>
        <w:br/>
      </w:r>
      <w:r w:rsidRPr="00A54DEE">
        <w:rPr>
          <w:b/>
          <w:bCs/>
          <w:color w:val="000000"/>
          <w:sz w:val="28"/>
          <w:szCs w:val="28"/>
        </w:rPr>
        <w:t>О РОДИТЕЛЬСКОМ ОБЩЕКОЛЛЕДЖНОМ КОМИТЕТЕ</w:t>
      </w:r>
      <w:r w:rsidRPr="00A54DEE">
        <w:rPr>
          <w:color w:val="000000"/>
          <w:sz w:val="28"/>
          <w:szCs w:val="28"/>
        </w:rPr>
        <w:br/>
      </w:r>
      <w:r w:rsidRPr="00A54DEE">
        <w:rPr>
          <w:b/>
          <w:bCs/>
          <w:color w:val="000000"/>
          <w:sz w:val="28"/>
          <w:szCs w:val="28"/>
        </w:rPr>
        <w:t>КГКП «</w:t>
      </w:r>
      <w:proofErr w:type="spellStart"/>
      <w:r w:rsidRPr="00A54DEE">
        <w:rPr>
          <w:b/>
          <w:bCs/>
          <w:color w:val="000000"/>
          <w:sz w:val="28"/>
          <w:szCs w:val="28"/>
        </w:rPr>
        <w:t>Рудненский</w:t>
      </w:r>
      <w:proofErr w:type="spellEnd"/>
      <w:r w:rsidRPr="00A54DEE">
        <w:rPr>
          <w:b/>
          <w:bCs/>
          <w:color w:val="000000"/>
          <w:sz w:val="28"/>
          <w:szCs w:val="28"/>
        </w:rPr>
        <w:t xml:space="preserve"> политехнический колледж»</w:t>
      </w:r>
    </w:p>
    <w:p w14:paraId="14E3FA5D" w14:textId="77777777" w:rsidR="00043145" w:rsidRPr="00A54DEE" w:rsidRDefault="00043145" w:rsidP="00043145">
      <w:pPr>
        <w:jc w:val="center"/>
        <w:rPr>
          <w:b/>
          <w:bCs/>
          <w:color w:val="000000"/>
          <w:sz w:val="28"/>
          <w:szCs w:val="28"/>
        </w:rPr>
      </w:pPr>
      <w:r w:rsidRPr="00A54DEE">
        <w:rPr>
          <w:b/>
          <w:bCs/>
          <w:color w:val="000000"/>
          <w:sz w:val="28"/>
          <w:szCs w:val="28"/>
        </w:rPr>
        <w:t>Управления образования акимата Костанайской области</w:t>
      </w:r>
      <w:r w:rsidRPr="00A54DEE">
        <w:rPr>
          <w:color w:val="000000"/>
          <w:sz w:val="28"/>
          <w:szCs w:val="28"/>
        </w:rPr>
        <w:br/>
      </w:r>
    </w:p>
    <w:p w14:paraId="09086E39" w14:textId="77777777" w:rsidR="00043145" w:rsidRPr="00A54DEE" w:rsidRDefault="00043145" w:rsidP="00043145">
      <w:pPr>
        <w:jc w:val="center"/>
        <w:rPr>
          <w:b/>
          <w:bCs/>
          <w:color w:val="000000"/>
          <w:sz w:val="28"/>
          <w:szCs w:val="28"/>
        </w:rPr>
      </w:pPr>
      <w:r w:rsidRPr="00A54DEE">
        <w:rPr>
          <w:b/>
          <w:bCs/>
          <w:color w:val="000000"/>
          <w:sz w:val="28"/>
          <w:szCs w:val="28"/>
        </w:rPr>
        <w:t>1. Общие положения</w:t>
      </w:r>
    </w:p>
    <w:p w14:paraId="2379292C" w14:textId="77777777" w:rsidR="00043145" w:rsidRPr="00A54DEE" w:rsidRDefault="00043145" w:rsidP="00043145">
      <w:pPr>
        <w:pStyle w:val="af6"/>
        <w:ind w:firstLine="567"/>
        <w:jc w:val="both"/>
        <w:rPr>
          <w:sz w:val="28"/>
          <w:szCs w:val="28"/>
        </w:rPr>
      </w:pPr>
      <w:r w:rsidRPr="00A54DEE">
        <w:rPr>
          <w:sz w:val="28"/>
          <w:szCs w:val="28"/>
        </w:rPr>
        <w:t xml:space="preserve">1.1. Настоящее Положение регламентирует деятельность Родительского </w:t>
      </w:r>
      <w:proofErr w:type="spellStart"/>
      <w:r w:rsidRPr="00A54DEE">
        <w:rPr>
          <w:sz w:val="28"/>
          <w:szCs w:val="28"/>
        </w:rPr>
        <w:t>общеколледжного</w:t>
      </w:r>
      <w:proofErr w:type="spellEnd"/>
      <w:r w:rsidRPr="00A54DEE">
        <w:rPr>
          <w:sz w:val="28"/>
          <w:szCs w:val="28"/>
        </w:rPr>
        <w:t xml:space="preserve"> комитета КГКП «</w:t>
      </w:r>
      <w:proofErr w:type="spellStart"/>
      <w:r w:rsidRPr="00A54DEE">
        <w:rPr>
          <w:sz w:val="28"/>
          <w:szCs w:val="28"/>
        </w:rPr>
        <w:t>Рудненский</w:t>
      </w:r>
      <w:proofErr w:type="spellEnd"/>
      <w:r w:rsidRPr="00A54DEE">
        <w:rPr>
          <w:sz w:val="28"/>
          <w:szCs w:val="28"/>
        </w:rPr>
        <w:t xml:space="preserve"> политехнический колледж» являющегося органом самоуправления.</w:t>
      </w:r>
    </w:p>
    <w:p w14:paraId="7A2D33C1" w14:textId="77777777" w:rsidR="00043145" w:rsidRPr="00A54DEE" w:rsidRDefault="00043145" w:rsidP="00043145">
      <w:pPr>
        <w:pStyle w:val="af6"/>
        <w:ind w:firstLine="567"/>
        <w:jc w:val="both"/>
        <w:rPr>
          <w:sz w:val="28"/>
          <w:szCs w:val="28"/>
        </w:rPr>
      </w:pPr>
      <w:r w:rsidRPr="00A54DEE">
        <w:rPr>
          <w:sz w:val="28"/>
          <w:szCs w:val="28"/>
        </w:rPr>
        <w:t xml:space="preserve">1.2. Родительский </w:t>
      </w:r>
      <w:proofErr w:type="spellStart"/>
      <w:r w:rsidRPr="00A54DEE">
        <w:rPr>
          <w:sz w:val="28"/>
          <w:szCs w:val="28"/>
        </w:rPr>
        <w:t>общеколледжный</w:t>
      </w:r>
      <w:proofErr w:type="spellEnd"/>
      <w:r w:rsidRPr="00A54DEE">
        <w:rPr>
          <w:sz w:val="28"/>
          <w:szCs w:val="28"/>
        </w:rPr>
        <w:t xml:space="preserve"> комитет (далее по тексту - Комитет) возглавляет председатель. Комитет подчиняется и подотчетен </w:t>
      </w:r>
      <w:proofErr w:type="spellStart"/>
      <w:r w:rsidRPr="00A54DEE">
        <w:rPr>
          <w:sz w:val="28"/>
          <w:szCs w:val="28"/>
        </w:rPr>
        <w:t>общеколледжному</w:t>
      </w:r>
      <w:proofErr w:type="spellEnd"/>
      <w:r w:rsidRPr="00A54DEE">
        <w:rPr>
          <w:sz w:val="28"/>
          <w:szCs w:val="28"/>
        </w:rPr>
        <w:t xml:space="preserve"> родительскому собранию. Срок полномочий Комитета - один год (или ротация состава Комитета проводится ежегодно на 1/3).</w:t>
      </w:r>
    </w:p>
    <w:p w14:paraId="33276ADA" w14:textId="77777777" w:rsidR="00043145" w:rsidRPr="00A54DEE" w:rsidRDefault="00043145" w:rsidP="00043145">
      <w:pPr>
        <w:pStyle w:val="af6"/>
        <w:ind w:firstLine="567"/>
        <w:jc w:val="both"/>
        <w:rPr>
          <w:sz w:val="28"/>
          <w:szCs w:val="28"/>
        </w:rPr>
      </w:pPr>
      <w:r w:rsidRPr="00A54DEE">
        <w:rPr>
          <w:sz w:val="28"/>
          <w:szCs w:val="28"/>
        </w:rPr>
        <w:t xml:space="preserve">1.3. Комитет организует свою работу следующим образом: </w:t>
      </w:r>
    </w:p>
    <w:p w14:paraId="0A3AEADD" w14:textId="77777777" w:rsidR="00043145" w:rsidRPr="00A54DEE" w:rsidRDefault="00043145" w:rsidP="00043145">
      <w:pPr>
        <w:pStyle w:val="af6"/>
        <w:jc w:val="both"/>
        <w:rPr>
          <w:sz w:val="28"/>
          <w:szCs w:val="28"/>
        </w:rPr>
      </w:pPr>
      <w:r w:rsidRPr="00A54DEE">
        <w:rPr>
          <w:sz w:val="28"/>
          <w:szCs w:val="28"/>
        </w:rPr>
        <w:t xml:space="preserve">1) на первом заседании избирается председатель, который </w:t>
      </w:r>
      <w:proofErr w:type="gramStart"/>
      <w:r w:rsidRPr="00A54DEE">
        <w:rPr>
          <w:sz w:val="28"/>
          <w:szCs w:val="28"/>
        </w:rPr>
        <w:t>координируют  и</w:t>
      </w:r>
      <w:proofErr w:type="gramEnd"/>
      <w:r w:rsidRPr="00A54DEE">
        <w:rPr>
          <w:sz w:val="28"/>
          <w:szCs w:val="28"/>
        </w:rPr>
        <w:t xml:space="preserve">  организует работу членов Комитета; </w:t>
      </w:r>
    </w:p>
    <w:p w14:paraId="1150E692" w14:textId="77777777" w:rsidR="00043145" w:rsidRPr="00A54DEE" w:rsidRDefault="00043145" w:rsidP="00043145">
      <w:pPr>
        <w:pStyle w:val="af6"/>
        <w:jc w:val="both"/>
        <w:rPr>
          <w:sz w:val="28"/>
          <w:szCs w:val="28"/>
        </w:rPr>
      </w:pPr>
      <w:r w:rsidRPr="00A54DEE">
        <w:rPr>
          <w:sz w:val="28"/>
          <w:szCs w:val="28"/>
        </w:rPr>
        <w:t>2) составляется план работы на учебный год, содержание которого определяется с учетом установленной компетенции и задач, стоящих перед колледжем;</w:t>
      </w:r>
    </w:p>
    <w:p w14:paraId="67AA310C" w14:textId="77777777" w:rsidR="00043145" w:rsidRPr="00A54DEE" w:rsidRDefault="00043145" w:rsidP="00043145">
      <w:pPr>
        <w:pStyle w:val="af6"/>
        <w:jc w:val="both"/>
        <w:rPr>
          <w:sz w:val="28"/>
          <w:szCs w:val="28"/>
        </w:rPr>
      </w:pPr>
      <w:r w:rsidRPr="00A54DEE">
        <w:rPr>
          <w:sz w:val="28"/>
          <w:szCs w:val="28"/>
        </w:rPr>
        <w:t>3) принимается решение на заседаниях по рассматриваемым вопросам большинством голосов в присутствии не менее половины своего состава (заседания протоколируются).</w:t>
      </w:r>
    </w:p>
    <w:p w14:paraId="07289A8A" w14:textId="77777777" w:rsidR="00043145" w:rsidRPr="00A54DEE" w:rsidRDefault="00043145" w:rsidP="00043145">
      <w:pPr>
        <w:pStyle w:val="af6"/>
        <w:ind w:firstLine="567"/>
        <w:jc w:val="both"/>
        <w:rPr>
          <w:sz w:val="28"/>
          <w:szCs w:val="28"/>
        </w:rPr>
      </w:pPr>
      <w:r w:rsidRPr="00A54DEE">
        <w:rPr>
          <w:sz w:val="28"/>
          <w:szCs w:val="28"/>
        </w:rPr>
        <w:t>1.4. Для координации работы в состав Комитета входит заместитель директора по воспитательной работе.</w:t>
      </w:r>
    </w:p>
    <w:p w14:paraId="3BBD594E" w14:textId="77777777" w:rsidR="00043145" w:rsidRPr="00A54DEE" w:rsidRDefault="00043145" w:rsidP="00043145">
      <w:pPr>
        <w:pStyle w:val="af6"/>
        <w:ind w:firstLine="567"/>
        <w:jc w:val="both"/>
        <w:rPr>
          <w:sz w:val="28"/>
          <w:szCs w:val="28"/>
        </w:rPr>
      </w:pPr>
      <w:r w:rsidRPr="00A54DEE">
        <w:rPr>
          <w:sz w:val="28"/>
          <w:szCs w:val="28"/>
        </w:rPr>
        <w:t>1.5. Деятельность Комитета осуществляется в соответствии Конституцией Республики Казахстан, Законом «Об образовании», законами, решениями Правительства Республики Казахстан и органов управления образованием по вопросам образования и воспитания студентов, основными документами о правах ребенка и обязанностях взрослых по отношению к детям (Конвенция о правах ребенка, Международная конвенция о правах и основных свободах человека), Уставом колледжа и настоящим Положением.</w:t>
      </w:r>
    </w:p>
    <w:p w14:paraId="6A17CF83" w14:textId="77777777" w:rsidR="00043145" w:rsidRPr="00A54DEE" w:rsidRDefault="00043145" w:rsidP="00043145">
      <w:pPr>
        <w:pStyle w:val="af6"/>
        <w:ind w:firstLine="567"/>
        <w:jc w:val="both"/>
        <w:rPr>
          <w:sz w:val="28"/>
          <w:szCs w:val="28"/>
        </w:rPr>
      </w:pPr>
      <w:r w:rsidRPr="00A54DEE">
        <w:rPr>
          <w:sz w:val="28"/>
          <w:szCs w:val="28"/>
        </w:rPr>
        <w:t>1.6. Решения Комитета являются рекомендательными. Обязательными для исполнения являются только те решения Комитета, в целях реализации которых издается приказ по колледжу.</w:t>
      </w:r>
    </w:p>
    <w:p w14:paraId="2E80CE0D" w14:textId="77777777" w:rsidR="00043145" w:rsidRPr="00A54DEE" w:rsidRDefault="00043145" w:rsidP="00043145">
      <w:pPr>
        <w:pStyle w:val="af6"/>
        <w:ind w:firstLine="567"/>
        <w:jc w:val="both"/>
        <w:rPr>
          <w:b/>
          <w:bCs/>
          <w:sz w:val="28"/>
          <w:szCs w:val="28"/>
        </w:rPr>
      </w:pPr>
    </w:p>
    <w:p w14:paraId="1E6D8D0F" w14:textId="77777777" w:rsidR="00043145" w:rsidRPr="00A54DEE" w:rsidRDefault="00043145" w:rsidP="00043145">
      <w:pPr>
        <w:jc w:val="center"/>
        <w:rPr>
          <w:b/>
          <w:bCs/>
          <w:color w:val="000000"/>
          <w:sz w:val="28"/>
          <w:szCs w:val="28"/>
        </w:rPr>
      </w:pPr>
      <w:r w:rsidRPr="00A54DEE">
        <w:rPr>
          <w:b/>
          <w:bCs/>
          <w:color w:val="000000"/>
          <w:sz w:val="28"/>
          <w:szCs w:val="28"/>
        </w:rPr>
        <w:t>2. Основные задачи Комитета</w:t>
      </w:r>
    </w:p>
    <w:p w14:paraId="6BC94519" w14:textId="77777777" w:rsidR="00043145" w:rsidRPr="00A54DEE" w:rsidRDefault="00043145" w:rsidP="00043145">
      <w:pPr>
        <w:ind w:firstLine="567"/>
        <w:jc w:val="both"/>
        <w:rPr>
          <w:color w:val="000000"/>
          <w:sz w:val="28"/>
          <w:szCs w:val="28"/>
        </w:rPr>
      </w:pPr>
      <w:r w:rsidRPr="00A54DEE">
        <w:rPr>
          <w:color w:val="000000"/>
          <w:sz w:val="28"/>
          <w:szCs w:val="28"/>
        </w:rPr>
        <w:t>2.1. Организация работы с родителями (законными представителями) обучающихся колледжа по разъяснению их прав и обязанностей, значения всестороннего воспитания детей в семье.</w:t>
      </w:r>
    </w:p>
    <w:p w14:paraId="236CC951" w14:textId="77777777" w:rsidR="00043145" w:rsidRPr="00A54DEE" w:rsidRDefault="00043145" w:rsidP="00043145">
      <w:pPr>
        <w:ind w:firstLine="567"/>
        <w:jc w:val="both"/>
        <w:rPr>
          <w:color w:val="000000"/>
          <w:sz w:val="28"/>
          <w:szCs w:val="28"/>
        </w:rPr>
      </w:pPr>
      <w:r w:rsidRPr="00A54DEE">
        <w:rPr>
          <w:color w:val="000000"/>
          <w:sz w:val="28"/>
          <w:szCs w:val="28"/>
        </w:rPr>
        <w:t>2.2. Оказание помощи родителям в формировании нравственного образа жизни семьи, в профилактике и диагностике наркомании, в предупреждении других негативных проявлений у студентов.</w:t>
      </w:r>
    </w:p>
    <w:p w14:paraId="1F73FE5F" w14:textId="77777777" w:rsidR="00043145" w:rsidRPr="00A54DEE" w:rsidRDefault="00043145" w:rsidP="00043145">
      <w:pPr>
        <w:ind w:firstLine="567"/>
        <w:jc w:val="both"/>
        <w:rPr>
          <w:color w:val="000000"/>
          <w:sz w:val="28"/>
          <w:szCs w:val="28"/>
        </w:rPr>
      </w:pPr>
      <w:r w:rsidRPr="00A54DEE">
        <w:rPr>
          <w:color w:val="000000"/>
          <w:sz w:val="28"/>
          <w:szCs w:val="28"/>
        </w:rPr>
        <w:t>2.3. Привлечение родительской общественности к активному участию в жизни колледжа, к организации мероприятий.</w:t>
      </w:r>
    </w:p>
    <w:p w14:paraId="3FF2431A" w14:textId="77777777" w:rsidR="00043145" w:rsidRPr="00A54DEE" w:rsidRDefault="00043145" w:rsidP="00043145">
      <w:pPr>
        <w:ind w:firstLine="567"/>
        <w:jc w:val="both"/>
        <w:rPr>
          <w:color w:val="000000"/>
          <w:sz w:val="28"/>
          <w:szCs w:val="28"/>
        </w:rPr>
      </w:pPr>
      <w:r w:rsidRPr="00A54DEE">
        <w:rPr>
          <w:color w:val="000000"/>
          <w:sz w:val="28"/>
          <w:szCs w:val="28"/>
        </w:rPr>
        <w:t>2.4. Участие в организации психолого-педагогического просвещения родителей.</w:t>
      </w:r>
    </w:p>
    <w:p w14:paraId="4C0505F3" w14:textId="77777777" w:rsidR="00043145" w:rsidRPr="00A54DEE" w:rsidRDefault="00043145" w:rsidP="00043145">
      <w:pPr>
        <w:ind w:firstLine="567"/>
        <w:jc w:val="both"/>
        <w:rPr>
          <w:color w:val="000000"/>
          <w:sz w:val="28"/>
          <w:szCs w:val="28"/>
        </w:rPr>
      </w:pPr>
      <w:r w:rsidRPr="00A54DEE">
        <w:rPr>
          <w:color w:val="000000"/>
          <w:sz w:val="28"/>
          <w:szCs w:val="28"/>
        </w:rPr>
        <w:t>2.5. Выявление и использование в практической деятельности позитивного опыта семейного воспитания.</w:t>
      </w:r>
    </w:p>
    <w:p w14:paraId="77C21C62" w14:textId="77777777" w:rsidR="00043145" w:rsidRPr="00A54DEE" w:rsidRDefault="00043145" w:rsidP="00043145">
      <w:pPr>
        <w:ind w:firstLine="567"/>
        <w:jc w:val="both"/>
        <w:rPr>
          <w:color w:val="000000"/>
          <w:sz w:val="28"/>
          <w:szCs w:val="28"/>
        </w:rPr>
      </w:pPr>
      <w:r w:rsidRPr="00A54DEE">
        <w:rPr>
          <w:color w:val="000000"/>
          <w:sz w:val="28"/>
          <w:szCs w:val="28"/>
        </w:rPr>
        <w:lastRenderedPageBreak/>
        <w:t>2.6. Оказание помощи родителям в развитии у обучающихся социального опыта, коммуникативных навыков и умений, в подготовке их к семейной жизни.</w:t>
      </w:r>
    </w:p>
    <w:p w14:paraId="6CC7C506" w14:textId="77777777" w:rsidR="00043145" w:rsidRPr="00A54DEE" w:rsidRDefault="00043145" w:rsidP="00043145">
      <w:pPr>
        <w:ind w:firstLine="567"/>
        <w:jc w:val="both"/>
        <w:rPr>
          <w:b/>
          <w:bCs/>
          <w:color w:val="000000"/>
          <w:sz w:val="28"/>
          <w:szCs w:val="28"/>
        </w:rPr>
      </w:pPr>
      <w:r w:rsidRPr="00A54DEE">
        <w:rPr>
          <w:color w:val="000000"/>
          <w:sz w:val="28"/>
          <w:szCs w:val="28"/>
        </w:rPr>
        <w:t>2.7. Помощь в укреплении хозяйственной и учебно-материальной базы колледжа.</w:t>
      </w:r>
    </w:p>
    <w:p w14:paraId="46DE66E6" w14:textId="77777777" w:rsidR="00043145" w:rsidRPr="00A54DEE" w:rsidRDefault="00043145" w:rsidP="00043145">
      <w:pPr>
        <w:jc w:val="center"/>
        <w:rPr>
          <w:b/>
          <w:bCs/>
          <w:color w:val="000000"/>
          <w:sz w:val="28"/>
          <w:szCs w:val="28"/>
        </w:rPr>
      </w:pPr>
    </w:p>
    <w:p w14:paraId="5D1E58CC" w14:textId="77777777" w:rsidR="00043145" w:rsidRPr="00A54DEE" w:rsidRDefault="00043145" w:rsidP="00043145">
      <w:pPr>
        <w:jc w:val="center"/>
        <w:rPr>
          <w:b/>
          <w:bCs/>
          <w:color w:val="000000"/>
          <w:sz w:val="28"/>
          <w:szCs w:val="28"/>
        </w:rPr>
      </w:pPr>
      <w:r w:rsidRPr="00A54DEE">
        <w:rPr>
          <w:b/>
          <w:bCs/>
          <w:color w:val="000000"/>
          <w:sz w:val="28"/>
          <w:szCs w:val="28"/>
        </w:rPr>
        <w:t>3. Функции Комитета</w:t>
      </w:r>
    </w:p>
    <w:p w14:paraId="704182BE" w14:textId="77777777" w:rsidR="00043145" w:rsidRPr="00A54DEE" w:rsidRDefault="00043145" w:rsidP="00043145">
      <w:pPr>
        <w:ind w:firstLine="567"/>
        <w:jc w:val="both"/>
        <w:rPr>
          <w:color w:val="000000"/>
          <w:sz w:val="28"/>
          <w:szCs w:val="28"/>
        </w:rPr>
      </w:pPr>
      <w:r w:rsidRPr="00A54DEE">
        <w:rPr>
          <w:color w:val="000000"/>
          <w:sz w:val="28"/>
          <w:szCs w:val="28"/>
        </w:rPr>
        <w:t>3.1. Содействует объединению усилий родителей и администрации колледжа в обучении и воспитании обучающихся.</w:t>
      </w:r>
    </w:p>
    <w:p w14:paraId="1C419DCC" w14:textId="77777777" w:rsidR="00043145" w:rsidRPr="00A54DEE" w:rsidRDefault="00043145" w:rsidP="00043145">
      <w:pPr>
        <w:ind w:firstLine="567"/>
        <w:jc w:val="both"/>
        <w:rPr>
          <w:color w:val="000000"/>
          <w:sz w:val="28"/>
          <w:szCs w:val="28"/>
        </w:rPr>
      </w:pPr>
      <w:r w:rsidRPr="00A54DEE">
        <w:rPr>
          <w:color w:val="000000"/>
          <w:sz w:val="28"/>
          <w:szCs w:val="28"/>
        </w:rPr>
        <w:t>3.2. Оказывает помощь колледжу в определении и защите социально незащищенных обучающихся, утверждает списки таких обучающихся.</w:t>
      </w:r>
    </w:p>
    <w:p w14:paraId="1C4F6ECF" w14:textId="77777777" w:rsidR="00043145" w:rsidRPr="00A54DEE" w:rsidRDefault="00043145" w:rsidP="00043145">
      <w:pPr>
        <w:ind w:firstLine="567"/>
        <w:jc w:val="both"/>
        <w:rPr>
          <w:color w:val="000000"/>
          <w:sz w:val="28"/>
          <w:szCs w:val="28"/>
        </w:rPr>
      </w:pPr>
      <w:r w:rsidRPr="00A54DEE">
        <w:rPr>
          <w:color w:val="000000"/>
          <w:sz w:val="28"/>
          <w:szCs w:val="28"/>
        </w:rPr>
        <w:t>3.3. Оказывает колледжу организационную и консультативную помощь.</w:t>
      </w:r>
    </w:p>
    <w:p w14:paraId="2E5AAA8E" w14:textId="77777777" w:rsidR="00043145" w:rsidRPr="00A54DEE" w:rsidRDefault="00043145" w:rsidP="00043145">
      <w:pPr>
        <w:ind w:firstLine="567"/>
        <w:jc w:val="both"/>
        <w:rPr>
          <w:color w:val="000000"/>
          <w:sz w:val="28"/>
          <w:szCs w:val="28"/>
        </w:rPr>
      </w:pPr>
      <w:r w:rsidRPr="00A54DEE">
        <w:rPr>
          <w:color w:val="000000"/>
          <w:sz w:val="28"/>
          <w:szCs w:val="28"/>
        </w:rPr>
        <w:t>3.4. Разрабатывает предложения по улучшению условий пребывания обучающихся в колледже и другим вопросам деятельности колледжа и направляет предложения директору.</w:t>
      </w:r>
    </w:p>
    <w:p w14:paraId="674DDBA1" w14:textId="77777777" w:rsidR="00043145" w:rsidRPr="00A54DEE" w:rsidRDefault="00043145" w:rsidP="00043145">
      <w:pPr>
        <w:ind w:firstLine="567"/>
        <w:jc w:val="both"/>
        <w:rPr>
          <w:color w:val="000000"/>
          <w:sz w:val="28"/>
          <w:szCs w:val="28"/>
        </w:rPr>
      </w:pPr>
      <w:r w:rsidRPr="00A54DEE">
        <w:rPr>
          <w:color w:val="000000"/>
          <w:sz w:val="28"/>
          <w:szCs w:val="28"/>
        </w:rPr>
        <w:t>3.5. Участвует в совершенствовании материально – технической базы колледжа, благоустройстве его помещений и территории.</w:t>
      </w:r>
    </w:p>
    <w:p w14:paraId="30EFABB8" w14:textId="77777777" w:rsidR="00043145" w:rsidRPr="00A54DEE" w:rsidRDefault="00043145" w:rsidP="00043145">
      <w:pPr>
        <w:ind w:firstLine="567"/>
        <w:jc w:val="both"/>
        <w:rPr>
          <w:color w:val="000000"/>
          <w:sz w:val="28"/>
          <w:szCs w:val="28"/>
        </w:rPr>
      </w:pPr>
      <w:r w:rsidRPr="00A54DEE">
        <w:rPr>
          <w:color w:val="000000"/>
          <w:sz w:val="28"/>
          <w:szCs w:val="28"/>
        </w:rPr>
        <w:t>3.6. Родительский Комитет действует на основании Положения о родительском комитете.</w:t>
      </w:r>
    </w:p>
    <w:p w14:paraId="759B91D3" w14:textId="77777777" w:rsidR="00043145" w:rsidRPr="00A54DEE" w:rsidRDefault="00043145" w:rsidP="00043145">
      <w:pPr>
        <w:ind w:firstLine="567"/>
        <w:jc w:val="center"/>
        <w:rPr>
          <w:b/>
          <w:bCs/>
          <w:color w:val="000000"/>
          <w:sz w:val="28"/>
          <w:szCs w:val="28"/>
        </w:rPr>
      </w:pPr>
      <w:r w:rsidRPr="00A54DEE">
        <w:rPr>
          <w:color w:val="000000"/>
          <w:sz w:val="28"/>
          <w:szCs w:val="28"/>
        </w:rPr>
        <w:br/>
      </w:r>
      <w:r w:rsidRPr="00A54DEE">
        <w:rPr>
          <w:b/>
          <w:bCs/>
          <w:color w:val="000000"/>
          <w:sz w:val="28"/>
          <w:szCs w:val="28"/>
        </w:rPr>
        <w:t>4. Права Комитета</w:t>
      </w:r>
    </w:p>
    <w:p w14:paraId="6C363FA4" w14:textId="77777777" w:rsidR="00043145" w:rsidRPr="00A54DEE" w:rsidRDefault="00043145" w:rsidP="00043145">
      <w:pPr>
        <w:ind w:firstLine="567"/>
        <w:jc w:val="both"/>
        <w:rPr>
          <w:color w:val="000000"/>
          <w:sz w:val="28"/>
          <w:szCs w:val="28"/>
        </w:rPr>
      </w:pPr>
      <w:r w:rsidRPr="00A54DEE">
        <w:rPr>
          <w:color w:val="000000"/>
          <w:sz w:val="28"/>
          <w:szCs w:val="28"/>
        </w:rPr>
        <w:t>4.1. В соответствии с компетенцией, установленной настоящим Положением, Комитет имеет право:</w:t>
      </w:r>
    </w:p>
    <w:p w14:paraId="7834574F" w14:textId="77777777" w:rsidR="00043145" w:rsidRPr="00A54DEE" w:rsidRDefault="00043145" w:rsidP="00043145">
      <w:pPr>
        <w:jc w:val="both"/>
        <w:rPr>
          <w:color w:val="000000"/>
          <w:sz w:val="28"/>
          <w:szCs w:val="28"/>
        </w:rPr>
      </w:pPr>
      <w:r w:rsidRPr="00A54DEE">
        <w:rPr>
          <w:color w:val="000000"/>
          <w:sz w:val="28"/>
          <w:szCs w:val="28"/>
        </w:rPr>
        <w:t>1) вносить предложения администрации, органам самоуправления колледжа и получать информацию о результатах их рассмотрения;</w:t>
      </w:r>
    </w:p>
    <w:p w14:paraId="0B065EB9" w14:textId="77777777" w:rsidR="00043145" w:rsidRPr="00A54DEE" w:rsidRDefault="00043145" w:rsidP="00043145">
      <w:pPr>
        <w:jc w:val="both"/>
        <w:rPr>
          <w:color w:val="000000"/>
          <w:sz w:val="28"/>
          <w:szCs w:val="28"/>
        </w:rPr>
      </w:pPr>
      <w:r w:rsidRPr="00A54DEE">
        <w:rPr>
          <w:color w:val="000000"/>
          <w:sz w:val="28"/>
          <w:szCs w:val="28"/>
        </w:rPr>
        <w:t>2) вызывать на свои заседания родителей (законных представителей) обучающихся по представлениям (решениям) родительского комитета групп;</w:t>
      </w:r>
    </w:p>
    <w:p w14:paraId="0E6C9DC7" w14:textId="77777777" w:rsidR="00043145" w:rsidRPr="00A54DEE" w:rsidRDefault="00043145" w:rsidP="00043145">
      <w:pPr>
        <w:jc w:val="both"/>
        <w:rPr>
          <w:color w:val="000000"/>
          <w:sz w:val="28"/>
          <w:szCs w:val="28"/>
        </w:rPr>
      </w:pPr>
      <w:r w:rsidRPr="00A54DEE">
        <w:rPr>
          <w:color w:val="000000"/>
          <w:sz w:val="28"/>
          <w:szCs w:val="28"/>
        </w:rPr>
        <w:t>3) выносить общественное порицание родителям, уклоняющимся от воспитания детей в семье;</w:t>
      </w:r>
    </w:p>
    <w:p w14:paraId="77ED821A" w14:textId="77777777" w:rsidR="00043145" w:rsidRPr="00A54DEE" w:rsidRDefault="00043145" w:rsidP="00043145">
      <w:pPr>
        <w:jc w:val="both"/>
        <w:rPr>
          <w:color w:val="000000"/>
          <w:sz w:val="28"/>
          <w:szCs w:val="28"/>
        </w:rPr>
      </w:pPr>
      <w:r w:rsidRPr="00A54DEE">
        <w:rPr>
          <w:color w:val="000000"/>
          <w:sz w:val="28"/>
          <w:szCs w:val="28"/>
        </w:rPr>
        <w:t>4) с</w:t>
      </w:r>
      <w:r w:rsidRPr="00A54DEE">
        <w:rPr>
          <w:sz w:val="28"/>
          <w:szCs w:val="28"/>
        </w:rPr>
        <w:t>истематически контролировать качество питания обучающихся колледжа;</w:t>
      </w:r>
    </w:p>
    <w:p w14:paraId="6DA52318" w14:textId="77777777" w:rsidR="00043145" w:rsidRPr="00A54DEE" w:rsidRDefault="00043145" w:rsidP="00043145">
      <w:pPr>
        <w:jc w:val="both"/>
        <w:rPr>
          <w:color w:val="000000"/>
          <w:sz w:val="28"/>
          <w:szCs w:val="28"/>
        </w:rPr>
      </w:pPr>
      <w:r w:rsidRPr="00A54DEE">
        <w:rPr>
          <w:color w:val="000000"/>
          <w:sz w:val="28"/>
          <w:szCs w:val="28"/>
        </w:rPr>
        <w:t>5) поощрять родителей (законных представителей) обучающихся за активную работу в Комитете, оказание помощи в проведении мероприятий колледжа и т.д.</w:t>
      </w:r>
    </w:p>
    <w:p w14:paraId="73402F1A" w14:textId="77777777" w:rsidR="00043145" w:rsidRPr="00A54DEE" w:rsidRDefault="00043145" w:rsidP="00043145">
      <w:pPr>
        <w:jc w:val="both"/>
        <w:rPr>
          <w:color w:val="000000"/>
          <w:sz w:val="28"/>
          <w:szCs w:val="28"/>
        </w:rPr>
      </w:pPr>
      <w:r w:rsidRPr="00A54DEE">
        <w:rPr>
          <w:color w:val="000000"/>
          <w:sz w:val="28"/>
          <w:szCs w:val="28"/>
        </w:rPr>
        <w:t>6) председатель Комитета может присутствовать на отдельных заседаниях педагогического совета, других органов самоуправления по вопросам, относящимся к компетенции Комитета;</w:t>
      </w:r>
    </w:p>
    <w:p w14:paraId="005BDB21" w14:textId="77777777" w:rsidR="00043145" w:rsidRPr="00A54DEE" w:rsidRDefault="00043145" w:rsidP="00043145">
      <w:pPr>
        <w:jc w:val="both"/>
        <w:rPr>
          <w:sz w:val="28"/>
          <w:szCs w:val="28"/>
        </w:rPr>
      </w:pPr>
      <w:r w:rsidRPr="00A54DEE">
        <w:rPr>
          <w:sz w:val="28"/>
          <w:szCs w:val="28"/>
        </w:rPr>
        <w:t>7) заслушивать отчеты родительских комитетов учебных групп и принимать решения по улучшению их работы;</w:t>
      </w:r>
    </w:p>
    <w:p w14:paraId="5EF23D01" w14:textId="77777777" w:rsidR="00043145" w:rsidRPr="00A54DEE" w:rsidRDefault="00043145" w:rsidP="00043145">
      <w:pPr>
        <w:jc w:val="both"/>
        <w:rPr>
          <w:sz w:val="28"/>
          <w:szCs w:val="28"/>
        </w:rPr>
      </w:pPr>
      <w:r w:rsidRPr="00A54DEE">
        <w:rPr>
          <w:sz w:val="28"/>
          <w:szCs w:val="28"/>
        </w:rPr>
        <w:t>8) оказывать помощь колледжу в сборе целевых взносов и добровольных пожертвований родителей обучающихся и контролировать их расход.</w:t>
      </w:r>
    </w:p>
    <w:p w14:paraId="0E1B3C2A" w14:textId="77777777" w:rsidR="00043145" w:rsidRPr="00A54DEE" w:rsidRDefault="00043145" w:rsidP="00043145">
      <w:pPr>
        <w:autoSpaceDE w:val="0"/>
        <w:autoSpaceDN w:val="0"/>
        <w:adjustRightInd w:val="0"/>
        <w:jc w:val="both"/>
        <w:rPr>
          <w:sz w:val="28"/>
          <w:szCs w:val="28"/>
        </w:rPr>
      </w:pPr>
      <w:r w:rsidRPr="00A54DEE">
        <w:rPr>
          <w:rFonts w:eastAsia="PTSans-Regular"/>
          <w:sz w:val="28"/>
          <w:szCs w:val="28"/>
          <w:lang w:eastAsia="en-US"/>
        </w:rPr>
        <w:t>9) вовлекать семьи обучающихся и общественные организации в воспитательный процесс.</w:t>
      </w:r>
    </w:p>
    <w:p w14:paraId="45DFCF3B" w14:textId="77777777" w:rsidR="00043145" w:rsidRPr="00A54DEE" w:rsidRDefault="00043145" w:rsidP="00043145">
      <w:pPr>
        <w:jc w:val="center"/>
        <w:rPr>
          <w:b/>
          <w:bCs/>
          <w:color w:val="000000"/>
          <w:sz w:val="28"/>
          <w:szCs w:val="28"/>
        </w:rPr>
      </w:pPr>
    </w:p>
    <w:p w14:paraId="361DD836" w14:textId="77777777" w:rsidR="00043145" w:rsidRPr="00A54DEE" w:rsidRDefault="00043145" w:rsidP="00043145">
      <w:pPr>
        <w:jc w:val="center"/>
        <w:rPr>
          <w:color w:val="000000"/>
          <w:sz w:val="28"/>
          <w:szCs w:val="28"/>
        </w:rPr>
      </w:pPr>
      <w:r w:rsidRPr="00A54DEE">
        <w:rPr>
          <w:b/>
          <w:bCs/>
          <w:color w:val="000000"/>
          <w:sz w:val="28"/>
          <w:szCs w:val="28"/>
        </w:rPr>
        <w:t>5. Ответственность Комитета</w:t>
      </w:r>
    </w:p>
    <w:p w14:paraId="31FC57ED" w14:textId="77777777" w:rsidR="00043145" w:rsidRPr="00A54DEE" w:rsidRDefault="00043145" w:rsidP="00043145">
      <w:pPr>
        <w:ind w:firstLine="567"/>
        <w:rPr>
          <w:color w:val="000000"/>
          <w:sz w:val="28"/>
          <w:szCs w:val="28"/>
        </w:rPr>
      </w:pPr>
      <w:r w:rsidRPr="00A54DEE">
        <w:rPr>
          <w:color w:val="000000"/>
          <w:sz w:val="28"/>
          <w:szCs w:val="28"/>
        </w:rPr>
        <w:t>5.1. Комитет отвечает за:</w:t>
      </w:r>
    </w:p>
    <w:p w14:paraId="38C5DD70" w14:textId="77777777" w:rsidR="00043145" w:rsidRPr="00A54DEE" w:rsidRDefault="00043145" w:rsidP="00043145">
      <w:pPr>
        <w:jc w:val="both"/>
        <w:rPr>
          <w:color w:val="000000"/>
          <w:sz w:val="28"/>
          <w:szCs w:val="28"/>
        </w:rPr>
      </w:pPr>
      <w:r w:rsidRPr="00A54DEE">
        <w:rPr>
          <w:color w:val="000000"/>
          <w:sz w:val="28"/>
          <w:szCs w:val="28"/>
        </w:rPr>
        <w:t>1) выполнение плана работы в течение учебного года; а также решений и рекомендаций Комитета;</w:t>
      </w:r>
    </w:p>
    <w:p w14:paraId="19CCF053" w14:textId="77777777" w:rsidR="00043145" w:rsidRPr="00A54DEE" w:rsidRDefault="00043145" w:rsidP="00043145">
      <w:pPr>
        <w:jc w:val="both"/>
        <w:rPr>
          <w:color w:val="000000"/>
          <w:sz w:val="28"/>
          <w:szCs w:val="28"/>
        </w:rPr>
      </w:pPr>
      <w:r w:rsidRPr="00A54DEE">
        <w:rPr>
          <w:color w:val="000000"/>
          <w:sz w:val="28"/>
          <w:szCs w:val="28"/>
        </w:rPr>
        <w:t>2) установление взаимопонимания между руководством колледжа и родителями (законными представителями) обучающихся в вопросах семейного и общественного воспитания.</w:t>
      </w:r>
    </w:p>
    <w:p w14:paraId="662C6370" w14:textId="77777777" w:rsidR="00043145" w:rsidRPr="00A54DEE" w:rsidRDefault="00043145" w:rsidP="00043145">
      <w:pPr>
        <w:jc w:val="center"/>
        <w:rPr>
          <w:b/>
          <w:bCs/>
          <w:color w:val="000000"/>
          <w:sz w:val="28"/>
          <w:szCs w:val="28"/>
        </w:rPr>
      </w:pPr>
    </w:p>
    <w:p w14:paraId="4FEF9DDF" w14:textId="77777777" w:rsidR="00043145" w:rsidRPr="00A54DEE" w:rsidRDefault="00043145" w:rsidP="00043145">
      <w:pPr>
        <w:jc w:val="center"/>
        <w:rPr>
          <w:b/>
          <w:bCs/>
          <w:color w:val="000000"/>
          <w:sz w:val="28"/>
          <w:szCs w:val="28"/>
        </w:rPr>
      </w:pPr>
      <w:r w:rsidRPr="00A54DEE">
        <w:rPr>
          <w:b/>
          <w:bCs/>
          <w:color w:val="000000"/>
          <w:sz w:val="28"/>
          <w:szCs w:val="28"/>
        </w:rPr>
        <w:t>6. Организация работы</w:t>
      </w:r>
    </w:p>
    <w:p w14:paraId="36885A37" w14:textId="77777777" w:rsidR="00043145" w:rsidRPr="00A54DEE" w:rsidRDefault="00043145" w:rsidP="00043145">
      <w:pPr>
        <w:ind w:firstLine="567"/>
        <w:jc w:val="both"/>
        <w:rPr>
          <w:color w:val="000000"/>
          <w:sz w:val="28"/>
          <w:szCs w:val="28"/>
        </w:rPr>
      </w:pPr>
      <w:r w:rsidRPr="00A54DEE">
        <w:rPr>
          <w:color w:val="000000"/>
          <w:sz w:val="28"/>
          <w:szCs w:val="28"/>
        </w:rPr>
        <w:t>6.1. В состав Комитета входят представители родителей (законных представителей) обучающихся по одному человеку от каждой группы колледжа. Представители в Комитет избираются ежегодно в начале учебного года и утверждается директором колледжа.</w:t>
      </w:r>
    </w:p>
    <w:p w14:paraId="27F9C088" w14:textId="77777777" w:rsidR="00043145" w:rsidRPr="00A54DEE" w:rsidRDefault="00043145" w:rsidP="00043145">
      <w:pPr>
        <w:ind w:firstLine="567"/>
        <w:jc w:val="both"/>
        <w:rPr>
          <w:color w:val="000000"/>
          <w:sz w:val="28"/>
          <w:szCs w:val="28"/>
        </w:rPr>
      </w:pPr>
      <w:r w:rsidRPr="00A54DEE">
        <w:rPr>
          <w:color w:val="000000"/>
          <w:sz w:val="28"/>
          <w:szCs w:val="28"/>
        </w:rPr>
        <w:t>6.2. Численный состав Комитета колледж определяет самостоятельно.</w:t>
      </w:r>
    </w:p>
    <w:p w14:paraId="335BDF00" w14:textId="77777777" w:rsidR="00043145" w:rsidRPr="00A54DEE" w:rsidRDefault="00043145" w:rsidP="00043145">
      <w:pPr>
        <w:pStyle w:val="af6"/>
        <w:ind w:firstLine="567"/>
        <w:jc w:val="both"/>
        <w:rPr>
          <w:sz w:val="28"/>
          <w:szCs w:val="28"/>
        </w:rPr>
      </w:pPr>
      <w:r w:rsidRPr="00A54DEE">
        <w:rPr>
          <w:sz w:val="28"/>
          <w:szCs w:val="28"/>
        </w:rPr>
        <w:t>6.3. Из своего состава Комитет избирает председателя (в зависимости от численного состава могут избираться заместители председателя, секретарь).</w:t>
      </w:r>
    </w:p>
    <w:p w14:paraId="6686C250" w14:textId="77777777" w:rsidR="00043145" w:rsidRPr="00A54DEE" w:rsidRDefault="00043145" w:rsidP="00043145">
      <w:pPr>
        <w:ind w:firstLine="567"/>
        <w:rPr>
          <w:sz w:val="28"/>
          <w:szCs w:val="28"/>
        </w:rPr>
      </w:pPr>
      <w:r w:rsidRPr="00A54DEE">
        <w:rPr>
          <w:sz w:val="28"/>
          <w:szCs w:val="28"/>
        </w:rPr>
        <w:t xml:space="preserve">6.4. Деятельность Комитета регулируется настоящим Положением </w:t>
      </w:r>
      <w:proofErr w:type="gramStart"/>
      <w:r w:rsidRPr="00A54DEE">
        <w:rPr>
          <w:sz w:val="28"/>
          <w:szCs w:val="28"/>
        </w:rPr>
        <w:t>и  планом</w:t>
      </w:r>
      <w:proofErr w:type="gramEnd"/>
      <w:r w:rsidRPr="00A54DEE">
        <w:rPr>
          <w:sz w:val="28"/>
          <w:szCs w:val="28"/>
        </w:rPr>
        <w:t>.</w:t>
      </w:r>
    </w:p>
    <w:p w14:paraId="5AD9638F" w14:textId="77777777" w:rsidR="00043145" w:rsidRPr="00A54DEE" w:rsidRDefault="00043145" w:rsidP="00043145">
      <w:pPr>
        <w:jc w:val="center"/>
        <w:rPr>
          <w:b/>
          <w:sz w:val="28"/>
          <w:szCs w:val="28"/>
        </w:rPr>
      </w:pPr>
    </w:p>
    <w:p w14:paraId="60CD3F63" w14:textId="77777777" w:rsidR="00043145" w:rsidRPr="00A54DEE" w:rsidRDefault="00043145" w:rsidP="00043145">
      <w:pPr>
        <w:jc w:val="center"/>
        <w:rPr>
          <w:b/>
          <w:sz w:val="28"/>
          <w:szCs w:val="28"/>
        </w:rPr>
      </w:pPr>
    </w:p>
    <w:p w14:paraId="3D059C05" w14:textId="77777777" w:rsidR="00043145" w:rsidRPr="00A54DEE" w:rsidRDefault="00043145" w:rsidP="00043145">
      <w:pPr>
        <w:jc w:val="center"/>
        <w:rPr>
          <w:b/>
          <w:sz w:val="28"/>
          <w:szCs w:val="28"/>
        </w:rPr>
      </w:pPr>
    </w:p>
    <w:p w14:paraId="1B3F4A9A" w14:textId="77777777" w:rsidR="00043145" w:rsidRPr="00A54DEE" w:rsidRDefault="00043145" w:rsidP="00043145">
      <w:pPr>
        <w:jc w:val="center"/>
        <w:rPr>
          <w:b/>
          <w:sz w:val="28"/>
          <w:szCs w:val="28"/>
        </w:rPr>
      </w:pPr>
    </w:p>
    <w:p w14:paraId="661DC72A" w14:textId="77777777" w:rsidR="00043145" w:rsidRPr="00A54DEE" w:rsidRDefault="00043145" w:rsidP="00043145">
      <w:pPr>
        <w:jc w:val="center"/>
        <w:rPr>
          <w:b/>
          <w:sz w:val="28"/>
          <w:szCs w:val="28"/>
        </w:rPr>
      </w:pPr>
    </w:p>
    <w:p w14:paraId="1F6E9291" w14:textId="77777777" w:rsidR="00043145" w:rsidRPr="00A54DEE" w:rsidRDefault="00043145" w:rsidP="00043145">
      <w:pPr>
        <w:jc w:val="center"/>
        <w:rPr>
          <w:b/>
          <w:sz w:val="28"/>
          <w:szCs w:val="28"/>
        </w:rPr>
      </w:pPr>
    </w:p>
    <w:p w14:paraId="6FF98543" w14:textId="77777777" w:rsidR="00043145" w:rsidRPr="00A54DEE" w:rsidRDefault="00043145" w:rsidP="00043145">
      <w:pPr>
        <w:jc w:val="center"/>
        <w:rPr>
          <w:b/>
          <w:sz w:val="28"/>
          <w:szCs w:val="28"/>
        </w:rPr>
      </w:pPr>
    </w:p>
    <w:p w14:paraId="527A4B35" w14:textId="77777777" w:rsidR="00043145" w:rsidRPr="00A54DEE" w:rsidRDefault="00043145" w:rsidP="00043145">
      <w:pPr>
        <w:jc w:val="center"/>
        <w:rPr>
          <w:b/>
          <w:sz w:val="28"/>
          <w:szCs w:val="28"/>
        </w:rPr>
      </w:pPr>
    </w:p>
    <w:p w14:paraId="38A41170" w14:textId="77777777" w:rsidR="00043145" w:rsidRPr="00A54DEE" w:rsidRDefault="00043145" w:rsidP="00043145">
      <w:pPr>
        <w:jc w:val="center"/>
        <w:rPr>
          <w:b/>
          <w:sz w:val="28"/>
          <w:szCs w:val="28"/>
        </w:rPr>
      </w:pPr>
    </w:p>
    <w:p w14:paraId="093DBFB8" w14:textId="77777777" w:rsidR="00043145" w:rsidRPr="00A54DEE" w:rsidRDefault="00043145" w:rsidP="00043145">
      <w:pPr>
        <w:jc w:val="center"/>
        <w:rPr>
          <w:b/>
          <w:sz w:val="28"/>
          <w:szCs w:val="28"/>
        </w:rPr>
      </w:pPr>
    </w:p>
    <w:p w14:paraId="20F0BB01" w14:textId="77777777" w:rsidR="00043145" w:rsidRPr="00A54DEE" w:rsidRDefault="00043145" w:rsidP="00043145">
      <w:pPr>
        <w:jc w:val="center"/>
        <w:rPr>
          <w:b/>
          <w:sz w:val="28"/>
          <w:szCs w:val="28"/>
        </w:rPr>
      </w:pPr>
    </w:p>
    <w:p w14:paraId="4E42E1F0" w14:textId="77777777" w:rsidR="00043145" w:rsidRPr="00A54DEE" w:rsidRDefault="00043145" w:rsidP="00043145">
      <w:pPr>
        <w:jc w:val="center"/>
        <w:rPr>
          <w:b/>
          <w:sz w:val="28"/>
          <w:szCs w:val="28"/>
        </w:rPr>
      </w:pPr>
    </w:p>
    <w:p w14:paraId="76E2A673" w14:textId="77777777" w:rsidR="00043145" w:rsidRPr="00A54DEE" w:rsidRDefault="00043145" w:rsidP="00043145">
      <w:pPr>
        <w:jc w:val="center"/>
        <w:rPr>
          <w:b/>
          <w:sz w:val="28"/>
          <w:szCs w:val="28"/>
        </w:rPr>
      </w:pPr>
    </w:p>
    <w:p w14:paraId="70188A0D" w14:textId="77777777" w:rsidR="00043145" w:rsidRPr="00A54DEE" w:rsidRDefault="00043145" w:rsidP="00043145">
      <w:pPr>
        <w:jc w:val="center"/>
        <w:rPr>
          <w:b/>
          <w:sz w:val="28"/>
          <w:szCs w:val="28"/>
        </w:rPr>
      </w:pPr>
    </w:p>
    <w:p w14:paraId="787513B9" w14:textId="77777777" w:rsidR="00043145" w:rsidRPr="00A54DEE" w:rsidRDefault="00043145" w:rsidP="00043145">
      <w:pPr>
        <w:jc w:val="center"/>
        <w:rPr>
          <w:b/>
          <w:sz w:val="28"/>
          <w:szCs w:val="28"/>
        </w:rPr>
      </w:pPr>
    </w:p>
    <w:p w14:paraId="3E829BEA" w14:textId="77777777" w:rsidR="00043145" w:rsidRPr="00A54DEE" w:rsidRDefault="00043145" w:rsidP="00043145">
      <w:pPr>
        <w:jc w:val="center"/>
        <w:rPr>
          <w:b/>
          <w:sz w:val="28"/>
          <w:szCs w:val="28"/>
        </w:rPr>
      </w:pPr>
    </w:p>
    <w:p w14:paraId="33A435A7" w14:textId="77777777" w:rsidR="00043145" w:rsidRPr="00A54DEE" w:rsidRDefault="00043145" w:rsidP="00043145">
      <w:pPr>
        <w:jc w:val="center"/>
        <w:rPr>
          <w:b/>
          <w:sz w:val="28"/>
          <w:szCs w:val="28"/>
        </w:rPr>
      </w:pPr>
    </w:p>
    <w:p w14:paraId="3DAB12BF" w14:textId="77777777" w:rsidR="00043145" w:rsidRPr="00A54DEE" w:rsidRDefault="00043145" w:rsidP="00043145">
      <w:pPr>
        <w:jc w:val="center"/>
        <w:rPr>
          <w:b/>
          <w:sz w:val="28"/>
          <w:szCs w:val="28"/>
        </w:rPr>
      </w:pPr>
    </w:p>
    <w:p w14:paraId="66FB0360" w14:textId="77777777" w:rsidR="00043145" w:rsidRPr="00A54DEE" w:rsidRDefault="00043145" w:rsidP="00043145">
      <w:pPr>
        <w:jc w:val="center"/>
        <w:rPr>
          <w:b/>
          <w:sz w:val="28"/>
          <w:szCs w:val="28"/>
        </w:rPr>
      </w:pPr>
    </w:p>
    <w:p w14:paraId="46BD597C" w14:textId="77777777" w:rsidR="00043145" w:rsidRPr="00A54DEE" w:rsidRDefault="00043145" w:rsidP="00043145">
      <w:pPr>
        <w:jc w:val="center"/>
        <w:rPr>
          <w:b/>
          <w:sz w:val="28"/>
          <w:szCs w:val="28"/>
        </w:rPr>
      </w:pPr>
    </w:p>
    <w:p w14:paraId="691EBB31" w14:textId="77777777" w:rsidR="00043145" w:rsidRPr="00A54DEE" w:rsidRDefault="00043145" w:rsidP="00043145">
      <w:pPr>
        <w:jc w:val="center"/>
        <w:rPr>
          <w:b/>
          <w:sz w:val="28"/>
          <w:szCs w:val="28"/>
        </w:rPr>
      </w:pPr>
    </w:p>
    <w:p w14:paraId="5B003C23" w14:textId="77777777" w:rsidR="00043145" w:rsidRPr="00A54DEE" w:rsidRDefault="00043145" w:rsidP="00043145">
      <w:pPr>
        <w:jc w:val="center"/>
        <w:rPr>
          <w:b/>
          <w:sz w:val="28"/>
          <w:szCs w:val="28"/>
        </w:rPr>
      </w:pPr>
    </w:p>
    <w:p w14:paraId="330FF5CA" w14:textId="77777777" w:rsidR="00043145" w:rsidRPr="00A54DEE" w:rsidRDefault="00043145" w:rsidP="00043145">
      <w:pPr>
        <w:jc w:val="center"/>
        <w:rPr>
          <w:b/>
          <w:sz w:val="28"/>
          <w:szCs w:val="28"/>
        </w:rPr>
      </w:pPr>
    </w:p>
    <w:p w14:paraId="06550F84" w14:textId="77777777" w:rsidR="00043145" w:rsidRPr="00A54DEE" w:rsidRDefault="00043145" w:rsidP="00043145">
      <w:pPr>
        <w:jc w:val="center"/>
        <w:rPr>
          <w:b/>
          <w:sz w:val="28"/>
          <w:szCs w:val="28"/>
        </w:rPr>
      </w:pPr>
    </w:p>
    <w:p w14:paraId="0840F939" w14:textId="77777777" w:rsidR="00043145" w:rsidRPr="00A54DEE" w:rsidRDefault="00043145" w:rsidP="00043145">
      <w:pPr>
        <w:jc w:val="center"/>
        <w:rPr>
          <w:b/>
          <w:sz w:val="28"/>
          <w:szCs w:val="28"/>
        </w:rPr>
      </w:pPr>
    </w:p>
    <w:p w14:paraId="3FA5B103" w14:textId="77777777" w:rsidR="00043145" w:rsidRPr="00A54DEE" w:rsidRDefault="00043145" w:rsidP="00043145">
      <w:pPr>
        <w:jc w:val="center"/>
        <w:rPr>
          <w:b/>
          <w:sz w:val="28"/>
          <w:szCs w:val="28"/>
        </w:rPr>
      </w:pPr>
    </w:p>
    <w:p w14:paraId="5284877F" w14:textId="77777777" w:rsidR="00043145" w:rsidRPr="00A54DEE" w:rsidRDefault="00043145" w:rsidP="00043145">
      <w:pPr>
        <w:jc w:val="center"/>
        <w:rPr>
          <w:b/>
          <w:sz w:val="28"/>
          <w:szCs w:val="28"/>
        </w:rPr>
      </w:pPr>
    </w:p>
    <w:p w14:paraId="414EF0F2" w14:textId="77777777" w:rsidR="00043145" w:rsidRPr="00A54DEE" w:rsidRDefault="00043145" w:rsidP="00043145">
      <w:pPr>
        <w:jc w:val="center"/>
        <w:rPr>
          <w:b/>
          <w:sz w:val="28"/>
          <w:szCs w:val="28"/>
        </w:rPr>
      </w:pPr>
    </w:p>
    <w:p w14:paraId="0C7E5DA4" w14:textId="77777777" w:rsidR="00043145" w:rsidRPr="00A54DEE" w:rsidRDefault="00043145" w:rsidP="00043145">
      <w:pPr>
        <w:jc w:val="center"/>
        <w:rPr>
          <w:b/>
          <w:sz w:val="28"/>
          <w:szCs w:val="28"/>
        </w:rPr>
      </w:pPr>
    </w:p>
    <w:p w14:paraId="66DB1B5E" w14:textId="77777777" w:rsidR="00043145" w:rsidRPr="00A54DEE" w:rsidRDefault="00043145" w:rsidP="00043145">
      <w:pPr>
        <w:jc w:val="center"/>
        <w:rPr>
          <w:b/>
          <w:sz w:val="28"/>
          <w:szCs w:val="28"/>
        </w:rPr>
      </w:pPr>
    </w:p>
    <w:p w14:paraId="7EB5C73A" w14:textId="77777777" w:rsidR="00043145" w:rsidRPr="00A54DEE" w:rsidRDefault="00043145" w:rsidP="00043145">
      <w:pPr>
        <w:jc w:val="center"/>
        <w:rPr>
          <w:b/>
          <w:sz w:val="28"/>
          <w:szCs w:val="28"/>
        </w:rPr>
      </w:pPr>
    </w:p>
    <w:p w14:paraId="1EA8F35C" w14:textId="77777777" w:rsidR="00043145" w:rsidRPr="00A54DEE" w:rsidRDefault="00043145" w:rsidP="00043145">
      <w:pPr>
        <w:jc w:val="center"/>
        <w:rPr>
          <w:b/>
          <w:sz w:val="28"/>
          <w:szCs w:val="28"/>
        </w:rPr>
      </w:pPr>
    </w:p>
    <w:p w14:paraId="528CCA7E" w14:textId="77777777" w:rsidR="00043145" w:rsidRPr="00A54DEE" w:rsidRDefault="00043145" w:rsidP="00043145">
      <w:pPr>
        <w:jc w:val="center"/>
        <w:rPr>
          <w:b/>
          <w:sz w:val="28"/>
          <w:szCs w:val="28"/>
        </w:rPr>
      </w:pPr>
    </w:p>
    <w:p w14:paraId="7E4114D8" w14:textId="77777777" w:rsidR="00043145" w:rsidRPr="00A54DEE" w:rsidRDefault="00043145" w:rsidP="00043145">
      <w:pPr>
        <w:jc w:val="center"/>
        <w:rPr>
          <w:b/>
          <w:sz w:val="28"/>
          <w:szCs w:val="28"/>
        </w:rPr>
      </w:pPr>
    </w:p>
    <w:p w14:paraId="21C990D7" w14:textId="77777777" w:rsidR="00043145" w:rsidRDefault="00043145" w:rsidP="00043145">
      <w:pPr>
        <w:pStyle w:val="af6"/>
        <w:jc w:val="center"/>
        <w:rPr>
          <w:b/>
          <w:sz w:val="28"/>
          <w:szCs w:val="28"/>
        </w:rPr>
      </w:pPr>
    </w:p>
    <w:p w14:paraId="4CC65103" w14:textId="77777777" w:rsidR="00043145" w:rsidRDefault="00043145" w:rsidP="00043145">
      <w:pPr>
        <w:pStyle w:val="af6"/>
        <w:jc w:val="center"/>
        <w:rPr>
          <w:b/>
          <w:sz w:val="28"/>
          <w:szCs w:val="28"/>
        </w:rPr>
      </w:pPr>
    </w:p>
    <w:p w14:paraId="6F1EAFD0" w14:textId="77777777" w:rsidR="00043145" w:rsidRDefault="00043145" w:rsidP="00043145">
      <w:pPr>
        <w:pStyle w:val="af6"/>
        <w:jc w:val="center"/>
        <w:rPr>
          <w:b/>
          <w:sz w:val="28"/>
          <w:szCs w:val="28"/>
        </w:rPr>
      </w:pPr>
    </w:p>
    <w:p w14:paraId="7BA96793" w14:textId="77777777" w:rsidR="00043145" w:rsidRPr="00A54DEE" w:rsidRDefault="00043145" w:rsidP="00043145">
      <w:pPr>
        <w:pStyle w:val="af6"/>
        <w:jc w:val="center"/>
        <w:rPr>
          <w:b/>
          <w:sz w:val="28"/>
          <w:szCs w:val="28"/>
        </w:rPr>
      </w:pPr>
      <w:r w:rsidRPr="00A54DEE">
        <w:rPr>
          <w:b/>
          <w:sz w:val="28"/>
          <w:szCs w:val="28"/>
        </w:rPr>
        <w:lastRenderedPageBreak/>
        <w:t>ПОЛОЖЕНИЕ</w:t>
      </w:r>
    </w:p>
    <w:p w14:paraId="2CF761BF" w14:textId="77777777" w:rsidR="00043145" w:rsidRPr="00A54DEE" w:rsidRDefault="00043145" w:rsidP="00043145">
      <w:pPr>
        <w:pStyle w:val="af6"/>
        <w:jc w:val="center"/>
        <w:rPr>
          <w:b/>
          <w:sz w:val="28"/>
          <w:szCs w:val="28"/>
        </w:rPr>
      </w:pPr>
      <w:r w:rsidRPr="00A54DEE">
        <w:rPr>
          <w:b/>
          <w:sz w:val="28"/>
          <w:szCs w:val="28"/>
        </w:rPr>
        <w:t>ОБ ОБЩЕКОЛЛЕДЖНОМ РОДИТЕЛЬСКОМ СОБРАНИИ</w:t>
      </w:r>
    </w:p>
    <w:p w14:paraId="296DB33B" w14:textId="77777777" w:rsidR="00043145" w:rsidRPr="00A54DEE" w:rsidRDefault="00043145" w:rsidP="00043145">
      <w:pPr>
        <w:pStyle w:val="af6"/>
        <w:jc w:val="center"/>
        <w:rPr>
          <w:b/>
          <w:bCs/>
          <w:color w:val="000000"/>
          <w:sz w:val="28"/>
          <w:szCs w:val="28"/>
        </w:rPr>
      </w:pPr>
      <w:r w:rsidRPr="00A54DEE">
        <w:rPr>
          <w:b/>
          <w:bCs/>
          <w:color w:val="000000"/>
          <w:sz w:val="28"/>
          <w:szCs w:val="28"/>
        </w:rPr>
        <w:t>КГКП «</w:t>
      </w:r>
      <w:proofErr w:type="spellStart"/>
      <w:r w:rsidRPr="00A54DEE">
        <w:rPr>
          <w:b/>
          <w:bCs/>
          <w:color w:val="000000"/>
          <w:sz w:val="28"/>
          <w:szCs w:val="28"/>
        </w:rPr>
        <w:t>Рудненский</w:t>
      </w:r>
      <w:proofErr w:type="spellEnd"/>
      <w:r w:rsidRPr="00A54DEE">
        <w:rPr>
          <w:b/>
          <w:bCs/>
          <w:color w:val="000000"/>
          <w:sz w:val="28"/>
          <w:szCs w:val="28"/>
        </w:rPr>
        <w:t xml:space="preserve"> политехнический колледж»</w:t>
      </w:r>
    </w:p>
    <w:p w14:paraId="7081A5EA" w14:textId="77777777" w:rsidR="00043145" w:rsidRPr="00A54DEE" w:rsidRDefault="00043145" w:rsidP="00043145">
      <w:pPr>
        <w:pStyle w:val="af6"/>
        <w:jc w:val="center"/>
        <w:rPr>
          <w:sz w:val="28"/>
          <w:szCs w:val="28"/>
        </w:rPr>
      </w:pPr>
      <w:r w:rsidRPr="00A54DEE">
        <w:rPr>
          <w:b/>
          <w:bCs/>
          <w:color w:val="000000"/>
          <w:sz w:val="28"/>
          <w:szCs w:val="28"/>
        </w:rPr>
        <w:t>Управления образования акимата Костанайской области</w:t>
      </w:r>
      <w:r w:rsidRPr="00A54DEE">
        <w:rPr>
          <w:b/>
          <w:color w:val="000000"/>
          <w:sz w:val="28"/>
          <w:szCs w:val="28"/>
        </w:rPr>
        <w:br/>
      </w:r>
    </w:p>
    <w:p w14:paraId="38C6E6CA" w14:textId="77777777" w:rsidR="00043145" w:rsidRPr="00A54DEE" w:rsidRDefault="00043145" w:rsidP="00043145">
      <w:pPr>
        <w:pStyle w:val="af6"/>
        <w:jc w:val="center"/>
        <w:rPr>
          <w:b/>
          <w:sz w:val="28"/>
          <w:szCs w:val="28"/>
        </w:rPr>
      </w:pPr>
      <w:r w:rsidRPr="00A54DEE">
        <w:rPr>
          <w:b/>
          <w:sz w:val="28"/>
          <w:szCs w:val="28"/>
        </w:rPr>
        <w:t>1. Общие положения</w:t>
      </w:r>
    </w:p>
    <w:p w14:paraId="419092B3" w14:textId="77777777" w:rsidR="00043145" w:rsidRPr="00A54DEE" w:rsidRDefault="00043145" w:rsidP="00043145">
      <w:pPr>
        <w:pStyle w:val="af6"/>
        <w:ind w:firstLine="567"/>
        <w:jc w:val="both"/>
        <w:rPr>
          <w:sz w:val="28"/>
          <w:szCs w:val="28"/>
        </w:rPr>
      </w:pPr>
      <w:r w:rsidRPr="00A54DEE">
        <w:rPr>
          <w:sz w:val="28"/>
          <w:szCs w:val="28"/>
        </w:rPr>
        <w:t xml:space="preserve">1.1. Настоящее Положение регламентирует деятельность </w:t>
      </w:r>
      <w:proofErr w:type="spellStart"/>
      <w:r w:rsidRPr="00A54DEE">
        <w:rPr>
          <w:sz w:val="28"/>
          <w:szCs w:val="28"/>
        </w:rPr>
        <w:t>общеколледжного</w:t>
      </w:r>
      <w:proofErr w:type="spellEnd"/>
      <w:r w:rsidRPr="00A54DEE">
        <w:rPr>
          <w:sz w:val="28"/>
          <w:szCs w:val="28"/>
        </w:rPr>
        <w:t xml:space="preserve"> родительского собрания.</w:t>
      </w:r>
    </w:p>
    <w:p w14:paraId="6258A329" w14:textId="77777777" w:rsidR="00043145" w:rsidRPr="00A54DEE" w:rsidRDefault="00043145" w:rsidP="00043145">
      <w:pPr>
        <w:pStyle w:val="af6"/>
        <w:ind w:firstLine="567"/>
        <w:jc w:val="both"/>
        <w:rPr>
          <w:sz w:val="28"/>
          <w:szCs w:val="28"/>
        </w:rPr>
      </w:pPr>
      <w:r w:rsidRPr="00A54DEE">
        <w:rPr>
          <w:sz w:val="28"/>
          <w:szCs w:val="28"/>
        </w:rPr>
        <w:t xml:space="preserve">1.2. </w:t>
      </w:r>
      <w:proofErr w:type="spellStart"/>
      <w:r w:rsidRPr="00A54DEE">
        <w:rPr>
          <w:sz w:val="28"/>
          <w:szCs w:val="28"/>
        </w:rPr>
        <w:t>Общеколледжное</w:t>
      </w:r>
      <w:proofErr w:type="spellEnd"/>
      <w:r w:rsidRPr="00A54DEE">
        <w:rPr>
          <w:sz w:val="28"/>
          <w:szCs w:val="28"/>
        </w:rPr>
        <w:t xml:space="preserve"> родительское собрание в своей деятельности руководствуется Конституцией РК, Законом РК «Об образовании», другими законами, постановлениями и распоряжениями Правительства РК, указами и распоряжениями Президента РК, нормативно-правовыми актами органов местного самоуправления, настоящим Положением.</w:t>
      </w:r>
    </w:p>
    <w:p w14:paraId="7D783654" w14:textId="77777777" w:rsidR="00043145" w:rsidRPr="00A54DEE" w:rsidRDefault="00043145" w:rsidP="00043145">
      <w:pPr>
        <w:pStyle w:val="af6"/>
        <w:ind w:firstLine="567"/>
        <w:jc w:val="both"/>
        <w:rPr>
          <w:sz w:val="28"/>
          <w:szCs w:val="28"/>
        </w:rPr>
      </w:pPr>
      <w:r w:rsidRPr="00A54DEE">
        <w:rPr>
          <w:color w:val="000000"/>
          <w:sz w:val="28"/>
          <w:szCs w:val="28"/>
        </w:rPr>
        <w:t>1.3.</w:t>
      </w:r>
      <w:r w:rsidRPr="00A54DEE">
        <w:rPr>
          <w:sz w:val="28"/>
          <w:szCs w:val="28"/>
        </w:rPr>
        <w:t xml:space="preserve"> </w:t>
      </w:r>
      <w:proofErr w:type="spellStart"/>
      <w:r w:rsidRPr="00A54DEE">
        <w:rPr>
          <w:sz w:val="28"/>
          <w:szCs w:val="28"/>
        </w:rPr>
        <w:t>Общеколледжное</w:t>
      </w:r>
      <w:proofErr w:type="spellEnd"/>
      <w:r w:rsidRPr="00A54DEE">
        <w:rPr>
          <w:color w:val="000000"/>
          <w:sz w:val="28"/>
          <w:szCs w:val="28"/>
        </w:rPr>
        <w:t xml:space="preserve"> родительское собрание проводится в </w:t>
      </w:r>
      <w:proofErr w:type="gramStart"/>
      <w:r w:rsidRPr="00A54DEE">
        <w:rPr>
          <w:color w:val="000000"/>
          <w:sz w:val="28"/>
          <w:szCs w:val="28"/>
        </w:rPr>
        <w:t>целях  содействия</w:t>
      </w:r>
      <w:proofErr w:type="gramEnd"/>
      <w:r w:rsidRPr="00A54DEE">
        <w:rPr>
          <w:color w:val="000000"/>
          <w:sz w:val="28"/>
          <w:szCs w:val="28"/>
        </w:rPr>
        <w:t xml:space="preserve"> родительского сообщества в осуществлении воспитания и обучения обучающихся, совершенствования образовательного процесса, повышения качества образования </w:t>
      </w:r>
      <w:r w:rsidRPr="00A54DEE">
        <w:rPr>
          <w:sz w:val="28"/>
          <w:szCs w:val="28"/>
        </w:rPr>
        <w:t>обучаю</w:t>
      </w:r>
      <w:r w:rsidRPr="00A54DEE">
        <w:rPr>
          <w:color w:val="000000"/>
          <w:sz w:val="28"/>
          <w:szCs w:val="28"/>
        </w:rPr>
        <w:t>щихся.</w:t>
      </w:r>
    </w:p>
    <w:p w14:paraId="07C93DF0" w14:textId="77777777" w:rsidR="00043145" w:rsidRPr="00A54DEE" w:rsidRDefault="00043145" w:rsidP="00043145">
      <w:pPr>
        <w:pStyle w:val="af6"/>
        <w:ind w:firstLine="567"/>
        <w:jc w:val="both"/>
        <w:rPr>
          <w:sz w:val="28"/>
          <w:szCs w:val="28"/>
        </w:rPr>
      </w:pPr>
      <w:r w:rsidRPr="00A54DEE">
        <w:rPr>
          <w:color w:val="000000"/>
          <w:sz w:val="28"/>
          <w:szCs w:val="28"/>
        </w:rPr>
        <w:t xml:space="preserve">1.4. </w:t>
      </w:r>
      <w:proofErr w:type="spellStart"/>
      <w:r w:rsidRPr="00A54DEE">
        <w:rPr>
          <w:sz w:val="28"/>
          <w:szCs w:val="28"/>
        </w:rPr>
        <w:t>Общеколледжное</w:t>
      </w:r>
      <w:proofErr w:type="spellEnd"/>
      <w:r w:rsidRPr="00A54DEE">
        <w:rPr>
          <w:color w:val="000000"/>
          <w:sz w:val="28"/>
          <w:szCs w:val="28"/>
        </w:rPr>
        <w:t xml:space="preserve"> родительское собрание (далее ОРС) является источником информации, формой педагогического просвещения, мотивационным фактором проявления родительских инициатив, индикатором эффективности педагогического воздействия.</w:t>
      </w:r>
    </w:p>
    <w:p w14:paraId="4E59D8C2" w14:textId="77777777" w:rsidR="00043145" w:rsidRPr="00A54DEE" w:rsidRDefault="00043145" w:rsidP="00043145">
      <w:pPr>
        <w:pStyle w:val="af6"/>
        <w:jc w:val="center"/>
        <w:rPr>
          <w:sz w:val="28"/>
          <w:szCs w:val="28"/>
        </w:rPr>
      </w:pPr>
    </w:p>
    <w:p w14:paraId="67DD69A2" w14:textId="77777777" w:rsidR="00043145" w:rsidRPr="00A54DEE" w:rsidRDefault="00043145" w:rsidP="00043145">
      <w:pPr>
        <w:pStyle w:val="af6"/>
        <w:jc w:val="center"/>
        <w:rPr>
          <w:b/>
          <w:color w:val="000000"/>
          <w:sz w:val="28"/>
          <w:szCs w:val="28"/>
        </w:rPr>
      </w:pPr>
      <w:r w:rsidRPr="00A54DEE">
        <w:rPr>
          <w:b/>
          <w:sz w:val="28"/>
          <w:szCs w:val="28"/>
        </w:rPr>
        <w:t xml:space="preserve">2. </w:t>
      </w:r>
      <w:r w:rsidRPr="00A54DEE">
        <w:rPr>
          <w:b/>
          <w:color w:val="000000"/>
          <w:sz w:val="28"/>
          <w:szCs w:val="28"/>
        </w:rPr>
        <w:t>Организация деятельности</w:t>
      </w:r>
    </w:p>
    <w:p w14:paraId="342A5FEB" w14:textId="77777777" w:rsidR="00043145" w:rsidRPr="00A54DEE" w:rsidRDefault="00043145" w:rsidP="00043145">
      <w:pPr>
        <w:pStyle w:val="af6"/>
        <w:ind w:firstLine="567"/>
        <w:jc w:val="both"/>
        <w:rPr>
          <w:i/>
          <w:sz w:val="28"/>
          <w:szCs w:val="28"/>
        </w:rPr>
      </w:pPr>
      <w:r w:rsidRPr="00A54DEE">
        <w:rPr>
          <w:color w:val="000000"/>
          <w:sz w:val="28"/>
          <w:szCs w:val="28"/>
        </w:rPr>
        <w:t xml:space="preserve">2.1. </w:t>
      </w:r>
      <w:r w:rsidRPr="00A54DEE">
        <w:rPr>
          <w:sz w:val="28"/>
          <w:szCs w:val="28"/>
        </w:rPr>
        <w:t>Основные задачи ОРС:</w:t>
      </w:r>
    </w:p>
    <w:p w14:paraId="58AE7BB5" w14:textId="77777777" w:rsidR="00043145" w:rsidRPr="00A54DEE" w:rsidRDefault="00043145" w:rsidP="00043145">
      <w:pPr>
        <w:pStyle w:val="af6"/>
        <w:ind w:firstLine="567"/>
        <w:jc w:val="both"/>
        <w:rPr>
          <w:sz w:val="28"/>
          <w:szCs w:val="28"/>
        </w:rPr>
      </w:pPr>
      <w:r w:rsidRPr="00A54DEE">
        <w:rPr>
          <w:sz w:val="28"/>
          <w:szCs w:val="28"/>
        </w:rPr>
        <w:t>1) совместная работа родительской общественности и коллектива колледжа по реализации государственной политики в области профессионального-технического образования;</w:t>
      </w:r>
    </w:p>
    <w:p w14:paraId="38CCB794" w14:textId="77777777" w:rsidR="00043145" w:rsidRPr="00A54DEE" w:rsidRDefault="00043145" w:rsidP="00043145">
      <w:pPr>
        <w:pStyle w:val="af6"/>
        <w:ind w:firstLine="567"/>
        <w:jc w:val="both"/>
        <w:rPr>
          <w:sz w:val="28"/>
          <w:szCs w:val="28"/>
        </w:rPr>
      </w:pPr>
      <w:r w:rsidRPr="00A54DEE">
        <w:rPr>
          <w:sz w:val="28"/>
          <w:szCs w:val="28"/>
        </w:rPr>
        <w:t>2) рассмотрение и обсуждение основных направлений развития колледжа;</w:t>
      </w:r>
    </w:p>
    <w:p w14:paraId="20AB8707" w14:textId="77777777" w:rsidR="00043145" w:rsidRPr="00A54DEE" w:rsidRDefault="00043145" w:rsidP="00043145">
      <w:pPr>
        <w:pStyle w:val="af6"/>
        <w:ind w:firstLine="567"/>
        <w:jc w:val="both"/>
        <w:rPr>
          <w:sz w:val="28"/>
          <w:szCs w:val="28"/>
        </w:rPr>
      </w:pPr>
      <w:r w:rsidRPr="00A54DEE">
        <w:rPr>
          <w:sz w:val="28"/>
          <w:szCs w:val="28"/>
        </w:rPr>
        <w:t>3) координация действий родительской общественности и педагогического коллектива колледжа по вопросам образования, воспитания, оздоровления и развития обучающихся;</w:t>
      </w:r>
    </w:p>
    <w:p w14:paraId="6F67DE59" w14:textId="77777777" w:rsidR="00043145" w:rsidRPr="00A54DEE" w:rsidRDefault="00043145" w:rsidP="00043145">
      <w:pPr>
        <w:pStyle w:val="af6"/>
        <w:ind w:firstLine="567"/>
        <w:jc w:val="both"/>
        <w:rPr>
          <w:sz w:val="28"/>
          <w:szCs w:val="28"/>
        </w:rPr>
      </w:pPr>
      <w:r w:rsidRPr="00A54DEE">
        <w:rPr>
          <w:sz w:val="28"/>
          <w:szCs w:val="28"/>
        </w:rPr>
        <w:t>4) оказание содействия в повышении авторитета колледжа, преподавателя;</w:t>
      </w:r>
    </w:p>
    <w:p w14:paraId="7EC9EF1E" w14:textId="77777777" w:rsidR="00043145" w:rsidRPr="00A54DEE" w:rsidRDefault="00043145" w:rsidP="00043145">
      <w:pPr>
        <w:pStyle w:val="af6"/>
        <w:ind w:firstLine="567"/>
        <w:jc w:val="both"/>
        <w:rPr>
          <w:sz w:val="28"/>
          <w:szCs w:val="28"/>
        </w:rPr>
      </w:pPr>
      <w:r w:rsidRPr="00A54DEE">
        <w:rPr>
          <w:sz w:val="28"/>
          <w:szCs w:val="28"/>
        </w:rPr>
        <w:t>5) помощь колледжу и семье в воспитании ответственного отношения к учебе, труду;</w:t>
      </w:r>
    </w:p>
    <w:p w14:paraId="23E75C98" w14:textId="77777777" w:rsidR="00043145" w:rsidRPr="00A54DEE" w:rsidRDefault="00043145" w:rsidP="00043145">
      <w:pPr>
        <w:pStyle w:val="af6"/>
        <w:ind w:firstLine="567"/>
        <w:jc w:val="both"/>
        <w:rPr>
          <w:sz w:val="28"/>
          <w:szCs w:val="28"/>
        </w:rPr>
      </w:pPr>
      <w:r w:rsidRPr="00A54DEE">
        <w:rPr>
          <w:sz w:val="28"/>
          <w:szCs w:val="28"/>
        </w:rPr>
        <w:t>6) оказание помощи семье в создании необходимых условий для своевременного получения образования, питания;</w:t>
      </w:r>
    </w:p>
    <w:p w14:paraId="7DD7EF15" w14:textId="77777777" w:rsidR="00043145" w:rsidRPr="00A54DEE" w:rsidRDefault="00043145" w:rsidP="00043145">
      <w:pPr>
        <w:pStyle w:val="af6"/>
        <w:ind w:firstLine="567"/>
        <w:jc w:val="both"/>
        <w:rPr>
          <w:sz w:val="28"/>
          <w:szCs w:val="28"/>
        </w:rPr>
      </w:pPr>
      <w:r w:rsidRPr="00A54DEE">
        <w:rPr>
          <w:sz w:val="28"/>
          <w:szCs w:val="28"/>
        </w:rPr>
        <w:t>7) привлечение родительской общественности к активному участию в жизни колледжа;</w:t>
      </w:r>
    </w:p>
    <w:p w14:paraId="5FFBFDDA" w14:textId="77777777" w:rsidR="00043145" w:rsidRPr="00A54DEE" w:rsidRDefault="00043145" w:rsidP="00043145">
      <w:pPr>
        <w:pStyle w:val="af6"/>
        <w:ind w:firstLine="567"/>
        <w:jc w:val="both"/>
        <w:rPr>
          <w:sz w:val="28"/>
          <w:szCs w:val="28"/>
        </w:rPr>
      </w:pPr>
      <w:r w:rsidRPr="00A54DEE">
        <w:rPr>
          <w:sz w:val="28"/>
          <w:szCs w:val="28"/>
        </w:rPr>
        <w:t>8) содействие в реализации обучающимися своих прав.</w:t>
      </w:r>
    </w:p>
    <w:p w14:paraId="61466C89" w14:textId="77777777" w:rsidR="00043145" w:rsidRPr="00A54DEE" w:rsidRDefault="00043145" w:rsidP="00043145">
      <w:pPr>
        <w:pStyle w:val="af6"/>
        <w:ind w:firstLine="567"/>
        <w:jc w:val="both"/>
        <w:rPr>
          <w:sz w:val="28"/>
          <w:szCs w:val="28"/>
        </w:rPr>
      </w:pPr>
      <w:r w:rsidRPr="00A54DEE">
        <w:rPr>
          <w:sz w:val="28"/>
          <w:szCs w:val="28"/>
        </w:rPr>
        <w:t>2.2. ОРС собирается по мере необходимости, как правило, не реже 2-х раз в течение учебного года. Ответственными за их проведения являются директор и заместитель директора по воспитательной работе колледжа.</w:t>
      </w:r>
    </w:p>
    <w:p w14:paraId="65BEA387" w14:textId="77777777" w:rsidR="00043145" w:rsidRPr="00A54DEE" w:rsidRDefault="00043145" w:rsidP="00043145">
      <w:pPr>
        <w:pStyle w:val="af6"/>
        <w:ind w:firstLine="567"/>
        <w:jc w:val="both"/>
        <w:rPr>
          <w:sz w:val="28"/>
          <w:szCs w:val="28"/>
        </w:rPr>
      </w:pPr>
      <w:r w:rsidRPr="00A54DEE">
        <w:rPr>
          <w:sz w:val="28"/>
          <w:szCs w:val="28"/>
        </w:rPr>
        <w:t>2.3. Основные функции ОРС:</w:t>
      </w:r>
    </w:p>
    <w:p w14:paraId="5D945120" w14:textId="77777777" w:rsidR="00043145" w:rsidRPr="00A54DEE" w:rsidRDefault="00043145" w:rsidP="00043145">
      <w:pPr>
        <w:pStyle w:val="af6"/>
        <w:ind w:firstLine="567"/>
        <w:jc w:val="both"/>
        <w:rPr>
          <w:sz w:val="28"/>
          <w:szCs w:val="28"/>
        </w:rPr>
      </w:pPr>
      <w:r w:rsidRPr="00A54DEE">
        <w:rPr>
          <w:sz w:val="28"/>
          <w:szCs w:val="28"/>
        </w:rPr>
        <w:t>1) изучение основных направлений образовательной, оздоровительной и воспитательной деятельности в колледже, внесение предложения по их совершенствованию;</w:t>
      </w:r>
    </w:p>
    <w:p w14:paraId="1DF925B9" w14:textId="77777777" w:rsidR="00043145" w:rsidRPr="00A54DEE" w:rsidRDefault="00043145" w:rsidP="00043145">
      <w:pPr>
        <w:pStyle w:val="af6"/>
        <w:ind w:firstLine="567"/>
        <w:jc w:val="both"/>
        <w:rPr>
          <w:sz w:val="28"/>
          <w:szCs w:val="28"/>
        </w:rPr>
      </w:pPr>
      <w:r w:rsidRPr="00A54DEE">
        <w:rPr>
          <w:sz w:val="28"/>
          <w:szCs w:val="28"/>
        </w:rPr>
        <w:t xml:space="preserve">2) заслушивание информации директора и администрации колледжа, отчетов педагогических и медицинского работников о состоянии здоровья обучающихся, </w:t>
      </w:r>
      <w:r w:rsidRPr="00A54DEE">
        <w:rPr>
          <w:sz w:val="28"/>
          <w:szCs w:val="28"/>
        </w:rPr>
        <w:lastRenderedPageBreak/>
        <w:t>педагога - психолога, социального работника, результаты готовности первокурсников колледжа к обучению в данном учебном заведении, успехи и достижения обучающихся и др.;</w:t>
      </w:r>
    </w:p>
    <w:p w14:paraId="7A28EFAA" w14:textId="77777777" w:rsidR="00043145" w:rsidRPr="00A54DEE" w:rsidRDefault="00043145" w:rsidP="00043145">
      <w:pPr>
        <w:pStyle w:val="af6"/>
        <w:ind w:firstLine="567"/>
        <w:jc w:val="both"/>
        <w:rPr>
          <w:sz w:val="28"/>
          <w:szCs w:val="28"/>
        </w:rPr>
      </w:pPr>
      <w:r w:rsidRPr="00A54DEE">
        <w:rPr>
          <w:sz w:val="28"/>
          <w:szCs w:val="28"/>
        </w:rPr>
        <w:t>3) решение вопросов оказания помощи классным руководителям в работе с неблагополучными семьями;</w:t>
      </w:r>
    </w:p>
    <w:p w14:paraId="0F7F3536" w14:textId="77777777" w:rsidR="00043145" w:rsidRPr="00A54DEE" w:rsidRDefault="00043145" w:rsidP="00043145">
      <w:pPr>
        <w:pStyle w:val="af6"/>
        <w:ind w:firstLine="567"/>
        <w:jc w:val="both"/>
        <w:rPr>
          <w:sz w:val="28"/>
          <w:szCs w:val="28"/>
        </w:rPr>
      </w:pPr>
      <w:r w:rsidRPr="00A54DEE">
        <w:rPr>
          <w:sz w:val="28"/>
          <w:szCs w:val="28"/>
        </w:rPr>
        <w:t>4) планирование и принятие участия в мероприятиях колледжа;</w:t>
      </w:r>
    </w:p>
    <w:p w14:paraId="1E291430" w14:textId="77777777" w:rsidR="00043145" w:rsidRPr="00A54DEE" w:rsidRDefault="00043145" w:rsidP="00043145">
      <w:pPr>
        <w:pStyle w:val="af6"/>
        <w:ind w:firstLine="567"/>
        <w:jc w:val="both"/>
        <w:rPr>
          <w:sz w:val="28"/>
          <w:szCs w:val="28"/>
        </w:rPr>
      </w:pPr>
      <w:r w:rsidRPr="00A54DEE">
        <w:rPr>
          <w:sz w:val="28"/>
          <w:szCs w:val="28"/>
        </w:rPr>
        <w:t>5) принятие решений об оказании посильной помощи колледжу в укреплении материально-технической базы, благоустройства и ремонту его помещений силами родительской общественности и благотворительной помощи колледжу, направленной на развитие и совершенствование педагогического процесса;</w:t>
      </w:r>
    </w:p>
    <w:p w14:paraId="28F8386D" w14:textId="77777777" w:rsidR="00043145" w:rsidRPr="00A54DEE" w:rsidRDefault="00043145" w:rsidP="00043145">
      <w:pPr>
        <w:pStyle w:val="af6"/>
        <w:ind w:firstLine="567"/>
        <w:jc w:val="both"/>
        <w:rPr>
          <w:sz w:val="28"/>
          <w:szCs w:val="28"/>
        </w:rPr>
      </w:pPr>
      <w:r w:rsidRPr="00A54DEE">
        <w:rPr>
          <w:sz w:val="28"/>
          <w:szCs w:val="28"/>
        </w:rPr>
        <w:t>6) принятие, изменение, отмена локальных нормативных актов колледжа, регламентирующих деятельность ОРС,</w:t>
      </w:r>
    </w:p>
    <w:p w14:paraId="55996FE9" w14:textId="77777777" w:rsidR="00043145" w:rsidRPr="00A54DEE" w:rsidRDefault="00043145" w:rsidP="00043145">
      <w:pPr>
        <w:pStyle w:val="af6"/>
        <w:ind w:firstLine="567"/>
        <w:jc w:val="both"/>
        <w:rPr>
          <w:sz w:val="28"/>
          <w:szCs w:val="28"/>
        </w:rPr>
      </w:pPr>
      <w:r w:rsidRPr="00A54DEE">
        <w:rPr>
          <w:sz w:val="28"/>
          <w:szCs w:val="28"/>
        </w:rPr>
        <w:t>7) выдвижение кандидатов для участия в Попечительском совете колледжа от лица родительской общественности;</w:t>
      </w:r>
    </w:p>
    <w:p w14:paraId="7A670DF7" w14:textId="77777777" w:rsidR="00043145" w:rsidRPr="00A54DEE" w:rsidRDefault="00043145" w:rsidP="00043145">
      <w:pPr>
        <w:pStyle w:val="af6"/>
        <w:ind w:firstLine="567"/>
        <w:jc w:val="both"/>
        <w:rPr>
          <w:i/>
          <w:sz w:val="28"/>
          <w:szCs w:val="28"/>
        </w:rPr>
      </w:pPr>
      <w:r w:rsidRPr="00A54DEE">
        <w:rPr>
          <w:sz w:val="28"/>
          <w:szCs w:val="28"/>
        </w:rPr>
        <w:t>8) выработка предложений по усовершенствованию образовательного процесса колледжа;</w:t>
      </w:r>
    </w:p>
    <w:p w14:paraId="5E8FB224" w14:textId="77777777" w:rsidR="00043145" w:rsidRPr="00A54DEE" w:rsidRDefault="00043145" w:rsidP="00043145">
      <w:pPr>
        <w:pStyle w:val="af6"/>
        <w:ind w:firstLine="567"/>
        <w:jc w:val="both"/>
        <w:rPr>
          <w:i/>
          <w:sz w:val="28"/>
          <w:szCs w:val="28"/>
        </w:rPr>
      </w:pPr>
      <w:r w:rsidRPr="00A54DEE">
        <w:rPr>
          <w:sz w:val="28"/>
          <w:szCs w:val="28"/>
        </w:rPr>
        <w:t>9) содействие укреплению связей семьи, колледжа, общественности в   целях обеспечения единства воспитательного процесса;</w:t>
      </w:r>
    </w:p>
    <w:p w14:paraId="49B20132" w14:textId="77777777" w:rsidR="00043145" w:rsidRPr="00A54DEE" w:rsidRDefault="00043145" w:rsidP="00043145">
      <w:pPr>
        <w:pStyle w:val="af6"/>
        <w:ind w:firstLine="567"/>
        <w:jc w:val="both"/>
        <w:rPr>
          <w:i/>
          <w:sz w:val="28"/>
          <w:szCs w:val="28"/>
        </w:rPr>
      </w:pPr>
      <w:r w:rsidRPr="00A54DEE">
        <w:rPr>
          <w:sz w:val="28"/>
          <w:szCs w:val="28"/>
        </w:rPr>
        <w:t>10) информирование родителей об изменениях, нововведениях в режиме функционирования колледжа;</w:t>
      </w:r>
    </w:p>
    <w:p w14:paraId="4CE4A724" w14:textId="77777777" w:rsidR="00043145" w:rsidRPr="00A54DEE" w:rsidRDefault="00043145" w:rsidP="00043145">
      <w:pPr>
        <w:pStyle w:val="af6"/>
        <w:ind w:firstLine="567"/>
        <w:jc w:val="both"/>
        <w:rPr>
          <w:sz w:val="28"/>
          <w:szCs w:val="28"/>
        </w:rPr>
      </w:pPr>
      <w:r w:rsidRPr="00A54DEE">
        <w:rPr>
          <w:sz w:val="28"/>
          <w:szCs w:val="28"/>
        </w:rPr>
        <w:t>11) обсуждение чрезвычайных случаев, сложных или конфликтных ситуаций.</w:t>
      </w:r>
    </w:p>
    <w:p w14:paraId="7AECF0F5" w14:textId="77777777" w:rsidR="00043145" w:rsidRPr="00A54DEE" w:rsidRDefault="00043145" w:rsidP="00043145">
      <w:pPr>
        <w:pStyle w:val="af6"/>
        <w:ind w:firstLine="567"/>
        <w:jc w:val="both"/>
        <w:rPr>
          <w:sz w:val="28"/>
          <w:szCs w:val="28"/>
        </w:rPr>
      </w:pPr>
    </w:p>
    <w:p w14:paraId="6EE4E1E2" w14:textId="77777777" w:rsidR="00043145" w:rsidRPr="00A54DEE" w:rsidRDefault="00043145" w:rsidP="00043145">
      <w:pPr>
        <w:pStyle w:val="af6"/>
        <w:jc w:val="center"/>
        <w:rPr>
          <w:b/>
          <w:sz w:val="28"/>
          <w:szCs w:val="28"/>
        </w:rPr>
      </w:pPr>
      <w:r w:rsidRPr="00A54DEE">
        <w:rPr>
          <w:b/>
          <w:sz w:val="28"/>
          <w:szCs w:val="28"/>
        </w:rPr>
        <w:t xml:space="preserve">3. </w:t>
      </w:r>
      <w:proofErr w:type="gramStart"/>
      <w:r w:rsidRPr="00A54DEE">
        <w:rPr>
          <w:b/>
          <w:sz w:val="28"/>
          <w:szCs w:val="28"/>
        </w:rPr>
        <w:t>Основные  обязанности</w:t>
      </w:r>
      <w:proofErr w:type="gramEnd"/>
    </w:p>
    <w:p w14:paraId="5DBA971B" w14:textId="77777777" w:rsidR="00043145" w:rsidRPr="00A54DEE" w:rsidRDefault="00043145" w:rsidP="00043145">
      <w:pPr>
        <w:pStyle w:val="af6"/>
        <w:ind w:firstLine="567"/>
        <w:jc w:val="both"/>
        <w:rPr>
          <w:i/>
          <w:sz w:val="28"/>
          <w:szCs w:val="28"/>
        </w:rPr>
      </w:pPr>
      <w:r w:rsidRPr="00A54DEE">
        <w:rPr>
          <w:sz w:val="28"/>
          <w:szCs w:val="28"/>
        </w:rPr>
        <w:t>3.1. ОРС обязан:</w:t>
      </w:r>
    </w:p>
    <w:p w14:paraId="5A43D853" w14:textId="77777777" w:rsidR="00043145" w:rsidRPr="00A54DEE" w:rsidRDefault="00043145" w:rsidP="00043145">
      <w:pPr>
        <w:pStyle w:val="af6"/>
        <w:ind w:firstLine="567"/>
        <w:jc w:val="both"/>
        <w:rPr>
          <w:sz w:val="28"/>
          <w:szCs w:val="28"/>
        </w:rPr>
      </w:pPr>
      <w:r w:rsidRPr="00A54DEE">
        <w:rPr>
          <w:sz w:val="28"/>
          <w:szCs w:val="28"/>
        </w:rPr>
        <w:t>1) помогать колледжу и семье в воспитании обучающихся;</w:t>
      </w:r>
    </w:p>
    <w:p w14:paraId="77CEC91B" w14:textId="77777777" w:rsidR="00043145" w:rsidRPr="00A54DEE" w:rsidRDefault="00043145" w:rsidP="00043145">
      <w:pPr>
        <w:pStyle w:val="af6"/>
        <w:ind w:firstLine="567"/>
        <w:jc w:val="both"/>
        <w:rPr>
          <w:sz w:val="28"/>
          <w:szCs w:val="28"/>
        </w:rPr>
      </w:pPr>
      <w:r w:rsidRPr="00A54DEE">
        <w:rPr>
          <w:sz w:val="28"/>
          <w:szCs w:val="28"/>
        </w:rPr>
        <w:t xml:space="preserve">2) привлекать родительскую </w:t>
      </w:r>
      <w:proofErr w:type="gramStart"/>
      <w:r w:rsidRPr="00A54DEE">
        <w:rPr>
          <w:sz w:val="28"/>
          <w:szCs w:val="28"/>
        </w:rPr>
        <w:t>общественность  к</w:t>
      </w:r>
      <w:proofErr w:type="gramEnd"/>
      <w:r w:rsidRPr="00A54DEE">
        <w:rPr>
          <w:sz w:val="28"/>
          <w:szCs w:val="28"/>
        </w:rPr>
        <w:t xml:space="preserve"> активному участию в жизни образовательного учреждения, организации общешкольных мероприятий;</w:t>
      </w:r>
    </w:p>
    <w:p w14:paraId="530612A9" w14:textId="77777777" w:rsidR="00043145" w:rsidRPr="00A54DEE" w:rsidRDefault="00043145" w:rsidP="00043145">
      <w:pPr>
        <w:pStyle w:val="af6"/>
        <w:ind w:firstLine="567"/>
        <w:jc w:val="both"/>
        <w:rPr>
          <w:sz w:val="28"/>
          <w:szCs w:val="28"/>
        </w:rPr>
      </w:pPr>
      <w:r w:rsidRPr="00A54DEE">
        <w:rPr>
          <w:sz w:val="28"/>
          <w:szCs w:val="28"/>
        </w:rPr>
        <w:t>3) содействовать проведению разъяснительной и консультативной работы среди родителей (законных представителей) обучающихся об их правах и обязанностях;</w:t>
      </w:r>
    </w:p>
    <w:p w14:paraId="2B06AEFE" w14:textId="77777777" w:rsidR="00043145" w:rsidRPr="00A54DEE" w:rsidRDefault="00043145" w:rsidP="00043145">
      <w:pPr>
        <w:pStyle w:val="af3"/>
        <w:ind w:firstLine="567"/>
        <w:jc w:val="both"/>
        <w:rPr>
          <w:rStyle w:val="fontstyle01"/>
          <w:sz w:val="28"/>
          <w:szCs w:val="28"/>
        </w:rPr>
      </w:pPr>
      <w:r w:rsidRPr="00A54DEE">
        <w:rPr>
          <w:rStyle w:val="fontstyle01"/>
          <w:sz w:val="28"/>
          <w:szCs w:val="28"/>
        </w:rPr>
        <w:t xml:space="preserve">4) проводить отбор кандидатур из числа родительской </w:t>
      </w:r>
      <w:proofErr w:type="gramStart"/>
      <w:r w:rsidRPr="00A54DEE">
        <w:rPr>
          <w:rStyle w:val="fontstyle01"/>
          <w:sz w:val="28"/>
          <w:szCs w:val="28"/>
        </w:rPr>
        <w:t>общественности  в</w:t>
      </w:r>
      <w:proofErr w:type="gramEnd"/>
      <w:r w:rsidRPr="00A54DEE">
        <w:rPr>
          <w:rStyle w:val="fontstyle01"/>
          <w:sz w:val="28"/>
          <w:szCs w:val="28"/>
        </w:rPr>
        <w:t xml:space="preserve"> состав Попечительского совета;</w:t>
      </w:r>
    </w:p>
    <w:p w14:paraId="3A7418B2" w14:textId="77777777" w:rsidR="00043145" w:rsidRPr="00A54DEE" w:rsidRDefault="00043145" w:rsidP="00043145">
      <w:pPr>
        <w:pStyle w:val="af3"/>
        <w:ind w:firstLine="567"/>
        <w:jc w:val="both"/>
        <w:rPr>
          <w:rStyle w:val="fontstyle01"/>
          <w:sz w:val="28"/>
          <w:szCs w:val="28"/>
        </w:rPr>
      </w:pPr>
      <w:r w:rsidRPr="00A54DEE">
        <w:rPr>
          <w:rStyle w:val="fontstyle01"/>
          <w:sz w:val="28"/>
          <w:szCs w:val="28"/>
        </w:rPr>
        <w:t>5) заслушивать и получать информацию о работе колледжа от его администрации;</w:t>
      </w:r>
    </w:p>
    <w:p w14:paraId="12E43703" w14:textId="77777777" w:rsidR="00043145" w:rsidRPr="00A54DEE" w:rsidRDefault="00043145" w:rsidP="00043145">
      <w:pPr>
        <w:pStyle w:val="af3"/>
        <w:ind w:firstLine="567"/>
        <w:jc w:val="both"/>
        <w:rPr>
          <w:rStyle w:val="fontstyle01"/>
          <w:sz w:val="28"/>
          <w:szCs w:val="28"/>
        </w:rPr>
      </w:pPr>
      <w:r w:rsidRPr="00A54DEE">
        <w:rPr>
          <w:rStyle w:val="fontstyle01"/>
          <w:sz w:val="28"/>
          <w:szCs w:val="28"/>
        </w:rPr>
        <w:t>6) принимать участие в привлечении внебюджетных денежных средств для колледжа и заслушивать отчеты о расходовании внебюджетных денежных средств;</w:t>
      </w:r>
    </w:p>
    <w:p w14:paraId="581F3977" w14:textId="77777777" w:rsidR="00043145" w:rsidRPr="00A54DEE" w:rsidRDefault="00043145" w:rsidP="00043145">
      <w:pPr>
        <w:pStyle w:val="af6"/>
        <w:ind w:firstLine="567"/>
        <w:jc w:val="both"/>
        <w:rPr>
          <w:rStyle w:val="fontstyle01"/>
          <w:sz w:val="28"/>
          <w:szCs w:val="28"/>
        </w:rPr>
      </w:pPr>
      <w:r w:rsidRPr="00A54DEE">
        <w:rPr>
          <w:rStyle w:val="fontstyle01"/>
          <w:sz w:val="28"/>
          <w:szCs w:val="28"/>
        </w:rPr>
        <w:t>5) выполнять иные обязанности в соответствии с возложенными функциями.</w:t>
      </w:r>
    </w:p>
    <w:p w14:paraId="40EC8018" w14:textId="77777777" w:rsidR="00043145" w:rsidRPr="00A54DEE" w:rsidRDefault="00043145" w:rsidP="00043145">
      <w:pPr>
        <w:pStyle w:val="af6"/>
        <w:jc w:val="both"/>
        <w:rPr>
          <w:rStyle w:val="af1"/>
          <w:b w:val="0"/>
          <w:sz w:val="28"/>
          <w:szCs w:val="28"/>
        </w:rPr>
      </w:pPr>
    </w:p>
    <w:p w14:paraId="4BFAE7D8" w14:textId="77777777" w:rsidR="00043145" w:rsidRPr="00A54DEE" w:rsidRDefault="00043145" w:rsidP="00043145">
      <w:pPr>
        <w:pStyle w:val="af6"/>
        <w:jc w:val="center"/>
        <w:rPr>
          <w:b/>
          <w:sz w:val="28"/>
          <w:szCs w:val="28"/>
        </w:rPr>
      </w:pPr>
      <w:r w:rsidRPr="00A54DEE">
        <w:rPr>
          <w:b/>
          <w:sz w:val="28"/>
          <w:szCs w:val="28"/>
        </w:rPr>
        <w:t>4. Права</w:t>
      </w:r>
    </w:p>
    <w:p w14:paraId="739D1C1D" w14:textId="77777777" w:rsidR="00043145" w:rsidRPr="00A54DEE" w:rsidRDefault="00043145" w:rsidP="00043145">
      <w:pPr>
        <w:pStyle w:val="af6"/>
        <w:ind w:firstLine="567"/>
        <w:jc w:val="both"/>
        <w:rPr>
          <w:sz w:val="28"/>
          <w:szCs w:val="28"/>
        </w:rPr>
      </w:pPr>
      <w:r w:rsidRPr="00A54DEE">
        <w:rPr>
          <w:sz w:val="28"/>
          <w:szCs w:val="28"/>
        </w:rPr>
        <w:t xml:space="preserve">4.1. ОРС   </w:t>
      </w:r>
      <w:proofErr w:type="gramStart"/>
      <w:r w:rsidRPr="00A54DEE">
        <w:rPr>
          <w:sz w:val="28"/>
          <w:szCs w:val="28"/>
        </w:rPr>
        <w:t>имеет  право</w:t>
      </w:r>
      <w:proofErr w:type="gramEnd"/>
      <w:r w:rsidRPr="00A54DEE">
        <w:rPr>
          <w:sz w:val="28"/>
          <w:szCs w:val="28"/>
        </w:rPr>
        <w:t>:</w:t>
      </w:r>
    </w:p>
    <w:p w14:paraId="6D4C6BC9" w14:textId="77777777" w:rsidR="00043145" w:rsidRPr="00A54DEE" w:rsidRDefault="00043145" w:rsidP="00043145">
      <w:pPr>
        <w:pStyle w:val="af6"/>
        <w:ind w:firstLine="567"/>
        <w:jc w:val="both"/>
        <w:rPr>
          <w:sz w:val="28"/>
          <w:szCs w:val="28"/>
        </w:rPr>
      </w:pPr>
      <w:r w:rsidRPr="00A54DEE">
        <w:rPr>
          <w:sz w:val="28"/>
          <w:szCs w:val="28"/>
        </w:rPr>
        <w:t>1) вносить предложения руководству и другим органам самоуправления образовательного учреждения по вопросам воспитания и образования обучающихся и получать информацию о результатах их рассмотрения;</w:t>
      </w:r>
    </w:p>
    <w:p w14:paraId="27CFE38D" w14:textId="77777777" w:rsidR="00043145" w:rsidRPr="00A54DEE" w:rsidRDefault="00043145" w:rsidP="00043145">
      <w:pPr>
        <w:pStyle w:val="af6"/>
        <w:ind w:firstLine="567"/>
        <w:jc w:val="both"/>
        <w:rPr>
          <w:sz w:val="28"/>
          <w:szCs w:val="28"/>
        </w:rPr>
      </w:pPr>
      <w:r w:rsidRPr="00A54DEE">
        <w:rPr>
          <w:sz w:val="28"/>
          <w:szCs w:val="28"/>
        </w:rPr>
        <w:t>2) заслушивать и получать информацию о работе образовательного учреждения от руководства колледжа; представителей других органов по вопросам учебно-воспитательного, финансового, хозяйственного процессов;</w:t>
      </w:r>
    </w:p>
    <w:p w14:paraId="6D59507E" w14:textId="77777777" w:rsidR="00043145" w:rsidRPr="00A54DEE" w:rsidRDefault="00043145" w:rsidP="00043145">
      <w:pPr>
        <w:pStyle w:val="af6"/>
        <w:ind w:firstLine="567"/>
        <w:jc w:val="both"/>
        <w:rPr>
          <w:sz w:val="28"/>
          <w:szCs w:val="28"/>
        </w:rPr>
      </w:pPr>
      <w:r w:rsidRPr="00A54DEE">
        <w:rPr>
          <w:sz w:val="28"/>
          <w:szCs w:val="28"/>
        </w:rPr>
        <w:t>3) давать разъяснения и принимать меры по рассматриваемым обращениям;</w:t>
      </w:r>
    </w:p>
    <w:p w14:paraId="1671DB6D" w14:textId="77777777" w:rsidR="00043145" w:rsidRPr="00A54DEE" w:rsidRDefault="00043145" w:rsidP="00043145">
      <w:pPr>
        <w:pStyle w:val="af6"/>
        <w:ind w:firstLine="567"/>
        <w:jc w:val="both"/>
        <w:rPr>
          <w:sz w:val="28"/>
          <w:szCs w:val="28"/>
        </w:rPr>
      </w:pPr>
      <w:r w:rsidRPr="00A54DEE">
        <w:rPr>
          <w:sz w:val="28"/>
          <w:szCs w:val="28"/>
        </w:rPr>
        <w:lastRenderedPageBreak/>
        <w:t>4) принимать участие в привлечении внебюджетных денежных средств для колледжа;</w:t>
      </w:r>
    </w:p>
    <w:p w14:paraId="28FB9C92" w14:textId="77777777" w:rsidR="00043145" w:rsidRPr="00A54DEE" w:rsidRDefault="00043145" w:rsidP="00043145">
      <w:pPr>
        <w:pStyle w:val="af6"/>
        <w:ind w:firstLine="567"/>
        <w:jc w:val="both"/>
        <w:rPr>
          <w:sz w:val="28"/>
          <w:szCs w:val="28"/>
        </w:rPr>
      </w:pPr>
      <w:r w:rsidRPr="00A54DEE">
        <w:rPr>
          <w:sz w:val="28"/>
          <w:szCs w:val="28"/>
        </w:rPr>
        <w:t>5) приглашать на собрания специалистов: юристов, врачей, психологов, работников правоохранительных органов, членов администрации колледжа, представителей общественных организаций;</w:t>
      </w:r>
    </w:p>
    <w:p w14:paraId="57B25AD0" w14:textId="77777777" w:rsidR="00043145" w:rsidRPr="00A54DEE" w:rsidRDefault="00043145" w:rsidP="00043145">
      <w:pPr>
        <w:pStyle w:val="af6"/>
        <w:ind w:firstLine="567"/>
        <w:jc w:val="both"/>
        <w:rPr>
          <w:sz w:val="28"/>
          <w:szCs w:val="28"/>
        </w:rPr>
      </w:pPr>
      <w:r w:rsidRPr="00A54DEE">
        <w:rPr>
          <w:sz w:val="28"/>
          <w:szCs w:val="28"/>
        </w:rPr>
        <w:t xml:space="preserve">6) входить в состав работы Попечительского совета колледжа, </w:t>
      </w:r>
      <w:proofErr w:type="spellStart"/>
      <w:r w:rsidRPr="00A54DEE">
        <w:rPr>
          <w:sz w:val="28"/>
          <w:szCs w:val="28"/>
        </w:rPr>
        <w:t>бракеражной</w:t>
      </w:r>
      <w:proofErr w:type="spellEnd"/>
      <w:r w:rsidRPr="00A54DEE">
        <w:rPr>
          <w:sz w:val="28"/>
          <w:szCs w:val="28"/>
        </w:rPr>
        <w:t xml:space="preserve"> комиссии, Совета по правовому воспитанию и профилактике правонарушений;</w:t>
      </w:r>
    </w:p>
    <w:p w14:paraId="7052CC3B" w14:textId="77777777" w:rsidR="00043145" w:rsidRPr="00A54DEE" w:rsidRDefault="00043145" w:rsidP="00043145">
      <w:pPr>
        <w:pStyle w:val="af6"/>
        <w:ind w:firstLine="567"/>
        <w:jc w:val="both"/>
        <w:rPr>
          <w:sz w:val="28"/>
          <w:szCs w:val="28"/>
        </w:rPr>
      </w:pPr>
      <w:r w:rsidRPr="00A54DEE">
        <w:rPr>
          <w:sz w:val="28"/>
          <w:szCs w:val="28"/>
        </w:rPr>
        <w:t>7) способствовать укреплению материально-технической базы образовательного учреждения.</w:t>
      </w:r>
    </w:p>
    <w:p w14:paraId="3371D823" w14:textId="77777777" w:rsidR="00043145" w:rsidRPr="00A54DEE" w:rsidRDefault="00043145" w:rsidP="00043145">
      <w:pPr>
        <w:pStyle w:val="af6"/>
        <w:ind w:firstLine="567"/>
        <w:jc w:val="both"/>
        <w:rPr>
          <w:sz w:val="28"/>
          <w:szCs w:val="28"/>
        </w:rPr>
      </w:pPr>
    </w:p>
    <w:p w14:paraId="317D955A" w14:textId="77777777" w:rsidR="00043145" w:rsidRPr="00A54DEE" w:rsidRDefault="00043145" w:rsidP="00043145">
      <w:pPr>
        <w:pStyle w:val="af6"/>
        <w:jc w:val="center"/>
        <w:rPr>
          <w:b/>
          <w:sz w:val="28"/>
          <w:szCs w:val="28"/>
        </w:rPr>
      </w:pPr>
      <w:r w:rsidRPr="00A54DEE">
        <w:rPr>
          <w:b/>
          <w:sz w:val="28"/>
          <w:szCs w:val="28"/>
        </w:rPr>
        <w:t>5. Организация работы</w:t>
      </w:r>
    </w:p>
    <w:p w14:paraId="39D760FB" w14:textId="77777777" w:rsidR="00043145" w:rsidRPr="00A54DEE" w:rsidRDefault="00043145" w:rsidP="00043145">
      <w:pPr>
        <w:pStyle w:val="af6"/>
        <w:ind w:firstLine="567"/>
        <w:jc w:val="both"/>
        <w:rPr>
          <w:sz w:val="28"/>
          <w:szCs w:val="28"/>
        </w:rPr>
      </w:pPr>
      <w:r w:rsidRPr="00A54DEE">
        <w:rPr>
          <w:sz w:val="28"/>
          <w:szCs w:val="28"/>
        </w:rPr>
        <w:t xml:space="preserve">5.1. Из своего состава ОРС выбирает председателя (любого члена родительского собрания). Приказом директора колледжа секретарем </w:t>
      </w:r>
      <w:proofErr w:type="spellStart"/>
      <w:r w:rsidRPr="00A54DEE">
        <w:rPr>
          <w:sz w:val="28"/>
          <w:szCs w:val="28"/>
        </w:rPr>
        <w:t>общеколледжного</w:t>
      </w:r>
      <w:proofErr w:type="spellEnd"/>
      <w:r w:rsidRPr="00A54DEE">
        <w:rPr>
          <w:sz w:val="28"/>
          <w:szCs w:val="28"/>
        </w:rPr>
        <w:t xml:space="preserve"> собрания назначается либо педагог-психолог, либо социальный педагог, либо председатель Совета руководителей учебных групп.</w:t>
      </w:r>
    </w:p>
    <w:p w14:paraId="16B05B5F" w14:textId="77777777" w:rsidR="00043145" w:rsidRPr="00A54DEE" w:rsidRDefault="00043145" w:rsidP="00043145">
      <w:pPr>
        <w:pStyle w:val="af6"/>
        <w:ind w:firstLine="567"/>
        <w:jc w:val="both"/>
        <w:rPr>
          <w:sz w:val="28"/>
          <w:szCs w:val="28"/>
        </w:rPr>
      </w:pPr>
      <w:r w:rsidRPr="00A54DEE">
        <w:rPr>
          <w:sz w:val="28"/>
          <w:szCs w:val="28"/>
        </w:rPr>
        <w:t xml:space="preserve">5.2. </w:t>
      </w:r>
      <w:proofErr w:type="spellStart"/>
      <w:r w:rsidRPr="00A54DEE">
        <w:rPr>
          <w:sz w:val="28"/>
          <w:szCs w:val="28"/>
        </w:rPr>
        <w:t>Общеколледжное</w:t>
      </w:r>
      <w:proofErr w:type="spellEnd"/>
      <w:r w:rsidRPr="00A54DEE">
        <w:rPr>
          <w:sz w:val="28"/>
          <w:szCs w:val="28"/>
        </w:rPr>
        <w:t xml:space="preserve"> родительское собрание работает по годовому плану колледжа.</w:t>
      </w:r>
    </w:p>
    <w:p w14:paraId="06AE0B5B" w14:textId="77777777" w:rsidR="00043145" w:rsidRPr="00A54DEE" w:rsidRDefault="00043145" w:rsidP="00043145">
      <w:pPr>
        <w:pStyle w:val="af6"/>
        <w:ind w:firstLine="567"/>
        <w:jc w:val="both"/>
        <w:rPr>
          <w:sz w:val="28"/>
          <w:szCs w:val="28"/>
        </w:rPr>
      </w:pPr>
      <w:r w:rsidRPr="00A54DEE">
        <w:rPr>
          <w:sz w:val="28"/>
          <w:szCs w:val="28"/>
        </w:rPr>
        <w:t xml:space="preserve">5.3. </w:t>
      </w:r>
      <w:proofErr w:type="spellStart"/>
      <w:r w:rsidRPr="00A54DEE">
        <w:rPr>
          <w:sz w:val="28"/>
          <w:szCs w:val="28"/>
        </w:rPr>
        <w:t>Общеколледжное</w:t>
      </w:r>
      <w:proofErr w:type="spellEnd"/>
      <w:r w:rsidRPr="00A54DEE">
        <w:rPr>
          <w:sz w:val="28"/>
          <w:szCs w:val="28"/>
        </w:rPr>
        <w:t xml:space="preserve"> родительское собрание правомочно выносить решения. Решение ОРС принимается открытым голосованием и считается принятым, если за него проголосовало не менее 2/3 присутствующих на собрании членов. Решение обязательно для исполнения всеми его членами, для администрации колледжа носит рекомендательный характер.</w:t>
      </w:r>
    </w:p>
    <w:p w14:paraId="5DF64C3E" w14:textId="77777777" w:rsidR="00043145" w:rsidRPr="00A54DEE" w:rsidRDefault="00043145" w:rsidP="00043145">
      <w:pPr>
        <w:pStyle w:val="af6"/>
        <w:ind w:firstLine="567"/>
        <w:jc w:val="both"/>
        <w:rPr>
          <w:sz w:val="28"/>
          <w:szCs w:val="28"/>
        </w:rPr>
      </w:pPr>
      <w:r w:rsidRPr="00A54DEE">
        <w:rPr>
          <w:sz w:val="28"/>
          <w:szCs w:val="28"/>
        </w:rPr>
        <w:t>5.4. Решение ОРС оформляется в виде протокола (Приложение№1 к настоящему Положению), который подписывают председатель и секретарь. Протоколы регистрируются в Журнале регистрации протоколов ОРС (Приложение 2 к настоящему Положению), в котором фиксируются:</w:t>
      </w:r>
    </w:p>
    <w:p w14:paraId="4CD7CA7A" w14:textId="77777777" w:rsidR="00043145" w:rsidRPr="00A54DEE" w:rsidRDefault="00043145" w:rsidP="00043145">
      <w:pPr>
        <w:pStyle w:val="af6"/>
        <w:ind w:firstLine="567"/>
        <w:jc w:val="both"/>
        <w:rPr>
          <w:sz w:val="28"/>
          <w:szCs w:val="28"/>
        </w:rPr>
      </w:pPr>
      <w:r w:rsidRPr="00A54DEE">
        <w:rPr>
          <w:sz w:val="28"/>
          <w:szCs w:val="28"/>
        </w:rPr>
        <w:sym w:font="Symbol" w:char="F0B7"/>
      </w:r>
      <w:r w:rsidRPr="00A54DEE">
        <w:rPr>
          <w:sz w:val="28"/>
          <w:szCs w:val="28"/>
        </w:rPr>
        <w:t>дата проведения собрания;</w:t>
      </w:r>
    </w:p>
    <w:p w14:paraId="0D7F9000" w14:textId="77777777" w:rsidR="00043145" w:rsidRPr="00A54DEE" w:rsidRDefault="00043145" w:rsidP="00043145">
      <w:pPr>
        <w:pStyle w:val="af6"/>
        <w:ind w:firstLine="567"/>
        <w:jc w:val="both"/>
        <w:rPr>
          <w:sz w:val="28"/>
          <w:szCs w:val="28"/>
        </w:rPr>
      </w:pPr>
      <w:r w:rsidRPr="00A54DEE">
        <w:rPr>
          <w:sz w:val="28"/>
          <w:szCs w:val="28"/>
        </w:rPr>
        <w:sym w:font="Symbol" w:char="F0B7"/>
      </w:r>
      <w:r w:rsidRPr="00A54DEE">
        <w:rPr>
          <w:sz w:val="28"/>
          <w:szCs w:val="28"/>
        </w:rPr>
        <w:t>количество присутствующих;</w:t>
      </w:r>
    </w:p>
    <w:p w14:paraId="71C41621" w14:textId="77777777" w:rsidR="00043145" w:rsidRPr="00A54DEE" w:rsidRDefault="00043145" w:rsidP="00043145">
      <w:pPr>
        <w:pStyle w:val="af6"/>
        <w:ind w:firstLine="567"/>
        <w:jc w:val="both"/>
        <w:rPr>
          <w:sz w:val="28"/>
          <w:szCs w:val="28"/>
        </w:rPr>
      </w:pPr>
      <w:r w:rsidRPr="00A54DEE">
        <w:rPr>
          <w:sz w:val="28"/>
          <w:szCs w:val="28"/>
        </w:rPr>
        <w:sym w:font="Symbol" w:char="F0B7"/>
      </w:r>
      <w:r w:rsidRPr="00A54DEE">
        <w:rPr>
          <w:sz w:val="28"/>
          <w:szCs w:val="28"/>
        </w:rPr>
        <w:t>приглашенные (ФИО, должность);</w:t>
      </w:r>
    </w:p>
    <w:p w14:paraId="0A91F0CB" w14:textId="77777777" w:rsidR="00043145" w:rsidRPr="00A54DEE" w:rsidRDefault="00043145" w:rsidP="00043145">
      <w:pPr>
        <w:pStyle w:val="af6"/>
        <w:ind w:firstLine="567"/>
        <w:jc w:val="both"/>
        <w:rPr>
          <w:sz w:val="28"/>
          <w:szCs w:val="28"/>
        </w:rPr>
      </w:pPr>
      <w:r w:rsidRPr="00A54DEE">
        <w:rPr>
          <w:sz w:val="28"/>
          <w:szCs w:val="28"/>
        </w:rPr>
        <w:sym w:font="Symbol" w:char="F0B7"/>
      </w:r>
      <w:r w:rsidRPr="00A54DEE">
        <w:rPr>
          <w:sz w:val="28"/>
          <w:szCs w:val="28"/>
        </w:rPr>
        <w:t>повестка дня;</w:t>
      </w:r>
    </w:p>
    <w:p w14:paraId="1BCF5884" w14:textId="77777777" w:rsidR="00043145" w:rsidRPr="00A54DEE" w:rsidRDefault="00043145" w:rsidP="00043145">
      <w:pPr>
        <w:pStyle w:val="af6"/>
        <w:ind w:firstLine="567"/>
        <w:jc w:val="both"/>
        <w:rPr>
          <w:sz w:val="28"/>
          <w:szCs w:val="28"/>
        </w:rPr>
      </w:pPr>
      <w:r w:rsidRPr="00A54DEE">
        <w:rPr>
          <w:sz w:val="28"/>
          <w:szCs w:val="28"/>
        </w:rPr>
        <w:sym w:font="Symbol" w:char="F0B7"/>
      </w:r>
      <w:r w:rsidRPr="00A54DEE">
        <w:rPr>
          <w:sz w:val="28"/>
          <w:szCs w:val="28"/>
        </w:rPr>
        <w:t>ход обсуждения вопросов, выносимых на родительском собрании, предложения, рекомендации и замечания родителей (законных представителей), педагогических и других работников колледжа, приглашенных лиц;</w:t>
      </w:r>
    </w:p>
    <w:p w14:paraId="7C837F57" w14:textId="77777777" w:rsidR="00043145" w:rsidRPr="00A54DEE" w:rsidRDefault="00043145" w:rsidP="00043145">
      <w:pPr>
        <w:pStyle w:val="af6"/>
        <w:ind w:firstLine="567"/>
        <w:jc w:val="both"/>
        <w:rPr>
          <w:sz w:val="28"/>
          <w:szCs w:val="28"/>
        </w:rPr>
      </w:pPr>
      <w:r w:rsidRPr="00A54DEE">
        <w:rPr>
          <w:sz w:val="28"/>
          <w:szCs w:val="28"/>
        </w:rPr>
        <w:sym w:font="Symbol" w:char="F0B7"/>
      </w:r>
      <w:r w:rsidRPr="00A54DEE">
        <w:rPr>
          <w:sz w:val="28"/>
          <w:szCs w:val="28"/>
        </w:rPr>
        <w:t>решение родительского собрания.</w:t>
      </w:r>
    </w:p>
    <w:p w14:paraId="5BB92012" w14:textId="77777777" w:rsidR="00043145" w:rsidRPr="00A54DEE" w:rsidRDefault="00043145" w:rsidP="00043145">
      <w:pPr>
        <w:pStyle w:val="af6"/>
        <w:ind w:firstLine="567"/>
        <w:jc w:val="both"/>
        <w:rPr>
          <w:sz w:val="28"/>
          <w:szCs w:val="28"/>
        </w:rPr>
      </w:pPr>
      <w:r w:rsidRPr="00A54DEE">
        <w:rPr>
          <w:sz w:val="28"/>
          <w:szCs w:val="28"/>
        </w:rPr>
        <w:t>5.5. Журнал регистрации протоколов ОРС хранится у заместителя директора по воспитательной работе колледжа.</w:t>
      </w:r>
    </w:p>
    <w:p w14:paraId="681028EE" w14:textId="77777777" w:rsidR="00043145" w:rsidRPr="00A54DEE" w:rsidRDefault="00043145" w:rsidP="00043145">
      <w:pPr>
        <w:pStyle w:val="af6"/>
        <w:ind w:firstLine="567"/>
        <w:jc w:val="both"/>
        <w:rPr>
          <w:sz w:val="28"/>
          <w:szCs w:val="28"/>
        </w:rPr>
      </w:pPr>
      <w:r w:rsidRPr="00A54DEE">
        <w:rPr>
          <w:sz w:val="28"/>
          <w:szCs w:val="28"/>
        </w:rPr>
        <w:t>5.6. Объявление о проведении ОРС с повесткой дня вывешиваются на официальном интернет-сайте колледжа (в соцсетях) или доске объявлений колледжа.</w:t>
      </w:r>
    </w:p>
    <w:p w14:paraId="4EFF1CDC" w14:textId="77777777" w:rsidR="00043145" w:rsidRPr="00A54DEE" w:rsidRDefault="00043145" w:rsidP="00043145">
      <w:pPr>
        <w:pStyle w:val="af6"/>
        <w:ind w:firstLine="567"/>
        <w:jc w:val="both"/>
        <w:rPr>
          <w:sz w:val="28"/>
          <w:szCs w:val="28"/>
        </w:rPr>
      </w:pPr>
      <w:r w:rsidRPr="00A54DEE">
        <w:rPr>
          <w:sz w:val="28"/>
          <w:szCs w:val="28"/>
        </w:rPr>
        <w:t>5.7. Решение ОРС при необходимости рассматривается на совещаниях при директоре, педагогических советах.</w:t>
      </w:r>
    </w:p>
    <w:p w14:paraId="2C02FB11" w14:textId="77777777" w:rsidR="00043145" w:rsidRPr="00A54DEE" w:rsidRDefault="00043145" w:rsidP="00043145">
      <w:pPr>
        <w:pStyle w:val="af6"/>
        <w:ind w:firstLine="567"/>
        <w:jc w:val="both"/>
        <w:rPr>
          <w:sz w:val="28"/>
          <w:szCs w:val="28"/>
        </w:rPr>
      </w:pPr>
    </w:p>
    <w:p w14:paraId="0966782C" w14:textId="77777777" w:rsidR="00043145" w:rsidRPr="00A54DEE" w:rsidRDefault="00043145" w:rsidP="00043145">
      <w:pPr>
        <w:pStyle w:val="af6"/>
        <w:jc w:val="center"/>
        <w:rPr>
          <w:b/>
          <w:i/>
          <w:sz w:val="28"/>
          <w:szCs w:val="28"/>
        </w:rPr>
      </w:pPr>
      <w:r w:rsidRPr="00A54DEE">
        <w:rPr>
          <w:b/>
          <w:sz w:val="28"/>
          <w:szCs w:val="28"/>
        </w:rPr>
        <w:t>6</w:t>
      </w:r>
      <w:r w:rsidRPr="00A54DEE">
        <w:rPr>
          <w:b/>
          <w:i/>
          <w:sz w:val="28"/>
          <w:szCs w:val="28"/>
        </w:rPr>
        <w:t xml:space="preserve">. </w:t>
      </w:r>
      <w:r w:rsidRPr="00A54DEE">
        <w:rPr>
          <w:b/>
          <w:sz w:val="28"/>
          <w:szCs w:val="28"/>
        </w:rPr>
        <w:t>Делопроизводство</w:t>
      </w:r>
    </w:p>
    <w:p w14:paraId="3B1CDDEB" w14:textId="77777777" w:rsidR="00043145" w:rsidRPr="00A54DEE" w:rsidRDefault="00043145" w:rsidP="00043145">
      <w:pPr>
        <w:pStyle w:val="af6"/>
        <w:ind w:firstLine="567"/>
        <w:jc w:val="both"/>
        <w:rPr>
          <w:sz w:val="28"/>
          <w:szCs w:val="28"/>
        </w:rPr>
      </w:pPr>
      <w:r w:rsidRPr="00A54DEE">
        <w:rPr>
          <w:sz w:val="28"/>
          <w:szCs w:val="28"/>
        </w:rPr>
        <w:t>6.1. Нумерация протоколов ведется от начала учебного года.</w:t>
      </w:r>
    </w:p>
    <w:p w14:paraId="5D7A411C" w14:textId="77777777" w:rsidR="00043145" w:rsidRPr="00A54DEE" w:rsidRDefault="00043145" w:rsidP="00043145">
      <w:pPr>
        <w:pStyle w:val="af6"/>
        <w:ind w:firstLine="567"/>
        <w:jc w:val="both"/>
        <w:rPr>
          <w:sz w:val="28"/>
          <w:szCs w:val="28"/>
        </w:rPr>
      </w:pPr>
      <w:r w:rsidRPr="00A54DEE">
        <w:rPr>
          <w:sz w:val="28"/>
          <w:szCs w:val="28"/>
        </w:rPr>
        <w:t>6.2. Журнал протоколов ОРС пронумеровывается постранично, прошнуровывается.</w:t>
      </w:r>
    </w:p>
    <w:p w14:paraId="3620A69D" w14:textId="77777777" w:rsidR="00043145" w:rsidRPr="00A54DEE" w:rsidRDefault="00043145" w:rsidP="00043145">
      <w:pPr>
        <w:pStyle w:val="af6"/>
        <w:ind w:firstLine="567"/>
        <w:jc w:val="both"/>
        <w:rPr>
          <w:sz w:val="28"/>
          <w:szCs w:val="28"/>
        </w:rPr>
      </w:pPr>
      <w:r w:rsidRPr="00A54DEE">
        <w:rPr>
          <w:sz w:val="28"/>
          <w:szCs w:val="28"/>
        </w:rPr>
        <w:t>6.3. Протокол скрепляется печатью и подписью директора колледжа, при его отсутствии заместителя директора по воспитательной работе.</w:t>
      </w:r>
    </w:p>
    <w:p w14:paraId="1DA4ADE7" w14:textId="77777777" w:rsidR="00043145" w:rsidRPr="00A54DEE" w:rsidRDefault="00043145" w:rsidP="00043145">
      <w:pPr>
        <w:pStyle w:val="af6"/>
        <w:ind w:firstLine="567"/>
        <w:jc w:val="both"/>
        <w:rPr>
          <w:sz w:val="28"/>
          <w:szCs w:val="28"/>
        </w:rPr>
      </w:pPr>
      <w:r w:rsidRPr="00A54DEE">
        <w:rPr>
          <w:sz w:val="28"/>
          <w:szCs w:val="28"/>
        </w:rPr>
        <w:lastRenderedPageBreak/>
        <w:t>6.4. Срок хранения протоколов–не менее 5 лет.</w:t>
      </w:r>
    </w:p>
    <w:p w14:paraId="51B03ABA" w14:textId="77777777" w:rsidR="00043145" w:rsidRPr="00A54DEE" w:rsidRDefault="00043145" w:rsidP="00043145">
      <w:pPr>
        <w:pStyle w:val="af6"/>
        <w:jc w:val="center"/>
        <w:rPr>
          <w:sz w:val="28"/>
          <w:szCs w:val="28"/>
        </w:rPr>
      </w:pPr>
    </w:p>
    <w:p w14:paraId="70C9DA2B" w14:textId="77777777" w:rsidR="00043145" w:rsidRPr="00A54DEE" w:rsidRDefault="00043145" w:rsidP="00043145">
      <w:pPr>
        <w:pStyle w:val="af6"/>
        <w:jc w:val="center"/>
        <w:rPr>
          <w:b/>
          <w:sz w:val="28"/>
          <w:szCs w:val="28"/>
        </w:rPr>
      </w:pPr>
      <w:r w:rsidRPr="00A54DEE">
        <w:rPr>
          <w:b/>
          <w:sz w:val="28"/>
          <w:szCs w:val="28"/>
        </w:rPr>
        <w:t>7. Взаимодействия</w:t>
      </w:r>
    </w:p>
    <w:p w14:paraId="0AC39358" w14:textId="77777777" w:rsidR="00043145" w:rsidRPr="00A54DEE" w:rsidRDefault="00043145" w:rsidP="00043145">
      <w:pPr>
        <w:pStyle w:val="af6"/>
        <w:ind w:firstLine="567"/>
        <w:jc w:val="both"/>
        <w:rPr>
          <w:sz w:val="28"/>
          <w:szCs w:val="28"/>
        </w:rPr>
      </w:pPr>
      <w:r w:rsidRPr="00A54DEE">
        <w:rPr>
          <w:sz w:val="28"/>
          <w:szCs w:val="28"/>
        </w:rPr>
        <w:t>7.1. ОРС на основе принципа сотрудничества взаимодействует с директором колледжа, заместителями директора по учебной и воспитательной работе, с заведующими отделениями, с классными руководителями учебных групп.</w:t>
      </w:r>
    </w:p>
    <w:p w14:paraId="0BF843DB" w14:textId="77777777" w:rsidR="00043145" w:rsidRPr="00A54DEE" w:rsidRDefault="00043145" w:rsidP="00043145">
      <w:pPr>
        <w:pStyle w:val="af6"/>
        <w:ind w:firstLine="567"/>
        <w:jc w:val="both"/>
        <w:rPr>
          <w:sz w:val="28"/>
          <w:szCs w:val="28"/>
        </w:rPr>
      </w:pPr>
      <w:r w:rsidRPr="00A54DEE">
        <w:rPr>
          <w:sz w:val="28"/>
          <w:szCs w:val="28"/>
        </w:rPr>
        <w:t>7.2. Настоящее Положение вступает в силу с момента его утверждения директором колледжа и действует до замены на новое или отмены.</w:t>
      </w:r>
    </w:p>
    <w:p w14:paraId="4E4FD477" w14:textId="77777777" w:rsidR="00043145" w:rsidRPr="00A54DEE" w:rsidRDefault="00043145" w:rsidP="00043145">
      <w:pPr>
        <w:pStyle w:val="af6"/>
        <w:jc w:val="right"/>
        <w:rPr>
          <w:sz w:val="28"/>
          <w:szCs w:val="28"/>
        </w:rPr>
      </w:pPr>
    </w:p>
    <w:tbl>
      <w:tblPr>
        <w:tblpPr w:leftFromText="180" w:rightFromText="180" w:vertAnchor="text" w:horzAnchor="margin" w:tblpXSpec="center" w:tblpY="989"/>
        <w:tblW w:w="10524" w:type="dxa"/>
        <w:tblLook w:val="04A0" w:firstRow="1" w:lastRow="0" w:firstColumn="1" w:lastColumn="0" w:noHBand="0" w:noVBand="1"/>
      </w:tblPr>
      <w:tblGrid>
        <w:gridCol w:w="4253"/>
        <w:gridCol w:w="2160"/>
        <w:gridCol w:w="4111"/>
      </w:tblGrid>
      <w:tr w:rsidR="00043145" w:rsidRPr="00A54DEE" w14:paraId="4D87FE81" w14:textId="77777777" w:rsidTr="00043145">
        <w:tc>
          <w:tcPr>
            <w:tcW w:w="4253" w:type="dxa"/>
          </w:tcPr>
          <w:p w14:paraId="4FE9B8BE" w14:textId="33BE220E" w:rsidR="00043145" w:rsidRPr="00A54DEE" w:rsidRDefault="00043145" w:rsidP="00043145">
            <w:pPr>
              <w:pStyle w:val="af6"/>
              <w:rPr>
                <w:b/>
                <w:sz w:val="28"/>
                <w:szCs w:val="28"/>
                <w:lang w:val="kk-KZ"/>
              </w:rPr>
            </w:pPr>
            <w:r w:rsidRPr="00A54DEE">
              <w:rPr>
                <w:b/>
                <w:sz w:val="28"/>
                <w:szCs w:val="28"/>
                <w:lang w:val="kk-KZ"/>
              </w:rPr>
              <w:t>Қостанай облысы әкімдігі білім</w:t>
            </w:r>
          </w:p>
          <w:p w14:paraId="54613307" w14:textId="77777777" w:rsidR="00043145" w:rsidRPr="00A54DEE" w:rsidRDefault="00043145" w:rsidP="00043145">
            <w:pPr>
              <w:pStyle w:val="af6"/>
              <w:ind w:right="562"/>
              <w:rPr>
                <w:b/>
                <w:sz w:val="28"/>
                <w:szCs w:val="28"/>
                <w:lang w:val="kk-KZ"/>
              </w:rPr>
            </w:pPr>
            <w:r w:rsidRPr="00A54DEE">
              <w:rPr>
                <w:b/>
                <w:sz w:val="28"/>
                <w:szCs w:val="28"/>
                <w:lang w:val="kk-KZ"/>
              </w:rPr>
              <w:t>басқармасының  «Рудный политехникалық колледжі» коммуналдық мемлекеттік қазыналық қәсіпорны</w:t>
            </w:r>
          </w:p>
          <w:p w14:paraId="2FEF83DD" w14:textId="77777777" w:rsidR="00043145" w:rsidRPr="00A54DEE" w:rsidRDefault="00043145" w:rsidP="00043145">
            <w:pPr>
              <w:pStyle w:val="af6"/>
              <w:jc w:val="center"/>
              <w:rPr>
                <w:b/>
                <w:sz w:val="28"/>
                <w:szCs w:val="28"/>
                <w:lang w:val="kk-KZ"/>
              </w:rPr>
            </w:pPr>
          </w:p>
          <w:p w14:paraId="12A2737B" w14:textId="77777777" w:rsidR="00043145" w:rsidRPr="00A54DEE" w:rsidRDefault="00043145" w:rsidP="00043145">
            <w:pPr>
              <w:pStyle w:val="af6"/>
              <w:ind w:right="738"/>
              <w:jc w:val="center"/>
              <w:rPr>
                <w:b/>
                <w:sz w:val="28"/>
                <w:szCs w:val="28"/>
                <w:lang w:val="kk-KZ"/>
              </w:rPr>
            </w:pPr>
            <w:r w:rsidRPr="00A54DEE">
              <w:rPr>
                <w:b/>
                <w:sz w:val="28"/>
                <w:szCs w:val="28"/>
                <w:lang w:val="kk-KZ"/>
              </w:rPr>
              <w:t>ХАТТАМА</w:t>
            </w:r>
          </w:p>
          <w:p w14:paraId="7D34E004" w14:textId="77777777" w:rsidR="00043145" w:rsidRPr="00A54DEE" w:rsidRDefault="00043145" w:rsidP="00043145">
            <w:pPr>
              <w:pStyle w:val="af6"/>
              <w:ind w:right="738"/>
              <w:jc w:val="center"/>
              <w:rPr>
                <w:b/>
                <w:sz w:val="28"/>
                <w:szCs w:val="28"/>
                <w:u w:val="single"/>
                <w:lang w:val="kk-KZ"/>
              </w:rPr>
            </w:pPr>
            <w:r w:rsidRPr="00A54DEE">
              <w:rPr>
                <w:b/>
                <w:sz w:val="28"/>
                <w:szCs w:val="28"/>
                <w:lang w:val="kk-KZ"/>
              </w:rPr>
              <w:t>№3</w:t>
            </w:r>
          </w:p>
          <w:p w14:paraId="7082EB57" w14:textId="77777777" w:rsidR="00043145" w:rsidRPr="00A54DEE" w:rsidRDefault="00043145" w:rsidP="00043145">
            <w:pPr>
              <w:pStyle w:val="af6"/>
              <w:ind w:right="738"/>
              <w:jc w:val="center"/>
              <w:rPr>
                <w:b/>
                <w:sz w:val="28"/>
                <w:szCs w:val="28"/>
                <w:u w:val="single"/>
                <w:lang w:val="kk-KZ"/>
              </w:rPr>
            </w:pPr>
            <w:r w:rsidRPr="00A54DEE">
              <w:rPr>
                <w:b/>
                <w:sz w:val="28"/>
                <w:szCs w:val="28"/>
                <w:u w:val="single"/>
                <w:lang w:val="kk-KZ"/>
              </w:rPr>
              <w:t>2024 жылғы 23  қаңтар</w:t>
            </w:r>
          </w:p>
          <w:p w14:paraId="698B6C67" w14:textId="77777777" w:rsidR="00043145" w:rsidRPr="00A54DEE" w:rsidRDefault="00043145" w:rsidP="00043145">
            <w:pPr>
              <w:pStyle w:val="af6"/>
              <w:ind w:right="312"/>
              <w:jc w:val="center"/>
              <w:rPr>
                <w:b/>
                <w:sz w:val="28"/>
                <w:szCs w:val="28"/>
                <w:lang w:val="kk-KZ"/>
              </w:rPr>
            </w:pPr>
            <w:r w:rsidRPr="00A54DEE">
              <w:rPr>
                <w:b/>
                <w:sz w:val="28"/>
                <w:szCs w:val="28"/>
                <w:lang w:val="kk-KZ"/>
              </w:rPr>
              <w:t>Рудный қаласы, Ленин көшесі, 34</w:t>
            </w:r>
          </w:p>
        </w:tc>
        <w:tc>
          <w:tcPr>
            <w:tcW w:w="2160" w:type="dxa"/>
          </w:tcPr>
          <w:p w14:paraId="24CA98BE" w14:textId="202D42A9" w:rsidR="00043145" w:rsidRPr="00A54DEE" w:rsidRDefault="00043145" w:rsidP="00043145">
            <w:pPr>
              <w:pStyle w:val="af6"/>
              <w:jc w:val="center"/>
              <w:rPr>
                <w:b/>
                <w:sz w:val="28"/>
                <w:szCs w:val="28"/>
                <w:lang w:val="kk-KZ"/>
              </w:rPr>
            </w:pPr>
            <w:r w:rsidRPr="00A54DEE">
              <w:rPr>
                <w:noProof/>
                <w:sz w:val="28"/>
                <w:szCs w:val="28"/>
                <w:lang w:val="en-US" w:eastAsia="en-US"/>
              </w:rPr>
              <w:drawing>
                <wp:anchor distT="0" distB="0" distL="114300" distR="114300" simplePos="0" relativeHeight="251705344" behindDoc="0" locked="0" layoutInCell="1" allowOverlap="1" wp14:anchorId="753B8961" wp14:editId="06059183">
                  <wp:simplePos x="0" y="0"/>
                  <wp:positionH relativeFrom="column">
                    <wp:posOffset>-399415</wp:posOffset>
                  </wp:positionH>
                  <wp:positionV relativeFrom="paragraph">
                    <wp:posOffset>247015</wp:posOffset>
                  </wp:positionV>
                  <wp:extent cx="1760220" cy="1162409"/>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l="11264" t="4573" r="11723" b="5598"/>
                          <a:stretch>
                            <a:fillRect/>
                          </a:stretch>
                        </pic:blipFill>
                        <pic:spPr bwMode="auto">
                          <a:xfrm>
                            <a:off x="0" y="0"/>
                            <a:ext cx="1760220" cy="116240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11" w:type="dxa"/>
          </w:tcPr>
          <w:p w14:paraId="0B526507" w14:textId="40E23C2D" w:rsidR="00043145" w:rsidRPr="00A54DEE" w:rsidRDefault="00043145" w:rsidP="00043145">
            <w:pPr>
              <w:pStyle w:val="af6"/>
              <w:jc w:val="center"/>
              <w:rPr>
                <w:b/>
                <w:sz w:val="28"/>
                <w:szCs w:val="28"/>
              </w:rPr>
            </w:pPr>
            <w:r w:rsidRPr="00A54DEE">
              <w:rPr>
                <w:b/>
                <w:sz w:val="28"/>
                <w:szCs w:val="28"/>
              </w:rPr>
              <w:t>Коммунальное государственное</w:t>
            </w:r>
          </w:p>
          <w:p w14:paraId="72FA7344" w14:textId="77777777" w:rsidR="00043145" w:rsidRPr="00A54DEE" w:rsidRDefault="00043145" w:rsidP="00043145">
            <w:pPr>
              <w:pStyle w:val="af6"/>
              <w:jc w:val="center"/>
              <w:rPr>
                <w:b/>
                <w:sz w:val="28"/>
                <w:szCs w:val="28"/>
              </w:rPr>
            </w:pPr>
            <w:r w:rsidRPr="00A54DEE">
              <w:rPr>
                <w:b/>
                <w:sz w:val="28"/>
                <w:szCs w:val="28"/>
              </w:rPr>
              <w:t>казенное предприятие</w:t>
            </w:r>
          </w:p>
          <w:p w14:paraId="0D24DA9D" w14:textId="77777777" w:rsidR="00043145" w:rsidRPr="00A54DEE" w:rsidRDefault="00043145" w:rsidP="00043145">
            <w:pPr>
              <w:pStyle w:val="af6"/>
              <w:jc w:val="center"/>
              <w:rPr>
                <w:b/>
                <w:sz w:val="28"/>
                <w:szCs w:val="28"/>
              </w:rPr>
            </w:pPr>
            <w:r w:rsidRPr="00A54DEE">
              <w:rPr>
                <w:b/>
                <w:sz w:val="28"/>
                <w:szCs w:val="28"/>
              </w:rPr>
              <w:t>«</w:t>
            </w:r>
            <w:proofErr w:type="spellStart"/>
            <w:r w:rsidRPr="00A54DEE">
              <w:rPr>
                <w:b/>
                <w:sz w:val="28"/>
                <w:szCs w:val="28"/>
              </w:rPr>
              <w:t>Рудненский</w:t>
            </w:r>
            <w:proofErr w:type="spellEnd"/>
            <w:r w:rsidRPr="00A54DEE">
              <w:rPr>
                <w:b/>
                <w:sz w:val="28"/>
                <w:szCs w:val="28"/>
              </w:rPr>
              <w:t xml:space="preserve"> политехнический колледж» Управления образования акимата Костанайской области</w:t>
            </w:r>
          </w:p>
          <w:p w14:paraId="59E36385" w14:textId="77777777" w:rsidR="00043145" w:rsidRPr="00A54DEE" w:rsidRDefault="00043145" w:rsidP="00043145">
            <w:pPr>
              <w:pStyle w:val="af6"/>
              <w:jc w:val="center"/>
              <w:rPr>
                <w:b/>
                <w:sz w:val="28"/>
                <w:szCs w:val="28"/>
              </w:rPr>
            </w:pPr>
          </w:p>
          <w:p w14:paraId="036DBEC9" w14:textId="77777777" w:rsidR="00043145" w:rsidRPr="00A54DEE" w:rsidRDefault="00043145" w:rsidP="00043145">
            <w:pPr>
              <w:pStyle w:val="af6"/>
              <w:jc w:val="center"/>
              <w:rPr>
                <w:b/>
                <w:sz w:val="28"/>
                <w:szCs w:val="28"/>
              </w:rPr>
            </w:pPr>
            <w:r w:rsidRPr="00A54DEE">
              <w:rPr>
                <w:b/>
                <w:sz w:val="28"/>
                <w:szCs w:val="28"/>
              </w:rPr>
              <w:t>ПРОТОКОЛ</w:t>
            </w:r>
          </w:p>
          <w:p w14:paraId="243CD3DA" w14:textId="77777777" w:rsidR="00043145" w:rsidRPr="00A54DEE" w:rsidRDefault="00043145" w:rsidP="00043145">
            <w:pPr>
              <w:pStyle w:val="af6"/>
              <w:jc w:val="center"/>
              <w:rPr>
                <w:b/>
                <w:sz w:val="28"/>
                <w:szCs w:val="28"/>
              </w:rPr>
            </w:pPr>
            <w:r w:rsidRPr="00A54DEE">
              <w:rPr>
                <w:b/>
                <w:sz w:val="28"/>
                <w:szCs w:val="28"/>
              </w:rPr>
              <w:t>№3</w:t>
            </w:r>
          </w:p>
          <w:p w14:paraId="4C9819D4" w14:textId="77777777" w:rsidR="00043145" w:rsidRPr="00A54DEE" w:rsidRDefault="00043145" w:rsidP="00043145">
            <w:pPr>
              <w:pStyle w:val="af6"/>
              <w:jc w:val="center"/>
              <w:rPr>
                <w:b/>
                <w:sz w:val="28"/>
                <w:szCs w:val="28"/>
                <w:u w:val="single"/>
                <w:lang w:val="kk-KZ"/>
              </w:rPr>
            </w:pPr>
            <w:r w:rsidRPr="00A54DEE">
              <w:rPr>
                <w:b/>
                <w:sz w:val="28"/>
                <w:szCs w:val="28"/>
                <w:u w:val="single"/>
              </w:rPr>
              <w:t xml:space="preserve">от 23 января 2024 года </w:t>
            </w:r>
          </w:p>
          <w:p w14:paraId="0223A65F" w14:textId="77777777" w:rsidR="00043145" w:rsidRPr="00A54DEE" w:rsidRDefault="00043145" w:rsidP="00043145">
            <w:pPr>
              <w:pStyle w:val="af6"/>
              <w:jc w:val="center"/>
              <w:rPr>
                <w:b/>
                <w:sz w:val="28"/>
                <w:szCs w:val="28"/>
              </w:rPr>
            </w:pPr>
            <w:r w:rsidRPr="00A54DEE">
              <w:rPr>
                <w:b/>
                <w:sz w:val="28"/>
                <w:szCs w:val="28"/>
              </w:rPr>
              <w:t>город Рудный, ул. Ленина, 34</w:t>
            </w:r>
          </w:p>
          <w:p w14:paraId="2CB24183" w14:textId="77777777" w:rsidR="00043145" w:rsidRPr="00A54DEE" w:rsidRDefault="00043145" w:rsidP="00043145">
            <w:pPr>
              <w:pStyle w:val="af6"/>
              <w:jc w:val="center"/>
              <w:rPr>
                <w:b/>
                <w:sz w:val="28"/>
                <w:szCs w:val="28"/>
              </w:rPr>
            </w:pPr>
          </w:p>
        </w:tc>
      </w:tr>
    </w:tbl>
    <w:p w14:paraId="6796C400" w14:textId="77777777" w:rsidR="00043145" w:rsidRPr="00A54DEE" w:rsidRDefault="00043145" w:rsidP="00043145">
      <w:pPr>
        <w:pStyle w:val="af6"/>
        <w:jc w:val="right"/>
        <w:rPr>
          <w:sz w:val="28"/>
          <w:szCs w:val="28"/>
        </w:rPr>
      </w:pPr>
    </w:p>
    <w:p w14:paraId="1DEA2DFC" w14:textId="77777777" w:rsidR="00043145" w:rsidRPr="00A54DEE" w:rsidRDefault="00043145" w:rsidP="00043145">
      <w:pPr>
        <w:pStyle w:val="af6"/>
        <w:framePr w:hSpace="180" w:wrap="around" w:vAnchor="text" w:hAnchor="margin" w:x="-318" w:y="1"/>
        <w:jc w:val="right"/>
        <w:rPr>
          <w:sz w:val="28"/>
          <w:szCs w:val="28"/>
        </w:rPr>
      </w:pPr>
      <w:r w:rsidRPr="00A54DEE">
        <w:rPr>
          <w:sz w:val="28"/>
          <w:szCs w:val="28"/>
        </w:rPr>
        <w:t xml:space="preserve">Приложение 1 </w:t>
      </w:r>
    </w:p>
    <w:p w14:paraId="3BF2EB4C" w14:textId="77777777" w:rsidR="00043145" w:rsidRPr="00A54DEE" w:rsidRDefault="00043145" w:rsidP="00043145">
      <w:pPr>
        <w:pStyle w:val="af6"/>
        <w:framePr w:hSpace="180" w:wrap="around" w:vAnchor="text" w:hAnchor="margin" w:x="-318" w:y="1"/>
        <w:jc w:val="center"/>
        <w:rPr>
          <w:sz w:val="28"/>
          <w:szCs w:val="28"/>
        </w:rPr>
      </w:pPr>
    </w:p>
    <w:p w14:paraId="3B8683E6" w14:textId="77777777" w:rsidR="00043145" w:rsidRPr="00A54DEE" w:rsidRDefault="00043145" w:rsidP="00043145">
      <w:pPr>
        <w:pStyle w:val="af6"/>
        <w:rPr>
          <w:b/>
          <w:sz w:val="28"/>
          <w:szCs w:val="28"/>
        </w:rPr>
      </w:pPr>
    </w:p>
    <w:p w14:paraId="327EDD28" w14:textId="77777777" w:rsidR="00043145" w:rsidRPr="00A54DEE" w:rsidRDefault="00043145" w:rsidP="00043145">
      <w:pPr>
        <w:pStyle w:val="af6"/>
        <w:rPr>
          <w:b/>
          <w:sz w:val="28"/>
          <w:szCs w:val="28"/>
        </w:rPr>
      </w:pPr>
    </w:p>
    <w:p w14:paraId="47F70FC3" w14:textId="77777777" w:rsidR="00043145" w:rsidRPr="00A54DEE" w:rsidRDefault="00043145" w:rsidP="00043145">
      <w:pPr>
        <w:pStyle w:val="af6"/>
        <w:rPr>
          <w:b/>
          <w:sz w:val="28"/>
          <w:szCs w:val="28"/>
        </w:rPr>
      </w:pPr>
      <w:proofErr w:type="spellStart"/>
      <w:r w:rsidRPr="00A54DEE">
        <w:rPr>
          <w:b/>
          <w:sz w:val="28"/>
          <w:szCs w:val="28"/>
        </w:rPr>
        <w:t>Общеколледжного</w:t>
      </w:r>
      <w:proofErr w:type="spellEnd"/>
      <w:r w:rsidRPr="00A54DEE">
        <w:rPr>
          <w:b/>
          <w:sz w:val="28"/>
          <w:szCs w:val="28"/>
        </w:rPr>
        <w:t xml:space="preserve"> </w:t>
      </w:r>
    </w:p>
    <w:p w14:paraId="6C248993" w14:textId="77777777" w:rsidR="00043145" w:rsidRPr="00A54DEE" w:rsidRDefault="00043145" w:rsidP="00043145">
      <w:pPr>
        <w:pStyle w:val="af6"/>
        <w:rPr>
          <w:b/>
          <w:sz w:val="28"/>
          <w:szCs w:val="28"/>
        </w:rPr>
      </w:pPr>
      <w:r w:rsidRPr="00A54DEE">
        <w:rPr>
          <w:b/>
          <w:sz w:val="28"/>
          <w:szCs w:val="28"/>
        </w:rPr>
        <w:t>родительского собрания РПТК</w:t>
      </w:r>
    </w:p>
    <w:p w14:paraId="50BEAF28" w14:textId="77777777" w:rsidR="00043145" w:rsidRPr="00A54DEE" w:rsidRDefault="00043145" w:rsidP="00043145">
      <w:pPr>
        <w:pStyle w:val="af6"/>
        <w:rPr>
          <w:b/>
          <w:sz w:val="28"/>
          <w:szCs w:val="28"/>
        </w:rPr>
      </w:pPr>
    </w:p>
    <w:p w14:paraId="3E527AF5" w14:textId="77777777" w:rsidR="00043145" w:rsidRPr="00A54DEE" w:rsidRDefault="00043145" w:rsidP="00043145">
      <w:pPr>
        <w:pStyle w:val="af6"/>
        <w:rPr>
          <w:b/>
          <w:sz w:val="28"/>
          <w:szCs w:val="28"/>
        </w:rPr>
      </w:pPr>
    </w:p>
    <w:p w14:paraId="7D43D248" w14:textId="77777777" w:rsidR="00043145" w:rsidRPr="00A54DEE" w:rsidRDefault="00043145" w:rsidP="00043145">
      <w:pPr>
        <w:pStyle w:val="af6"/>
        <w:rPr>
          <w:sz w:val="28"/>
          <w:szCs w:val="28"/>
        </w:rPr>
      </w:pPr>
      <w:r w:rsidRPr="00A54DEE">
        <w:rPr>
          <w:b/>
          <w:sz w:val="28"/>
          <w:szCs w:val="28"/>
        </w:rPr>
        <w:t xml:space="preserve">Присутствовали: ________________ </w:t>
      </w:r>
      <w:r w:rsidRPr="00A54DEE">
        <w:rPr>
          <w:sz w:val="28"/>
          <w:szCs w:val="28"/>
        </w:rPr>
        <w:t xml:space="preserve">человек. </w:t>
      </w:r>
    </w:p>
    <w:p w14:paraId="2DE706B9" w14:textId="77777777" w:rsidR="00043145" w:rsidRPr="00A54DEE" w:rsidRDefault="00043145" w:rsidP="00043145">
      <w:pPr>
        <w:pStyle w:val="af6"/>
        <w:rPr>
          <w:sz w:val="28"/>
          <w:szCs w:val="28"/>
        </w:rPr>
      </w:pPr>
    </w:p>
    <w:tbl>
      <w:tblPr>
        <w:tblStyle w:val="af0"/>
        <w:tblW w:w="0" w:type="auto"/>
        <w:tblLook w:val="04A0" w:firstRow="1" w:lastRow="0" w:firstColumn="1" w:lastColumn="0" w:noHBand="0" w:noVBand="1"/>
      </w:tblPr>
      <w:tblGrid>
        <w:gridCol w:w="2263"/>
        <w:gridCol w:w="4840"/>
      </w:tblGrid>
      <w:tr w:rsidR="00043145" w:rsidRPr="00A54DEE" w14:paraId="39A024DA" w14:textId="77777777" w:rsidTr="00AA5F12">
        <w:tc>
          <w:tcPr>
            <w:tcW w:w="2263" w:type="dxa"/>
          </w:tcPr>
          <w:p w14:paraId="12F9B6B6" w14:textId="77777777" w:rsidR="00043145" w:rsidRPr="00A54DEE" w:rsidRDefault="00043145" w:rsidP="00043145">
            <w:pPr>
              <w:pStyle w:val="af6"/>
              <w:rPr>
                <w:rFonts w:cs="Times New Roman"/>
                <w:sz w:val="28"/>
                <w:szCs w:val="28"/>
              </w:rPr>
            </w:pPr>
            <w:r w:rsidRPr="00A54DEE">
              <w:rPr>
                <w:rFonts w:cs="Times New Roman"/>
                <w:sz w:val="28"/>
                <w:szCs w:val="28"/>
              </w:rPr>
              <w:t xml:space="preserve">Председатель </w:t>
            </w:r>
          </w:p>
          <w:p w14:paraId="10E30CE2" w14:textId="77777777" w:rsidR="00043145" w:rsidRPr="00A54DEE" w:rsidRDefault="00043145" w:rsidP="00043145">
            <w:pPr>
              <w:pStyle w:val="af6"/>
              <w:rPr>
                <w:rFonts w:cs="Times New Roman"/>
                <w:sz w:val="28"/>
                <w:szCs w:val="28"/>
              </w:rPr>
            </w:pPr>
          </w:p>
        </w:tc>
        <w:tc>
          <w:tcPr>
            <w:tcW w:w="4840" w:type="dxa"/>
          </w:tcPr>
          <w:p w14:paraId="7171E662" w14:textId="77777777" w:rsidR="00043145" w:rsidRPr="00A54DEE" w:rsidRDefault="00043145" w:rsidP="00043145">
            <w:pPr>
              <w:pStyle w:val="af6"/>
              <w:rPr>
                <w:rFonts w:cs="Times New Roman"/>
                <w:sz w:val="28"/>
                <w:szCs w:val="28"/>
              </w:rPr>
            </w:pPr>
            <w:r w:rsidRPr="00A54DEE">
              <w:rPr>
                <w:rFonts w:cs="Times New Roman"/>
                <w:sz w:val="28"/>
                <w:szCs w:val="28"/>
              </w:rPr>
              <w:t>________________________________</w:t>
            </w:r>
          </w:p>
        </w:tc>
      </w:tr>
      <w:tr w:rsidR="00043145" w:rsidRPr="00A54DEE" w14:paraId="7D252067" w14:textId="77777777" w:rsidTr="00AA5F12">
        <w:tc>
          <w:tcPr>
            <w:tcW w:w="2263" w:type="dxa"/>
          </w:tcPr>
          <w:p w14:paraId="4FB2A4B9" w14:textId="77777777" w:rsidR="00043145" w:rsidRPr="00A54DEE" w:rsidRDefault="00043145" w:rsidP="00043145">
            <w:pPr>
              <w:pStyle w:val="af6"/>
              <w:rPr>
                <w:rFonts w:cs="Times New Roman"/>
                <w:sz w:val="28"/>
                <w:szCs w:val="28"/>
              </w:rPr>
            </w:pPr>
            <w:r w:rsidRPr="00A54DEE">
              <w:rPr>
                <w:rFonts w:cs="Times New Roman"/>
                <w:sz w:val="28"/>
                <w:szCs w:val="28"/>
              </w:rPr>
              <w:t xml:space="preserve">Секретарь </w:t>
            </w:r>
          </w:p>
        </w:tc>
        <w:tc>
          <w:tcPr>
            <w:tcW w:w="4840" w:type="dxa"/>
          </w:tcPr>
          <w:p w14:paraId="13662BC5" w14:textId="77777777" w:rsidR="00043145" w:rsidRPr="00A54DEE" w:rsidRDefault="00043145" w:rsidP="00043145">
            <w:pPr>
              <w:pStyle w:val="af6"/>
              <w:pBdr>
                <w:bottom w:val="single" w:sz="12" w:space="1" w:color="auto"/>
              </w:pBdr>
              <w:rPr>
                <w:rFonts w:cs="Times New Roman"/>
                <w:sz w:val="28"/>
                <w:szCs w:val="28"/>
              </w:rPr>
            </w:pPr>
          </w:p>
          <w:p w14:paraId="51A9E0E2" w14:textId="77777777" w:rsidR="00043145" w:rsidRPr="00A54DEE" w:rsidRDefault="00043145" w:rsidP="00043145">
            <w:pPr>
              <w:pStyle w:val="af6"/>
              <w:rPr>
                <w:rFonts w:cs="Times New Roman"/>
                <w:sz w:val="28"/>
                <w:szCs w:val="28"/>
              </w:rPr>
            </w:pPr>
          </w:p>
        </w:tc>
      </w:tr>
    </w:tbl>
    <w:p w14:paraId="14591B9D" w14:textId="77777777" w:rsidR="00043145" w:rsidRPr="00A54DEE" w:rsidRDefault="00043145" w:rsidP="00043145">
      <w:pPr>
        <w:pStyle w:val="af6"/>
        <w:rPr>
          <w:sz w:val="28"/>
          <w:szCs w:val="28"/>
        </w:rPr>
      </w:pPr>
    </w:p>
    <w:p w14:paraId="398503D1" w14:textId="77777777" w:rsidR="00043145" w:rsidRPr="00A54DEE" w:rsidRDefault="00043145" w:rsidP="00043145">
      <w:pPr>
        <w:pStyle w:val="af6"/>
        <w:rPr>
          <w:b/>
          <w:sz w:val="28"/>
          <w:szCs w:val="28"/>
        </w:rPr>
      </w:pPr>
      <w:r w:rsidRPr="00A54DEE">
        <w:rPr>
          <w:b/>
          <w:sz w:val="28"/>
          <w:szCs w:val="28"/>
        </w:rPr>
        <w:t xml:space="preserve">Приглашенные: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536"/>
        <w:gridCol w:w="3685"/>
      </w:tblGrid>
      <w:tr w:rsidR="00043145" w:rsidRPr="00A54DEE" w14:paraId="0C301A65" w14:textId="77777777" w:rsidTr="00AA5F12">
        <w:tc>
          <w:tcPr>
            <w:tcW w:w="1413" w:type="dxa"/>
            <w:tcBorders>
              <w:top w:val="single" w:sz="4" w:space="0" w:color="auto"/>
              <w:left w:val="single" w:sz="4" w:space="0" w:color="auto"/>
              <w:bottom w:val="single" w:sz="4" w:space="0" w:color="auto"/>
              <w:right w:val="single" w:sz="4" w:space="0" w:color="auto"/>
            </w:tcBorders>
            <w:shd w:val="clear" w:color="auto" w:fill="auto"/>
          </w:tcPr>
          <w:p w14:paraId="3EF04217" w14:textId="77777777" w:rsidR="00043145" w:rsidRPr="00A54DEE" w:rsidRDefault="00043145" w:rsidP="00043145">
            <w:pPr>
              <w:pStyle w:val="af6"/>
              <w:rPr>
                <w:sz w:val="28"/>
                <w:szCs w:val="28"/>
                <w:lang w:eastAsia="en-US"/>
              </w:rPr>
            </w:pPr>
            <w:r w:rsidRPr="00A54DEE">
              <w:rPr>
                <w:sz w:val="28"/>
                <w:szCs w:val="28"/>
                <w:lang w:eastAsia="en-US"/>
              </w:rPr>
              <w:t>№ п/п</w:t>
            </w:r>
          </w:p>
          <w:p w14:paraId="22244C0B" w14:textId="77777777" w:rsidR="00043145" w:rsidRPr="00A54DEE" w:rsidRDefault="00043145" w:rsidP="00043145">
            <w:pPr>
              <w:pStyle w:val="af6"/>
              <w:rPr>
                <w:sz w:val="28"/>
                <w:szCs w:val="28"/>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585F3BF" w14:textId="77777777" w:rsidR="00043145" w:rsidRPr="00A54DEE" w:rsidRDefault="00043145" w:rsidP="00043145">
            <w:pPr>
              <w:pStyle w:val="af6"/>
              <w:rPr>
                <w:sz w:val="28"/>
                <w:szCs w:val="28"/>
                <w:lang w:eastAsia="en-US"/>
              </w:rPr>
            </w:pPr>
            <w:r w:rsidRPr="00A54DEE">
              <w:rPr>
                <w:sz w:val="28"/>
                <w:szCs w:val="28"/>
                <w:lang w:eastAsia="en-US"/>
              </w:rPr>
              <w:t xml:space="preserve">Ф.И.О.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EE4D79A" w14:textId="77777777" w:rsidR="00043145" w:rsidRPr="00A54DEE" w:rsidRDefault="00043145" w:rsidP="00043145">
            <w:pPr>
              <w:pStyle w:val="af6"/>
              <w:rPr>
                <w:sz w:val="28"/>
                <w:szCs w:val="28"/>
                <w:lang w:eastAsia="en-US"/>
              </w:rPr>
            </w:pPr>
            <w:r w:rsidRPr="00A54DEE">
              <w:rPr>
                <w:sz w:val="28"/>
                <w:szCs w:val="28"/>
                <w:lang w:eastAsia="en-US"/>
              </w:rPr>
              <w:t xml:space="preserve"> должность</w:t>
            </w:r>
          </w:p>
        </w:tc>
      </w:tr>
      <w:tr w:rsidR="00043145" w:rsidRPr="00A54DEE" w14:paraId="525A0D82" w14:textId="77777777" w:rsidTr="00AA5F12">
        <w:tc>
          <w:tcPr>
            <w:tcW w:w="1413" w:type="dxa"/>
            <w:tcBorders>
              <w:top w:val="single" w:sz="4" w:space="0" w:color="auto"/>
              <w:left w:val="single" w:sz="4" w:space="0" w:color="auto"/>
              <w:bottom w:val="single" w:sz="4" w:space="0" w:color="auto"/>
              <w:right w:val="single" w:sz="4" w:space="0" w:color="auto"/>
            </w:tcBorders>
            <w:shd w:val="clear" w:color="auto" w:fill="auto"/>
          </w:tcPr>
          <w:p w14:paraId="2C715A4D" w14:textId="77777777" w:rsidR="00043145" w:rsidRPr="00A54DEE" w:rsidRDefault="00043145" w:rsidP="00043145">
            <w:pPr>
              <w:pStyle w:val="af6"/>
              <w:rPr>
                <w:sz w:val="28"/>
                <w:szCs w:val="28"/>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3A20C00" w14:textId="77777777" w:rsidR="00043145" w:rsidRPr="00A54DEE" w:rsidRDefault="00043145" w:rsidP="00043145">
            <w:pPr>
              <w:pStyle w:val="af6"/>
              <w:rPr>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AB30F2D" w14:textId="77777777" w:rsidR="00043145" w:rsidRPr="00A54DEE" w:rsidRDefault="00043145" w:rsidP="00043145">
            <w:pPr>
              <w:pStyle w:val="af6"/>
              <w:rPr>
                <w:sz w:val="28"/>
                <w:szCs w:val="28"/>
                <w:lang w:eastAsia="en-US"/>
              </w:rPr>
            </w:pPr>
          </w:p>
        </w:tc>
      </w:tr>
      <w:tr w:rsidR="00043145" w:rsidRPr="00A54DEE" w14:paraId="61D1D553" w14:textId="77777777" w:rsidTr="00AA5F12">
        <w:tc>
          <w:tcPr>
            <w:tcW w:w="1413" w:type="dxa"/>
            <w:tcBorders>
              <w:top w:val="single" w:sz="4" w:space="0" w:color="auto"/>
              <w:left w:val="single" w:sz="4" w:space="0" w:color="auto"/>
              <w:bottom w:val="single" w:sz="4" w:space="0" w:color="auto"/>
              <w:right w:val="single" w:sz="4" w:space="0" w:color="auto"/>
            </w:tcBorders>
            <w:shd w:val="clear" w:color="auto" w:fill="auto"/>
          </w:tcPr>
          <w:p w14:paraId="63C51E19" w14:textId="77777777" w:rsidR="00043145" w:rsidRPr="00A54DEE" w:rsidRDefault="00043145" w:rsidP="00043145">
            <w:pPr>
              <w:pStyle w:val="af6"/>
              <w:rPr>
                <w:sz w:val="28"/>
                <w:szCs w:val="28"/>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C20982D" w14:textId="77777777" w:rsidR="00043145" w:rsidRPr="00A54DEE" w:rsidRDefault="00043145" w:rsidP="00043145">
            <w:pPr>
              <w:pStyle w:val="af6"/>
              <w:rPr>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97AA9D3" w14:textId="77777777" w:rsidR="00043145" w:rsidRPr="00A54DEE" w:rsidRDefault="00043145" w:rsidP="00043145">
            <w:pPr>
              <w:pStyle w:val="af6"/>
              <w:rPr>
                <w:sz w:val="28"/>
                <w:szCs w:val="28"/>
                <w:lang w:eastAsia="en-US"/>
              </w:rPr>
            </w:pPr>
          </w:p>
        </w:tc>
      </w:tr>
    </w:tbl>
    <w:p w14:paraId="49F1AA8B" w14:textId="77777777" w:rsidR="00043145" w:rsidRPr="00A54DEE" w:rsidRDefault="00043145" w:rsidP="00043145">
      <w:pPr>
        <w:pStyle w:val="af6"/>
        <w:jc w:val="center"/>
        <w:rPr>
          <w:b/>
          <w:sz w:val="28"/>
          <w:szCs w:val="28"/>
        </w:rPr>
      </w:pPr>
      <w:r w:rsidRPr="00A54DEE">
        <w:rPr>
          <w:b/>
          <w:sz w:val="28"/>
          <w:szCs w:val="28"/>
        </w:rPr>
        <w:t>ПОВЕСТКА ДНЯ.</w:t>
      </w:r>
    </w:p>
    <w:p w14:paraId="572864B8" w14:textId="77777777" w:rsidR="00043145" w:rsidRPr="00A54DEE" w:rsidRDefault="00043145" w:rsidP="00043145">
      <w:pPr>
        <w:pStyle w:val="af6"/>
        <w:rPr>
          <w:sz w:val="28"/>
          <w:szCs w:val="28"/>
        </w:rPr>
      </w:pPr>
      <w:r w:rsidRPr="00A54DEE">
        <w:rPr>
          <w:sz w:val="28"/>
          <w:szCs w:val="28"/>
        </w:rPr>
        <w:t>1. __________________________________________________________________</w:t>
      </w:r>
    </w:p>
    <w:p w14:paraId="43ACD8F6" w14:textId="77777777" w:rsidR="00043145" w:rsidRPr="00A54DEE" w:rsidRDefault="00043145" w:rsidP="00043145">
      <w:pPr>
        <w:pStyle w:val="af6"/>
        <w:rPr>
          <w:sz w:val="28"/>
          <w:szCs w:val="28"/>
        </w:rPr>
      </w:pPr>
      <w:r w:rsidRPr="00A54DEE">
        <w:rPr>
          <w:sz w:val="28"/>
          <w:szCs w:val="28"/>
        </w:rPr>
        <w:t>2. __________________________________________________________________</w:t>
      </w:r>
    </w:p>
    <w:p w14:paraId="590C2158" w14:textId="77777777" w:rsidR="00043145" w:rsidRPr="00A54DEE" w:rsidRDefault="00043145" w:rsidP="00043145">
      <w:pPr>
        <w:pStyle w:val="af6"/>
        <w:rPr>
          <w:sz w:val="28"/>
          <w:szCs w:val="28"/>
        </w:rPr>
      </w:pPr>
      <w:r w:rsidRPr="00A54DEE">
        <w:rPr>
          <w:sz w:val="28"/>
          <w:szCs w:val="28"/>
        </w:rPr>
        <w:t>3. __________________________________________________________________</w:t>
      </w:r>
    </w:p>
    <w:p w14:paraId="41680DDA" w14:textId="77777777" w:rsidR="00043145" w:rsidRPr="00A54DEE" w:rsidRDefault="00043145" w:rsidP="00043145">
      <w:pPr>
        <w:pStyle w:val="af6"/>
        <w:rPr>
          <w:sz w:val="28"/>
          <w:szCs w:val="28"/>
        </w:rPr>
      </w:pPr>
    </w:p>
    <w:p w14:paraId="4FE838B7" w14:textId="77777777" w:rsidR="00043145" w:rsidRPr="00A54DEE" w:rsidRDefault="00043145" w:rsidP="00043145">
      <w:pPr>
        <w:pStyle w:val="af6"/>
        <w:rPr>
          <w:sz w:val="28"/>
          <w:szCs w:val="28"/>
        </w:rPr>
      </w:pPr>
      <w:r w:rsidRPr="00A54DEE">
        <w:rPr>
          <w:sz w:val="28"/>
          <w:szCs w:val="28"/>
        </w:rPr>
        <w:t>1. СЛУШАЛИ:</w:t>
      </w:r>
    </w:p>
    <w:p w14:paraId="1AD49A20" w14:textId="77777777" w:rsidR="00043145" w:rsidRPr="00A54DEE" w:rsidRDefault="00043145" w:rsidP="00043145">
      <w:pPr>
        <w:pStyle w:val="af6"/>
        <w:rPr>
          <w:sz w:val="28"/>
          <w:szCs w:val="28"/>
        </w:rPr>
      </w:pPr>
      <w:r w:rsidRPr="00A54DEE">
        <w:rPr>
          <w:sz w:val="28"/>
          <w:szCs w:val="28"/>
        </w:rPr>
        <w:t>1.___________________________________________________________________</w:t>
      </w:r>
    </w:p>
    <w:p w14:paraId="692988B3" w14:textId="77777777" w:rsidR="00043145" w:rsidRPr="00A54DEE" w:rsidRDefault="00043145" w:rsidP="00043145">
      <w:pPr>
        <w:pStyle w:val="af6"/>
        <w:rPr>
          <w:sz w:val="28"/>
          <w:szCs w:val="28"/>
        </w:rPr>
      </w:pPr>
      <w:r w:rsidRPr="00A54DEE">
        <w:rPr>
          <w:sz w:val="28"/>
          <w:szCs w:val="28"/>
        </w:rPr>
        <w:t>_____________________________________________________________________</w:t>
      </w:r>
    </w:p>
    <w:p w14:paraId="796E3B60" w14:textId="77777777" w:rsidR="00043145" w:rsidRPr="00A54DEE" w:rsidRDefault="00043145" w:rsidP="00043145">
      <w:pPr>
        <w:pStyle w:val="af6"/>
        <w:rPr>
          <w:sz w:val="28"/>
          <w:szCs w:val="28"/>
        </w:rPr>
      </w:pPr>
      <w:r w:rsidRPr="00A54DEE">
        <w:rPr>
          <w:sz w:val="28"/>
          <w:szCs w:val="28"/>
        </w:rPr>
        <w:t>2.________________________________________________________________________________________________________________________________________</w:t>
      </w:r>
    </w:p>
    <w:p w14:paraId="14E8D7DA" w14:textId="77777777" w:rsidR="00043145" w:rsidRPr="00A54DEE" w:rsidRDefault="00043145" w:rsidP="00043145">
      <w:pPr>
        <w:pStyle w:val="af6"/>
        <w:rPr>
          <w:sz w:val="28"/>
          <w:szCs w:val="28"/>
        </w:rPr>
      </w:pPr>
    </w:p>
    <w:p w14:paraId="43AD70FB" w14:textId="77777777" w:rsidR="00043145" w:rsidRPr="00A54DEE" w:rsidRDefault="00043145" w:rsidP="00043145">
      <w:pPr>
        <w:pStyle w:val="af6"/>
        <w:rPr>
          <w:sz w:val="28"/>
          <w:szCs w:val="28"/>
        </w:rPr>
      </w:pPr>
      <w:r w:rsidRPr="00A54DEE">
        <w:rPr>
          <w:sz w:val="28"/>
          <w:szCs w:val="28"/>
        </w:rPr>
        <w:t xml:space="preserve">ВЫСТУПИЛИ: </w:t>
      </w:r>
    </w:p>
    <w:p w14:paraId="6FD41C28" w14:textId="77777777" w:rsidR="00043145" w:rsidRPr="00A54DEE" w:rsidRDefault="00043145" w:rsidP="00043145">
      <w:pPr>
        <w:pStyle w:val="af6"/>
        <w:rPr>
          <w:sz w:val="28"/>
          <w:szCs w:val="28"/>
        </w:rPr>
      </w:pPr>
      <w:r w:rsidRPr="00A54DEE">
        <w:rPr>
          <w:sz w:val="28"/>
          <w:szCs w:val="28"/>
        </w:rPr>
        <w:t>1. ___________________________________________________________________</w:t>
      </w:r>
    </w:p>
    <w:p w14:paraId="3749159B" w14:textId="77777777" w:rsidR="00043145" w:rsidRPr="00A54DEE" w:rsidRDefault="00043145" w:rsidP="00043145">
      <w:pPr>
        <w:pStyle w:val="af6"/>
        <w:rPr>
          <w:sz w:val="28"/>
          <w:szCs w:val="28"/>
        </w:rPr>
      </w:pPr>
    </w:p>
    <w:p w14:paraId="09CEA484" w14:textId="77777777" w:rsidR="00043145" w:rsidRPr="00A54DEE" w:rsidRDefault="00043145" w:rsidP="00043145">
      <w:pPr>
        <w:pStyle w:val="af6"/>
        <w:rPr>
          <w:sz w:val="28"/>
          <w:szCs w:val="28"/>
        </w:rPr>
      </w:pPr>
      <w:r w:rsidRPr="00A54DEE">
        <w:rPr>
          <w:sz w:val="28"/>
          <w:szCs w:val="28"/>
        </w:rPr>
        <w:t>РЕЗУЛЬТАТЫ ГОЛОСОВАНИЯ: «за» _____ чел. «против» _____ чел. «воздержалось» _____ чел.</w:t>
      </w:r>
    </w:p>
    <w:p w14:paraId="578A2130" w14:textId="77777777" w:rsidR="00043145" w:rsidRPr="00A54DEE" w:rsidRDefault="00043145" w:rsidP="00043145">
      <w:pPr>
        <w:pStyle w:val="af6"/>
        <w:rPr>
          <w:sz w:val="28"/>
          <w:szCs w:val="28"/>
        </w:rPr>
      </w:pPr>
    </w:p>
    <w:p w14:paraId="692801FB" w14:textId="77777777" w:rsidR="00043145" w:rsidRPr="00A54DEE" w:rsidRDefault="00043145" w:rsidP="00043145">
      <w:pPr>
        <w:pStyle w:val="af6"/>
        <w:rPr>
          <w:sz w:val="28"/>
          <w:szCs w:val="28"/>
        </w:rPr>
      </w:pPr>
      <w:r w:rsidRPr="00A54DEE">
        <w:rPr>
          <w:sz w:val="28"/>
          <w:szCs w:val="28"/>
        </w:rPr>
        <w:t>РЕШИЛИ:</w:t>
      </w:r>
    </w:p>
    <w:p w14:paraId="3EE0E854" w14:textId="77777777" w:rsidR="00043145" w:rsidRPr="00A54DEE" w:rsidRDefault="00043145" w:rsidP="00043145">
      <w:pPr>
        <w:pStyle w:val="af6"/>
        <w:rPr>
          <w:sz w:val="28"/>
          <w:szCs w:val="28"/>
        </w:rPr>
      </w:pPr>
      <w:r w:rsidRPr="00A54DEE">
        <w:rPr>
          <w:sz w:val="28"/>
          <w:szCs w:val="28"/>
        </w:rPr>
        <w:t>__________________________________________________________________________________________________________________________________________</w:t>
      </w:r>
    </w:p>
    <w:p w14:paraId="553DB8CE" w14:textId="77777777" w:rsidR="00043145" w:rsidRPr="00A54DEE" w:rsidRDefault="00043145" w:rsidP="00043145">
      <w:pPr>
        <w:pStyle w:val="af6"/>
        <w:rPr>
          <w:sz w:val="28"/>
          <w:szCs w:val="28"/>
        </w:rPr>
      </w:pPr>
    </w:p>
    <w:p w14:paraId="3BE78BF4" w14:textId="77777777" w:rsidR="00043145" w:rsidRPr="00A54DEE" w:rsidRDefault="00043145" w:rsidP="00043145">
      <w:pPr>
        <w:pStyle w:val="af6"/>
        <w:rPr>
          <w:sz w:val="28"/>
          <w:szCs w:val="28"/>
        </w:rPr>
      </w:pPr>
      <w:r w:rsidRPr="00A54DEE">
        <w:rPr>
          <w:sz w:val="28"/>
          <w:szCs w:val="28"/>
        </w:rPr>
        <w:t>2. СЛУШАЛИ:</w:t>
      </w:r>
    </w:p>
    <w:p w14:paraId="3CF0F6AB" w14:textId="77777777" w:rsidR="00043145" w:rsidRPr="00A54DEE" w:rsidRDefault="00043145" w:rsidP="00043145">
      <w:pPr>
        <w:pStyle w:val="af6"/>
        <w:rPr>
          <w:sz w:val="28"/>
          <w:szCs w:val="28"/>
        </w:rPr>
      </w:pPr>
      <w:r w:rsidRPr="00A54DEE">
        <w:rPr>
          <w:sz w:val="28"/>
          <w:szCs w:val="28"/>
        </w:rPr>
        <w:t>1.___________________________________________________________________</w:t>
      </w:r>
    </w:p>
    <w:p w14:paraId="0333CE99" w14:textId="77777777" w:rsidR="00043145" w:rsidRPr="00A54DEE" w:rsidRDefault="00043145" w:rsidP="00043145">
      <w:pPr>
        <w:pStyle w:val="af6"/>
        <w:rPr>
          <w:sz w:val="28"/>
          <w:szCs w:val="28"/>
        </w:rPr>
      </w:pPr>
      <w:r w:rsidRPr="00A54DEE">
        <w:rPr>
          <w:sz w:val="28"/>
          <w:szCs w:val="28"/>
        </w:rPr>
        <w:t>_____________________________________________________________________</w:t>
      </w:r>
    </w:p>
    <w:p w14:paraId="75897A34" w14:textId="77777777" w:rsidR="00043145" w:rsidRPr="00A54DEE" w:rsidRDefault="00043145" w:rsidP="00043145">
      <w:pPr>
        <w:pStyle w:val="af6"/>
        <w:rPr>
          <w:sz w:val="28"/>
          <w:szCs w:val="28"/>
        </w:rPr>
      </w:pPr>
      <w:r w:rsidRPr="00A54DEE">
        <w:rPr>
          <w:sz w:val="28"/>
          <w:szCs w:val="28"/>
        </w:rPr>
        <w:t>2.________________________________________________________________________________________________________________________________________</w:t>
      </w:r>
    </w:p>
    <w:p w14:paraId="362206B1" w14:textId="77777777" w:rsidR="00043145" w:rsidRPr="00A54DEE" w:rsidRDefault="00043145" w:rsidP="00043145">
      <w:pPr>
        <w:pStyle w:val="af6"/>
        <w:rPr>
          <w:sz w:val="28"/>
          <w:szCs w:val="28"/>
        </w:rPr>
      </w:pPr>
    </w:p>
    <w:p w14:paraId="52679123" w14:textId="77777777" w:rsidR="00043145" w:rsidRPr="00A54DEE" w:rsidRDefault="00043145" w:rsidP="00043145">
      <w:pPr>
        <w:pStyle w:val="af6"/>
        <w:rPr>
          <w:sz w:val="28"/>
          <w:szCs w:val="28"/>
        </w:rPr>
      </w:pPr>
      <w:r w:rsidRPr="00A54DEE">
        <w:rPr>
          <w:sz w:val="28"/>
          <w:szCs w:val="28"/>
        </w:rPr>
        <w:t xml:space="preserve">ВЫСТУПИЛИ: </w:t>
      </w:r>
    </w:p>
    <w:p w14:paraId="6A37C793" w14:textId="77777777" w:rsidR="00043145" w:rsidRPr="00A54DEE" w:rsidRDefault="00043145" w:rsidP="00043145">
      <w:pPr>
        <w:pStyle w:val="af6"/>
        <w:rPr>
          <w:sz w:val="28"/>
          <w:szCs w:val="28"/>
        </w:rPr>
      </w:pPr>
      <w:r w:rsidRPr="00A54DEE">
        <w:rPr>
          <w:sz w:val="28"/>
          <w:szCs w:val="28"/>
        </w:rPr>
        <w:t>1. ___________________________________________________________________</w:t>
      </w:r>
    </w:p>
    <w:p w14:paraId="78F046C3" w14:textId="77777777" w:rsidR="00043145" w:rsidRPr="00A54DEE" w:rsidRDefault="00043145" w:rsidP="00043145">
      <w:pPr>
        <w:pStyle w:val="af6"/>
        <w:rPr>
          <w:sz w:val="28"/>
          <w:szCs w:val="28"/>
        </w:rPr>
      </w:pPr>
    </w:p>
    <w:p w14:paraId="34D7AA6A" w14:textId="77777777" w:rsidR="00043145" w:rsidRPr="00A54DEE" w:rsidRDefault="00043145" w:rsidP="00043145">
      <w:pPr>
        <w:pStyle w:val="af6"/>
        <w:rPr>
          <w:sz w:val="28"/>
          <w:szCs w:val="28"/>
        </w:rPr>
      </w:pPr>
      <w:r w:rsidRPr="00A54DEE">
        <w:rPr>
          <w:sz w:val="28"/>
          <w:szCs w:val="28"/>
        </w:rPr>
        <w:t>РЕЗУЛЬТАТЫ ГОЛОСОВАНИЯ: «за» _____ чел. «против» _____ чел. «воздержалось» _____ чел.</w:t>
      </w:r>
    </w:p>
    <w:p w14:paraId="50B17CD9" w14:textId="77777777" w:rsidR="00043145" w:rsidRPr="00A54DEE" w:rsidRDefault="00043145" w:rsidP="00043145">
      <w:pPr>
        <w:pStyle w:val="af6"/>
        <w:rPr>
          <w:sz w:val="28"/>
          <w:szCs w:val="28"/>
        </w:rPr>
      </w:pPr>
    </w:p>
    <w:p w14:paraId="440F7097" w14:textId="77777777" w:rsidR="00043145" w:rsidRPr="00A54DEE" w:rsidRDefault="00043145" w:rsidP="00043145">
      <w:pPr>
        <w:pStyle w:val="af6"/>
        <w:rPr>
          <w:sz w:val="28"/>
          <w:szCs w:val="28"/>
        </w:rPr>
      </w:pPr>
      <w:r w:rsidRPr="00A54DEE">
        <w:rPr>
          <w:sz w:val="28"/>
          <w:szCs w:val="28"/>
        </w:rPr>
        <w:t>РЕШИЛИ:</w:t>
      </w:r>
    </w:p>
    <w:p w14:paraId="1F5F2FF1" w14:textId="77777777" w:rsidR="00043145" w:rsidRPr="00A54DEE" w:rsidRDefault="00043145" w:rsidP="00043145">
      <w:pPr>
        <w:pStyle w:val="af6"/>
        <w:rPr>
          <w:sz w:val="28"/>
          <w:szCs w:val="28"/>
        </w:rPr>
      </w:pPr>
      <w:r w:rsidRPr="00A54DEE">
        <w:rPr>
          <w:sz w:val="28"/>
          <w:szCs w:val="28"/>
        </w:rPr>
        <w:t>__________________________________________________________________________________________________________________________________________</w:t>
      </w:r>
    </w:p>
    <w:p w14:paraId="21BEF749" w14:textId="77777777" w:rsidR="00043145" w:rsidRPr="00A54DEE" w:rsidRDefault="00043145" w:rsidP="00043145">
      <w:pPr>
        <w:pStyle w:val="af6"/>
        <w:rPr>
          <w:sz w:val="28"/>
          <w:szCs w:val="28"/>
        </w:rPr>
      </w:pPr>
    </w:p>
    <w:p w14:paraId="362170FB" w14:textId="77777777" w:rsidR="00043145" w:rsidRPr="00A54DEE" w:rsidRDefault="00043145" w:rsidP="00043145">
      <w:pPr>
        <w:pStyle w:val="af6"/>
        <w:rPr>
          <w:sz w:val="28"/>
          <w:szCs w:val="28"/>
        </w:rPr>
      </w:pPr>
    </w:p>
    <w:p w14:paraId="3BF80F45" w14:textId="77777777" w:rsidR="00043145" w:rsidRPr="00A54DEE" w:rsidRDefault="00043145" w:rsidP="00043145">
      <w:pPr>
        <w:pStyle w:val="af6"/>
        <w:rPr>
          <w:sz w:val="28"/>
          <w:szCs w:val="28"/>
        </w:rPr>
      </w:pPr>
      <w:r w:rsidRPr="00A54DEE">
        <w:rPr>
          <w:sz w:val="28"/>
          <w:szCs w:val="28"/>
        </w:rPr>
        <w:t>Председатель _____________________       _____________________________</w:t>
      </w:r>
    </w:p>
    <w:p w14:paraId="366EABD9" w14:textId="77777777" w:rsidR="00043145" w:rsidRPr="00A54DEE" w:rsidRDefault="00043145" w:rsidP="00043145">
      <w:pPr>
        <w:pStyle w:val="af6"/>
        <w:rPr>
          <w:sz w:val="28"/>
          <w:szCs w:val="28"/>
        </w:rPr>
      </w:pPr>
      <w:r w:rsidRPr="00A54DEE">
        <w:rPr>
          <w:sz w:val="28"/>
          <w:szCs w:val="28"/>
        </w:rPr>
        <w:t xml:space="preserve">                                    (</w:t>
      </w:r>
      <w:proofErr w:type="gramStart"/>
      <w:r w:rsidRPr="00A54DEE">
        <w:rPr>
          <w:sz w:val="28"/>
          <w:szCs w:val="28"/>
        </w:rPr>
        <w:t xml:space="preserve">подпись)   </w:t>
      </w:r>
      <w:proofErr w:type="gramEnd"/>
      <w:r w:rsidRPr="00A54DEE">
        <w:rPr>
          <w:sz w:val="28"/>
          <w:szCs w:val="28"/>
        </w:rPr>
        <w:t xml:space="preserve">                                        (расшифровка подписи: ФИО)</w:t>
      </w:r>
    </w:p>
    <w:p w14:paraId="4EC37F3E" w14:textId="77777777" w:rsidR="00043145" w:rsidRPr="00A54DEE" w:rsidRDefault="00043145" w:rsidP="00043145">
      <w:pPr>
        <w:pStyle w:val="af6"/>
        <w:rPr>
          <w:sz w:val="28"/>
          <w:szCs w:val="28"/>
        </w:rPr>
      </w:pPr>
    </w:p>
    <w:p w14:paraId="3CF55E71" w14:textId="77777777" w:rsidR="00043145" w:rsidRPr="00A54DEE" w:rsidRDefault="00043145" w:rsidP="00043145">
      <w:pPr>
        <w:pStyle w:val="af6"/>
        <w:rPr>
          <w:sz w:val="28"/>
          <w:szCs w:val="28"/>
        </w:rPr>
      </w:pPr>
      <w:r w:rsidRPr="00A54DEE">
        <w:rPr>
          <w:sz w:val="28"/>
          <w:szCs w:val="28"/>
        </w:rPr>
        <w:t>Секретарь       _____________________       _____________________________</w:t>
      </w:r>
    </w:p>
    <w:p w14:paraId="2C34E4A0" w14:textId="77777777" w:rsidR="00043145" w:rsidRPr="00A54DEE" w:rsidRDefault="00043145" w:rsidP="00043145">
      <w:pPr>
        <w:pStyle w:val="af6"/>
        <w:rPr>
          <w:sz w:val="28"/>
          <w:szCs w:val="28"/>
        </w:rPr>
      </w:pPr>
      <w:r w:rsidRPr="00A54DEE">
        <w:rPr>
          <w:sz w:val="28"/>
          <w:szCs w:val="28"/>
        </w:rPr>
        <w:t xml:space="preserve">                                   (</w:t>
      </w:r>
      <w:proofErr w:type="gramStart"/>
      <w:r w:rsidRPr="00A54DEE">
        <w:rPr>
          <w:sz w:val="28"/>
          <w:szCs w:val="28"/>
        </w:rPr>
        <w:t xml:space="preserve">подпись)   </w:t>
      </w:r>
      <w:proofErr w:type="gramEnd"/>
      <w:r w:rsidRPr="00A54DEE">
        <w:rPr>
          <w:sz w:val="28"/>
          <w:szCs w:val="28"/>
        </w:rPr>
        <w:t xml:space="preserve">                                          (расшифровка подписи: ФИО)</w:t>
      </w:r>
    </w:p>
    <w:p w14:paraId="0433A439" w14:textId="77777777" w:rsidR="00043145" w:rsidRPr="00A54DEE" w:rsidRDefault="00043145" w:rsidP="00043145">
      <w:pPr>
        <w:pStyle w:val="af6"/>
        <w:rPr>
          <w:sz w:val="28"/>
          <w:szCs w:val="28"/>
        </w:rPr>
      </w:pPr>
    </w:p>
    <w:p w14:paraId="4C2FC6DE" w14:textId="77777777" w:rsidR="00043145" w:rsidRPr="00A54DEE" w:rsidRDefault="00043145" w:rsidP="00043145">
      <w:pPr>
        <w:pStyle w:val="af6"/>
        <w:rPr>
          <w:sz w:val="28"/>
          <w:szCs w:val="28"/>
        </w:rPr>
      </w:pPr>
      <w:r w:rsidRPr="00A54DEE">
        <w:rPr>
          <w:sz w:val="28"/>
          <w:szCs w:val="28"/>
        </w:rPr>
        <w:t>«</w:t>
      </w:r>
      <w:proofErr w:type="gramStart"/>
      <w:r w:rsidRPr="00A54DEE">
        <w:rPr>
          <w:sz w:val="28"/>
          <w:szCs w:val="28"/>
        </w:rPr>
        <w:t xml:space="preserve">СОГЛАСОВАНО»   </w:t>
      </w:r>
      <w:proofErr w:type="gramEnd"/>
      <w:r w:rsidRPr="00A54DEE">
        <w:rPr>
          <w:sz w:val="28"/>
          <w:szCs w:val="28"/>
        </w:rPr>
        <w:t xml:space="preserve">   директор   __________    ______________________</w:t>
      </w:r>
    </w:p>
    <w:p w14:paraId="5FED1A46" w14:textId="77777777" w:rsidR="00043145" w:rsidRPr="00A54DEE" w:rsidRDefault="00043145" w:rsidP="00043145">
      <w:pPr>
        <w:pStyle w:val="af6"/>
        <w:rPr>
          <w:b/>
          <w:sz w:val="28"/>
          <w:szCs w:val="28"/>
        </w:rPr>
      </w:pPr>
      <w:r w:rsidRPr="00A54DEE">
        <w:rPr>
          <w:sz w:val="28"/>
          <w:szCs w:val="28"/>
        </w:rPr>
        <w:t xml:space="preserve">                                                                                    (</w:t>
      </w:r>
      <w:proofErr w:type="gramStart"/>
      <w:r w:rsidRPr="00A54DEE">
        <w:rPr>
          <w:sz w:val="28"/>
          <w:szCs w:val="28"/>
        </w:rPr>
        <w:t xml:space="preserve">подпись)   </w:t>
      </w:r>
      <w:proofErr w:type="gramEnd"/>
      <w:r w:rsidRPr="00A54DEE">
        <w:rPr>
          <w:sz w:val="28"/>
          <w:szCs w:val="28"/>
        </w:rPr>
        <w:t xml:space="preserve">              (расшифровка подписи: ФИО)</w:t>
      </w:r>
    </w:p>
    <w:p w14:paraId="2615D14A" w14:textId="77777777" w:rsidR="00043145" w:rsidRPr="00A54DEE" w:rsidRDefault="00043145" w:rsidP="00043145">
      <w:pPr>
        <w:pStyle w:val="af6"/>
        <w:jc w:val="right"/>
        <w:rPr>
          <w:b/>
          <w:sz w:val="28"/>
          <w:szCs w:val="28"/>
        </w:rPr>
      </w:pPr>
    </w:p>
    <w:p w14:paraId="2E0ABFE7" w14:textId="77777777" w:rsidR="00043145" w:rsidRPr="00A54DEE" w:rsidRDefault="00043145" w:rsidP="00043145">
      <w:pPr>
        <w:pStyle w:val="af6"/>
        <w:jc w:val="right"/>
        <w:rPr>
          <w:sz w:val="28"/>
          <w:szCs w:val="28"/>
        </w:rPr>
      </w:pPr>
      <w:r w:rsidRPr="00A54DEE">
        <w:rPr>
          <w:sz w:val="28"/>
          <w:szCs w:val="28"/>
        </w:rPr>
        <w:t xml:space="preserve">Приложение 2 </w:t>
      </w:r>
    </w:p>
    <w:p w14:paraId="6D70C759" w14:textId="77777777" w:rsidR="00043145" w:rsidRPr="00A54DEE" w:rsidRDefault="00043145" w:rsidP="00043145">
      <w:pPr>
        <w:pStyle w:val="af6"/>
        <w:rPr>
          <w:b/>
          <w:sz w:val="28"/>
          <w:szCs w:val="28"/>
        </w:rPr>
      </w:pPr>
    </w:p>
    <w:p w14:paraId="1A9C97A5" w14:textId="77777777" w:rsidR="00043145" w:rsidRPr="00A54DEE" w:rsidRDefault="00043145" w:rsidP="00043145">
      <w:pPr>
        <w:pStyle w:val="af6"/>
        <w:jc w:val="center"/>
        <w:rPr>
          <w:b/>
          <w:sz w:val="28"/>
          <w:szCs w:val="28"/>
        </w:rPr>
      </w:pPr>
      <w:r w:rsidRPr="00A54DEE">
        <w:rPr>
          <w:b/>
          <w:sz w:val="28"/>
          <w:szCs w:val="28"/>
        </w:rPr>
        <w:lastRenderedPageBreak/>
        <w:t>Журнал регистрации протоколов</w:t>
      </w:r>
    </w:p>
    <w:p w14:paraId="04726797" w14:textId="77777777" w:rsidR="00043145" w:rsidRPr="00A54DEE" w:rsidRDefault="00043145" w:rsidP="00043145">
      <w:pPr>
        <w:pStyle w:val="af6"/>
        <w:jc w:val="center"/>
        <w:rPr>
          <w:b/>
          <w:sz w:val="28"/>
          <w:szCs w:val="28"/>
        </w:rPr>
      </w:pPr>
      <w:proofErr w:type="spellStart"/>
      <w:r w:rsidRPr="00A54DEE">
        <w:rPr>
          <w:b/>
          <w:sz w:val="28"/>
          <w:szCs w:val="28"/>
        </w:rPr>
        <w:t>общеколледжных</w:t>
      </w:r>
      <w:proofErr w:type="spellEnd"/>
      <w:r w:rsidRPr="00A54DEE">
        <w:rPr>
          <w:b/>
          <w:sz w:val="28"/>
          <w:szCs w:val="28"/>
        </w:rPr>
        <w:t xml:space="preserve"> родительских собраний </w:t>
      </w:r>
    </w:p>
    <w:p w14:paraId="33FCCCBF" w14:textId="77777777" w:rsidR="00043145" w:rsidRPr="00A54DEE" w:rsidRDefault="00043145" w:rsidP="00043145">
      <w:pPr>
        <w:pStyle w:val="af6"/>
        <w:jc w:val="center"/>
        <w:rPr>
          <w:b/>
          <w:sz w:val="28"/>
          <w:szCs w:val="28"/>
        </w:rPr>
      </w:pPr>
      <w:r w:rsidRPr="00A54DEE">
        <w:rPr>
          <w:b/>
          <w:sz w:val="28"/>
          <w:szCs w:val="28"/>
        </w:rPr>
        <w:t>КГКП «</w:t>
      </w:r>
      <w:proofErr w:type="spellStart"/>
      <w:r w:rsidRPr="00A54DEE">
        <w:rPr>
          <w:b/>
          <w:sz w:val="28"/>
          <w:szCs w:val="28"/>
        </w:rPr>
        <w:t>Рудненский</w:t>
      </w:r>
      <w:proofErr w:type="spellEnd"/>
      <w:r w:rsidRPr="00A54DEE">
        <w:rPr>
          <w:b/>
          <w:sz w:val="28"/>
          <w:szCs w:val="28"/>
        </w:rPr>
        <w:t xml:space="preserve"> политехнический колледж»</w:t>
      </w:r>
    </w:p>
    <w:p w14:paraId="04477A68" w14:textId="77777777" w:rsidR="00043145" w:rsidRPr="00A54DEE" w:rsidRDefault="00043145" w:rsidP="00043145">
      <w:pPr>
        <w:pStyle w:val="af6"/>
        <w:jc w:val="center"/>
        <w:rPr>
          <w:b/>
          <w:sz w:val="28"/>
          <w:szCs w:val="28"/>
        </w:rPr>
      </w:pPr>
    </w:p>
    <w:tbl>
      <w:tblPr>
        <w:tblW w:w="98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837"/>
        <w:gridCol w:w="1449"/>
        <w:gridCol w:w="2930"/>
        <w:gridCol w:w="3046"/>
      </w:tblGrid>
      <w:tr w:rsidR="00043145" w:rsidRPr="00A54DEE" w14:paraId="65EB872B" w14:textId="77777777" w:rsidTr="00AA5F12">
        <w:tc>
          <w:tcPr>
            <w:tcW w:w="594" w:type="dxa"/>
            <w:tcBorders>
              <w:top w:val="single" w:sz="4" w:space="0" w:color="auto"/>
              <w:left w:val="single" w:sz="4" w:space="0" w:color="auto"/>
              <w:bottom w:val="single" w:sz="4" w:space="0" w:color="auto"/>
              <w:right w:val="single" w:sz="4" w:space="0" w:color="auto"/>
            </w:tcBorders>
            <w:shd w:val="clear" w:color="auto" w:fill="auto"/>
          </w:tcPr>
          <w:p w14:paraId="452F920A" w14:textId="77777777" w:rsidR="00043145" w:rsidRPr="00A54DEE" w:rsidRDefault="00043145" w:rsidP="00043145">
            <w:pPr>
              <w:jc w:val="center"/>
              <w:rPr>
                <w:sz w:val="28"/>
                <w:szCs w:val="28"/>
                <w:lang w:eastAsia="en-US"/>
              </w:rPr>
            </w:pPr>
            <w:r w:rsidRPr="00A54DEE">
              <w:rPr>
                <w:sz w:val="28"/>
                <w:szCs w:val="28"/>
                <w:lang w:eastAsia="en-US"/>
              </w:rPr>
              <w:t>№</w:t>
            </w:r>
          </w:p>
          <w:p w14:paraId="4D02748E" w14:textId="77777777" w:rsidR="00043145" w:rsidRPr="00A54DEE" w:rsidRDefault="00043145" w:rsidP="00043145">
            <w:pPr>
              <w:jc w:val="center"/>
              <w:rPr>
                <w:sz w:val="28"/>
                <w:szCs w:val="28"/>
                <w:lang w:eastAsia="en-US"/>
              </w:rPr>
            </w:pPr>
            <w:r w:rsidRPr="00A54DEE">
              <w:rPr>
                <w:sz w:val="28"/>
                <w:szCs w:val="28"/>
                <w:lang w:eastAsia="en-US"/>
              </w:rPr>
              <w:t>п/п</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723E4D24" w14:textId="77777777" w:rsidR="00043145" w:rsidRPr="00A54DEE" w:rsidRDefault="00043145" w:rsidP="00043145">
            <w:pPr>
              <w:jc w:val="center"/>
              <w:rPr>
                <w:sz w:val="28"/>
                <w:szCs w:val="28"/>
                <w:lang w:eastAsia="en-US"/>
              </w:rPr>
            </w:pPr>
            <w:r w:rsidRPr="00A54DEE">
              <w:rPr>
                <w:sz w:val="28"/>
                <w:szCs w:val="28"/>
                <w:lang w:eastAsia="en-US"/>
              </w:rPr>
              <w:t>Дата проведения</w:t>
            </w:r>
          </w:p>
          <w:p w14:paraId="5B224AF3" w14:textId="77777777" w:rsidR="00043145" w:rsidRPr="00A54DEE" w:rsidRDefault="00043145" w:rsidP="00043145">
            <w:pPr>
              <w:jc w:val="center"/>
              <w:rPr>
                <w:sz w:val="28"/>
                <w:szCs w:val="28"/>
                <w:lang w:eastAsia="en-US"/>
              </w:rPr>
            </w:pPr>
          </w:p>
        </w:tc>
        <w:tc>
          <w:tcPr>
            <w:tcW w:w="1449" w:type="dxa"/>
            <w:tcBorders>
              <w:top w:val="single" w:sz="4" w:space="0" w:color="auto"/>
              <w:left w:val="single" w:sz="4" w:space="0" w:color="auto"/>
              <w:bottom w:val="single" w:sz="4" w:space="0" w:color="auto"/>
              <w:right w:val="single" w:sz="4" w:space="0" w:color="auto"/>
            </w:tcBorders>
            <w:shd w:val="clear" w:color="auto" w:fill="auto"/>
          </w:tcPr>
          <w:p w14:paraId="4DA22345" w14:textId="77777777" w:rsidR="00043145" w:rsidRPr="00A54DEE" w:rsidRDefault="00043145" w:rsidP="00043145">
            <w:pPr>
              <w:jc w:val="center"/>
              <w:rPr>
                <w:sz w:val="28"/>
                <w:szCs w:val="28"/>
                <w:lang w:eastAsia="en-US"/>
              </w:rPr>
            </w:pPr>
            <w:r w:rsidRPr="00A54DEE">
              <w:rPr>
                <w:sz w:val="28"/>
                <w:szCs w:val="28"/>
                <w:lang w:eastAsia="en-US"/>
              </w:rPr>
              <w:t>№ протокола</w:t>
            </w:r>
          </w:p>
        </w:tc>
        <w:tc>
          <w:tcPr>
            <w:tcW w:w="2930" w:type="dxa"/>
            <w:tcBorders>
              <w:top w:val="single" w:sz="4" w:space="0" w:color="auto"/>
              <w:left w:val="single" w:sz="4" w:space="0" w:color="auto"/>
              <w:bottom w:val="single" w:sz="4" w:space="0" w:color="auto"/>
              <w:right w:val="single" w:sz="4" w:space="0" w:color="auto"/>
            </w:tcBorders>
            <w:shd w:val="clear" w:color="auto" w:fill="auto"/>
          </w:tcPr>
          <w:p w14:paraId="602FE37C" w14:textId="77777777" w:rsidR="00043145" w:rsidRPr="00A54DEE" w:rsidRDefault="00043145" w:rsidP="00043145">
            <w:pPr>
              <w:pStyle w:val="af6"/>
              <w:jc w:val="center"/>
              <w:rPr>
                <w:sz w:val="28"/>
                <w:szCs w:val="28"/>
                <w:lang w:eastAsia="en-US"/>
              </w:rPr>
            </w:pPr>
            <w:proofErr w:type="gramStart"/>
            <w:r w:rsidRPr="00A54DEE">
              <w:rPr>
                <w:sz w:val="28"/>
                <w:szCs w:val="28"/>
                <w:lang w:eastAsia="en-US"/>
              </w:rPr>
              <w:t>Повестка  дня</w:t>
            </w:r>
            <w:proofErr w:type="gramEnd"/>
          </w:p>
          <w:p w14:paraId="2836E896" w14:textId="77777777" w:rsidR="00043145" w:rsidRPr="00A54DEE" w:rsidRDefault="00043145" w:rsidP="00043145">
            <w:pPr>
              <w:jc w:val="center"/>
              <w:rPr>
                <w:sz w:val="28"/>
                <w:szCs w:val="28"/>
                <w:lang w:eastAsia="en-US"/>
              </w:rPr>
            </w:pP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5D85827B" w14:textId="77777777" w:rsidR="00043145" w:rsidRPr="00A54DEE" w:rsidRDefault="00043145" w:rsidP="00043145">
            <w:pPr>
              <w:pStyle w:val="af6"/>
              <w:jc w:val="center"/>
              <w:rPr>
                <w:sz w:val="28"/>
                <w:szCs w:val="28"/>
                <w:lang w:eastAsia="en-US"/>
              </w:rPr>
            </w:pPr>
            <w:r w:rsidRPr="00A54DEE">
              <w:rPr>
                <w:sz w:val="28"/>
                <w:szCs w:val="28"/>
                <w:lang w:eastAsia="en-US"/>
              </w:rPr>
              <w:t xml:space="preserve">Подпись председателя/секретаря </w:t>
            </w:r>
            <w:proofErr w:type="spellStart"/>
            <w:r w:rsidRPr="00A54DEE">
              <w:rPr>
                <w:sz w:val="28"/>
                <w:szCs w:val="28"/>
                <w:lang w:eastAsia="en-US"/>
              </w:rPr>
              <w:t>общеколледжного</w:t>
            </w:r>
            <w:proofErr w:type="spellEnd"/>
            <w:r w:rsidRPr="00A54DEE">
              <w:rPr>
                <w:sz w:val="28"/>
                <w:szCs w:val="28"/>
                <w:lang w:eastAsia="en-US"/>
              </w:rPr>
              <w:t xml:space="preserve"> родительского собрания</w:t>
            </w:r>
          </w:p>
        </w:tc>
      </w:tr>
      <w:tr w:rsidR="00043145" w:rsidRPr="00A54DEE" w14:paraId="3D13E48F" w14:textId="77777777" w:rsidTr="00AA5F12">
        <w:tc>
          <w:tcPr>
            <w:tcW w:w="594" w:type="dxa"/>
            <w:tcBorders>
              <w:top w:val="single" w:sz="4" w:space="0" w:color="auto"/>
              <w:left w:val="single" w:sz="4" w:space="0" w:color="auto"/>
              <w:bottom w:val="single" w:sz="4" w:space="0" w:color="auto"/>
              <w:right w:val="single" w:sz="4" w:space="0" w:color="auto"/>
            </w:tcBorders>
            <w:shd w:val="clear" w:color="auto" w:fill="auto"/>
          </w:tcPr>
          <w:p w14:paraId="17AD5856" w14:textId="77777777" w:rsidR="00043145" w:rsidRPr="00A54DEE" w:rsidRDefault="00043145" w:rsidP="00043145">
            <w:pPr>
              <w:rPr>
                <w:sz w:val="28"/>
                <w:szCs w:val="28"/>
                <w:lang w:eastAsia="en-US"/>
              </w:rPr>
            </w:pPr>
            <w:r w:rsidRPr="00A54DEE">
              <w:rPr>
                <w:sz w:val="28"/>
                <w:szCs w:val="28"/>
                <w:lang w:eastAsia="en-US"/>
              </w:rPr>
              <w:t>1.</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70229B4E" w14:textId="77777777" w:rsidR="00043145" w:rsidRPr="00A54DEE" w:rsidRDefault="00043145" w:rsidP="00043145">
            <w:pPr>
              <w:rPr>
                <w:sz w:val="28"/>
                <w:szCs w:val="28"/>
                <w:lang w:eastAsia="en-US"/>
              </w:rPr>
            </w:pPr>
          </w:p>
        </w:tc>
        <w:tc>
          <w:tcPr>
            <w:tcW w:w="1449" w:type="dxa"/>
            <w:tcBorders>
              <w:top w:val="single" w:sz="4" w:space="0" w:color="auto"/>
              <w:left w:val="single" w:sz="4" w:space="0" w:color="auto"/>
              <w:bottom w:val="single" w:sz="4" w:space="0" w:color="auto"/>
              <w:right w:val="single" w:sz="4" w:space="0" w:color="auto"/>
            </w:tcBorders>
            <w:shd w:val="clear" w:color="auto" w:fill="auto"/>
          </w:tcPr>
          <w:p w14:paraId="7AACE4C9" w14:textId="77777777" w:rsidR="00043145" w:rsidRPr="00A54DEE" w:rsidRDefault="00043145" w:rsidP="00043145">
            <w:pPr>
              <w:rPr>
                <w:sz w:val="28"/>
                <w:szCs w:val="28"/>
                <w:lang w:eastAsia="en-US"/>
              </w:rPr>
            </w:pPr>
          </w:p>
        </w:tc>
        <w:tc>
          <w:tcPr>
            <w:tcW w:w="2930" w:type="dxa"/>
            <w:tcBorders>
              <w:top w:val="single" w:sz="4" w:space="0" w:color="auto"/>
              <w:left w:val="single" w:sz="4" w:space="0" w:color="auto"/>
              <w:bottom w:val="single" w:sz="4" w:space="0" w:color="auto"/>
              <w:right w:val="single" w:sz="4" w:space="0" w:color="auto"/>
            </w:tcBorders>
            <w:shd w:val="clear" w:color="auto" w:fill="auto"/>
          </w:tcPr>
          <w:p w14:paraId="55D1F11F" w14:textId="77777777" w:rsidR="00043145" w:rsidRPr="00A54DEE" w:rsidRDefault="00043145" w:rsidP="00043145">
            <w:pPr>
              <w:rPr>
                <w:sz w:val="28"/>
                <w:szCs w:val="28"/>
                <w:lang w:eastAsia="en-US"/>
              </w:rPr>
            </w:pP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721C2712" w14:textId="77777777" w:rsidR="00043145" w:rsidRPr="00A54DEE" w:rsidRDefault="00043145" w:rsidP="00043145">
            <w:pPr>
              <w:rPr>
                <w:sz w:val="28"/>
                <w:szCs w:val="28"/>
                <w:lang w:eastAsia="en-US"/>
              </w:rPr>
            </w:pPr>
          </w:p>
        </w:tc>
      </w:tr>
    </w:tbl>
    <w:p w14:paraId="3F342814" w14:textId="77777777" w:rsidR="00043145" w:rsidRPr="00A54DEE" w:rsidRDefault="00043145" w:rsidP="00043145">
      <w:pPr>
        <w:ind w:firstLine="708"/>
        <w:jc w:val="center"/>
        <w:rPr>
          <w:sz w:val="28"/>
          <w:szCs w:val="28"/>
        </w:rPr>
      </w:pPr>
    </w:p>
    <w:p w14:paraId="4EF250D8" w14:textId="77777777" w:rsidR="00043145" w:rsidRPr="00A54DEE" w:rsidRDefault="00043145" w:rsidP="00043145">
      <w:pPr>
        <w:ind w:firstLine="708"/>
        <w:jc w:val="center"/>
        <w:rPr>
          <w:sz w:val="28"/>
          <w:szCs w:val="28"/>
        </w:rPr>
      </w:pPr>
    </w:p>
    <w:p w14:paraId="4114568B" w14:textId="77777777" w:rsidR="00043145" w:rsidRPr="00A54DEE" w:rsidRDefault="00043145" w:rsidP="00043145">
      <w:pPr>
        <w:ind w:firstLine="708"/>
        <w:jc w:val="center"/>
        <w:rPr>
          <w:sz w:val="28"/>
          <w:szCs w:val="28"/>
        </w:rPr>
      </w:pPr>
    </w:p>
    <w:p w14:paraId="4448F7CD" w14:textId="77777777" w:rsidR="00043145" w:rsidRPr="00A54DEE" w:rsidRDefault="00043145" w:rsidP="00043145">
      <w:pPr>
        <w:ind w:firstLine="708"/>
        <w:jc w:val="center"/>
        <w:rPr>
          <w:sz w:val="28"/>
          <w:szCs w:val="28"/>
        </w:rPr>
      </w:pPr>
    </w:p>
    <w:p w14:paraId="3E573D21" w14:textId="77777777" w:rsidR="00043145" w:rsidRPr="00A54DEE" w:rsidRDefault="00043145" w:rsidP="00043145">
      <w:pPr>
        <w:ind w:firstLine="708"/>
        <w:jc w:val="center"/>
        <w:rPr>
          <w:sz w:val="28"/>
          <w:szCs w:val="28"/>
        </w:rPr>
      </w:pPr>
    </w:p>
    <w:p w14:paraId="33D0E3AB" w14:textId="77777777" w:rsidR="00043145" w:rsidRPr="00A54DEE" w:rsidRDefault="00043145" w:rsidP="00043145">
      <w:pPr>
        <w:ind w:firstLine="708"/>
        <w:jc w:val="center"/>
        <w:rPr>
          <w:sz w:val="28"/>
          <w:szCs w:val="28"/>
        </w:rPr>
      </w:pPr>
    </w:p>
    <w:p w14:paraId="6FBAF84D" w14:textId="77777777" w:rsidR="00043145" w:rsidRPr="00A54DEE" w:rsidRDefault="00043145" w:rsidP="00043145">
      <w:pPr>
        <w:ind w:firstLine="708"/>
        <w:jc w:val="center"/>
        <w:rPr>
          <w:sz w:val="28"/>
          <w:szCs w:val="28"/>
        </w:rPr>
      </w:pPr>
    </w:p>
    <w:p w14:paraId="72D4925D" w14:textId="77777777" w:rsidR="00043145" w:rsidRPr="00A54DEE" w:rsidRDefault="00043145" w:rsidP="00043145">
      <w:pPr>
        <w:ind w:firstLine="708"/>
        <w:jc w:val="center"/>
        <w:rPr>
          <w:sz w:val="28"/>
          <w:szCs w:val="28"/>
        </w:rPr>
      </w:pPr>
    </w:p>
    <w:p w14:paraId="5FFFE54E" w14:textId="77777777" w:rsidR="00043145" w:rsidRPr="00A54DEE" w:rsidRDefault="00043145" w:rsidP="00043145">
      <w:pPr>
        <w:ind w:firstLine="708"/>
        <w:jc w:val="center"/>
        <w:rPr>
          <w:sz w:val="28"/>
          <w:szCs w:val="28"/>
        </w:rPr>
      </w:pPr>
    </w:p>
    <w:p w14:paraId="770CD459" w14:textId="77777777" w:rsidR="00043145" w:rsidRPr="00A54DEE" w:rsidRDefault="00043145" w:rsidP="00043145">
      <w:pPr>
        <w:ind w:firstLine="708"/>
        <w:jc w:val="center"/>
        <w:rPr>
          <w:sz w:val="28"/>
          <w:szCs w:val="28"/>
        </w:rPr>
      </w:pPr>
    </w:p>
    <w:p w14:paraId="423B5391" w14:textId="77777777" w:rsidR="00043145" w:rsidRPr="00A54DEE" w:rsidRDefault="00043145" w:rsidP="00043145">
      <w:pPr>
        <w:rPr>
          <w:sz w:val="28"/>
          <w:szCs w:val="28"/>
        </w:rPr>
      </w:pPr>
    </w:p>
    <w:p w14:paraId="7901B79E" w14:textId="77777777" w:rsidR="00043145" w:rsidRPr="00A54DEE" w:rsidRDefault="00043145" w:rsidP="00043145">
      <w:pPr>
        <w:ind w:firstLine="708"/>
        <w:jc w:val="center"/>
        <w:rPr>
          <w:sz w:val="28"/>
          <w:szCs w:val="28"/>
        </w:rPr>
      </w:pPr>
    </w:p>
    <w:p w14:paraId="51EE0F59" w14:textId="77777777" w:rsidR="00043145" w:rsidRPr="00A54DEE" w:rsidRDefault="00043145" w:rsidP="00043145">
      <w:pPr>
        <w:jc w:val="center"/>
        <w:rPr>
          <w:b/>
          <w:sz w:val="28"/>
          <w:szCs w:val="28"/>
        </w:rPr>
      </w:pPr>
    </w:p>
    <w:p w14:paraId="34CFB95A" w14:textId="77777777" w:rsidR="00043145" w:rsidRPr="00A54DEE" w:rsidRDefault="00043145" w:rsidP="00043145">
      <w:pPr>
        <w:jc w:val="center"/>
        <w:rPr>
          <w:b/>
          <w:sz w:val="28"/>
          <w:szCs w:val="28"/>
        </w:rPr>
      </w:pPr>
    </w:p>
    <w:p w14:paraId="20067A61" w14:textId="77777777" w:rsidR="00043145" w:rsidRPr="00A54DEE" w:rsidRDefault="00043145" w:rsidP="00043145">
      <w:pPr>
        <w:jc w:val="center"/>
        <w:rPr>
          <w:b/>
          <w:sz w:val="28"/>
          <w:szCs w:val="28"/>
        </w:rPr>
      </w:pPr>
    </w:p>
    <w:p w14:paraId="3391960F" w14:textId="77777777" w:rsidR="00043145" w:rsidRPr="00A54DEE" w:rsidRDefault="00043145" w:rsidP="00043145">
      <w:pPr>
        <w:jc w:val="center"/>
        <w:rPr>
          <w:b/>
          <w:sz w:val="28"/>
          <w:szCs w:val="28"/>
        </w:rPr>
      </w:pPr>
    </w:p>
    <w:p w14:paraId="7336877A" w14:textId="77777777" w:rsidR="00043145" w:rsidRPr="00A54DEE" w:rsidRDefault="00043145" w:rsidP="00043145">
      <w:pPr>
        <w:jc w:val="center"/>
        <w:rPr>
          <w:b/>
          <w:sz w:val="28"/>
          <w:szCs w:val="28"/>
        </w:rPr>
      </w:pPr>
    </w:p>
    <w:p w14:paraId="0DF83ED9" w14:textId="77777777" w:rsidR="00043145" w:rsidRPr="00A54DEE" w:rsidRDefault="00043145" w:rsidP="00043145">
      <w:pPr>
        <w:jc w:val="center"/>
        <w:rPr>
          <w:b/>
          <w:sz w:val="28"/>
          <w:szCs w:val="28"/>
        </w:rPr>
      </w:pPr>
    </w:p>
    <w:p w14:paraId="078FB120" w14:textId="77777777" w:rsidR="00043145" w:rsidRPr="00A54DEE" w:rsidRDefault="00043145" w:rsidP="00043145">
      <w:pPr>
        <w:jc w:val="center"/>
        <w:rPr>
          <w:b/>
          <w:sz w:val="28"/>
          <w:szCs w:val="28"/>
        </w:rPr>
      </w:pPr>
    </w:p>
    <w:p w14:paraId="2E8AC522" w14:textId="77777777" w:rsidR="00043145" w:rsidRPr="00A54DEE" w:rsidRDefault="00043145" w:rsidP="00043145">
      <w:pPr>
        <w:jc w:val="center"/>
        <w:rPr>
          <w:b/>
          <w:sz w:val="28"/>
          <w:szCs w:val="28"/>
        </w:rPr>
      </w:pPr>
    </w:p>
    <w:p w14:paraId="1CB97F26" w14:textId="77777777" w:rsidR="00043145" w:rsidRPr="00A54DEE" w:rsidRDefault="00043145" w:rsidP="00043145">
      <w:pPr>
        <w:jc w:val="center"/>
        <w:rPr>
          <w:b/>
          <w:sz w:val="28"/>
          <w:szCs w:val="28"/>
        </w:rPr>
      </w:pPr>
    </w:p>
    <w:p w14:paraId="134F8776" w14:textId="77777777" w:rsidR="00043145" w:rsidRPr="00A54DEE" w:rsidRDefault="00043145" w:rsidP="00043145">
      <w:pPr>
        <w:jc w:val="center"/>
        <w:rPr>
          <w:b/>
          <w:sz w:val="28"/>
          <w:szCs w:val="28"/>
        </w:rPr>
      </w:pPr>
    </w:p>
    <w:p w14:paraId="6D0C6540" w14:textId="77777777" w:rsidR="00043145" w:rsidRPr="00A54DEE" w:rsidRDefault="00043145" w:rsidP="00043145">
      <w:pPr>
        <w:jc w:val="center"/>
        <w:rPr>
          <w:b/>
          <w:sz w:val="28"/>
          <w:szCs w:val="28"/>
        </w:rPr>
      </w:pPr>
    </w:p>
    <w:p w14:paraId="0F95289C" w14:textId="77777777" w:rsidR="00043145" w:rsidRPr="00A54DEE" w:rsidRDefault="00043145" w:rsidP="00043145">
      <w:pPr>
        <w:jc w:val="center"/>
        <w:rPr>
          <w:b/>
          <w:sz w:val="28"/>
          <w:szCs w:val="28"/>
        </w:rPr>
      </w:pPr>
    </w:p>
    <w:p w14:paraId="6843B2EC" w14:textId="77777777" w:rsidR="00043145" w:rsidRPr="00A54DEE" w:rsidRDefault="00043145" w:rsidP="00043145">
      <w:pPr>
        <w:jc w:val="center"/>
        <w:rPr>
          <w:b/>
          <w:sz w:val="28"/>
          <w:szCs w:val="28"/>
        </w:rPr>
      </w:pPr>
    </w:p>
    <w:p w14:paraId="0834082A" w14:textId="77777777" w:rsidR="00043145" w:rsidRPr="00A54DEE" w:rsidRDefault="00043145" w:rsidP="00043145">
      <w:pPr>
        <w:jc w:val="center"/>
        <w:rPr>
          <w:b/>
          <w:sz w:val="28"/>
          <w:szCs w:val="28"/>
        </w:rPr>
      </w:pPr>
    </w:p>
    <w:p w14:paraId="4F29F379" w14:textId="77777777" w:rsidR="00043145" w:rsidRPr="00A54DEE" w:rsidRDefault="00043145" w:rsidP="00043145">
      <w:pPr>
        <w:jc w:val="center"/>
        <w:rPr>
          <w:b/>
          <w:sz w:val="28"/>
          <w:szCs w:val="28"/>
        </w:rPr>
      </w:pPr>
    </w:p>
    <w:p w14:paraId="176E35FC" w14:textId="77777777" w:rsidR="00043145" w:rsidRDefault="00043145" w:rsidP="00043145">
      <w:pPr>
        <w:jc w:val="center"/>
        <w:rPr>
          <w:b/>
          <w:sz w:val="28"/>
          <w:szCs w:val="28"/>
        </w:rPr>
      </w:pPr>
    </w:p>
    <w:p w14:paraId="7A19D3E5" w14:textId="77777777" w:rsidR="00043145" w:rsidRDefault="00043145" w:rsidP="00043145">
      <w:pPr>
        <w:jc w:val="center"/>
        <w:rPr>
          <w:b/>
          <w:sz w:val="28"/>
          <w:szCs w:val="28"/>
        </w:rPr>
      </w:pPr>
    </w:p>
    <w:p w14:paraId="4BE2DFBE" w14:textId="77777777" w:rsidR="00043145" w:rsidRDefault="00043145" w:rsidP="00043145">
      <w:pPr>
        <w:jc w:val="center"/>
        <w:rPr>
          <w:b/>
          <w:sz w:val="28"/>
          <w:szCs w:val="28"/>
        </w:rPr>
      </w:pPr>
    </w:p>
    <w:p w14:paraId="59AE570F" w14:textId="77777777" w:rsidR="00043145" w:rsidRDefault="00043145" w:rsidP="00043145">
      <w:pPr>
        <w:jc w:val="center"/>
        <w:rPr>
          <w:b/>
          <w:sz w:val="28"/>
          <w:szCs w:val="28"/>
        </w:rPr>
      </w:pPr>
    </w:p>
    <w:p w14:paraId="104ECEE4" w14:textId="77777777" w:rsidR="00043145" w:rsidRDefault="00043145" w:rsidP="00043145">
      <w:pPr>
        <w:jc w:val="center"/>
        <w:rPr>
          <w:b/>
          <w:sz w:val="28"/>
          <w:szCs w:val="28"/>
        </w:rPr>
      </w:pPr>
    </w:p>
    <w:p w14:paraId="3A63BEA5" w14:textId="77777777" w:rsidR="00043145" w:rsidRDefault="00043145" w:rsidP="00043145">
      <w:pPr>
        <w:jc w:val="center"/>
        <w:rPr>
          <w:b/>
          <w:sz w:val="28"/>
          <w:szCs w:val="28"/>
        </w:rPr>
      </w:pPr>
    </w:p>
    <w:p w14:paraId="1F95942A" w14:textId="77777777" w:rsidR="00043145" w:rsidRDefault="00043145" w:rsidP="00043145">
      <w:pPr>
        <w:jc w:val="center"/>
        <w:rPr>
          <w:b/>
          <w:sz w:val="28"/>
          <w:szCs w:val="28"/>
        </w:rPr>
      </w:pPr>
    </w:p>
    <w:p w14:paraId="4861C907" w14:textId="77777777" w:rsidR="00043145" w:rsidRDefault="00043145" w:rsidP="00043145">
      <w:pPr>
        <w:jc w:val="center"/>
        <w:rPr>
          <w:b/>
          <w:sz w:val="28"/>
          <w:szCs w:val="28"/>
        </w:rPr>
      </w:pPr>
    </w:p>
    <w:p w14:paraId="6A69ED1A" w14:textId="77777777" w:rsidR="00043145" w:rsidRDefault="00043145" w:rsidP="00043145">
      <w:pPr>
        <w:jc w:val="center"/>
        <w:rPr>
          <w:b/>
          <w:sz w:val="28"/>
          <w:szCs w:val="28"/>
        </w:rPr>
      </w:pPr>
    </w:p>
    <w:p w14:paraId="7CB9FD4C" w14:textId="77777777" w:rsidR="00043145" w:rsidRDefault="00043145" w:rsidP="00043145">
      <w:pPr>
        <w:jc w:val="center"/>
        <w:rPr>
          <w:b/>
          <w:sz w:val="28"/>
          <w:szCs w:val="28"/>
        </w:rPr>
      </w:pPr>
    </w:p>
    <w:p w14:paraId="06373A4F" w14:textId="77777777" w:rsidR="00043145" w:rsidRDefault="00043145" w:rsidP="00043145">
      <w:pPr>
        <w:jc w:val="center"/>
        <w:rPr>
          <w:b/>
          <w:sz w:val="28"/>
          <w:szCs w:val="28"/>
        </w:rPr>
      </w:pPr>
    </w:p>
    <w:p w14:paraId="0FC4992E" w14:textId="77777777" w:rsidR="00043145" w:rsidRPr="00A54DEE" w:rsidRDefault="00043145" w:rsidP="00043145">
      <w:pPr>
        <w:jc w:val="center"/>
        <w:rPr>
          <w:b/>
          <w:sz w:val="28"/>
          <w:szCs w:val="28"/>
        </w:rPr>
      </w:pPr>
      <w:r w:rsidRPr="00A54DEE">
        <w:rPr>
          <w:b/>
          <w:sz w:val="28"/>
          <w:szCs w:val="28"/>
        </w:rPr>
        <w:lastRenderedPageBreak/>
        <w:t xml:space="preserve">ПОЛОЖЕНИЕ </w:t>
      </w:r>
    </w:p>
    <w:p w14:paraId="04354132" w14:textId="77777777" w:rsidR="00043145" w:rsidRPr="00A54DEE" w:rsidRDefault="00043145" w:rsidP="00043145">
      <w:pPr>
        <w:jc w:val="center"/>
        <w:rPr>
          <w:b/>
          <w:sz w:val="28"/>
          <w:szCs w:val="28"/>
        </w:rPr>
      </w:pPr>
      <w:r w:rsidRPr="00A54DEE">
        <w:rPr>
          <w:b/>
          <w:sz w:val="28"/>
          <w:szCs w:val="28"/>
        </w:rPr>
        <w:t>О РАБОТЕ БИБЛИОТЕКИ</w:t>
      </w:r>
    </w:p>
    <w:p w14:paraId="0A12D995" w14:textId="77777777" w:rsidR="00043145" w:rsidRPr="00A54DEE" w:rsidRDefault="00043145" w:rsidP="00043145">
      <w:pPr>
        <w:jc w:val="center"/>
        <w:rPr>
          <w:b/>
          <w:sz w:val="28"/>
          <w:szCs w:val="28"/>
        </w:rPr>
      </w:pPr>
      <w:r w:rsidRPr="00A54DEE">
        <w:rPr>
          <w:b/>
          <w:sz w:val="28"/>
          <w:szCs w:val="28"/>
        </w:rPr>
        <w:t>КГКП «</w:t>
      </w:r>
      <w:proofErr w:type="spellStart"/>
      <w:r w:rsidRPr="00A54DEE">
        <w:rPr>
          <w:b/>
          <w:sz w:val="28"/>
          <w:szCs w:val="28"/>
        </w:rPr>
        <w:t>Рудненский</w:t>
      </w:r>
      <w:proofErr w:type="spellEnd"/>
      <w:r w:rsidRPr="00A54DEE">
        <w:rPr>
          <w:b/>
          <w:sz w:val="28"/>
          <w:szCs w:val="28"/>
        </w:rPr>
        <w:t xml:space="preserve"> политехнический колледж»</w:t>
      </w:r>
    </w:p>
    <w:p w14:paraId="1031E85F" w14:textId="77777777" w:rsidR="00043145" w:rsidRPr="00A54DEE" w:rsidRDefault="00043145" w:rsidP="00043145">
      <w:pPr>
        <w:jc w:val="center"/>
        <w:rPr>
          <w:b/>
          <w:sz w:val="28"/>
          <w:szCs w:val="28"/>
        </w:rPr>
      </w:pPr>
      <w:r w:rsidRPr="00A54DEE">
        <w:rPr>
          <w:b/>
          <w:sz w:val="28"/>
          <w:szCs w:val="28"/>
        </w:rPr>
        <w:t>Управления образования акимата Костанайской области</w:t>
      </w:r>
    </w:p>
    <w:p w14:paraId="65AC43AD" w14:textId="77777777" w:rsidR="00043145" w:rsidRPr="00A54DEE" w:rsidRDefault="00043145" w:rsidP="00043145">
      <w:pPr>
        <w:widowControl w:val="0"/>
        <w:autoSpaceDE w:val="0"/>
        <w:autoSpaceDN w:val="0"/>
        <w:adjustRightInd w:val="0"/>
        <w:spacing w:before="216"/>
        <w:contextualSpacing/>
        <w:rPr>
          <w:b/>
          <w:bCs/>
          <w:spacing w:val="-7"/>
          <w:sz w:val="28"/>
          <w:szCs w:val="28"/>
        </w:rPr>
      </w:pPr>
    </w:p>
    <w:p w14:paraId="1CAD2269" w14:textId="77777777" w:rsidR="00043145" w:rsidRPr="00A54DEE" w:rsidRDefault="00043145" w:rsidP="00043145">
      <w:pPr>
        <w:widowControl w:val="0"/>
        <w:autoSpaceDE w:val="0"/>
        <w:autoSpaceDN w:val="0"/>
        <w:adjustRightInd w:val="0"/>
        <w:contextualSpacing/>
        <w:jc w:val="center"/>
        <w:rPr>
          <w:sz w:val="28"/>
          <w:szCs w:val="28"/>
        </w:rPr>
      </w:pPr>
      <w:r w:rsidRPr="00A54DEE">
        <w:rPr>
          <w:b/>
          <w:bCs/>
          <w:spacing w:val="-7"/>
          <w:sz w:val="28"/>
          <w:szCs w:val="28"/>
        </w:rPr>
        <w:t>1. Общие положения</w:t>
      </w:r>
    </w:p>
    <w:p w14:paraId="390DD276" w14:textId="77777777" w:rsidR="00043145" w:rsidRPr="00A54DEE" w:rsidRDefault="00043145" w:rsidP="00043145">
      <w:pPr>
        <w:widowControl w:val="0"/>
        <w:tabs>
          <w:tab w:val="left" w:pos="682"/>
        </w:tabs>
        <w:autoSpaceDE w:val="0"/>
        <w:autoSpaceDN w:val="0"/>
        <w:adjustRightInd w:val="0"/>
        <w:jc w:val="both"/>
        <w:rPr>
          <w:spacing w:val="-20"/>
          <w:sz w:val="28"/>
          <w:szCs w:val="28"/>
        </w:rPr>
      </w:pPr>
      <w:r w:rsidRPr="00A54DEE">
        <w:rPr>
          <w:spacing w:val="-6"/>
          <w:sz w:val="28"/>
          <w:szCs w:val="28"/>
        </w:rPr>
        <w:t xml:space="preserve">       1.1. Библиотека является важнейшим структурным подразделением колледжа</w:t>
      </w:r>
      <w:r w:rsidRPr="00A54DEE">
        <w:rPr>
          <w:spacing w:val="-2"/>
          <w:sz w:val="28"/>
          <w:szCs w:val="28"/>
        </w:rPr>
        <w:t xml:space="preserve">, обеспечивающим </w:t>
      </w:r>
      <w:r w:rsidRPr="00A54DEE">
        <w:rPr>
          <w:sz w:val="28"/>
          <w:szCs w:val="28"/>
          <w:shd w:val="clear" w:color="auto" w:fill="FFFFFF"/>
        </w:rPr>
        <w:t>учебной, научной, справочной, художественной</w:t>
      </w:r>
      <w:r w:rsidRPr="00A54DEE">
        <w:rPr>
          <w:spacing w:val="-2"/>
          <w:sz w:val="28"/>
          <w:szCs w:val="28"/>
        </w:rPr>
        <w:t xml:space="preserve"> литературой и </w:t>
      </w:r>
      <w:r w:rsidRPr="00A54DEE">
        <w:rPr>
          <w:sz w:val="28"/>
          <w:szCs w:val="28"/>
          <w:shd w:val="clear" w:color="auto" w:fill="FFFFFF"/>
        </w:rPr>
        <w:t>периодическими изданиями и информационными материалами</w:t>
      </w:r>
      <w:r w:rsidRPr="00A54DEE">
        <w:rPr>
          <w:spacing w:val="-2"/>
          <w:sz w:val="28"/>
          <w:szCs w:val="28"/>
        </w:rPr>
        <w:t xml:space="preserve"> учебно-воспитательный процесс, а также центром распространения знаний, духов</w:t>
      </w:r>
      <w:r w:rsidRPr="00A54DEE">
        <w:rPr>
          <w:spacing w:val="-2"/>
          <w:sz w:val="28"/>
          <w:szCs w:val="28"/>
        </w:rPr>
        <w:softHyphen/>
      </w:r>
      <w:r w:rsidRPr="00A54DEE">
        <w:rPr>
          <w:spacing w:val="-5"/>
          <w:sz w:val="28"/>
          <w:szCs w:val="28"/>
        </w:rPr>
        <w:t>ного и интеллектуального общения, культуры.</w:t>
      </w:r>
    </w:p>
    <w:p w14:paraId="624FDB2C" w14:textId="77777777" w:rsidR="00043145" w:rsidRPr="00A54DEE" w:rsidRDefault="00043145" w:rsidP="00043145">
      <w:pPr>
        <w:widowControl w:val="0"/>
        <w:tabs>
          <w:tab w:val="left" w:pos="682"/>
        </w:tabs>
        <w:autoSpaceDE w:val="0"/>
        <w:autoSpaceDN w:val="0"/>
        <w:adjustRightInd w:val="0"/>
        <w:ind w:firstLine="426"/>
        <w:jc w:val="both"/>
        <w:rPr>
          <w:spacing w:val="-20"/>
          <w:sz w:val="28"/>
          <w:szCs w:val="28"/>
        </w:rPr>
      </w:pPr>
      <w:r w:rsidRPr="00A54DEE">
        <w:rPr>
          <w:sz w:val="28"/>
          <w:szCs w:val="28"/>
        </w:rPr>
        <w:t xml:space="preserve">1.2. В своей деятельности библиотека руководствуется Конституцией </w:t>
      </w:r>
      <w:r w:rsidRPr="00A54DEE">
        <w:rPr>
          <w:spacing w:val="-1"/>
          <w:sz w:val="28"/>
          <w:szCs w:val="28"/>
        </w:rPr>
        <w:t xml:space="preserve">Республики Казахстан, Законом Республики Казахстан «Об образовании», </w:t>
      </w:r>
      <w:r w:rsidRPr="00A54DEE">
        <w:rPr>
          <w:spacing w:val="2"/>
          <w:sz w:val="28"/>
          <w:szCs w:val="28"/>
        </w:rPr>
        <w:t xml:space="preserve">документами по библиотечному делу и другими нормативными актами </w:t>
      </w:r>
      <w:proofErr w:type="gramStart"/>
      <w:r w:rsidRPr="00A54DEE">
        <w:rPr>
          <w:spacing w:val="-4"/>
          <w:sz w:val="28"/>
          <w:szCs w:val="28"/>
        </w:rPr>
        <w:t>Министерства  просвещения</w:t>
      </w:r>
      <w:proofErr w:type="gramEnd"/>
      <w:r w:rsidRPr="00A54DEE">
        <w:rPr>
          <w:spacing w:val="-4"/>
          <w:sz w:val="28"/>
          <w:szCs w:val="28"/>
        </w:rPr>
        <w:t xml:space="preserve"> Республики   Казахстан, учебными </w:t>
      </w:r>
      <w:r w:rsidRPr="00A54DEE">
        <w:rPr>
          <w:spacing w:val="-5"/>
          <w:sz w:val="28"/>
          <w:szCs w:val="28"/>
        </w:rPr>
        <w:t>планами, программами организации образования и настоящим Положением.</w:t>
      </w:r>
    </w:p>
    <w:p w14:paraId="2C980CD0" w14:textId="77777777" w:rsidR="00043145" w:rsidRPr="00A54DEE" w:rsidRDefault="00043145" w:rsidP="00043145">
      <w:pPr>
        <w:widowControl w:val="0"/>
        <w:autoSpaceDE w:val="0"/>
        <w:autoSpaceDN w:val="0"/>
        <w:adjustRightInd w:val="0"/>
        <w:spacing w:before="235"/>
        <w:ind w:left="-142" w:right="38"/>
        <w:jc w:val="center"/>
        <w:rPr>
          <w:b/>
          <w:bCs/>
          <w:spacing w:val="-6"/>
          <w:sz w:val="28"/>
          <w:szCs w:val="28"/>
        </w:rPr>
      </w:pPr>
      <w:r w:rsidRPr="00A54DEE">
        <w:rPr>
          <w:b/>
          <w:spacing w:val="-6"/>
          <w:sz w:val="28"/>
          <w:szCs w:val="28"/>
        </w:rPr>
        <w:t>2.</w:t>
      </w:r>
      <w:r w:rsidRPr="00A54DEE">
        <w:rPr>
          <w:b/>
          <w:bCs/>
          <w:spacing w:val="-6"/>
          <w:sz w:val="28"/>
          <w:szCs w:val="28"/>
        </w:rPr>
        <w:t>Задачи работы библиотеки</w:t>
      </w:r>
    </w:p>
    <w:p w14:paraId="60305BA1" w14:textId="77777777" w:rsidR="00043145" w:rsidRPr="00A54DEE" w:rsidRDefault="00043145" w:rsidP="00043145">
      <w:pPr>
        <w:widowControl w:val="0"/>
        <w:tabs>
          <w:tab w:val="left" w:pos="672"/>
        </w:tabs>
        <w:autoSpaceDE w:val="0"/>
        <w:autoSpaceDN w:val="0"/>
        <w:adjustRightInd w:val="0"/>
        <w:ind w:left="-142" w:firstLine="466"/>
        <w:jc w:val="both"/>
        <w:rPr>
          <w:sz w:val="28"/>
          <w:szCs w:val="28"/>
        </w:rPr>
      </w:pPr>
      <w:r w:rsidRPr="00A54DEE">
        <w:rPr>
          <w:sz w:val="28"/>
          <w:szCs w:val="28"/>
        </w:rPr>
        <w:t xml:space="preserve">2.1. </w:t>
      </w:r>
      <w:r w:rsidRPr="00A54DEE">
        <w:rPr>
          <w:spacing w:val="-1"/>
          <w:sz w:val="28"/>
          <w:szCs w:val="28"/>
        </w:rPr>
        <w:t xml:space="preserve">Задачами библиотеки колледжа </w:t>
      </w:r>
      <w:r w:rsidRPr="00A54DEE">
        <w:rPr>
          <w:spacing w:val="-5"/>
          <w:sz w:val="28"/>
          <w:szCs w:val="28"/>
        </w:rPr>
        <w:t>являются:</w:t>
      </w:r>
    </w:p>
    <w:p w14:paraId="3A38280C" w14:textId="77777777" w:rsidR="00043145" w:rsidRPr="00A54DEE" w:rsidRDefault="00043145" w:rsidP="00043145">
      <w:pPr>
        <w:widowControl w:val="0"/>
        <w:tabs>
          <w:tab w:val="left" w:pos="0"/>
        </w:tabs>
        <w:autoSpaceDE w:val="0"/>
        <w:autoSpaceDN w:val="0"/>
        <w:adjustRightInd w:val="0"/>
        <w:ind w:firstLine="567"/>
        <w:jc w:val="both"/>
        <w:rPr>
          <w:spacing w:val="-5"/>
          <w:sz w:val="28"/>
          <w:szCs w:val="28"/>
        </w:rPr>
      </w:pPr>
      <w:r w:rsidRPr="00A54DEE">
        <w:rPr>
          <w:spacing w:val="-4"/>
          <w:sz w:val="28"/>
          <w:szCs w:val="28"/>
        </w:rPr>
        <w:t xml:space="preserve">1) комплектование   литературы   на   традиционных   и   современных </w:t>
      </w:r>
      <w:r w:rsidRPr="00A54DEE">
        <w:rPr>
          <w:spacing w:val="-2"/>
          <w:sz w:val="28"/>
          <w:szCs w:val="28"/>
        </w:rPr>
        <w:t xml:space="preserve">носителях   в    соответствии   с   профилем   организации   образования    и </w:t>
      </w:r>
      <w:r w:rsidRPr="00A54DEE">
        <w:rPr>
          <w:spacing w:val="-5"/>
          <w:sz w:val="28"/>
          <w:szCs w:val="28"/>
        </w:rPr>
        <w:t>информационными потребностями пользователей;</w:t>
      </w:r>
    </w:p>
    <w:p w14:paraId="1765382B" w14:textId="77777777" w:rsidR="00043145" w:rsidRPr="00A54DEE" w:rsidRDefault="00043145" w:rsidP="00043145">
      <w:pPr>
        <w:widowControl w:val="0"/>
        <w:tabs>
          <w:tab w:val="left" w:pos="0"/>
        </w:tabs>
        <w:autoSpaceDE w:val="0"/>
        <w:autoSpaceDN w:val="0"/>
        <w:adjustRightInd w:val="0"/>
        <w:ind w:firstLine="567"/>
        <w:jc w:val="both"/>
        <w:rPr>
          <w:sz w:val="28"/>
          <w:szCs w:val="28"/>
        </w:rPr>
      </w:pPr>
      <w:r w:rsidRPr="00A54DEE">
        <w:rPr>
          <w:spacing w:val="-4"/>
          <w:sz w:val="28"/>
          <w:szCs w:val="28"/>
        </w:rPr>
        <w:t>2) обеспечение учебного процесса необходимой литературой и инфор</w:t>
      </w:r>
      <w:r w:rsidRPr="00A54DEE">
        <w:rPr>
          <w:spacing w:val="-4"/>
          <w:sz w:val="28"/>
          <w:szCs w:val="28"/>
        </w:rPr>
        <w:softHyphen/>
      </w:r>
      <w:r w:rsidRPr="00A54DEE">
        <w:rPr>
          <w:spacing w:val="-7"/>
          <w:sz w:val="28"/>
          <w:szCs w:val="28"/>
        </w:rPr>
        <w:t>мацией;</w:t>
      </w:r>
    </w:p>
    <w:p w14:paraId="21287B00" w14:textId="77777777" w:rsidR="00043145" w:rsidRPr="00A54DEE" w:rsidRDefault="00043145" w:rsidP="00043145">
      <w:pPr>
        <w:widowControl w:val="0"/>
        <w:tabs>
          <w:tab w:val="left" w:pos="0"/>
        </w:tabs>
        <w:autoSpaceDE w:val="0"/>
        <w:autoSpaceDN w:val="0"/>
        <w:adjustRightInd w:val="0"/>
        <w:ind w:firstLine="567"/>
        <w:jc w:val="both"/>
        <w:rPr>
          <w:sz w:val="28"/>
          <w:szCs w:val="28"/>
        </w:rPr>
      </w:pPr>
      <w:r w:rsidRPr="00A54DEE">
        <w:rPr>
          <w:spacing w:val="4"/>
          <w:sz w:val="28"/>
          <w:szCs w:val="28"/>
        </w:rPr>
        <w:t xml:space="preserve">3) обеспечение широкого доступа к фонду на основе полного его </w:t>
      </w:r>
      <w:r w:rsidRPr="00A54DEE">
        <w:rPr>
          <w:spacing w:val="-5"/>
          <w:sz w:val="28"/>
          <w:szCs w:val="28"/>
        </w:rPr>
        <w:t>раскрытия в справочно-поисковом аппарате библиотеки;</w:t>
      </w:r>
    </w:p>
    <w:p w14:paraId="29037D60" w14:textId="77777777" w:rsidR="00043145" w:rsidRPr="00A54DEE" w:rsidRDefault="00043145" w:rsidP="00043145">
      <w:pPr>
        <w:widowControl w:val="0"/>
        <w:tabs>
          <w:tab w:val="left" w:pos="0"/>
        </w:tabs>
        <w:autoSpaceDE w:val="0"/>
        <w:autoSpaceDN w:val="0"/>
        <w:adjustRightInd w:val="0"/>
        <w:ind w:firstLine="567"/>
        <w:jc w:val="both"/>
        <w:rPr>
          <w:sz w:val="28"/>
          <w:szCs w:val="28"/>
        </w:rPr>
      </w:pPr>
      <w:r w:rsidRPr="00A54DEE">
        <w:rPr>
          <w:spacing w:val="-5"/>
          <w:sz w:val="28"/>
          <w:szCs w:val="28"/>
        </w:rPr>
        <w:t xml:space="preserve">4) </w:t>
      </w:r>
      <w:r w:rsidRPr="00A54DEE">
        <w:rPr>
          <w:spacing w:val="-3"/>
          <w:sz w:val="28"/>
          <w:szCs w:val="28"/>
        </w:rPr>
        <w:t xml:space="preserve">удовлетворение разносторонних потребностей читателей в книге и </w:t>
      </w:r>
      <w:r w:rsidRPr="00A54DEE">
        <w:rPr>
          <w:spacing w:val="-5"/>
          <w:sz w:val="28"/>
          <w:szCs w:val="28"/>
        </w:rPr>
        <w:t>информации, развитие у них потребности к чтению и самообразованию;</w:t>
      </w:r>
    </w:p>
    <w:p w14:paraId="05EDA591" w14:textId="77777777" w:rsidR="00043145" w:rsidRPr="00A54DEE" w:rsidRDefault="00043145" w:rsidP="00043145">
      <w:pPr>
        <w:widowControl w:val="0"/>
        <w:tabs>
          <w:tab w:val="left" w:pos="0"/>
        </w:tabs>
        <w:autoSpaceDE w:val="0"/>
        <w:autoSpaceDN w:val="0"/>
        <w:adjustRightInd w:val="0"/>
        <w:ind w:firstLine="567"/>
        <w:jc w:val="both"/>
        <w:rPr>
          <w:sz w:val="28"/>
          <w:szCs w:val="28"/>
        </w:rPr>
      </w:pPr>
      <w:r w:rsidRPr="00A54DEE">
        <w:rPr>
          <w:spacing w:val="-1"/>
          <w:sz w:val="28"/>
          <w:szCs w:val="28"/>
        </w:rPr>
        <w:t xml:space="preserve">5) содействие </w:t>
      </w:r>
      <w:proofErr w:type="spellStart"/>
      <w:r w:rsidRPr="00A54DEE">
        <w:rPr>
          <w:spacing w:val="-1"/>
          <w:sz w:val="28"/>
          <w:szCs w:val="28"/>
        </w:rPr>
        <w:t>гуманитаризации</w:t>
      </w:r>
      <w:proofErr w:type="spellEnd"/>
      <w:r w:rsidRPr="00A54DEE">
        <w:rPr>
          <w:spacing w:val="-1"/>
          <w:sz w:val="28"/>
          <w:szCs w:val="28"/>
        </w:rPr>
        <w:t xml:space="preserve"> образования в целях интеллектуаль</w:t>
      </w:r>
      <w:r w:rsidRPr="00A54DEE">
        <w:rPr>
          <w:spacing w:val="-1"/>
          <w:sz w:val="28"/>
          <w:szCs w:val="28"/>
        </w:rPr>
        <w:softHyphen/>
      </w:r>
      <w:r w:rsidRPr="00A54DEE">
        <w:rPr>
          <w:spacing w:val="-3"/>
          <w:sz w:val="28"/>
          <w:szCs w:val="28"/>
        </w:rPr>
        <w:t>ного, культурного   и   нравственного   развития   обучаемых, пропаганда культурного наследия, заключенного в фонде, ориентация в своей деятель</w:t>
      </w:r>
      <w:r w:rsidRPr="00A54DEE">
        <w:rPr>
          <w:spacing w:val="-3"/>
          <w:sz w:val="28"/>
          <w:szCs w:val="28"/>
        </w:rPr>
        <w:softHyphen/>
      </w:r>
      <w:r w:rsidRPr="00A54DEE">
        <w:rPr>
          <w:spacing w:val="-6"/>
          <w:sz w:val="28"/>
          <w:szCs w:val="28"/>
        </w:rPr>
        <w:t>ности на общечеловеческие ценности;</w:t>
      </w:r>
    </w:p>
    <w:p w14:paraId="08F56F6A" w14:textId="77777777" w:rsidR="00043145" w:rsidRPr="00A54DEE" w:rsidRDefault="00043145" w:rsidP="00043145">
      <w:pPr>
        <w:widowControl w:val="0"/>
        <w:tabs>
          <w:tab w:val="left" w:pos="0"/>
        </w:tabs>
        <w:autoSpaceDE w:val="0"/>
        <w:autoSpaceDN w:val="0"/>
        <w:adjustRightInd w:val="0"/>
        <w:ind w:firstLine="567"/>
        <w:jc w:val="both"/>
        <w:rPr>
          <w:sz w:val="28"/>
          <w:szCs w:val="28"/>
        </w:rPr>
      </w:pPr>
      <w:r w:rsidRPr="00A54DEE">
        <w:rPr>
          <w:spacing w:val="-4"/>
          <w:sz w:val="28"/>
          <w:szCs w:val="28"/>
        </w:rPr>
        <w:t xml:space="preserve">6) воспитание информационной культуры обучающихся, привитие им </w:t>
      </w:r>
      <w:r w:rsidRPr="00A54DEE">
        <w:rPr>
          <w:spacing w:val="-5"/>
          <w:sz w:val="28"/>
          <w:szCs w:val="28"/>
        </w:rPr>
        <w:t xml:space="preserve">навыков умелого пользования книгой, библиотекой, информационными </w:t>
      </w:r>
      <w:r w:rsidRPr="00A54DEE">
        <w:rPr>
          <w:spacing w:val="-6"/>
          <w:sz w:val="28"/>
          <w:szCs w:val="28"/>
        </w:rPr>
        <w:t>ресурсами.</w:t>
      </w:r>
    </w:p>
    <w:p w14:paraId="4ABFF0C7" w14:textId="77777777" w:rsidR="00043145" w:rsidRPr="00A54DEE" w:rsidRDefault="00043145" w:rsidP="00043145">
      <w:pPr>
        <w:widowControl w:val="0"/>
        <w:autoSpaceDE w:val="0"/>
        <w:autoSpaceDN w:val="0"/>
        <w:adjustRightInd w:val="0"/>
        <w:ind w:right="38"/>
        <w:jc w:val="center"/>
        <w:rPr>
          <w:b/>
          <w:sz w:val="28"/>
          <w:szCs w:val="28"/>
        </w:rPr>
      </w:pPr>
    </w:p>
    <w:p w14:paraId="4084CFC5" w14:textId="77777777" w:rsidR="00043145" w:rsidRPr="00A54DEE" w:rsidRDefault="00043145" w:rsidP="00043145">
      <w:pPr>
        <w:widowControl w:val="0"/>
        <w:autoSpaceDE w:val="0"/>
        <w:autoSpaceDN w:val="0"/>
        <w:adjustRightInd w:val="0"/>
        <w:ind w:right="38"/>
        <w:jc w:val="center"/>
        <w:rPr>
          <w:b/>
          <w:sz w:val="28"/>
          <w:szCs w:val="28"/>
        </w:rPr>
      </w:pPr>
      <w:r w:rsidRPr="00A54DEE">
        <w:rPr>
          <w:b/>
          <w:sz w:val="28"/>
          <w:szCs w:val="28"/>
        </w:rPr>
        <w:t>3.Функции библиотеки</w:t>
      </w:r>
    </w:p>
    <w:p w14:paraId="42238B5D" w14:textId="77777777" w:rsidR="00043145" w:rsidRPr="00A54DEE" w:rsidRDefault="00043145" w:rsidP="00043145">
      <w:pPr>
        <w:widowControl w:val="0"/>
        <w:tabs>
          <w:tab w:val="left" w:pos="0"/>
        </w:tabs>
        <w:autoSpaceDE w:val="0"/>
        <w:autoSpaceDN w:val="0"/>
        <w:adjustRightInd w:val="0"/>
        <w:jc w:val="both"/>
        <w:rPr>
          <w:spacing w:val="-11"/>
          <w:sz w:val="28"/>
          <w:szCs w:val="28"/>
        </w:rPr>
      </w:pPr>
      <w:r w:rsidRPr="00A54DEE">
        <w:rPr>
          <w:spacing w:val="-4"/>
          <w:sz w:val="28"/>
          <w:szCs w:val="28"/>
        </w:rPr>
        <w:tab/>
        <w:t xml:space="preserve">3.1. Библиотека колледжа </w:t>
      </w:r>
      <w:r w:rsidRPr="00A54DEE">
        <w:rPr>
          <w:spacing w:val="-2"/>
          <w:sz w:val="28"/>
          <w:szCs w:val="28"/>
        </w:rPr>
        <w:t xml:space="preserve">формирует фонд в соответствии с профилем   организации </w:t>
      </w:r>
      <w:r w:rsidRPr="00A54DEE">
        <w:rPr>
          <w:spacing w:val="-6"/>
          <w:sz w:val="28"/>
          <w:szCs w:val="28"/>
        </w:rPr>
        <w:t>образования и информационными потребностями пользователей, приобретая учебную, научную, художественную литературу и периодические издания на разнообразных носителях.</w:t>
      </w:r>
    </w:p>
    <w:p w14:paraId="68A63D9C" w14:textId="77777777" w:rsidR="00043145" w:rsidRPr="00A54DEE" w:rsidRDefault="00043145" w:rsidP="00043145">
      <w:pPr>
        <w:widowControl w:val="0"/>
        <w:tabs>
          <w:tab w:val="left" w:pos="0"/>
        </w:tabs>
        <w:autoSpaceDE w:val="0"/>
        <w:autoSpaceDN w:val="0"/>
        <w:adjustRightInd w:val="0"/>
        <w:jc w:val="both"/>
        <w:rPr>
          <w:spacing w:val="-11"/>
          <w:sz w:val="28"/>
          <w:szCs w:val="28"/>
        </w:rPr>
      </w:pPr>
      <w:r w:rsidRPr="00A54DEE">
        <w:rPr>
          <w:spacing w:val="-11"/>
          <w:sz w:val="28"/>
          <w:szCs w:val="28"/>
        </w:rPr>
        <w:tab/>
        <w:t>3.2.</w:t>
      </w:r>
      <w:r w:rsidRPr="00A54DEE">
        <w:rPr>
          <w:spacing w:val="-4"/>
          <w:sz w:val="28"/>
          <w:szCs w:val="28"/>
        </w:rPr>
        <w:t xml:space="preserve"> Осуществляет расстановку фонда, контролирует    режим    его </w:t>
      </w:r>
      <w:r w:rsidRPr="00A54DEE">
        <w:rPr>
          <w:spacing w:val="-6"/>
          <w:sz w:val="28"/>
          <w:szCs w:val="28"/>
        </w:rPr>
        <w:t>хранения, отвечает за сохранность фонда.</w:t>
      </w:r>
    </w:p>
    <w:p w14:paraId="4C9666CF" w14:textId="77777777" w:rsidR="00043145" w:rsidRPr="00A54DEE" w:rsidRDefault="00043145" w:rsidP="00043145">
      <w:pPr>
        <w:widowControl w:val="0"/>
        <w:tabs>
          <w:tab w:val="left" w:pos="0"/>
        </w:tabs>
        <w:autoSpaceDE w:val="0"/>
        <w:autoSpaceDN w:val="0"/>
        <w:adjustRightInd w:val="0"/>
        <w:jc w:val="both"/>
        <w:rPr>
          <w:spacing w:val="-15"/>
          <w:sz w:val="28"/>
          <w:szCs w:val="28"/>
        </w:rPr>
      </w:pPr>
      <w:r w:rsidRPr="00A54DEE">
        <w:rPr>
          <w:spacing w:val="-2"/>
          <w:sz w:val="28"/>
          <w:szCs w:val="28"/>
        </w:rPr>
        <w:tab/>
        <w:t xml:space="preserve">3.3. Систематизирует и обрабатывает поступающую литературу, ведет </w:t>
      </w:r>
      <w:r w:rsidRPr="00A54DEE">
        <w:rPr>
          <w:spacing w:val="-6"/>
          <w:sz w:val="28"/>
          <w:szCs w:val="28"/>
        </w:rPr>
        <w:t>суммарный и индивидуальный учет книг и других носителей информации.</w:t>
      </w:r>
    </w:p>
    <w:p w14:paraId="40F2E492" w14:textId="77777777" w:rsidR="00043145" w:rsidRPr="00A54DEE" w:rsidRDefault="00043145" w:rsidP="00043145">
      <w:pPr>
        <w:widowControl w:val="0"/>
        <w:tabs>
          <w:tab w:val="left" w:pos="0"/>
        </w:tabs>
        <w:autoSpaceDE w:val="0"/>
        <w:autoSpaceDN w:val="0"/>
        <w:adjustRightInd w:val="0"/>
        <w:jc w:val="both"/>
        <w:rPr>
          <w:spacing w:val="-10"/>
          <w:sz w:val="28"/>
          <w:szCs w:val="28"/>
        </w:rPr>
      </w:pPr>
      <w:r w:rsidRPr="00A54DEE">
        <w:rPr>
          <w:spacing w:val="-4"/>
          <w:sz w:val="28"/>
          <w:szCs w:val="28"/>
        </w:rPr>
        <w:tab/>
        <w:t xml:space="preserve">3.4. Проводит   регулярную   очистку   фонда от устаревшей, ветхой, непрофильной, излишне     дублетной     литературы     путем     списания, </w:t>
      </w:r>
      <w:r w:rsidRPr="00A54DEE">
        <w:rPr>
          <w:spacing w:val="-6"/>
          <w:sz w:val="28"/>
          <w:szCs w:val="28"/>
        </w:rPr>
        <w:t>перераспределения, обмена или продажи списанных книг и других носителей информации в соответствии с действующими документами.</w:t>
      </w:r>
    </w:p>
    <w:p w14:paraId="413798EB" w14:textId="77777777" w:rsidR="00043145" w:rsidRPr="00A54DEE" w:rsidRDefault="00043145" w:rsidP="00043145">
      <w:pPr>
        <w:widowControl w:val="0"/>
        <w:tabs>
          <w:tab w:val="left" w:pos="0"/>
        </w:tabs>
        <w:autoSpaceDE w:val="0"/>
        <w:autoSpaceDN w:val="0"/>
        <w:adjustRightInd w:val="0"/>
        <w:jc w:val="both"/>
        <w:rPr>
          <w:spacing w:val="-10"/>
          <w:sz w:val="28"/>
          <w:szCs w:val="28"/>
        </w:rPr>
      </w:pPr>
      <w:r w:rsidRPr="00A54DEE">
        <w:rPr>
          <w:spacing w:val="-10"/>
          <w:sz w:val="28"/>
          <w:szCs w:val="28"/>
        </w:rPr>
        <w:tab/>
        <w:t xml:space="preserve">3.5. </w:t>
      </w:r>
      <w:r w:rsidRPr="00A54DEE">
        <w:rPr>
          <w:sz w:val="28"/>
          <w:szCs w:val="28"/>
        </w:rPr>
        <w:t xml:space="preserve">Ведёт систему каталогов и картотек в целях раскрытия фонда и </w:t>
      </w:r>
      <w:r w:rsidRPr="00A54DEE">
        <w:rPr>
          <w:spacing w:val="-6"/>
          <w:sz w:val="28"/>
          <w:szCs w:val="28"/>
        </w:rPr>
        <w:t>оказания помощи учебному процессу.</w:t>
      </w:r>
    </w:p>
    <w:p w14:paraId="0CF24E15" w14:textId="77777777" w:rsidR="00043145" w:rsidRPr="00A54DEE" w:rsidRDefault="00043145" w:rsidP="00043145">
      <w:pPr>
        <w:widowControl w:val="0"/>
        <w:tabs>
          <w:tab w:val="left" w:pos="0"/>
        </w:tabs>
        <w:autoSpaceDE w:val="0"/>
        <w:autoSpaceDN w:val="0"/>
        <w:adjustRightInd w:val="0"/>
        <w:jc w:val="both"/>
        <w:rPr>
          <w:spacing w:val="-13"/>
          <w:sz w:val="28"/>
          <w:szCs w:val="28"/>
        </w:rPr>
      </w:pPr>
      <w:r w:rsidRPr="00A54DEE">
        <w:rPr>
          <w:spacing w:val="-2"/>
          <w:sz w:val="28"/>
          <w:szCs w:val="28"/>
        </w:rPr>
        <w:lastRenderedPageBreak/>
        <w:tab/>
        <w:t xml:space="preserve">3.6. Ведёт бесперебойное и оперативное библиотечное обслуживание </w:t>
      </w:r>
      <w:r w:rsidRPr="00A54DEE">
        <w:rPr>
          <w:spacing w:val="-5"/>
          <w:sz w:val="28"/>
          <w:szCs w:val="28"/>
        </w:rPr>
        <w:t>пользователей на абонементе, в читальном зале и других пунктах выдачи.</w:t>
      </w:r>
    </w:p>
    <w:p w14:paraId="46AA45E2" w14:textId="77777777" w:rsidR="00043145" w:rsidRPr="00A54DEE" w:rsidRDefault="00043145" w:rsidP="00043145">
      <w:pPr>
        <w:widowControl w:val="0"/>
        <w:tabs>
          <w:tab w:val="left" w:pos="0"/>
        </w:tabs>
        <w:autoSpaceDE w:val="0"/>
        <w:autoSpaceDN w:val="0"/>
        <w:adjustRightInd w:val="0"/>
        <w:jc w:val="both"/>
        <w:rPr>
          <w:spacing w:val="-5"/>
          <w:sz w:val="28"/>
          <w:szCs w:val="28"/>
        </w:rPr>
      </w:pPr>
      <w:r w:rsidRPr="00A54DEE">
        <w:rPr>
          <w:spacing w:val="-13"/>
          <w:sz w:val="28"/>
          <w:szCs w:val="28"/>
        </w:rPr>
        <w:tab/>
        <w:t xml:space="preserve">3.7. </w:t>
      </w:r>
      <w:r w:rsidRPr="00A54DEE">
        <w:rPr>
          <w:sz w:val="28"/>
          <w:szCs w:val="28"/>
        </w:rPr>
        <w:t>Осуществляет систематическое информационно - библиографи</w:t>
      </w:r>
      <w:r w:rsidRPr="00A54DEE">
        <w:rPr>
          <w:sz w:val="28"/>
          <w:szCs w:val="28"/>
        </w:rPr>
        <w:softHyphen/>
      </w:r>
      <w:r w:rsidRPr="00A54DEE">
        <w:rPr>
          <w:spacing w:val="-5"/>
          <w:sz w:val="28"/>
          <w:szCs w:val="28"/>
        </w:rPr>
        <w:t>ческое обслуживание педагогического состава организации образования.</w:t>
      </w:r>
    </w:p>
    <w:p w14:paraId="0D47C92B" w14:textId="77777777" w:rsidR="00043145" w:rsidRPr="00A54DEE" w:rsidRDefault="00043145" w:rsidP="00043145">
      <w:pPr>
        <w:widowControl w:val="0"/>
        <w:tabs>
          <w:tab w:val="left" w:pos="0"/>
        </w:tabs>
        <w:autoSpaceDE w:val="0"/>
        <w:autoSpaceDN w:val="0"/>
        <w:adjustRightInd w:val="0"/>
        <w:ind w:firstLineChars="266" w:firstLine="731"/>
        <w:jc w:val="both"/>
        <w:rPr>
          <w:spacing w:val="-5"/>
          <w:sz w:val="28"/>
          <w:szCs w:val="28"/>
        </w:rPr>
      </w:pPr>
      <w:r w:rsidRPr="00A54DEE">
        <w:rPr>
          <w:spacing w:val="-5"/>
          <w:sz w:val="28"/>
          <w:szCs w:val="28"/>
        </w:rPr>
        <w:t xml:space="preserve">3.8. Основные   библиотечные услуги предоставляются библиотекой </w:t>
      </w:r>
      <w:r w:rsidRPr="00A54DEE">
        <w:rPr>
          <w:spacing w:val="-4"/>
          <w:sz w:val="28"/>
          <w:szCs w:val="28"/>
        </w:rPr>
        <w:t xml:space="preserve">бесплатно. </w:t>
      </w:r>
    </w:p>
    <w:p w14:paraId="15FD36D6" w14:textId="77777777" w:rsidR="00043145" w:rsidRPr="00A54DEE" w:rsidRDefault="00043145" w:rsidP="00043145">
      <w:pPr>
        <w:widowControl w:val="0"/>
        <w:tabs>
          <w:tab w:val="left" w:pos="0"/>
        </w:tabs>
        <w:autoSpaceDE w:val="0"/>
        <w:autoSpaceDN w:val="0"/>
        <w:adjustRightInd w:val="0"/>
        <w:jc w:val="both"/>
        <w:rPr>
          <w:spacing w:val="-15"/>
          <w:sz w:val="28"/>
          <w:szCs w:val="28"/>
        </w:rPr>
      </w:pPr>
      <w:r w:rsidRPr="00A54DEE">
        <w:rPr>
          <w:spacing w:val="-2"/>
          <w:sz w:val="28"/>
          <w:szCs w:val="28"/>
        </w:rPr>
        <w:tab/>
        <w:t xml:space="preserve">3.9. Знакомится с учебными планами и программами колледжа, </w:t>
      </w:r>
      <w:r w:rsidRPr="00A54DEE">
        <w:rPr>
          <w:spacing w:val="-5"/>
          <w:sz w:val="28"/>
          <w:szCs w:val="28"/>
        </w:rPr>
        <w:t>изучает   читательские   интересы   в   целях   удовлетворения   читательских запросов.</w:t>
      </w:r>
    </w:p>
    <w:p w14:paraId="2E2D7CC5" w14:textId="77777777" w:rsidR="00043145" w:rsidRPr="00A54DEE" w:rsidRDefault="00043145" w:rsidP="00043145">
      <w:pPr>
        <w:widowControl w:val="0"/>
        <w:tabs>
          <w:tab w:val="left" w:pos="0"/>
        </w:tabs>
        <w:autoSpaceDE w:val="0"/>
        <w:autoSpaceDN w:val="0"/>
        <w:adjustRightInd w:val="0"/>
        <w:jc w:val="both"/>
        <w:rPr>
          <w:spacing w:val="-6"/>
          <w:sz w:val="28"/>
          <w:szCs w:val="28"/>
        </w:rPr>
      </w:pPr>
      <w:r w:rsidRPr="00A54DEE">
        <w:rPr>
          <w:spacing w:val="-4"/>
          <w:sz w:val="28"/>
          <w:szCs w:val="28"/>
        </w:rPr>
        <w:tab/>
        <w:t xml:space="preserve">3.10. Занимается      пропагандой      значительных      по      содержанию </w:t>
      </w:r>
      <w:r w:rsidRPr="00A54DEE">
        <w:rPr>
          <w:spacing w:val="-2"/>
          <w:sz w:val="28"/>
          <w:szCs w:val="28"/>
        </w:rPr>
        <w:t xml:space="preserve">произведений печати посредством выставок, конференций, презентаций и </w:t>
      </w:r>
      <w:r w:rsidRPr="00A54DEE">
        <w:rPr>
          <w:spacing w:val="-6"/>
          <w:sz w:val="28"/>
          <w:szCs w:val="28"/>
        </w:rPr>
        <w:t>других форм массовой работы.</w:t>
      </w:r>
    </w:p>
    <w:p w14:paraId="221860EB" w14:textId="77777777" w:rsidR="00043145" w:rsidRPr="00A54DEE" w:rsidRDefault="00043145" w:rsidP="00043145">
      <w:pPr>
        <w:widowControl w:val="0"/>
        <w:tabs>
          <w:tab w:val="left" w:pos="0"/>
        </w:tabs>
        <w:autoSpaceDE w:val="0"/>
        <w:autoSpaceDN w:val="0"/>
        <w:adjustRightInd w:val="0"/>
        <w:ind w:firstLine="709"/>
        <w:jc w:val="both"/>
        <w:rPr>
          <w:spacing w:val="-6"/>
          <w:sz w:val="28"/>
          <w:szCs w:val="28"/>
        </w:rPr>
      </w:pPr>
      <w:r w:rsidRPr="00A54DEE">
        <w:rPr>
          <w:spacing w:val="-6"/>
          <w:sz w:val="28"/>
          <w:szCs w:val="28"/>
        </w:rPr>
        <w:t xml:space="preserve">3.11. </w:t>
      </w:r>
      <w:r w:rsidRPr="00A54DEE">
        <w:rPr>
          <w:spacing w:val="-5"/>
          <w:sz w:val="28"/>
          <w:szCs w:val="28"/>
        </w:rPr>
        <w:t xml:space="preserve">Проводит занятия с   обучающимися   по   основам   библиотечно- библиографических   знаний   с   целью   привития   им   навыков   поиска   и </w:t>
      </w:r>
      <w:r w:rsidRPr="00A54DEE">
        <w:rPr>
          <w:spacing w:val="-1"/>
          <w:sz w:val="28"/>
          <w:szCs w:val="28"/>
        </w:rPr>
        <w:t xml:space="preserve">применения информации в учебном процессе, умения ориентироваться в </w:t>
      </w:r>
      <w:r w:rsidRPr="00A54DEE">
        <w:rPr>
          <w:spacing w:val="-5"/>
          <w:sz w:val="28"/>
          <w:szCs w:val="28"/>
        </w:rPr>
        <w:t xml:space="preserve">справочно-поисковом аппарате библиотеки. </w:t>
      </w:r>
    </w:p>
    <w:p w14:paraId="1C4AD890" w14:textId="77777777" w:rsidR="00043145" w:rsidRPr="00A54DEE" w:rsidRDefault="00043145" w:rsidP="00043145">
      <w:pPr>
        <w:widowControl w:val="0"/>
        <w:tabs>
          <w:tab w:val="left" w:pos="0"/>
        </w:tabs>
        <w:autoSpaceDE w:val="0"/>
        <w:autoSpaceDN w:val="0"/>
        <w:adjustRightInd w:val="0"/>
        <w:ind w:firstLine="709"/>
        <w:jc w:val="both"/>
        <w:rPr>
          <w:spacing w:val="-7"/>
          <w:sz w:val="28"/>
          <w:szCs w:val="28"/>
        </w:rPr>
      </w:pPr>
      <w:r w:rsidRPr="00A54DEE">
        <w:rPr>
          <w:spacing w:val="-3"/>
          <w:sz w:val="28"/>
          <w:szCs w:val="28"/>
        </w:rPr>
        <w:t xml:space="preserve">3.12. Ведет      статистический    учет    своей    работы    и </w:t>
      </w:r>
      <w:r w:rsidRPr="00A54DEE">
        <w:rPr>
          <w:spacing w:val="-7"/>
          <w:sz w:val="28"/>
          <w:szCs w:val="28"/>
        </w:rPr>
        <w:t>необходимую документацию.</w:t>
      </w:r>
    </w:p>
    <w:p w14:paraId="7E62C0D5" w14:textId="77777777" w:rsidR="00043145" w:rsidRPr="00A54DEE" w:rsidRDefault="00043145" w:rsidP="00043145">
      <w:pPr>
        <w:widowControl w:val="0"/>
        <w:tabs>
          <w:tab w:val="left" w:pos="0"/>
        </w:tabs>
        <w:autoSpaceDE w:val="0"/>
        <w:autoSpaceDN w:val="0"/>
        <w:adjustRightInd w:val="0"/>
        <w:ind w:firstLine="709"/>
        <w:jc w:val="both"/>
        <w:rPr>
          <w:bCs/>
          <w:spacing w:val="-1"/>
          <w:sz w:val="28"/>
          <w:szCs w:val="28"/>
        </w:rPr>
      </w:pPr>
      <w:r w:rsidRPr="00A54DEE">
        <w:rPr>
          <w:bCs/>
          <w:spacing w:val="-6"/>
          <w:sz w:val="28"/>
          <w:szCs w:val="28"/>
        </w:rPr>
        <w:t xml:space="preserve">3.13. </w:t>
      </w:r>
      <w:r w:rsidRPr="00A54DEE">
        <w:rPr>
          <w:bCs/>
          <w:spacing w:val="1"/>
          <w:sz w:val="28"/>
          <w:szCs w:val="28"/>
        </w:rPr>
        <w:t xml:space="preserve">Участвует </w:t>
      </w:r>
      <w:r w:rsidRPr="00A54DEE">
        <w:rPr>
          <w:spacing w:val="1"/>
          <w:sz w:val="28"/>
          <w:szCs w:val="28"/>
        </w:rPr>
        <w:t xml:space="preserve">в </w:t>
      </w:r>
      <w:r w:rsidRPr="00A54DEE">
        <w:rPr>
          <w:bCs/>
          <w:spacing w:val="1"/>
          <w:sz w:val="28"/>
          <w:szCs w:val="28"/>
        </w:rPr>
        <w:t xml:space="preserve">системе непрерывного образования и повышения </w:t>
      </w:r>
      <w:r w:rsidRPr="00A54DEE">
        <w:rPr>
          <w:bCs/>
          <w:spacing w:val="-1"/>
          <w:sz w:val="28"/>
          <w:szCs w:val="28"/>
        </w:rPr>
        <w:t>квалификации   библиотечных   работников   сферы   образования   с   целью углубления профессиональной компетентности.</w:t>
      </w:r>
    </w:p>
    <w:p w14:paraId="2D8CB83F" w14:textId="77777777" w:rsidR="00043145" w:rsidRPr="00A54DEE" w:rsidRDefault="00043145" w:rsidP="00043145">
      <w:pPr>
        <w:widowControl w:val="0"/>
        <w:tabs>
          <w:tab w:val="left" w:pos="0"/>
        </w:tabs>
        <w:autoSpaceDE w:val="0"/>
        <w:autoSpaceDN w:val="0"/>
        <w:adjustRightInd w:val="0"/>
        <w:ind w:firstLine="567"/>
        <w:jc w:val="both"/>
        <w:rPr>
          <w:spacing w:val="-13"/>
          <w:sz w:val="28"/>
          <w:szCs w:val="28"/>
        </w:rPr>
      </w:pPr>
    </w:p>
    <w:p w14:paraId="0A850EF3" w14:textId="77777777" w:rsidR="00043145" w:rsidRPr="00A54DEE" w:rsidRDefault="00043145" w:rsidP="00043145">
      <w:pPr>
        <w:pStyle w:val="ConsPlusNormal"/>
        <w:jc w:val="center"/>
        <w:rPr>
          <w:rFonts w:ascii="Times New Roman" w:hAnsi="Times New Roman" w:cs="Times New Roman"/>
          <w:b/>
          <w:sz w:val="28"/>
          <w:szCs w:val="28"/>
        </w:rPr>
      </w:pPr>
      <w:r w:rsidRPr="00A54DEE">
        <w:rPr>
          <w:rFonts w:ascii="Times New Roman" w:hAnsi="Times New Roman" w:cs="Times New Roman"/>
          <w:b/>
          <w:sz w:val="28"/>
          <w:szCs w:val="28"/>
        </w:rPr>
        <w:t>4. Управление.</w:t>
      </w:r>
    </w:p>
    <w:p w14:paraId="2D9B2D63" w14:textId="77777777" w:rsidR="00043145" w:rsidRPr="00A54DEE" w:rsidRDefault="00043145" w:rsidP="00043145">
      <w:pPr>
        <w:pStyle w:val="ConsPlusNormal"/>
        <w:jc w:val="center"/>
        <w:rPr>
          <w:rFonts w:ascii="Times New Roman" w:hAnsi="Times New Roman" w:cs="Times New Roman"/>
          <w:b/>
          <w:sz w:val="28"/>
          <w:szCs w:val="28"/>
        </w:rPr>
      </w:pPr>
      <w:r w:rsidRPr="00A54DEE">
        <w:rPr>
          <w:rFonts w:ascii="Times New Roman" w:hAnsi="Times New Roman" w:cs="Times New Roman"/>
          <w:b/>
          <w:spacing w:val="3"/>
          <w:sz w:val="28"/>
          <w:szCs w:val="28"/>
        </w:rPr>
        <w:t>Материально-техническое обеспечение</w:t>
      </w:r>
    </w:p>
    <w:p w14:paraId="3528EFC7" w14:textId="77777777" w:rsidR="00043145" w:rsidRPr="00A54DEE" w:rsidRDefault="00043145" w:rsidP="00043145">
      <w:pPr>
        <w:pStyle w:val="af6"/>
        <w:ind w:firstLine="567"/>
        <w:jc w:val="both"/>
        <w:rPr>
          <w:spacing w:val="-5"/>
          <w:sz w:val="28"/>
          <w:szCs w:val="28"/>
        </w:rPr>
      </w:pPr>
      <w:r w:rsidRPr="00A54DEE">
        <w:rPr>
          <w:sz w:val="28"/>
          <w:szCs w:val="28"/>
        </w:rPr>
        <w:t xml:space="preserve">4.1. Организацию   работы   библиотеки   осуществляет   заведующий, </w:t>
      </w:r>
      <w:r w:rsidRPr="00A54DEE">
        <w:rPr>
          <w:spacing w:val="-3"/>
          <w:sz w:val="28"/>
          <w:szCs w:val="28"/>
        </w:rPr>
        <w:t xml:space="preserve">который непосредственно подчиняется директору колледжа и </w:t>
      </w:r>
      <w:r w:rsidRPr="00A54DEE">
        <w:rPr>
          <w:spacing w:val="5"/>
          <w:sz w:val="28"/>
          <w:szCs w:val="28"/>
        </w:rPr>
        <w:t xml:space="preserve">является членом педагогического совета, а также </w:t>
      </w:r>
      <w:proofErr w:type="gramStart"/>
      <w:r w:rsidRPr="00A54DEE">
        <w:rPr>
          <w:spacing w:val="5"/>
          <w:sz w:val="28"/>
          <w:szCs w:val="28"/>
        </w:rPr>
        <w:t>рассматривает  сотрудничество</w:t>
      </w:r>
      <w:proofErr w:type="gramEnd"/>
      <w:r w:rsidRPr="00A54DEE">
        <w:rPr>
          <w:spacing w:val="5"/>
          <w:sz w:val="28"/>
          <w:szCs w:val="28"/>
        </w:rPr>
        <w:t xml:space="preserve"> с заместителем директора по воспитательной работе.</w:t>
      </w:r>
    </w:p>
    <w:p w14:paraId="7E8383B3" w14:textId="77777777" w:rsidR="00043145" w:rsidRPr="00A54DEE" w:rsidRDefault="00043145" w:rsidP="00043145">
      <w:pPr>
        <w:pStyle w:val="af6"/>
        <w:ind w:firstLine="567"/>
        <w:jc w:val="both"/>
        <w:rPr>
          <w:spacing w:val="-1"/>
          <w:sz w:val="28"/>
          <w:szCs w:val="28"/>
        </w:rPr>
      </w:pPr>
      <w:r w:rsidRPr="00A54DEE">
        <w:rPr>
          <w:spacing w:val="3"/>
          <w:sz w:val="28"/>
          <w:szCs w:val="28"/>
        </w:rPr>
        <w:t xml:space="preserve">4.2. Режим работы библиотеки устанавливается директором </w:t>
      </w:r>
      <w:r w:rsidRPr="00A54DEE">
        <w:rPr>
          <w:spacing w:val="9"/>
          <w:sz w:val="28"/>
          <w:szCs w:val="28"/>
        </w:rPr>
        <w:t xml:space="preserve">колледжа в соответствии с Трудовым кодексом РК и правилами </w:t>
      </w:r>
      <w:r w:rsidRPr="00A54DEE">
        <w:rPr>
          <w:spacing w:val="3"/>
          <w:sz w:val="28"/>
          <w:szCs w:val="28"/>
        </w:rPr>
        <w:t xml:space="preserve">внутреннего распорядка. </w:t>
      </w:r>
    </w:p>
    <w:p w14:paraId="16606523" w14:textId="77777777" w:rsidR="00043145" w:rsidRPr="00A54DEE" w:rsidRDefault="00043145" w:rsidP="00043145">
      <w:pPr>
        <w:pStyle w:val="af6"/>
        <w:ind w:firstLine="567"/>
        <w:jc w:val="both"/>
        <w:rPr>
          <w:spacing w:val="-1"/>
          <w:sz w:val="28"/>
          <w:szCs w:val="28"/>
        </w:rPr>
      </w:pPr>
      <w:r w:rsidRPr="00A54DEE">
        <w:rPr>
          <w:spacing w:val="7"/>
          <w:sz w:val="28"/>
          <w:szCs w:val="28"/>
        </w:rPr>
        <w:t xml:space="preserve">4.3. Библиотека строит свою работу на основе плана, составленного с </w:t>
      </w:r>
      <w:r w:rsidRPr="00A54DEE">
        <w:rPr>
          <w:spacing w:val="4"/>
          <w:sz w:val="28"/>
          <w:szCs w:val="28"/>
        </w:rPr>
        <w:t>учетом норм времени на библиотечные процессы, а также с учетом годового плана воспитательной работы колледжа.</w:t>
      </w:r>
    </w:p>
    <w:p w14:paraId="0B14B3FA" w14:textId="77777777" w:rsidR="00043145" w:rsidRPr="00A54DEE" w:rsidRDefault="00043145" w:rsidP="00043145">
      <w:pPr>
        <w:pStyle w:val="af6"/>
        <w:ind w:firstLine="567"/>
        <w:jc w:val="both"/>
        <w:rPr>
          <w:spacing w:val="-3"/>
          <w:sz w:val="28"/>
          <w:szCs w:val="28"/>
        </w:rPr>
      </w:pPr>
      <w:r w:rsidRPr="00A54DEE">
        <w:rPr>
          <w:spacing w:val="6"/>
          <w:sz w:val="28"/>
          <w:szCs w:val="28"/>
        </w:rPr>
        <w:t xml:space="preserve">4.4. Библиотека   ежегодно   предоставляет   анализ работы с приложением статистических данных   о </w:t>
      </w:r>
      <w:r w:rsidRPr="00A54DEE">
        <w:rPr>
          <w:spacing w:val="11"/>
          <w:sz w:val="28"/>
          <w:szCs w:val="28"/>
        </w:rPr>
        <w:t>проделанной работе директору колледжа.</w:t>
      </w:r>
    </w:p>
    <w:p w14:paraId="34494381" w14:textId="77777777" w:rsidR="00043145" w:rsidRPr="00A54DEE" w:rsidRDefault="00043145" w:rsidP="00043145">
      <w:pPr>
        <w:pStyle w:val="af6"/>
        <w:ind w:firstLine="567"/>
        <w:jc w:val="both"/>
        <w:rPr>
          <w:spacing w:val="-1"/>
          <w:sz w:val="28"/>
          <w:szCs w:val="28"/>
        </w:rPr>
      </w:pPr>
      <w:r w:rsidRPr="00A54DEE">
        <w:rPr>
          <w:spacing w:val="5"/>
          <w:sz w:val="28"/>
          <w:szCs w:val="28"/>
        </w:rPr>
        <w:t xml:space="preserve">4.5. Сотрудники библиотеки систематически повышают квалификацию </w:t>
      </w:r>
      <w:r w:rsidRPr="00A54DEE">
        <w:rPr>
          <w:spacing w:val="6"/>
          <w:sz w:val="28"/>
          <w:szCs w:val="28"/>
        </w:rPr>
        <w:t xml:space="preserve">на семинарах, курсах повышения квалификации, путем самообразования, а </w:t>
      </w:r>
      <w:r w:rsidRPr="00A54DEE">
        <w:rPr>
          <w:spacing w:val="4"/>
          <w:sz w:val="28"/>
          <w:szCs w:val="28"/>
        </w:rPr>
        <w:t>также используя другие формы повышения квалификации.</w:t>
      </w:r>
    </w:p>
    <w:p w14:paraId="79AF82DA" w14:textId="77777777" w:rsidR="00043145" w:rsidRPr="00A54DEE" w:rsidRDefault="00043145" w:rsidP="00043145">
      <w:pPr>
        <w:pStyle w:val="af6"/>
        <w:ind w:firstLine="567"/>
        <w:jc w:val="both"/>
        <w:rPr>
          <w:spacing w:val="-1"/>
          <w:sz w:val="28"/>
          <w:szCs w:val="28"/>
        </w:rPr>
      </w:pPr>
      <w:r w:rsidRPr="00A54DEE">
        <w:rPr>
          <w:spacing w:val="-1"/>
          <w:sz w:val="28"/>
          <w:szCs w:val="28"/>
        </w:rPr>
        <w:t xml:space="preserve">4.6. </w:t>
      </w:r>
      <w:r w:rsidRPr="00A54DEE">
        <w:rPr>
          <w:spacing w:val="4"/>
          <w:sz w:val="28"/>
          <w:szCs w:val="28"/>
        </w:rPr>
        <w:t xml:space="preserve">За активную работу сотрудники библиотеки могут предоставляться </w:t>
      </w:r>
      <w:r w:rsidRPr="00A54DEE">
        <w:rPr>
          <w:spacing w:val="3"/>
          <w:sz w:val="28"/>
          <w:szCs w:val="28"/>
        </w:rPr>
        <w:t xml:space="preserve">к наградам, знакам отличия, предусмотренным для работников образования и </w:t>
      </w:r>
      <w:r w:rsidRPr="00A54DEE">
        <w:rPr>
          <w:sz w:val="28"/>
          <w:szCs w:val="28"/>
        </w:rPr>
        <w:t>культуры.</w:t>
      </w:r>
    </w:p>
    <w:p w14:paraId="5D3BE0FA" w14:textId="77777777" w:rsidR="00043145" w:rsidRPr="00A54DEE" w:rsidRDefault="00043145" w:rsidP="00043145">
      <w:pPr>
        <w:pStyle w:val="af6"/>
        <w:ind w:firstLine="567"/>
        <w:jc w:val="both"/>
        <w:rPr>
          <w:spacing w:val="4"/>
          <w:sz w:val="28"/>
          <w:szCs w:val="28"/>
        </w:rPr>
      </w:pPr>
      <w:r w:rsidRPr="00A54DEE">
        <w:rPr>
          <w:spacing w:val="8"/>
          <w:sz w:val="28"/>
          <w:szCs w:val="28"/>
        </w:rPr>
        <w:t xml:space="preserve">4.7. Библиотечные работники </w:t>
      </w:r>
      <w:r w:rsidRPr="00A54DEE">
        <w:rPr>
          <w:spacing w:val="6"/>
          <w:sz w:val="28"/>
          <w:szCs w:val="28"/>
        </w:rPr>
        <w:t>несут материальную ответственность за сохранность фонда и имущества в</w:t>
      </w:r>
      <w:r w:rsidRPr="00A54DEE">
        <w:rPr>
          <w:spacing w:val="4"/>
          <w:sz w:val="28"/>
          <w:szCs w:val="28"/>
        </w:rPr>
        <w:t xml:space="preserve"> соответствии с законодательством.</w:t>
      </w:r>
    </w:p>
    <w:p w14:paraId="5D32B35B" w14:textId="77777777" w:rsidR="00043145" w:rsidRPr="00A54DEE" w:rsidRDefault="00043145" w:rsidP="00043145">
      <w:pPr>
        <w:pStyle w:val="af6"/>
        <w:ind w:firstLine="567"/>
        <w:jc w:val="both"/>
        <w:rPr>
          <w:spacing w:val="4"/>
          <w:sz w:val="28"/>
          <w:szCs w:val="28"/>
        </w:rPr>
      </w:pPr>
    </w:p>
    <w:p w14:paraId="7D179068" w14:textId="77777777" w:rsidR="00043145" w:rsidRDefault="00043145" w:rsidP="00043145">
      <w:pPr>
        <w:ind w:firstLine="708"/>
        <w:jc w:val="center"/>
        <w:rPr>
          <w:b/>
          <w:bCs/>
          <w:sz w:val="28"/>
          <w:szCs w:val="28"/>
        </w:rPr>
      </w:pPr>
    </w:p>
    <w:p w14:paraId="0C0BEAA2" w14:textId="77777777" w:rsidR="00043145" w:rsidRDefault="00043145" w:rsidP="00043145">
      <w:pPr>
        <w:ind w:firstLine="708"/>
        <w:jc w:val="center"/>
        <w:rPr>
          <w:b/>
          <w:bCs/>
          <w:sz w:val="28"/>
          <w:szCs w:val="28"/>
        </w:rPr>
      </w:pPr>
    </w:p>
    <w:p w14:paraId="4034FE47" w14:textId="77777777" w:rsidR="00043145" w:rsidRDefault="00043145" w:rsidP="00043145">
      <w:pPr>
        <w:ind w:firstLine="708"/>
        <w:jc w:val="center"/>
        <w:rPr>
          <w:b/>
          <w:bCs/>
          <w:sz w:val="28"/>
          <w:szCs w:val="28"/>
        </w:rPr>
      </w:pPr>
    </w:p>
    <w:p w14:paraId="4C0BB0D3" w14:textId="77777777" w:rsidR="00043145" w:rsidRDefault="00043145" w:rsidP="00043145">
      <w:pPr>
        <w:ind w:firstLine="708"/>
        <w:jc w:val="center"/>
        <w:rPr>
          <w:b/>
          <w:bCs/>
          <w:sz w:val="28"/>
          <w:szCs w:val="28"/>
        </w:rPr>
      </w:pPr>
    </w:p>
    <w:p w14:paraId="778B6FFB" w14:textId="77777777" w:rsidR="00043145" w:rsidRDefault="00043145" w:rsidP="00043145">
      <w:pPr>
        <w:ind w:firstLine="708"/>
        <w:jc w:val="center"/>
        <w:rPr>
          <w:b/>
          <w:bCs/>
          <w:sz w:val="28"/>
          <w:szCs w:val="28"/>
        </w:rPr>
      </w:pPr>
    </w:p>
    <w:p w14:paraId="3B53EE83" w14:textId="77777777" w:rsidR="00043145" w:rsidRPr="00A54DEE" w:rsidRDefault="00043145" w:rsidP="00043145">
      <w:pPr>
        <w:ind w:firstLine="708"/>
        <w:jc w:val="center"/>
        <w:rPr>
          <w:b/>
          <w:bCs/>
          <w:sz w:val="28"/>
          <w:szCs w:val="28"/>
        </w:rPr>
      </w:pPr>
      <w:r w:rsidRPr="00A54DEE">
        <w:rPr>
          <w:b/>
          <w:bCs/>
          <w:sz w:val="28"/>
          <w:szCs w:val="28"/>
        </w:rPr>
        <w:lastRenderedPageBreak/>
        <w:t>ПОЛОЖЕНИЕ</w:t>
      </w:r>
    </w:p>
    <w:p w14:paraId="1DF1FB06" w14:textId="77777777" w:rsidR="00043145" w:rsidRPr="00A54DEE" w:rsidRDefault="00043145" w:rsidP="00043145">
      <w:pPr>
        <w:ind w:firstLine="708"/>
        <w:jc w:val="center"/>
        <w:rPr>
          <w:b/>
          <w:bCs/>
          <w:sz w:val="28"/>
          <w:szCs w:val="28"/>
        </w:rPr>
      </w:pPr>
      <w:r w:rsidRPr="00A54DEE">
        <w:rPr>
          <w:b/>
          <w:bCs/>
          <w:sz w:val="28"/>
          <w:szCs w:val="28"/>
        </w:rPr>
        <w:t>О БРАКЕРАЖНОЙ КОМИССИИ</w:t>
      </w:r>
    </w:p>
    <w:p w14:paraId="6737CA14" w14:textId="77777777" w:rsidR="00043145" w:rsidRPr="00A54DEE" w:rsidRDefault="00043145" w:rsidP="00043145">
      <w:pPr>
        <w:autoSpaceDE w:val="0"/>
        <w:autoSpaceDN w:val="0"/>
        <w:adjustRightInd w:val="0"/>
        <w:jc w:val="center"/>
        <w:rPr>
          <w:b/>
          <w:bCs/>
          <w:sz w:val="28"/>
          <w:szCs w:val="28"/>
          <w:lang w:eastAsia="ko-KR"/>
        </w:rPr>
      </w:pPr>
      <w:r w:rsidRPr="00A54DEE">
        <w:rPr>
          <w:b/>
          <w:bCs/>
          <w:sz w:val="28"/>
          <w:szCs w:val="28"/>
          <w:lang w:eastAsia="ko-KR"/>
        </w:rPr>
        <w:t>КГКП «</w:t>
      </w:r>
      <w:proofErr w:type="spellStart"/>
      <w:r w:rsidRPr="00A54DEE">
        <w:rPr>
          <w:b/>
          <w:bCs/>
          <w:sz w:val="28"/>
          <w:szCs w:val="28"/>
          <w:lang w:eastAsia="ko-KR"/>
        </w:rPr>
        <w:t>Рудненский</w:t>
      </w:r>
      <w:proofErr w:type="spellEnd"/>
      <w:r w:rsidRPr="00A54DEE">
        <w:rPr>
          <w:b/>
          <w:bCs/>
          <w:sz w:val="28"/>
          <w:szCs w:val="28"/>
          <w:lang w:eastAsia="ko-KR"/>
        </w:rPr>
        <w:t xml:space="preserve"> политехнический колледж» </w:t>
      </w:r>
    </w:p>
    <w:p w14:paraId="6250443E" w14:textId="77777777" w:rsidR="00043145" w:rsidRPr="00A54DEE" w:rsidRDefault="00043145" w:rsidP="00043145">
      <w:pPr>
        <w:autoSpaceDE w:val="0"/>
        <w:autoSpaceDN w:val="0"/>
        <w:adjustRightInd w:val="0"/>
        <w:jc w:val="center"/>
        <w:rPr>
          <w:b/>
          <w:bCs/>
          <w:sz w:val="28"/>
          <w:szCs w:val="28"/>
          <w:lang w:eastAsia="ko-KR"/>
        </w:rPr>
      </w:pPr>
      <w:r w:rsidRPr="00A54DEE">
        <w:rPr>
          <w:b/>
          <w:bCs/>
          <w:sz w:val="28"/>
          <w:szCs w:val="28"/>
          <w:lang w:eastAsia="ko-KR"/>
        </w:rPr>
        <w:t>Управления образования акимата Костанайской области</w:t>
      </w:r>
    </w:p>
    <w:p w14:paraId="3C56FCB4" w14:textId="77777777" w:rsidR="00043145" w:rsidRPr="00A54DEE" w:rsidRDefault="00043145" w:rsidP="00043145">
      <w:pPr>
        <w:ind w:firstLine="708"/>
        <w:jc w:val="center"/>
        <w:rPr>
          <w:b/>
          <w:bCs/>
          <w:sz w:val="28"/>
          <w:szCs w:val="28"/>
        </w:rPr>
      </w:pPr>
    </w:p>
    <w:p w14:paraId="70295ABB" w14:textId="77777777" w:rsidR="00043145" w:rsidRPr="00A54DEE" w:rsidRDefault="00043145" w:rsidP="00043145">
      <w:pPr>
        <w:ind w:firstLine="708"/>
        <w:jc w:val="center"/>
        <w:rPr>
          <w:b/>
          <w:bCs/>
          <w:sz w:val="28"/>
          <w:szCs w:val="28"/>
        </w:rPr>
      </w:pPr>
      <w:r w:rsidRPr="00A54DEE">
        <w:rPr>
          <w:b/>
          <w:bCs/>
          <w:sz w:val="28"/>
          <w:szCs w:val="28"/>
        </w:rPr>
        <w:t>1.Общие положения</w:t>
      </w:r>
    </w:p>
    <w:p w14:paraId="7D8AB3DD" w14:textId="77777777" w:rsidR="00043145" w:rsidRPr="00A54DEE" w:rsidRDefault="00043145" w:rsidP="00043145">
      <w:pPr>
        <w:pStyle w:val="af6"/>
        <w:ind w:firstLine="567"/>
        <w:jc w:val="both"/>
        <w:rPr>
          <w:color w:val="000000" w:themeColor="text1"/>
          <w:sz w:val="28"/>
          <w:szCs w:val="28"/>
        </w:rPr>
      </w:pPr>
      <w:r w:rsidRPr="00A54DEE">
        <w:rPr>
          <w:color w:val="000000" w:themeColor="text1"/>
          <w:sz w:val="28"/>
          <w:szCs w:val="28"/>
        </w:rPr>
        <w:t xml:space="preserve">1.1. Настоящее Положение разработано на основании п.167 </w:t>
      </w:r>
      <w:r w:rsidRPr="00A54DEE">
        <w:rPr>
          <w:rFonts w:eastAsia="SimSun"/>
          <w:color w:val="000000" w:themeColor="text1"/>
          <w:sz w:val="28"/>
          <w:szCs w:val="28"/>
        </w:rPr>
        <w:t xml:space="preserve">Приказа Министра здравоохранения Республики Казахстан </w:t>
      </w:r>
      <w:r w:rsidRPr="00A54DEE">
        <w:rPr>
          <w:color w:val="000000" w:themeColor="text1"/>
          <w:sz w:val="28"/>
          <w:szCs w:val="28"/>
        </w:rPr>
        <w:t>от 17 февраля 2022 года № ҚР ДСМ-16</w:t>
      </w:r>
      <w:r w:rsidRPr="00A54DEE">
        <w:rPr>
          <w:rFonts w:eastAsia="SimSun"/>
          <w:color w:val="000000" w:themeColor="text1"/>
          <w:sz w:val="28"/>
          <w:szCs w:val="28"/>
        </w:rPr>
        <w:t xml:space="preserve"> «Об утверждении Санитарных правил «Санитарно-эпидемиологические требования к объектам образования», с учётом Приказа Министра здравоохранения </w:t>
      </w:r>
      <w:r w:rsidRPr="00A54DEE">
        <w:rPr>
          <w:color w:val="000000" w:themeColor="text1"/>
          <w:sz w:val="28"/>
          <w:szCs w:val="28"/>
        </w:rPr>
        <w:t>от 21 декабря 2020 года № ҚР ДСМ-302/2020 «Об утверждении стандартов питания в организациях здравоохранения и образования»</w:t>
      </w:r>
    </w:p>
    <w:p w14:paraId="4D230FE8" w14:textId="77777777" w:rsidR="00043145" w:rsidRPr="00A54DEE" w:rsidRDefault="00043145" w:rsidP="00043145">
      <w:pPr>
        <w:pStyle w:val="af6"/>
        <w:ind w:firstLine="567"/>
        <w:jc w:val="both"/>
        <w:rPr>
          <w:color w:val="000000" w:themeColor="text1"/>
          <w:sz w:val="28"/>
          <w:szCs w:val="28"/>
        </w:rPr>
      </w:pPr>
      <w:r w:rsidRPr="00A54DEE">
        <w:rPr>
          <w:color w:val="000000" w:themeColor="text1"/>
          <w:sz w:val="28"/>
          <w:szCs w:val="28"/>
        </w:rPr>
        <w:t xml:space="preserve">1.2. Основываясь на принципах единоначалия и коллегиальности управления колледжем, а также в соответствии с Уставом колледжа в целях осуществления контроля организации питания обучающихся, качества доставляемых продуктов и соблюдения санитарно-гигиенических требований при приготовлении и раздаче пищи в колледже создаётся и действует </w:t>
      </w:r>
      <w:proofErr w:type="spellStart"/>
      <w:r w:rsidRPr="00A54DEE">
        <w:rPr>
          <w:color w:val="000000" w:themeColor="text1"/>
          <w:sz w:val="28"/>
          <w:szCs w:val="28"/>
        </w:rPr>
        <w:t>бракеражная</w:t>
      </w:r>
      <w:proofErr w:type="spellEnd"/>
      <w:r w:rsidRPr="00A54DEE">
        <w:rPr>
          <w:color w:val="000000" w:themeColor="text1"/>
          <w:sz w:val="28"/>
          <w:szCs w:val="28"/>
        </w:rPr>
        <w:t xml:space="preserve"> комиссия.</w:t>
      </w:r>
    </w:p>
    <w:p w14:paraId="55262367" w14:textId="77777777" w:rsidR="00043145" w:rsidRPr="00A54DEE" w:rsidRDefault="00043145" w:rsidP="00043145">
      <w:pPr>
        <w:pStyle w:val="af6"/>
        <w:ind w:firstLine="567"/>
        <w:jc w:val="both"/>
        <w:rPr>
          <w:color w:val="000000" w:themeColor="text1"/>
          <w:sz w:val="28"/>
          <w:szCs w:val="28"/>
          <w:lang w:eastAsia="en-US"/>
        </w:rPr>
      </w:pPr>
      <w:r w:rsidRPr="00A54DEE">
        <w:rPr>
          <w:color w:val="000000" w:themeColor="text1"/>
          <w:sz w:val="28"/>
          <w:szCs w:val="28"/>
        </w:rPr>
        <w:t xml:space="preserve">1.3. </w:t>
      </w:r>
      <w:proofErr w:type="spellStart"/>
      <w:r w:rsidRPr="00A54DEE">
        <w:rPr>
          <w:color w:val="000000" w:themeColor="text1"/>
          <w:sz w:val="28"/>
          <w:szCs w:val="28"/>
          <w:lang w:eastAsia="en-US"/>
        </w:rPr>
        <w:t>Бракеражная</w:t>
      </w:r>
      <w:proofErr w:type="spellEnd"/>
      <w:r w:rsidRPr="00A54DEE">
        <w:rPr>
          <w:color w:val="000000" w:themeColor="text1"/>
          <w:sz w:val="28"/>
          <w:szCs w:val="28"/>
          <w:lang w:eastAsia="en-US"/>
        </w:rPr>
        <w:t xml:space="preserve"> комиссия – комиссия общественного контроля организации и качества питания, сформированная в колледже.</w:t>
      </w:r>
    </w:p>
    <w:p w14:paraId="33290461" w14:textId="77777777" w:rsidR="00043145" w:rsidRPr="00A54DEE" w:rsidRDefault="00043145" w:rsidP="00043145">
      <w:pPr>
        <w:pStyle w:val="af6"/>
        <w:ind w:firstLine="567"/>
        <w:jc w:val="both"/>
        <w:rPr>
          <w:color w:val="000000" w:themeColor="text1"/>
          <w:sz w:val="28"/>
          <w:szCs w:val="28"/>
          <w:lang w:eastAsia="en-US"/>
        </w:rPr>
      </w:pPr>
      <w:r w:rsidRPr="00A54DEE">
        <w:rPr>
          <w:color w:val="000000" w:themeColor="text1"/>
          <w:sz w:val="28"/>
          <w:szCs w:val="28"/>
          <w:lang w:eastAsia="en-US"/>
        </w:rPr>
        <w:t xml:space="preserve">1.4. </w:t>
      </w:r>
      <w:proofErr w:type="spellStart"/>
      <w:r w:rsidRPr="00A54DEE">
        <w:rPr>
          <w:color w:val="000000" w:themeColor="text1"/>
          <w:sz w:val="28"/>
          <w:szCs w:val="28"/>
          <w:lang w:eastAsia="en-US"/>
        </w:rPr>
        <w:t>Бракеражная</w:t>
      </w:r>
      <w:proofErr w:type="spellEnd"/>
      <w:r w:rsidRPr="00A54DEE">
        <w:rPr>
          <w:color w:val="000000" w:themeColor="text1"/>
          <w:sz w:val="28"/>
          <w:szCs w:val="28"/>
          <w:lang w:eastAsia="en-US"/>
        </w:rPr>
        <w:t xml:space="preserve"> комиссия является общественным органом, который создан с целью оказания практической помощи всем участникам образовательного процесса в осуществлении административно-общественного контроля организации и качества питания обучающихся в колледже.</w:t>
      </w:r>
    </w:p>
    <w:p w14:paraId="4799CE89" w14:textId="77777777" w:rsidR="00043145" w:rsidRPr="00A54DEE" w:rsidRDefault="00043145" w:rsidP="00043145">
      <w:pPr>
        <w:pStyle w:val="af6"/>
        <w:ind w:firstLine="567"/>
        <w:jc w:val="both"/>
        <w:rPr>
          <w:color w:val="000000" w:themeColor="text1"/>
          <w:sz w:val="28"/>
          <w:szCs w:val="28"/>
        </w:rPr>
      </w:pPr>
    </w:p>
    <w:p w14:paraId="72953AAE" w14:textId="77777777" w:rsidR="00043145" w:rsidRPr="00A54DEE" w:rsidRDefault="00043145" w:rsidP="00043145">
      <w:pPr>
        <w:pStyle w:val="af6"/>
        <w:jc w:val="center"/>
        <w:rPr>
          <w:b/>
          <w:color w:val="000000" w:themeColor="text1"/>
          <w:sz w:val="28"/>
          <w:szCs w:val="28"/>
        </w:rPr>
      </w:pPr>
      <w:r w:rsidRPr="00A54DEE">
        <w:rPr>
          <w:b/>
          <w:color w:val="000000" w:themeColor="text1"/>
          <w:sz w:val="28"/>
          <w:szCs w:val="28"/>
        </w:rPr>
        <w:t>2.Основные направления деятельности</w:t>
      </w:r>
    </w:p>
    <w:p w14:paraId="61F9080A" w14:textId="77777777" w:rsidR="00043145" w:rsidRPr="00A54DEE" w:rsidRDefault="00043145" w:rsidP="00043145">
      <w:pPr>
        <w:pStyle w:val="af6"/>
        <w:ind w:firstLine="567"/>
        <w:rPr>
          <w:color w:val="000000" w:themeColor="text1"/>
          <w:sz w:val="28"/>
          <w:szCs w:val="28"/>
        </w:rPr>
      </w:pPr>
      <w:r w:rsidRPr="00A54DEE">
        <w:rPr>
          <w:color w:val="000000" w:themeColor="text1"/>
          <w:sz w:val="28"/>
          <w:szCs w:val="28"/>
        </w:rPr>
        <w:t xml:space="preserve">2.1. Деятельность </w:t>
      </w:r>
      <w:proofErr w:type="spellStart"/>
      <w:r w:rsidRPr="00A54DEE">
        <w:rPr>
          <w:color w:val="000000" w:themeColor="text1"/>
          <w:sz w:val="28"/>
          <w:szCs w:val="28"/>
        </w:rPr>
        <w:t>бракеражной</w:t>
      </w:r>
      <w:proofErr w:type="spellEnd"/>
      <w:r w:rsidRPr="00A54DEE">
        <w:rPr>
          <w:color w:val="000000" w:themeColor="text1"/>
          <w:sz w:val="28"/>
          <w:szCs w:val="28"/>
        </w:rPr>
        <w:t xml:space="preserve"> </w:t>
      </w:r>
      <w:r w:rsidRPr="00A54DEE">
        <w:rPr>
          <w:color w:val="000000" w:themeColor="text1"/>
          <w:sz w:val="28"/>
          <w:szCs w:val="28"/>
          <w:shd w:val="clear" w:color="auto" w:fill="FFFFFF"/>
        </w:rPr>
        <w:t xml:space="preserve">регламентируется настоящим Положением, которое утверждается </w:t>
      </w:r>
      <w:r w:rsidRPr="00A54DEE">
        <w:rPr>
          <w:color w:val="000000" w:themeColor="text1"/>
          <w:sz w:val="28"/>
          <w:szCs w:val="28"/>
        </w:rPr>
        <w:t>директором колледжа.</w:t>
      </w:r>
    </w:p>
    <w:p w14:paraId="29B657F4" w14:textId="77777777" w:rsidR="00043145" w:rsidRPr="00A54DEE" w:rsidRDefault="00043145" w:rsidP="00043145">
      <w:pPr>
        <w:pStyle w:val="af6"/>
        <w:ind w:firstLine="567"/>
        <w:rPr>
          <w:color w:val="000000" w:themeColor="text1"/>
          <w:sz w:val="28"/>
          <w:szCs w:val="28"/>
        </w:rPr>
      </w:pPr>
      <w:r w:rsidRPr="00A54DEE">
        <w:rPr>
          <w:color w:val="000000" w:themeColor="text1"/>
          <w:sz w:val="28"/>
          <w:szCs w:val="28"/>
        </w:rPr>
        <w:t>2.2. Основные задачи деятельности комиссии:</w:t>
      </w:r>
    </w:p>
    <w:p w14:paraId="5358E9D5" w14:textId="77777777" w:rsidR="00043145" w:rsidRPr="00A54DEE" w:rsidRDefault="00043145">
      <w:pPr>
        <w:pStyle w:val="af6"/>
        <w:widowControl/>
        <w:numPr>
          <w:ilvl w:val="0"/>
          <w:numId w:val="45"/>
        </w:numPr>
        <w:autoSpaceDE/>
        <w:autoSpaceDN/>
        <w:adjustRightInd/>
        <w:ind w:left="0" w:firstLine="284"/>
        <w:rPr>
          <w:color w:val="000000" w:themeColor="text1"/>
          <w:sz w:val="28"/>
          <w:szCs w:val="28"/>
        </w:rPr>
      </w:pPr>
      <w:r w:rsidRPr="00A54DEE">
        <w:rPr>
          <w:color w:val="000000" w:themeColor="text1"/>
          <w:sz w:val="28"/>
          <w:szCs w:val="28"/>
        </w:rPr>
        <w:t>оценка органолептических свойств приготовленной пищи;</w:t>
      </w:r>
    </w:p>
    <w:p w14:paraId="150F6114" w14:textId="77777777" w:rsidR="00043145" w:rsidRPr="00A54DEE" w:rsidRDefault="00043145">
      <w:pPr>
        <w:pStyle w:val="af6"/>
        <w:widowControl/>
        <w:numPr>
          <w:ilvl w:val="0"/>
          <w:numId w:val="45"/>
        </w:numPr>
        <w:autoSpaceDE/>
        <w:autoSpaceDN/>
        <w:adjustRightInd/>
        <w:ind w:left="0" w:firstLine="284"/>
        <w:rPr>
          <w:color w:val="000000" w:themeColor="text1"/>
          <w:sz w:val="28"/>
          <w:szCs w:val="28"/>
        </w:rPr>
      </w:pPr>
      <w:r w:rsidRPr="00A54DEE">
        <w:rPr>
          <w:color w:val="000000" w:themeColor="text1"/>
          <w:sz w:val="28"/>
          <w:szCs w:val="28"/>
        </w:rPr>
        <w:t>контроль за полнотой вложения продуктов в котел;</w:t>
      </w:r>
    </w:p>
    <w:p w14:paraId="0A0C07CC" w14:textId="77777777" w:rsidR="00043145" w:rsidRPr="00A54DEE" w:rsidRDefault="00043145">
      <w:pPr>
        <w:pStyle w:val="af6"/>
        <w:widowControl/>
        <w:numPr>
          <w:ilvl w:val="0"/>
          <w:numId w:val="45"/>
        </w:numPr>
        <w:autoSpaceDE/>
        <w:autoSpaceDN/>
        <w:adjustRightInd/>
        <w:ind w:left="0" w:firstLine="284"/>
        <w:rPr>
          <w:color w:val="000000" w:themeColor="text1"/>
          <w:sz w:val="28"/>
          <w:szCs w:val="28"/>
        </w:rPr>
      </w:pPr>
      <w:r w:rsidRPr="00A54DEE">
        <w:rPr>
          <w:color w:val="000000" w:themeColor="text1"/>
          <w:sz w:val="28"/>
          <w:szCs w:val="28"/>
        </w:rPr>
        <w:t>предотвращение пищевых отравлений;</w:t>
      </w:r>
    </w:p>
    <w:p w14:paraId="0A93D42F" w14:textId="77777777" w:rsidR="00043145" w:rsidRPr="00A54DEE" w:rsidRDefault="00043145">
      <w:pPr>
        <w:pStyle w:val="af6"/>
        <w:widowControl/>
        <w:numPr>
          <w:ilvl w:val="0"/>
          <w:numId w:val="45"/>
        </w:numPr>
        <w:autoSpaceDE/>
        <w:autoSpaceDN/>
        <w:adjustRightInd/>
        <w:ind w:left="0" w:firstLine="284"/>
        <w:rPr>
          <w:color w:val="000000" w:themeColor="text1"/>
          <w:sz w:val="28"/>
          <w:szCs w:val="28"/>
        </w:rPr>
      </w:pPr>
      <w:r w:rsidRPr="00A54DEE">
        <w:rPr>
          <w:color w:val="000000" w:themeColor="text1"/>
          <w:sz w:val="28"/>
          <w:szCs w:val="28"/>
        </w:rPr>
        <w:t>предотвращение желудочно-кишечных заболеваний;</w:t>
      </w:r>
    </w:p>
    <w:p w14:paraId="643FD5F4" w14:textId="77777777" w:rsidR="00043145" w:rsidRPr="00A54DEE" w:rsidRDefault="00043145">
      <w:pPr>
        <w:pStyle w:val="af6"/>
        <w:widowControl/>
        <w:numPr>
          <w:ilvl w:val="0"/>
          <w:numId w:val="45"/>
        </w:numPr>
        <w:autoSpaceDE/>
        <w:autoSpaceDN/>
        <w:adjustRightInd/>
        <w:ind w:left="0" w:firstLine="284"/>
        <w:rPr>
          <w:color w:val="000000" w:themeColor="text1"/>
          <w:sz w:val="28"/>
          <w:szCs w:val="28"/>
        </w:rPr>
      </w:pPr>
      <w:r w:rsidRPr="00A54DEE">
        <w:rPr>
          <w:color w:val="000000" w:themeColor="text1"/>
          <w:sz w:val="28"/>
          <w:szCs w:val="28"/>
        </w:rPr>
        <w:t>контроль за соблюдением технологии приготовления пищи;</w:t>
      </w:r>
    </w:p>
    <w:p w14:paraId="7FFFEB65" w14:textId="77777777" w:rsidR="00043145" w:rsidRPr="00A54DEE" w:rsidRDefault="00043145">
      <w:pPr>
        <w:pStyle w:val="af6"/>
        <w:widowControl/>
        <w:numPr>
          <w:ilvl w:val="0"/>
          <w:numId w:val="45"/>
        </w:numPr>
        <w:autoSpaceDE/>
        <w:autoSpaceDN/>
        <w:adjustRightInd/>
        <w:ind w:left="0" w:firstLine="284"/>
        <w:rPr>
          <w:color w:val="000000" w:themeColor="text1"/>
          <w:sz w:val="28"/>
          <w:szCs w:val="28"/>
        </w:rPr>
      </w:pPr>
      <w:r w:rsidRPr="00A54DEE">
        <w:rPr>
          <w:color w:val="000000" w:themeColor="text1"/>
          <w:sz w:val="28"/>
          <w:szCs w:val="28"/>
        </w:rPr>
        <w:t>обеспечение санитарии и гигиены на пищеблоке;</w:t>
      </w:r>
    </w:p>
    <w:p w14:paraId="17F68844" w14:textId="77777777" w:rsidR="00043145" w:rsidRPr="00A54DEE" w:rsidRDefault="00043145">
      <w:pPr>
        <w:pStyle w:val="af6"/>
        <w:widowControl/>
        <w:numPr>
          <w:ilvl w:val="0"/>
          <w:numId w:val="45"/>
        </w:numPr>
        <w:autoSpaceDE/>
        <w:autoSpaceDN/>
        <w:adjustRightInd/>
        <w:ind w:left="0" w:firstLine="284"/>
        <w:rPr>
          <w:color w:val="000000" w:themeColor="text1"/>
          <w:sz w:val="28"/>
          <w:szCs w:val="28"/>
        </w:rPr>
      </w:pPr>
      <w:r w:rsidRPr="00A54DEE">
        <w:rPr>
          <w:color w:val="000000" w:themeColor="text1"/>
          <w:sz w:val="28"/>
          <w:szCs w:val="28"/>
        </w:rPr>
        <w:t>контроль за организацией сбалансированного безопасного питания;</w:t>
      </w:r>
    </w:p>
    <w:p w14:paraId="67D654DE" w14:textId="77777777" w:rsidR="00043145" w:rsidRPr="00A54DEE" w:rsidRDefault="00043145">
      <w:pPr>
        <w:pStyle w:val="af6"/>
        <w:widowControl/>
        <w:numPr>
          <w:ilvl w:val="0"/>
          <w:numId w:val="45"/>
        </w:numPr>
        <w:autoSpaceDE/>
        <w:autoSpaceDN/>
        <w:adjustRightInd/>
        <w:ind w:left="0" w:firstLine="284"/>
        <w:rPr>
          <w:sz w:val="28"/>
          <w:szCs w:val="28"/>
        </w:rPr>
      </w:pPr>
      <w:r w:rsidRPr="00A54DEE">
        <w:rPr>
          <w:color w:val="000000" w:themeColor="text1"/>
          <w:sz w:val="28"/>
          <w:szCs w:val="28"/>
        </w:rPr>
        <w:t>систематический контроль за организацией питания, качеством пищевых продуктов, составляющих рацион питания обучающихся</w:t>
      </w:r>
      <w:r w:rsidRPr="00A54DEE">
        <w:rPr>
          <w:sz w:val="28"/>
          <w:szCs w:val="28"/>
        </w:rPr>
        <w:t>.</w:t>
      </w:r>
    </w:p>
    <w:p w14:paraId="2482C362" w14:textId="77777777" w:rsidR="00043145" w:rsidRPr="00A54DEE" w:rsidRDefault="00043145">
      <w:pPr>
        <w:pStyle w:val="af6"/>
        <w:widowControl/>
        <w:numPr>
          <w:ilvl w:val="0"/>
          <w:numId w:val="45"/>
        </w:numPr>
        <w:autoSpaceDE/>
        <w:autoSpaceDN/>
        <w:adjustRightInd/>
        <w:ind w:left="0" w:firstLine="284"/>
        <w:rPr>
          <w:sz w:val="28"/>
          <w:szCs w:val="28"/>
        </w:rPr>
      </w:pPr>
    </w:p>
    <w:p w14:paraId="478E4E4F" w14:textId="77777777" w:rsidR="00043145" w:rsidRPr="00A54DEE" w:rsidRDefault="00043145" w:rsidP="00043145">
      <w:pPr>
        <w:jc w:val="center"/>
        <w:rPr>
          <w:sz w:val="28"/>
          <w:szCs w:val="28"/>
        </w:rPr>
      </w:pPr>
      <w:r w:rsidRPr="00A54DEE">
        <w:rPr>
          <w:b/>
          <w:bCs/>
          <w:sz w:val="28"/>
          <w:szCs w:val="28"/>
        </w:rPr>
        <w:t xml:space="preserve">3. Порядок создания </w:t>
      </w:r>
      <w:proofErr w:type="spellStart"/>
      <w:r w:rsidRPr="00A54DEE">
        <w:rPr>
          <w:b/>
          <w:bCs/>
          <w:sz w:val="28"/>
          <w:szCs w:val="28"/>
        </w:rPr>
        <w:t>бракеражной</w:t>
      </w:r>
      <w:proofErr w:type="spellEnd"/>
      <w:r w:rsidRPr="00A54DEE">
        <w:rPr>
          <w:b/>
          <w:bCs/>
          <w:sz w:val="28"/>
          <w:szCs w:val="28"/>
        </w:rPr>
        <w:t xml:space="preserve"> комиссии и ее состав</w:t>
      </w:r>
    </w:p>
    <w:p w14:paraId="395F0005" w14:textId="77777777" w:rsidR="00043145" w:rsidRPr="00A54DEE" w:rsidRDefault="00043145" w:rsidP="00043145">
      <w:pPr>
        <w:ind w:firstLine="708"/>
        <w:rPr>
          <w:sz w:val="28"/>
          <w:szCs w:val="28"/>
        </w:rPr>
      </w:pPr>
      <w:r w:rsidRPr="00A54DEE">
        <w:rPr>
          <w:sz w:val="28"/>
          <w:szCs w:val="28"/>
        </w:rPr>
        <w:t xml:space="preserve">3.1. </w:t>
      </w:r>
      <w:proofErr w:type="spellStart"/>
      <w:r w:rsidRPr="00A54DEE">
        <w:rPr>
          <w:sz w:val="28"/>
          <w:szCs w:val="28"/>
        </w:rPr>
        <w:t>Бракеражная</w:t>
      </w:r>
      <w:proofErr w:type="spellEnd"/>
      <w:r w:rsidRPr="00A54DEE">
        <w:rPr>
          <w:sz w:val="28"/>
          <w:szCs w:val="28"/>
        </w:rPr>
        <w:t xml:space="preserve"> комиссия создается приказом директора колледжа в начале учебного года.</w:t>
      </w:r>
    </w:p>
    <w:p w14:paraId="0C90990F" w14:textId="77777777" w:rsidR="00043145" w:rsidRDefault="00043145" w:rsidP="00043145">
      <w:pPr>
        <w:ind w:firstLine="708"/>
        <w:rPr>
          <w:sz w:val="28"/>
          <w:szCs w:val="28"/>
        </w:rPr>
      </w:pPr>
      <w:r w:rsidRPr="00A54DEE">
        <w:rPr>
          <w:sz w:val="28"/>
          <w:szCs w:val="28"/>
        </w:rPr>
        <w:t xml:space="preserve">3.2. </w:t>
      </w:r>
      <w:proofErr w:type="spellStart"/>
      <w:r w:rsidRPr="00A54DEE">
        <w:rPr>
          <w:sz w:val="28"/>
          <w:szCs w:val="28"/>
        </w:rPr>
        <w:t>Бракеражная</w:t>
      </w:r>
      <w:proofErr w:type="spellEnd"/>
      <w:r w:rsidRPr="00A54DEE">
        <w:rPr>
          <w:sz w:val="28"/>
          <w:szCs w:val="28"/>
        </w:rPr>
        <w:t xml:space="preserve"> комиссия состоит из нечетного количества.  В состав комиссии входят:</w:t>
      </w:r>
    </w:p>
    <w:p w14:paraId="224C94BD" w14:textId="77777777" w:rsidR="00043145" w:rsidRPr="00A54DEE" w:rsidRDefault="00043145" w:rsidP="00043145">
      <w:pPr>
        <w:ind w:firstLine="708"/>
        <w:rPr>
          <w:sz w:val="28"/>
          <w:szCs w:val="28"/>
        </w:rPr>
      </w:pPr>
      <w:r>
        <w:rPr>
          <w:sz w:val="28"/>
          <w:szCs w:val="28"/>
        </w:rPr>
        <w:t>-директор,</w:t>
      </w:r>
    </w:p>
    <w:p w14:paraId="6EF2EAA7" w14:textId="77777777" w:rsidR="00043145" w:rsidRPr="00A54DEE" w:rsidRDefault="00043145" w:rsidP="00043145">
      <w:pPr>
        <w:ind w:firstLine="708"/>
        <w:rPr>
          <w:sz w:val="28"/>
          <w:szCs w:val="28"/>
        </w:rPr>
      </w:pPr>
      <w:r w:rsidRPr="00A54DEE">
        <w:rPr>
          <w:sz w:val="28"/>
          <w:szCs w:val="28"/>
        </w:rPr>
        <w:t xml:space="preserve">-представитель от администрации, </w:t>
      </w:r>
    </w:p>
    <w:p w14:paraId="7820FA42" w14:textId="77777777" w:rsidR="00043145" w:rsidRPr="00A54DEE" w:rsidRDefault="00043145" w:rsidP="00043145">
      <w:pPr>
        <w:ind w:firstLine="708"/>
        <w:rPr>
          <w:sz w:val="28"/>
          <w:szCs w:val="28"/>
        </w:rPr>
      </w:pPr>
      <w:r w:rsidRPr="00A54DEE">
        <w:rPr>
          <w:sz w:val="28"/>
          <w:szCs w:val="28"/>
        </w:rPr>
        <w:t>-медицинский сотрудник колледжа,</w:t>
      </w:r>
    </w:p>
    <w:p w14:paraId="242D9DE7" w14:textId="77777777" w:rsidR="00043145" w:rsidRPr="00A54DEE" w:rsidRDefault="00043145" w:rsidP="00043145">
      <w:pPr>
        <w:ind w:firstLine="708"/>
        <w:rPr>
          <w:sz w:val="28"/>
          <w:szCs w:val="28"/>
        </w:rPr>
      </w:pPr>
      <w:r w:rsidRPr="00A54DEE">
        <w:rPr>
          <w:sz w:val="28"/>
          <w:szCs w:val="28"/>
        </w:rPr>
        <w:t>-социальный педагог,</w:t>
      </w:r>
    </w:p>
    <w:p w14:paraId="050F7E5D" w14:textId="77777777" w:rsidR="00043145" w:rsidRPr="00A54DEE" w:rsidRDefault="00043145" w:rsidP="00043145">
      <w:pPr>
        <w:ind w:firstLine="708"/>
        <w:rPr>
          <w:sz w:val="28"/>
          <w:szCs w:val="28"/>
        </w:rPr>
      </w:pPr>
      <w:r w:rsidRPr="00A54DEE">
        <w:rPr>
          <w:sz w:val="28"/>
          <w:szCs w:val="28"/>
        </w:rPr>
        <w:t xml:space="preserve">-заведующая производством, </w:t>
      </w:r>
    </w:p>
    <w:p w14:paraId="3E6F684A" w14:textId="77777777" w:rsidR="00043145" w:rsidRPr="00A54DEE" w:rsidRDefault="00043145" w:rsidP="00043145">
      <w:pPr>
        <w:ind w:firstLine="708"/>
        <w:rPr>
          <w:sz w:val="28"/>
          <w:szCs w:val="28"/>
        </w:rPr>
      </w:pPr>
      <w:r w:rsidRPr="00A54DEE">
        <w:rPr>
          <w:sz w:val="28"/>
          <w:szCs w:val="28"/>
        </w:rPr>
        <w:lastRenderedPageBreak/>
        <w:t>-представител</w:t>
      </w:r>
      <w:r>
        <w:rPr>
          <w:sz w:val="28"/>
          <w:szCs w:val="28"/>
        </w:rPr>
        <w:t>и</w:t>
      </w:r>
      <w:r w:rsidRPr="00A54DEE">
        <w:rPr>
          <w:sz w:val="28"/>
          <w:szCs w:val="28"/>
        </w:rPr>
        <w:t xml:space="preserve"> родительской общественности.</w:t>
      </w:r>
    </w:p>
    <w:p w14:paraId="5300A2B1" w14:textId="77777777" w:rsidR="00043145" w:rsidRPr="00A54DEE" w:rsidRDefault="00043145" w:rsidP="00043145">
      <w:pPr>
        <w:ind w:firstLine="708"/>
        <w:rPr>
          <w:sz w:val="28"/>
          <w:szCs w:val="28"/>
        </w:rPr>
      </w:pPr>
    </w:p>
    <w:p w14:paraId="5A6E48E6" w14:textId="77777777" w:rsidR="00043145" w:rsidRPr="00AE695B" w:rsidRDefault="00043145" w:rsidP="00043145">
      <w:pPr>
        <w:ind w:firstLine="708"/>
        <w:jc w:val="center"/>
        <w:rPr>
          <w:sz w:val="28"/>
          <w:szCs w:val="28"/>
        </w:rPr>
      </w:pPr>
      <w:r w:rsidRPr="00AE695B">
        <w:rPr>
          <w:b/>
          <w:bCs/>
          <w:sz w:val="28"/>
          <w:szCs w:val="28"/>
        </w:rPr>
        <w:t>4. Полномочия комиссии</w:t>
      </w:r>
    </w:p>
    <w:p w14:paraId="53EF8F46" w14:textId="77777777" w:rsidR="00043145" w:rsidRPr="00AE695B" w:rsidRDefault="00043145" w:rsidP="00043145">
      <w:pPr>
        <w:pStyle w:val="ConsPlusNormal"/>
        <w:ind w:firstLine="567"/>
        <w:jc w:val="both"/>
        <w:rPr>
          <w:rFonts w:ascii="Times New Roman" w:hAnsi="Times New Roman" w:cs="Times New Roman"/>
          <w:sz w:val="28"/>
          <w:szCs w:val="28"/>
        </w:rPr>
      </w:pPr>
      <w:r w:rsidRPr="00AE695B">
        <w:rPr>
          <w:rFonts w:ascii="Times New Roman" w:hAnsi="Times New Roman" w:cs="Times New Roman"/>
          <w:sz w:val="28"/>
          <w:szCs w:val="28"/>
        </w:rPr>
        <w:t xml:space="preserve">Права, обязанности, ответственность </w:t>
      </w:r>
      <w:proofErr w:type="spellStart"/>
      <w:r w:rsidRPr="00AE695B">
        <w:rPr>
          <w:rFonts w:ascii="Times New Roman" w:hAnsi="Times New Roman" w:cs="Times New Roman"/>
          <w:sz w:val="28"/>
          <w:szCs w:val="28"/>
        </w:rPr>
        <w:t>бракеражной</w:t>
      </w:r>
      <w:proofErr w:type="spellEnd"/>
      <w:r w:rsidRPr="00AE695B">
        <w:rPr>
          <w:rFonts w:ascii="Times New Roman" w:hAnsi="Times New Roman" w:cs="Times New Roman"/>
          <w:sz w:val="28"/>
          <w:szCs w:val="28"/>
        </w:rPr>
        <w:t xml:space="preserve"> комиссии.</w:t>
      </w:r>
    </w:p>
    <w:p w14:paraId="2858439A" w14:textId="77777777" w:rsidR="00043145" w:rsidRPr="00AE695B" w:rsidRDefault="00043145" w:rsidP="00043145">
      <w:pPr>
        <w:pStyle w:val="ConsPlusNormal"/>
        <w:ind w:firstLine="567"/>
        <w:jc w:val="both"/>
        <w:rPr>
          <w:rFonts w:ascii="Times New Roman" w:hAnsi="Times New Roman" w:cs="Times New Roman"/>
          <w:sz w:val="28"/>
          <w:szCs w:val="28"/>
        </w:rPr>
      </w:pPr>
      <w:r w:rsidRPr="00AE695B">
        <w:rPr>
          <w:rFonts w:ascii="Times New Roman" w:hAnsi="Times New Roman" w:cs="Times New Roman"/>
          <w:sz w:val="28"/>
          <w:szCs w:val="28"/>
        </w:rPr>
        <w:t xml:space="preserve">4.1. </w:t>
      </w:r>
      <w:proofErr w:type="spellStart"/>
      <w:r w:rsidRPr="00AE695B">
        <w:rPr>
          <w:rFonts w:ascii="Times New Roman" w:hAnsi="Times New Roman" w:cs="Times New Roman"/>
          <w:sz w:val="28"/>
          <w:szCs w:val="28"/>
        </w:rPr>
        <w:t>Бракеражная</w:t>
      </w:r>
      <w:proofErr w:type="spellEnd"/>
      <w:r w:rsidRPr="00AE695B">
        <w:rPr>
          <w:rFonts w:ascii="Times New Roman" w:hAnsi="Times New Roman" w:cs="Times New Roman"/>
          <w:sz w:val="28"/>
          <w:szCs w:val="28"/>
        </w:rPr>
        <w:t xml:space="preserve"> комиссия имеет право:</w:t>
      </w:r>
    </w:p>
    <w:p w14:paraId="5D26363F" w14:textId="77777777" w:rsidR="00043145" w:rsidRPr="00AE695B" w:rsidRDefault="00043145">
      <w:pPr>
        <w:pStyle w:val="ConsPlusNormal"/>
        <w:numPr>
          <w:ilvl w:val="0"/>
          <w:numId w:val="76"/>
        </w:numPr>
        <w:ind w:left="0" w:firstLine="567"/>
        <w:jc w:val="both"/>
        <w:rPr>
          <w:rFonts w:ascii="Times New Roman" w:hAnsi="Times New Roman" w:cs="Times New Roman"/>
          <w:sz w:val="28"/>
          <w:szCs w:val="28"/>
        </w:rPr>
      </w:pPr>
      <w:r w:rsidRPr="00AE695B">
        <w:rPr>
          <w:rFonts w:ascii="Times New Roman" w:hAnsi="Times New Roman" w:cs="Times New Roman"/>
          <w:sz w:val="28"/>
          <w:szCs w:val="28"/>
        </w:rPr>
        <w:t>выносить на обсуждение конкретные предложения по организации питания в колледже, контролировать выполнение принятых решений;</w:t>
      </w:r>
    </w:p>
    <w:p w14:paraId="1DFBFDC8" w14:textId="77777777" w:rsidR="00043145" w:rsidRPr="00AE695B" w:rsidRDefault="00043145">
      <w:pPr>
        <w:pStyle w:val="ConsPlusNormal"/>
        <w:numPr>
          <w:ilvl w:val="0"/>
          <w:numId w:val="76"/>
        </w:numPr>
        <w:ind w:left="0" w:firstLine="567"/>
        <w:jc w:val="both"/>
        <w:rPr>
          <w:rFonts w:ascii="Times New Roman" w:hAnsi="Times New Roman" w:cs="Times New Roman"/>
          <w:sz w:val="28"/>
          <w:szCs w:val="28"/>
        </w:rPr>
      </w:pPr>
      <w:r>
        <w:rPr>
          <w:rFonts w:ascii="Times New Roman" w:hAnsi="Times New Roman" w:cs="Times New Roman"/>
          <w:sz w:val="28"/>
          <w:szCs w:val="28"/>
        </w:rPr>
        <w:t>д</w:t>
      </w:r>
      <w:r w:rsidRPr="00AE695B">
        <w:rPr>
          <w:rFonts w:ascii="Times New Roman" w:hAnsi="Times New Roman" w:cs="Times New Roman"/>
          <w:sz w:val="28"/>
          <w:szCs w:val="28"/>
        </w:rPr>
        <w:t>авать рекомендации, направленные на улучшение питания в колледже;</w:t>
      </w:r>
    </w:p>
    <w:p w14:paraId="6743B4E6" w14:textId="77777777" w:rsidR="00043145" w:rsidRPr="00AE695B" w:rsidRDefault="00043145">
      <w:pPr>
        <w:pStyle w:val="ConsPlusNormal"/>
        <w:numPr>
          <w:ilvl w:val="0"/>
          <w:numId w:val="76"/>
        </w:numPr>
        <w:ind w:left="0" w:firstLine="567"/>
        <w:jc w:val="both"/>
        <w:rPr>
          <w:rFonts w:ascii="Times New Roman" w:hAnsi="Times New Roman" w:cs="Times New Roman"/>
          <w:sz w:val="28"/>
          <w:szCs w:val="28"/>
        </w:rPr>
      </w:pPr>
      <w:r w:rsidRPr="00AE695B">
        <w:rPr>
          <w:rFonts w:ascii="Times New Roman" w:hAnsi="Times New Roman" w:cs="Times New Roman"/>
          <w:sz w:val="28"/>
          <w:szCs w:val="28"/>
        </w:rPr>
        <w:t xml:space="preserve">ходатайствовать перед администрацией колледжа о поощрении или наказании работников, связанных с организацией питания </w:t>
      </w:r>
      <w:proofErr w:type="gramStart"/>
      <w:r w:rsidRPr="00AE695B">
        <w:rPr>
          <w:rFonts w:ascii="Times New Roman" w:hAnsi="Times New Roman" w:cs="Times New Roman"/>
          <w:sz w:val="28"/>
          <w:szCs w:val="28"/>
        </w:rPr>
        <w:t>в колледжа</w:t>
      </w:r>
      <w:proofErr w:type="gramEnd"/>
      <w:r w:rsidRPr="00AE695B">
        <w:rPr>
          <w:rFonts w:ascii="Times New Roman" w:hAnsi="Times New Roman" w:cs="Times New Roman"/>
          <w:sz w:val="28"/>
          <w:szCs w:val="28"/>
        </w:rPr>
        <w:t>.</w:t>
      </w:r>
    </w:p>
    <w:p w14:paraId="2B7FD431" w14:textId="77777777" w:rsidR="00043145" w:rsidRPr="00AE695B" w:rsidRDefault="00043145" w:rsidP="00043145">
      <w:pPr>
        <w:pStyle w:val="ConsPlusNormal"/>
        <w:ind w:firstLine="567"/>
        <w:jc w:val="both"/>
        <w:rPr>
          <w:rFonts w:ascii="Times New Roman" w:hAnsi="Times New Roman" w:cs="Times New Roman"/>
          <w:sz w:val="28"/>
          <w:szCs w:val="28"/>
        </w:rPr>
      </w:pPr>
      <w:r w:rsidRPr="00AE695B">
        <w:rPr>
          <w:rFonts w:ascii="Times New Roman" w:hAnsi="Times New Roman" w:cs="Times New Roman"/>
          <w:sz w:val="28"/>
          <w:szCs w:val="28"/>
        </w:rPr>
        <w:t xml:space="preserve">4.2. Обязанности </w:t>
      </w:r>
      <w:proofErr w:type="spellStart"/>
      <w:r w:rsidRPr="00AE695B">
        <w:rPr>
          <w:rFonts w:ascii="Times New Roman" w:hAnsi="Times New Roman" w:cs="Times New Roman"/>
          <w:sz w:val="28"/>
          <w:szCs w:val="28"/>
        </w:rPr>
        <w:t>бракеражной</w:t>
      </w:r>
      <w:proofErr w:type="spellEnd"/>
      <w:r w:rsidRPr="00AE695B">
        <w:rPr>
          <w:rFonts w:ascii="Times New Roman" w:hAnsi="Times New Roman" w:cs="Times New Roman"/>
          <w:sz w:val="28"/>
          <w:szCs w:val="28"/>
        </w:rPr>
        <w:t xml:space="preserve"> комиссии:</w:t>
      </w:r>
    </w:p>
    <w:p w14:paraId="61FC2035" w14:textId="77777777" w:rsidR="00043145" w:rsidRPr="00AE695B" w:rsidRDefault="00043145" w:rsidP="00043145">
      <w:pPr>
        <w:pStyle w:val="ConsPlusNormal"/>
        <w:ind w:firstLine="567"/>
        <w:jc w:val="both"/>
        <w:rPr>
          <w:rFonts w:ascii="Times New Roman" w:hAnsi="Times New Roman" w:cs="Times New Roman"/>
          <w:sz w:val="28"/>
          <w:szCs w:val="28"/>
        </w:rPr>
      </w:pPr>
      <w:r w:rsidRPr="00AE695B">
        <w:rPr>
          <w:rFonts w:ascii="Times New Roman" w:hAnsi="Times New Roman" w:cs="Times New Roman"/>
          <w:sz w:val="28"/>
          <w:szCs w:val="28"/>
        </w:rPr>
        <w:t xml:space="preserve">1) осуществляет контроль соблюдения санитарно-гигиенических норм при транспортировке, доставке и разгрузке продуктов питания; </w:t>
      </w:r>
    </w:p>
    <w:p w14:paraId="206C8B3D" w14:textId="77777777" w:rsidR="00043145" w:rsidRPr="00AE695B" w:rsidRDefault="00043145" w:rsidP="00043145">
      <w:pPr>
        <w:pStyle w:val="ConsPlusNormal"/>
        <w:ind w:firstLine="567"/>
        <w:jc w:val="both"/>
        <w:rPr>
          <w:rFonts w:ascii="Times New Roman" w:hAnsi="Times New Roman" w:cs="Times New Roman"/>
          <w:sz w:val="28"/>
          <w:szCs w:val="28"/>
        </w:rPr>
      </w:pPr>
      <w:r w:rsidRPr="00AE695B">
        <w:rPr>
          <w:rFonts w:ascii="Times New Roman" w:hAnsi="Times New Roman" w:cs="Times New Roman"/>
          <w:sz w:val="28"/>
          <w:szCs w:val="28"/>
        </w:rPr>
        <w:t xml:space="preserve">2) проверяет на пригодность складские и другие помещения для хранения продуктов питания, а также условия их хранения; </w:t>
      </w:r>
    </w:p>
    <w:p w14:paraId="7F2671E8" w14:textId="77777777" w:rsidR="00043145" w:rsidRPr="00AE695B" w:rsidRDefault="00043145" w:rsidP="00043145">
      <w:pPr>
        <w:pStyle w:val="ConsPlusNormal"/>
        <w:ind w:firstLine="567"/>
        <w:jc w:val="both"/>
        <w:rPr>
          <w:rFonts w:ascii="Times New Roman" w:hAnsi="Times New Roman" w:cs="Times New Roman"/>
          <w:sz w:val="28"/>
          <w:szCs w:val="28"/>
        </w:rPr>
      </w:pPr>
      <w:r w:rsidRPr="00AE695B">
        <w:rPr>
          <w:rFonts w:ascii="Times New Roman" w:hAnsi="Times New Roman" w:cs="Times New Roman"/>
          <w:sz w:val="28"/>
          <w:szCs w:val="28"/>
        </w:rPr>
        <w:t xml:space="preserve">3) ежедневно следит за правильностью составления меню; </w:t>
      </w:r>
    </w:p>
    <w:p w14:paraId="00ECCDD1" w14:textId="77777777" w:rsidR="00043145" w:rsidRPr="00AE695B" w:rsidRDefault="00043145" w:rsidP="00043145">
      <w:pPr>
        <w:pStyle w:val="ConsPlusNormal"/>
        <w:ind w:firstLine="567"/>
        <w:jc w:val="both"/>
        <w:rPr>
          <w:rFonts w:ascii="Times New Roman" w:hAnsi="Times New Roman" w:cs="Times New Roman"/>
          <w:sz w:val="28"/>
          <w:szCs w:val="28"/>
        </w:rPr>
      </w:pPr>
      <w:r w:rsidRPr="00AE695B">
        <w:rPr>
          <w:rFonts w:ascii="Times New Roman" w:hAnsi="Times New Roman" w:cs="Times New Roman"/>
          <w:sz w:val="28"/>
          <w:szCs w:val="28"/>
        </w:rPr>
        <w:t xml:space="preserve">4) контролирует организацию работы на пищеблоке; </w:t>
      </w:r>
    </w:p>
    <w:p w14:paraId="17A07A35" w14:textId="77777777" w:rsidR="00043145" w:rsidRPr="00AE695B" w:rsidRDefault="00043145" w:rsidP="00043145">
      <w:pPr>
        <w:pStyle w:val="ConsPlusNormal"/>
        <w:ind w:firstLine="567"/>
        <w:jc w:val="both"/>
        <w:rPr>
          <w:rFonts w:ascii="Times New Roman" w:hAnsi="Times New Roman" w:cs="Times New Roman"/>
          <w:sz w:val="28"/>
          <w:szCs w:val="28"/>
        </w:rPr>
      </w:pPr>
      <w:r w:rsidRPr="00AE695B">
        <w:rPr>
          <w:rFonts w:ascii="Times New Roman" w:hAnsi="Times New Roman" w:cs="Times New Roman"/>
          <w:sz w:val="28"/>
          <w:szCs w:val="28"/>
        </w:rPr>
        <w:t xml:space="preserve">5) осуществляет контроль сроков реализации продуктов питания и качества приготовления пищи; </w:t>
      </w:r>
    </w:p>
    <w:p w14:paraId="027D0E56" w14:textId="77777777" w:rsidR="00043145" w:rsidRPr="00AE695B" w:rsidRDefault="00043145" w:rsidP="00043145">
      <w:pPr>
        <w:pStyle w:val="ConsPlusNormal"/>
        <w:ind w:firstLine="567"/>
        <w:jc w:val="both"/>
        <w:rPr>
          <w:rFonts w:ascii="Times New Roman" w:hAnsi="Times New Roman" w:cs="Times New Roman"/>
          <w:sz w:val="28"/>
          <w:szCs w:val="28"/>
        </w:rPr>
      </w:pPr>
      <w:r w:rsidRPr="00AE695B">
        <w:rPr>
          <w:rFonts w:ascii="Times New Roman" w:hAnsi="Times New Roman" w:cs="Times New Roman"/>
          <w:sz w:val="28"/>
          <w:szCs w:val="28"/>
        </w:rPr>
        <w:t xml:space="preserve">6) проверяет соответствие пищи физиологическим потребностям детей в основных пищевых веществах; </w:t>
      </w:r>
    </w:p>
    <w:p w14:paraId="129BB85F" w14:textId="77777777" w:rsidR="00043145" w:rsidRPr="00AE695B" w:rsidRDefault="00043145" w:rsidP="00043145">
      <w:pPr>
        <w:pStyle w:val="ConsPlusNormal"/>
        <w:ind w:firstLine="567"/>
        <w:jc w:val="both"/>
        <w:rPr>
          <w:rFonts w:ascii="Times New Roman" w:hAnsi="Times New Roman" w:cs="Times New Roman"/>
          <w:sz w:val="28"/>
          <w:szCs w:val="28"/>
        </w:rPr>
      </w:pPr>
      <w:r w:rsidRPr="00AE695B">
        <w:rPr>
          <w:rFonts w:ascii="Times New Roman" w:hAnsi="Times New Roman" w:cs="Times New Roman"/>
          <w:sz w:val="28"/>
          <w:szCs w:val="28"/>
        </w:rPr>
        <w:t xml:space="preserve">7) следит за соблюдением правил личной гигиены работниками пищеблока; </w:t>
      </w:r>
    </w:p>
    <w:p w14:paraId="7AFCDC68" w14:textId="77777777" w:rsidR="00043145" w:rsidRPr="00AE695B" w:rsidRDefault="00043145" w:rsidP="00043145">
      <w:pPr>
        <w:pStyle w:val="ConsPlusNormal"/>
        <w:ind w:firstLine="567"/>
        <w:jc w:val="both"/>
        <w:rPr>
          <w:rFonts w:ascii="Times New Roman" w:hAnsi="Times New Roman" w:cs="Times New Roman"/>
          <w:sz w:val="28"/>
          <w:szCs w:val="28"/>
        </w:rPr>
      </w:pPr>
      <w:r w:rsidRPr="00AE695B">
        <w:rPr>
          <w:rFonts w:ascii="Times New Roman" w:hAnsi="Times New Roman" w:cs="Times New Roman"/>
          <w:sz w:val="28"/>
          <w:szCs w:val="28"/>
        </w:rPr>
        <w:t xml:space="preserve">8) периодически присутствует при закладке основных продуктов, проверяет выход блюд; </w:t>
      </w:r>
    </w:p>
    <w:p w14:paraId="51A06A58" w14:textId="77777777" w:rsidR="00043145" w:rsidRPr="00AE695B" w:rsidRDefault="00043145" w:rsidP="00043145">
      <w:pPr>
        <w:pStyle w:val="ConsPlusNormal"/>
        <w:ind w:firstLine="567"/>
        <w:jc w:val="both"/>
        <w:rPr>
          <w:rFonts w:ascii="Times New Roman" w:hAnsi="Times New Roman" w:cs="Times New Roman"/>
          <w:sz w:val="28"/>
          <w:szCs w:val="28"/>
        </w:rPr>
      </w:pPr>
      <w:r w:rsidRPr="00AE695B">
        <w:rPr>
          <w:rFonts w:ascii="Times New Roman" w:hAnsi="Times New Roman" w:cs="Times New Roman"/>
          <w:sz w:val="28"/>
          <w:szCs w:val="28"/>
        </w:rPr>
        <w:t xml:space="preserve">9) проводит органолептическую оценку готовой пищи, т. е. определяет ее цвет, запах, вкус, консистенцию, жесткость, сочность и т. д.; </w:t>
      </w:r>
    </w:p>
    <w:p w14:paraId="121C8B10" w14:textId="77777777" w:rsidR="00043145" w:rsidRDefault="00043145" w:rsidP="00043145">
      <w:pPr>
        <w:pStyle w:val="ConsPlusNormal"/>
        <w:ind w:firstLine="567"/>
        <w:jc w:val="both"/>
        <w:rPr>
          <w:rFonts w:ascii="Times New Roman" w:hAnsi="Times New Roman" w:cs="Times New Roman"/>
          <w:sz w:val="28"/>
          <w:szCs w:val="28"/>
        </w:rPr>
      </w:pPr>
      <w:r w:rsidRPr="00AE695B">
        <w:rPr>
          <w:rFonts w:ascii="Times New Roman" w:hAnsi="Times New Roman" w:cs="Times New Roman"/>
          <w:sz w:val="28"/>
          <w:szCs w:val="28"/>
        </w:rPr>
        <w:t>10) проверяет соответствие объемов приготовленного питания объему разо</w:t>
      </w:r>
      <w:r>
        <w:rPr>
          <w:rFonts w:ascii="Times New Roman" w:hAnsi="Times New Roman" w:cs="Times New Roman"/>
          <w:sz w:val="28"/>
          <w:szCs w:val="28"/>
        </w:rPr>
        <w:t>вых порций и количеству детей;</w:t>
      </w:r>
    </w:p>
    <w:p w14:paraId="6C0F9729" w14:textId="77777777" w:rsidR="00043145" w:rsidRDefault="00043145" w:rsidP="0004314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11) </w:t>
      </w:r>
      <w:r w:rsidRPr="00AE695B">
        <w:rPr>
          <w:rFonts w:ascii="Times New Roman" w:hAnsi="Times New Roman" w:cs="Times New Roman"/>
          <w:sz w:val="28"/>
          <w:szCs w:val="28"/>
        </w:rPr>
        <w:t>проводят просветительскую работу с</w:t>
      </w:r>
      <w:r>
        <w:rPr>
          <w:rFonts w:ascii="Times New Roman" w:hAnsi="Times New Roman" w:cs="Times New Roman"/>
          <w:sz w:val="28"/>
          <w:szCs w:val="28"/>
        </w:rPr>
        <w:t xml:space="preserve"> обучающимися и их родителями. </w:t>
      </w:r>
      <w:r w:rsidRPr="00AE695B">
        <w:rPr>
          <w:rFonts w:ascii="Times New Roman" w:hAnsi="Times New Roman" w:cs="Times New Roman"/>
          <w:sz w:val="28"/>
          <w:szCs w:val="28"/>
        </w:rPr>
        <w:t xml:space="preserve"> </w:t>
      </w:r>
    </w:p>
    <w:p w14:paraId="2D27027F" w14:textId="77777777" w:rsidR="00043145" w:rsidRPr="00AE695B" w:rsidRDefault="00043145" w:rsidP="0004314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4.3. </w:t>
      </w:r>
      <w:proofErr w:type="spellStart"/>
      <w:r>
        <w:rPr>
          <w:rFonts w:ascii="Times New Roman" w:hAnsi="Times New Roman" w:cs="Times New Roman"/>
          <w:sz w:val="28"/>
          <w:szCs w:val="28"/>
        </w:rPr>
        <w:t>Б</w:t>
      </w:r>
      <w:r w:rsidRPr="00AE695B">
        <w:rPr>
          <w:rFonts w:ascii="Times New Roman" w:hAnsi="Times New Roman" w:cs="Times New Roman"/>
          <w:sz w:val="28"/>
          <w:szCs w:val="28"/>
        </w:rPr>
        <w:t>ракеражная</w:t>
      </w:r>
      <w:proofErr w:type="spellEnd"/>
      <w:r w:rsidRPr="00AE695B">
        <w:rPr>
          <w:rFonts w:ascii="Times New Roman" w:hAnsi="Times New Roman" w:cs="Times New Roman"/>
          <w:sz w:val="28"/>
          <w:szCs w:val="28"/>
        </w:rPr>
        <w:t xml:space="preserve"> комиссия несет ответственность:</w:t>
      </w:r>
    </w:p>
    <w:p w14:paraId="4C978CB1" w14:textId="77777777" w:rsidR="00043145" w:rsidRPr="00AE695B" w:rsidRDefault="00043145" w:rsidP="00043145">
      <w:pPr>
        <w:pStyle w:val="ConsPlusNormal"/>
        <w:ind w:firstLine="567"/>
        <w:jc w:val="both"/>
        <w:rPr>
          <w:rFonts w:ascii="Times New Roman" w:hAnsi="Times New Roman" w:cs="Times New Roman"/>
          <w:sz w:val="28"/>
          <w:szCs w:val="28"/>
        </w:rPr>
      </w:pPr>
      <w:r w:rsidRPr="00AE695B">
        <w:rPr>
          <w:rFonts w:ascii="Times New Roman" w:hAnsi="Times New Roman" w:cs="Times New Roman"/>
          <w:sz w:val="28"/>
          <w:szCs w:val="28"/>
        </w:rPr>
        <w:t>− за выполнение закрепленных за ним полномочий;</w:t>
      </w:r>
    </w:p>
    <w:p w14:paraId="6CFD31DF" w14:textId="77777777" w:rsidR="00043145" w:rsidRPr="00AE695B" w:rsidRDefault="00043145" w:rsidP="00043145">
      <w:pPr>
        <w:pStyle w:val="ConsPlusNormal"/>
        <w:ind w:firstLine="567"/>
        <w:jc w:val="both"/>
        <w:rPr>
          <w:rFonts w:ascii="Times New Roman" w:hAnsi="Times New Roman" w:cs="Times New Roman"/>
          <w:sz w:val="28"/>
          <w:szCs w:val="28"/>
        </w:rPr>
      </w:pPr>
      <w:r w:rsidRPr="00AE695B">
        <w:rPr>
          <w:rFonts w:ascii="Times New Roman" w:hAnsi="Times New Roman" w:cs="Times New Roman"/>
          <w:sz w:val="28"/>
          <w:szCs w:val="28"/>
        </w:rPr>
        <w:t>− за принятие решений по вопросам, предусмотренным настоящим положением, и в соответствии с действующим законодательством РК.</w:t>
      </w:r>
    </w:p>
    <w:p w14:paraId="486F3478" w14:textId="77777777" w:rsidR="00043145" w:rsidRPr="00AE695B" w:rsidRDefault="00043145" w:rsidP="00043145">
      <w:pPr>
        <w:pStyle w:val="ConsPlusNormal"/>
        <w:ind w:firstLine="567"/>
        <w:jc w:val="both"/>
        <w:rPr>
          <w:rFonts w:ascii="Times New Roman" w:hAnsi="Times New Roman" w:cs="Times New Roman"/>
          <w:sz w:val="28"/>
          <w:szCs w:val="28"/>
        </w:rPr>
      </w:pPr>
      <w:r w:rsidRPr="00AE695B">
        <w:rPr>
          <w:rFonts w:ascii="Times New Roman" w:hAnsi="Times New Roman" w:cs="Times New Roman"/>
          <w:sz w:val="28"/>
          <w:szCs w:val="28"/>
        </w:rPr>
        <w:t xml:space="preserve">4.4. В случае выявления каких-либо нарушений, замечаний члены </w:t>
      </w:r>
      <w:proofErr w:type="spellStart"/>
      <w:r w:rsidRPr="00AE695B">
        <w:rPr>
          <w:rFonts w:ascii="Times New Roman" w:hAnsi="Times New Roman" w:cs="Times New Roman"/>
          <w:sz w:val="28"/>
          <w:szCs w:val="28"/>
        </w:rPr>
        <w:t>бракеражной</w:t>
      </w:r>
      <w:proofErr w:type="spellEnd"/>
      <w:r w:rsidRPr="00AE695B">
        <w:rPr>
          <w:rFonts w:ascii="Times New Roman" w:hAnsi="Times New Roman" w:cs="Times New Roman"/>
          <w:sz w:val="28"/>
          <w:szCs w:val="28"/>
        </w:rPr>
        <w:t xml:space="preserve"> комиссии вправе приостановить выдачу готовой пищи до принятия необходимых мер по устранению замечаний.</w:t>
      </w:r>
    </w:p>
    <w:p w14:paraId="6D3CAE31" w14:textId="77777777" w:rsidR="00043145" w:rsidRPr="00AE695B" w:rsidRDefault="00043145" w:rsidP="00043145">
      <w:pPr>
        <w:jc w:val="both"/>
        <w:rPr>
          <w:sz w:val="28"/>
          <w:szCs w:val="28"/>
        </w:rPr>
      </w:pPr>
    </w:p>
    <w:p w14:paraId="4BF37C65" w14:textId="77777777" w:rsidR="00043145" w:rsidRPr="00A54DEE" w:rsidRDefault="00043145" w:rsidP="00043145">
      <w:pPr>
        <w:jc w:val="center"/>
        <w:rPr>
          <w:b/>
          <w:bCs/>
          <w:sz w:val="28"/>
          <w:szCs w:val="28"/>
        </w:rPr>
      </w:pPr>
      <w:r w:rsidRPr="00A54DEE">
        <w:rPr>
          <w:b/>
          <w:bCs/>
          <w:sz w:val="28"/>
          <w:szCs w:val="28"/>
        </w:rPr>
        <w:t>5. Методика органолептической оценки пищи</w:t>
      </w:r>
    </w:p>
    <w:p w14:paraId="56F80C6D" w14:textId="77777777" w:rsidR="00043145" w:rsidRPr="00A54DEE" w:rsidRDefault="00043145" w:rsidP="00043145">
      <w:pPr>
        <w:pStyle w:val="ae"/>
        <w:spacing w:after="0"/>
        <w:ind w:firstLineChars="257" w:firstLine="720"/>
        <w:rPr>
          <w:rStyle w:val="af1"/>
          <w:b w:val="0"/>
          <w:bCs w:val="0"/>
          <w:sz w:val="28"/>
          <w:szCs w:val="28"/>
        </w:rPr>
      </w:pPr>
      <w:r w:rsidRPr="00A54DEE">
        <w:rPr>
          <w:sz w:val="28"/>
          <w:szCs w:val="28"/>
        </w:rPr>
        <w:t>5.</w:t>
      </w:r>
      <w:r w:rsidRPr="00A54DEE">
        <w:rPr>
          <w:rStyle w:val="af1"/>
          <w:b w:val="0"/>
          <w:sz w:val="28"/>
          <w:szCs w:val="28"/>
        </w:rPr>
        <w:t>1. Ежедневно медицинским работником проводится органолептическая оценка качества готовых блюд с внесением записей в журнал органолептической оценки качества блюд и кулинарных изделий в соответствии с </w:t>
      </w:r>
      <w:hyperlink r:id="rId16" w:anchor="z506" w:history="1">
        <w:r w:rsidRPr="00A54DEE">
          <w:rPr>
            <w:rStyle w:val="af1"/>
            <w:b w:val="0"/>
            <w:sz w:val="28"/>
            <w:szCs w:val="28"/>
          </w:rPr>
          <w:t>формой 3</w:t>
        </w:r>
      </w:hyperlink>
      <w:r w:rsidRPr="00A54DEE">
        <w:rPr>
          <w:rStyle w:val="af1"/>
          <w:b w:val="0"/>
          <w:sz w:val="28"/>
          <w:szCs w:val="28"/>
        </w:rPr>
        <w:t xml:space="preserve"> приложения 9 к Санитарным Правилам, утверждённым </w:t>
      </w:r>
      <w:r w:rsidRPr="00A54DEE">
        <w:rPr>
          <w:rFonts w:eastAsia="SimSun"/>
          <w:color w:val="000000"/>
          <w:sz w:val="28"/>
          <w:szCs w:val="28"/>
        </w:rPr>
        <w:t xml:space="preserve">Приказом Министра здравоохранения Республики Казахстан </w:t>
      </w:r>
      <w:r w:rsidRPr="00A54DEE">
        <w:rPr>
          <w:sz w:val="28"/>
          <w:szCs w:val="28"/>
        </w:rPr>
        <w:t>от 17 февраля 2022 года № ҚР ДСМ-16</w:t>
      </w:r>
      <w:r w:rsidRPr="00A54DEE">
        <w:rPr>
          <w:rFonts w:eastAsia="SimSun"/>
          <w:color w:val="000000"/>
          <w:sz w:val="28"/>
          <w:szCs w:val="28"/>
        </w:rPr>
        <w:t xml:space="preserve">. </w:t>
      </w:r>
    </w:p>
    <w:p w14:paraId="0501945B" w14:textId="77777777" w:rsidR="00043145" w:rsidRPr="00A54DEE" w:rsidRDefault="00043145" w:rsidP="00043145">
      <w:pPr>
        <w:pStyle w:val="ae"/>
        <w:spacing w:after="0"/>
        <w:ind w:firstLineChars="257" w:firstLine="720"/>
        <w:rPr>
          <w:rStyle w:val="af1"/>
          <w:b w:val="0"/>
          <w:bCs w:val="0"/>
          <w:sz w:val="28"/>
          <w:szCs w:val="28"/>
        </w:rPr>
      </w:pPr>
      <w:r w:rsidRPr="00A54DEE">
        <w:rPr>
          <w:rStyle w:val="af1"/>
          <w:b w:val="0"/>
          <w:sz w:val="28"/>
          <w:szCs w:val="28"/>
        </w:rPr>
        <w:t>5.2. Органолептическую оценку начинают с внешнего осмотра образцов пищи. Осмотр лучше проводить при дневном свете. Осмотром определяют внешний вид пищи, ее цвет.</w:t>
      </w:r>
    </w:p>
    <w:p w14:paraId="28A529F9" w14:textId="77777777" w:rsidR="00043145" w:rsidRPr="00A54DEE" w:rsidRDefault="00043145" w:rsidP="00043145">
      <w:pPr>
        <w:ind w:firstLine="708"/>
        <w:jc w:val="both"/>
        <w:rPr>
          <w:sz w:val="28"/>
          <w:szCs w:val="28"/>
        </w:rPr>
      </w:pPr>
      <w:r w:rsidRPr="00A54DEE">
        <w:rPr>
          <w:rStyle w:val="af1"/>
          <w:b w:val="0"/>
          <w:sz w:val="28"/>
          <w:szCs w:val="28"/>
        </w:rPr>
        <w:lastRenderedPageBreak/>
        <w:t>5.3. Определяется</w:t>
      </w:r>
      <w:r w:rsidRPr="00A54DEE">
        <w:rPr>
          <w:sz w:val="28"/>
          <w:szCs w:val="28"/>
        </w:rPr>
        <w:t xml:space="preserve"> запах пищи. Запах определяется при затаенном дыхании. 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селедочный, чесночный, мятный, ванильный, нефтепродуктов и т.д.</w:t>
      </w:r>
    </w:p>
    <w:p w14:paraId="6347F0CC" w14:textId="77777777" w:rsidR="00043145" w:rsidRPr="00A54DEE" w:rsidRDefault="00043145" w:rsidP="00043145">
      <w:pPr>
        <w:ind w:firstLine="708"/>
        <w:jc w:val="both"/>
        <w:rPr>
          <w:sz w:val="28"/>
          <w:szCs w:val="28"/>
        </w:rPr>
      </w:pPr>
      <w:r w:rsidRPr="00A54DEE">
        <w:rPr>
          <w:sz w:val="28"/>
          <w:szCs w:val="28"/>
        </w:rPr>
        <w:t>5.4. Вкус пищи, как и запах, следует устанавливать при характерной для нее температуре.</w:t>
      </w:r>
    </w:p>
    <w:p w14:paraId="59EDBCEA" w14:textId="77777777" w:rsidR="00043145" w:rsidRDefault="00043145" w:rsidP="00043145">
      <w:pPr>
        <w:ind w:firstLine="708"/>
        <w:jc w:val="both"/>
        <w:rPr>
          <w:sz w:val="28"/>
          <w:szCs w:val="28"/>
        </w:rPr>
      </w:pPr>
      <w:r w:rsidRPr="00A54DEE">
        <w:rPr>
          <w:sz w:val="28"/>
          <w:szCs w:val="28"/>
        </w:rPr>
        <w:t>5.5.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w:t>
      </w:r>
      <w:r>
        <w:rPr>
          <w:sz w:val="28"/>
          <w:szCs w:val="28"/>
        </w:rPr>
        <w:t xml:space="preserve"> причиной пищевого отравления.</w:t>
      </w:r>
    </w:p>
    <w:p w14:paraId="1075520D" w14:textId="77777777" w:rsidR="00043145" w:rsidRDefault="00043145" w:rsidP="00043145">
      <w:pPr>
        <w:ind w:firstLine="708"/>
        <w:jc w:val="both"/>
        <w:rPr>
          <w:sz w:val="28"/>
          <w:szCs w:val="28"/>
        </w:rPr>
      </w:pPr>
    </w:p>
    <w:p w14:paraId="7FD9658E" w14:textId="77777777" w:rsidR="00043145" w:rsidRDefault="00043145" w:rsidP="00043145">
      <w:pPr>
        <w:ind w:firstLine="708"/>
        <w:jc w:val="both"/>
        <w:rPr>
          <w:sz w:val="28"/>
          <w:szCs w:val="28"/>
        </w:rPr>
      </w:pPr>
    </w:p>
    <w:p w14:paraId="5219F890" w14:textId="77777777" w:rsidR="00043145" w:rsidRPr="00A54DEE" w:rsidRDefault="00043145" w:rsidP="00043145">
      <w:pPr>
        <w:ind w:firstLine="708"/>
        <w:jc w:val="center"/>
        <w:rPr>
          <w:sz w:val="28"/>
          <w:szCs w:val="28"/>
        </w:rPr>
      </w:pPr>
      <w:r w:rsidRPr="00A54DEE">
        <w:rPr>
          <w:b/>
          <w:bCs/>
          <w:sz w:val="28"/>
          <w:szCs w:val="28"/>
        </w:rPr>
        <w:t>6. Органолептическая оценка первых блюд</w:t>
      </w:r>
    </w:p>
    <w:p w14:paraId="49618F71" w14:textId="77777777" w:rsidR="00043145" w:rsidRPr="00A54DEE" w:rsidRDefault="00043145" w:rsidP="00043145">
      <w:pPr>
        <w:ind w:firstLine="708"/>
        <w:jc w:val="both"/>
        <w:rPr>
          <w:sz w:val="28"/>
          <w:szCs w:val="28"/>
        </w:rPr>
      </w:pPr>
      <w:r w:rsidRPr="00A54DEE">
        <w:rPr>
          <w:sz w:val="28"/>
          <w:szCs w:val="28"/>
        </w:rPr>
        <w:t>6.1. Для органолептического исследования первое блюдо тщательно перемешивается в котле и берется в небольшом количестве на тарелку. Отмечают внешний вид и цвет блюда, по которому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загрязненности.</w:t>
      </w:r>
    </w:p>
    <w:p w14:paraId="3EC8C7CE" w14:textId="77777777" w:rsidR="00043145" w:rsidRPr="00A54DEE" w:rsidRDefault="00043145" w:rsidP="00043145">
      <w:pPr>
        <w:ind w:firstLine="708"/>
        <w:jc w:val="both"/>
        <w:rPr>
          <w:sz w:val="28"/>
          <w:szCs w:val="28"/>
        </w:rPr>
      </w:pPr>
      <w:r w:rsidRPr="00A54DEE">
        <w:rPr>
          <w:sz w:val="28"/>
          <w:szCs w:val="28"/>
        </w:rPr>
        <w:t>6.2. При оценке внешнего вида супов и борщей проверяют форму нарезки овощей и других компонентов, сохранение ее в процессе варки (не должно быть помятых, утративших форму, и сильно разваренных овощей и других продуктов).</w:t>
      </w:r>
    </w:p>
    <w:p w14:paraId="37A5F6F0" w14:textId="77777777" w:rsidR="00043145" w:rsidRPr="00A54DEE" w:rsidRDefault="00043145" w:rsidP="00043145">
      <w:pPr>
        <w:ind w:firstLine="708"/>
        <w:jc w:val="both"/>
        <w:rPr>
          <w:sz w:val="28"/>
          <w:szCs w:val="28"/>
        </w:rPr>
      </w:pPr>
      <w:r w:rsidRPr="00A54DEE">
        <w:rPr>
          <w:sz w:val="28"/>
          <w:szCs w:val="28"/>
        </w:rPr>
        <w:t>6.3. При органолептической оценке обращают внимание на прозрачность супов и бульонов, особенно изготавливаемых из мяса и рыбы. Недоброкачественное мясо и рыба дают мутные бульоны, капли жира имеют мелкодисперсный вид и на поверхности не образуют жирных янтарных пленок.</w:t>
      </w:r>
    </w:p>
    <w:p w14:paraId="74FF2B81" w14:textId="77777777" w:rsidR="00043145" w:rsidRPr="00A54DEE" w:rsidRDefault="00043145" w:rsidP="00043145">
      <w:pPr>
        <w:ind w:firstLine="708"/>
        <w:jc w:val="both"/>
        <w:rPr>
          <w:sz w:val="28"/>
          <w:szCs w:val="28"/>
        </w:rPr>
      </w:pPr>
      <w:r w:rsidRPr="00A54DEE">
        <w:rPr>
          <w:sz w:val="28"/>
          <w:szCs w:val="28"/>
        </w:rPr>
        <w:t xml:space="preserve">6.4. При проверке </w:t>
      </w:r>
      <w:proofErr w:type="spellStart"/>
      <w:r w:rsidRPr="00A54DEE">
        <w:rPr>
          <w:sz w:val="28"/>
          <w:szCs w:val="28"/>
        </w:rPr>
        <w:t>пюреобразных</w:t>
      </w:r>
      <w:proofErr w:type="spellEnd"/>
      <w:r w:rsidRPr="00A54DEE">
        <w:rPr>
          <w:sz w:val="28"/>
          <w:szCs w:val="28"/>
        </w:rPr>
        <w:t xml:space="preserve"> супов пробу сливают тонкой струйкой из ложки в тарелку, отмечая густоту, однородность консистенции, наличие </w:t>
      </w:r>
      <w:proofErr w:type="spellStart"/>
      <w:r w:rsidRPr="00A54DEE">
        <w:rPr>
          <w:sz w:val="28"/>
          <w:szCs w:val="28"/>
        </w:rPr>
        <w:t>непротертых</w:t>
      </w:r>
      <w:proofErr w:type="spellEnd"/>
      <w:r w:rsidRPr="00A54DEE">
        <w:rPr>
          <w:sz w:val="28"/>
          <w:szCs w:val="28"/>
        </w:rPr>
        <w:t xml:space="preserve"> частиц. Суп-пюре должен быть однородным по всей массе, без отслаивания жидкости на его поверхности.</w:t>
      </w:r>
    </w:p>
    <w:p w14:paraId="7C34D74A" w14:textId="77777777" w:rsidR="00043145" w:rsidRPr="00A54DEE" w:rsidRDefault="00043145" w:rsidP="00043145">
      <w:pPr>
        <w:ind w:firstLine="708"/>
        <w:jc w:val="both"/>
        <w:rPr>
          <w:sz w:val="28"/>
          <w:szCs w:val="28"/>
        </w:rPr>
      </w:pPr>
      <w:r w:rsidRPr="00A54DEE">
        <w:rPr>
          <w:sz w:val="28"/>
          <w:szCs w:val="28"/>
        </w:rPr>
        <w:t xml:space="preserve">6.5.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A54DEE">
        <w:rPr>
          <w:sz w:val="28"/>
          <w:szCs w:val="28"/>
        </w:rPr>
        <w:t>недосоленности</w:t>
      </w:r>
      <w:proofErr w:type="spellEnd"/>
      <w:r w:rsidRPr="00A54DEE">
        <w:rPr>
          <w:sz w:val="28"/>
          <w:szCs w:val="28"/>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14:paraId="12343396" w14:textId="77777777" w:rsidR="00043145" w:rsidRPr="00A54DEE" w:rsidRDefault="00043145" w:rsidP="00043145">
      <w:pPr>
        <w:ind w:firstLine="708"/>
        <w:jc w:val="both"/>
        <w:rPr>
          <w:sz w:val="28"/>
          <w:szCs w:val="28"/>
        </w:rPr>
      </w:pPr>
      <w:r w:rsidRPr="00A54DEE">
        <w:rPr>
          <w:sz w:val="28"/>
          <w:szCs w:val="28"/>
        </w:rPr>
        <w:t>6.6. Не разрешаются блюда с привкусом сырой и подгорелой муки, с недоваренными или сильно переваренными продуктами, комками заварившейся муки, резкой кислотностью, пересолом др.</w:t>
      </w:r>
    </w:p>
    <w:p w14:paraId="77ABC526" w14:textId="77777777" w:rsidR="00043145" w:rsidRPr="00A54DEE" w:rsidRDefault="00043145" w:rsidP="00043145">
      <w:pPr>
        <w:ind w:firstLine="708"/>
        <w:jc w:val="both"/>
        <w:rPr>
          <w:sz w:val="28"/>
          <w:szCs w:val="28"/>
        </w:rPr>
      </w:pPr>
      <w:r w:rsidRPr="00A54DEE">
        <w:rPr>
          <w:sz w:val="28"/>
          <w:szCs w:val="28"/>
        </w:rPr>
        <w:t>6.7.</w:t>
      </w:r>
      <w:r w:rsidRPr="00A54DEE">
        <w:rPr>
          <w:sz w:val="28"/>
          <w:szCs w:val="28"/>
          <w:lang w:eastAsia="en-US"/>
        </w:rPr>
        <w:t xml:space="preserve"> Органолептическая оценка дается на каждое блюдо отдельно (температура, внешний вид, запах, вкус; готовность и доброкачественность.</w:t>
      </w:r>
    </w:p>
    <w:p w14:paraId="13B743D6" w14:textId="77777777" w:rsidR="00043145" w:rsidRPr="00A54DEE" w:rsidRDefault="00043145" w:rsidP="00043145">
      <w:pPr>
        <w:ind w:firstLine="708"/>
        <w:rPr>
          <w:sz w:val="28"/>
          <w:szCs w:val="28"/>
        </w:rPr>
      </w:pPr>
    </w:p>
    <w:p w14:paraId="78B2141F" w14:textId="77777777" w:rsidR="00043145" w:rsidRPr="00A54DEE" w:rsidRDefault="00043145" w:rsidP="00043145">
      <w:pPr>
        <w:ind w:firstLine="708"/>
        <w:jc w:val="center"/>
        <w:rPr>
          <w:sz w:val="28"/>
          <w:szCs w:val="28"/>
        </w:rPr>
      </w:pPr>
      <w:r w:rsidRPr="00A54DEE">
        <w:rPr>
          <w:b/>
          <w:bCs/>
          <w:sz w:val="28"/>
          <w:szCs w:val="28"/>
        </w:rPr>
        <w:t>7. Органолептическая оценка вторых блюд</w:t>
      </w:r>
    </w:p>
    <w:p w14:paraId="62BAEFFB" w14:textId="77777777" w:rsidR="00043145" w:rsidRPr="00A54DEE" w:rsidRDefault="00043145" w:rsidP="00043145">
      <w:pPr>
        <w:ind w:firstLine="708"/>
        <w:jc w:val="both"/>
        <w:rPr>
          <w:sz w:val="28"/>
          <w:szCs w:val="28"/>
        </w:rPr>
      </w:pPr>
      <w:r w:rsidRPr="00A54DEE">
        <w:rPr>
          <w:sz w:val="28"/>
          <w:szCs w:val="28"/>
        </w:rPr>
        <w:t>7.1. В блюдах, отпускаемых с гарниром и соусом, все составные части оцениваются отдельно. Оценка соусных блюд (гуляш, рагу) дается общая.</w:t>
      </w:r>
      <w:r w:rsidRPr="00A54DEE">
        <w:rPr>
          <w:sz w:val="28"/>
          <w:szCs w:val="28"/>
        </w:rPr>
        <w:br/>
        <w:t xml:space="preserve">           7.2. Мясо птицы должно быть мягким, сочным и легко отделяться от костей.</w:t>
      </w:r>
    </w:p>
    <w:p w14:paraId="389560CD" w14:textId="77777777" w:rsidR="00043145" w:rsidRPr="00A54DEE" w:rsidRDefault="00043145" w:rsidP="00043145">
      <w:pPr>
        <w:ind w:firstLine="708"/>
        <w:jc w:val="both"/>
        <w:rPr>
          <w:sz w:val="28"/>
          <w:szCs w:val="28"/>
        </w:rPr>
      </w:pPr>
      <w:r w:rsidRPr="00A54DEE">
        <w:rPr>
          <w:sz w:val="28"/>
          <w:szCs w:val="28"/>
        </w:rPr>
        <w:lastRenderedPageBreak/>
        <w:t xml:space="preserve">7.3. При наличии крупяных, мучных или овощных гарниров проверяют также их консистенцию. В рассыпчатых кашах хорошо набухшие зерна должны отделяться друг от друга. Распределяя кашу тонким слоем на тарелке, проверяют присутствие в ней необрушенных зерен, посторонних примесей, комков. При оценке консистенции каши ее сравнивают с запланированной по меню, что позволяет выявить не </w:t>
      </w:r>
      <w:proofErr w:type="gramStart"/>
      <w:r w:rsidRPr="00A54DEE">
        <w:rPr>
          <w:sz w:val="28"/>
          <w:szCs w:val="28"/>
        </w:rPr>
        <w:t>до вложение</w:t>
      </w:r>
      <w:proofErr w:type="gramEnd"/>
      <w:r w:rsidRPr="00A54DEE">
        <w:rPr>
          <w:sz w:val="28"/>
          <w:szCs w:val="28"/>
        </w:rPr>
        <w:t>.</w:t>
      </w:r>
    </w:p>
    <w:p w14:paraId="55AF7289" w14:textId="77777777" w:rsidR="00043145" w:rsidRPr="00A54DEE" w:rsidRDefault="00043145" w:rsidP="00043145">
      <w:pPr>
        <w:ind w:firstLine="708"/>
        <w:jc w:val="both"/>
        <w:rPr>
          <w:sz w:val="28"/>
          <w:szCs w:val="28"/>
        </w:rPr>
      </w:pPr>
      <w:r w:rsidRPr="00A54DEE">
        <w:rPr>
          <w:sz w:val="28"/>
          <w:szCs w:val="28"/>
        </w:rPr>
        <w:t>7.4. Макаронные изделия, если они сварены правильно, должны быть мягкими и легко отделяться друг от друга, не склеиваясь, свисать с ребра вилки или ложки. Биточки и котлеты из круп должны сохранять форму после жарки.</w:t>
      </w:r>
    </w:p>
    <w:p w14:paraId="46C9D859" w14:textId="77777777" w:rsidR="00043145" w:rsidRPr="00A54DEE" w:rsidRDefault="00043145" w:rsidP="00043145">
      <w:pPr>
        <w:ind w:firstLine="708"/>
        <w:jc w:val="both"/>
        <w:rPr>
          <w:sz w:val="28"/>
          <w:szCs w:val="28"/>
        </w:rPr>
      </w:pPr>
      <w:r w:rsidRPr="00A54DEE">
        <w:rPr>
          <w:sz w:val="28"/>
          <w:szCs w:val="28"/>
        </w:rPr>
        <w:t>7.5.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несоответствие рецептуре – блюдо направляется на анализ в лабораторию.</w:t>
      </w:r>
    </w:p>
    <w:p w14:paraId="487D9B5C" w14:textId="77777777" w:rsidR="00043145" w:rsidRPr="00A54DEE" w:rsidRDefault="00043145" w:rsidP="00043145">
      <w:pPr>
        <w:ind w:firstLine="708"/>
        <w:jc w:val="both"/>
        <w:rPr>
          <w:sz w:val="28"/>
          <w:szCs w:val="28"/>
        </w:rPr>
      </w:pPr>
      <w:r w:rsidRPr="00A54DEE">
        <w:rPr>
          <w:sz w:val="28"/>
          <w:szCs w:val="28"/>
        </w:rPr>
        <w:t>7.6.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имеет горьковато-неприятный вкус. Блюдо, политое таким соусом, не вызывает аппетита, снижает вкусовые достоинства пищи, а следовательно ее усвоение.</w:t>
      </w:r>
    </w:p>
    <w:p w14:paraId="15BDE7C6" w14:textId="77777777" w:rsidR="00043145" w:rsidRPr="00A54DEE" w:rsidRDefault="00043145" w:rsidP="00043145">
      <w:pPr>
        <w:ind w:firstLine="708"/>
        <w:jc w:val="both"/>
        <w:rPr>
          <w:sz w:val="28"/>
          <w:szCs w:val="28"/>
          <w:lang w:eastAsia="en-US"/>
        </w:rPr>
      </w:pPr>
      <w:r w:rsidRPr="00A54DEE">
        <w:rPr>
          <w:sz w:val="28"/>
          <w:szCs w:val="28"/>
        </w:rPr>
        <w:t>7.7.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привкус свежего жира, на котором ее жарили. Она должна быть мягкой, сочной, не крошащейся сохраняющей форму нарезки.</w:t>
      </w:r>
      <w:r w:rsidRPr="00A54DEE">
        <w:rPr>
          <w:sz w:val="28"/>
          <w:szCs w:val="28"/>
          <w:lang w:eastAsia="en-US"/>
        </w:rPr>
        <w:t xml:space="preserve"> </w:t>
      </w:r>
    </w:p>
    <w:p w14:paraId="3171581E" w14:textId="77777777" w:rsidR="00043145" w:rsidRPr="00A54DEE" w:rsidRDefault="00043145" w:rsidP="00043145">
      <w:pPr>
        <w:ind w:firstLine="708"/>
        <w:jc w:val="both"/>
        <w:rPr>
          <w:sz w:val="28"/>
          <w:szCs w:val="28"/>
        </w:rPr>
      </w:pPr>
      <w:r w:rsidRPr="00A54DEE">
        <w:rPr>
          <w:sz w:val="28"/>
          <w:szCs w:val="28"/>
          <w:lang w:eastAsia="en-US"/>
        </w:rPr>
        <w:t>7.8. Органолептическая оценка дается на каждое блюдо отдельно (температура, внешний вид, запах, вкус; готовность и доброкачественность.</w:t>
      </w:r>
    </w:p>
    <w:p w14:paraId="644E51C9" w14:textId="77777777" w:rsidR="00043145" w:rsidRPr="00A54DEE" w:rsidRDefault="00043145" w:rsidP="00043145">
      <w:pPr>
        <w:ind w:firstLine="708"/>
        <w:jc w:val="both"/>
        <w:rPr>
          <w:sz w:val="28"/>
          <w:szCs w:val="28"/>
        </w:rPr>
      </w:pPr>
    </w:p>
    <w:p w14:paraId="2BA47286" w14:textId="77777777" w:rsidR="00043145" w:rsidRPr="00A54DEE" w:rsidRDefault="00043145" w:rsidP="00043145">
      <w:pPr>
        <w:jc w:val="center"/>
        <w:rPr>
          <w:b/>
          <w:bCs/>
          <w:sz w:val="28"/>
          <w:szCs w:val="28"/>
        </w:rPr>
      </w:pPr>
      <w:r w:rsidRPr="00A54DEE">
        <w:rPr>
          <w:b/>
          <w:bCs/>
          <w:sz w:val="28"/>
          <w:szCs w:val="28"/>
        </w:rPr>
        <w:t>8. Оценка организации питания</w:t>
      </w:r>
    </w:p>
    <w:p w14:paraId="5ECA44BC" w14:textId="77777777" w:rsidR="00043145" w:rsidRPr="00A54DEE" w:rsidRDefault="00043145" w:rsidP="00043145">
      <w:pPr>
        <w:ind w:firstLine="708"/>
        <w:jc w:val="both"/>
        <w:rPr>
          <w:sz w:val="28"/>
          <w:szCs w:val="28"/>
        </w:rPr>
      </w:pPr>
      <w:r w:rsidRPr="00A54DEE">
        <w:rPr>
          <w:sz w:val="28"/>
          <w:szCs w:val="28"/>
        </w:rPr>
        <w:t>8.1. Критерии оценки качества блюд:</w:t>
      </w:r>
    </w:p>
    <w:p w14:paraId="10BBDA22" w14:textId="77777777" w:rsidR="00043145" w:rsidRPr="00A54DEE" w:rsidRDefault="00043145" w:rsidP="00043145">
      <w:pPr>
        <w:jc w:val="both"/>
        <w:rPr>
          <w:sz w:val="28"/>
          <w:szCs w:val="28"/>
        </w:rPr>
      </w:pPr>
      <w:r w:rsidRPr="00A54DEE">
        <w:rPr>
          <w:sz w:val="28"/>
          <w:szCs w:val="28"/>
        </w:rPr>
        <w:t>1) «Отлично» - блюдо приготовлено в соответствии с технологией.</w:t>
      </w:r>
    </w:p>
    <w:p w14:paraId="11AC0B2B" w14:textId="77777777" w:rsidR="00043145" w:rsidRPr="00A54DEE" w:rsidRDefault="00043145" w:rsidP="00043145">
      <w:pPr>
        <w:jc w:val="both"/>
        <w:rPr>
          <w:sz w:val="28"/>
          <w:szCs w:val="28"/>
        </w:rPr>
      </w:pPr>
      <w:r w:rsidRPr="00A54DEE">
        <w:rPr>
          <w:sz w:val="28"/>
          <w:szCs w:val="28"/>
        </w:rPr>
        <w:t>2) «Хорошо» - незначительные изменения в технологии приготовления блюда, которые не привели к изменению вкуса и которые можно исправить.</w:t>
      </w:r>
    </w:p>
    <w:p w14:paraId="103528AC" w14:textId="77777777" w:rsidR="00043145" w:rsidRPr="00A54DEE" w:rsidRDefault="00043145" w:rsidP="00043145">
      <w:pPr>
        <w:jc w:val="both"/>
        <w:rPr>
          <w:sz w:val="28"/>
          <w:szCs w:val="28"/>
        </w:rPr>
      </w:pPr>
      <w:r w:rsidRPr="00A54DEE">
        <w:rPr>
          <w:sz w:val="28"/>
          <w:szCs w:val="28"/>
        </w:rPr>
        <w:t>3) «Удовлетворительно» - изменения в технологии приготовления привели к изменению вкуса и качества, которые можно исправить.</w:t>
      </w:r>
    </w:p>
    <w:p w14:paraId="6265FCDD" w14:textId="77777777" w:rsidR="00043145" w:rsidRPr="00A54DEE" w:rsidRDefault="00043145" w:rsidP="00043145">
      <w:pPr>
        <w:jc w:val="both"/>
        <w:rPr>
          <w:sz w:val="28"/>
          <w:szCs w:val="28"/>
        </w:rPr>
      </w:pPr>
      <w:r w:rsidRPr="00A54DEE">
        <w:rPr>
          <w:sz w:val="28"/>
          <w:szCs w:val="28"/>
        </w:rPr>
        <w:t>4) «Неудовлетворительно» - изменения в технологии приготовления блюда невозможно исправить. К раздаче не допускается, требуется замена блюда</w:t>
      </w:r>
    </w:p>
    <w:p w14:paraId="7DA294D4" w14:textId="77777777" w:rsidR="00043145" w:rsidRPr="00A54DEE" w:rsidRDefault="00043145" w:rsidP="00043145">
      <w:pPr>
        <w:ind w:firstLineChars="257" w:firstLine="720"/>
        <w:jc w:val="both"/>
        <w:rPr>
          <w:sz w:val="28"/>
          <w:szCs w:val="28"/>
        </w:rPr>
      </w:pPr>
      <w:r w:rsidRPr="00A54DEE">
        <w:rPr>
          <w:sz w:val="28"/>
          <w:szCs w:val="28"/>
        </w:rPr>
        <w:t xml:space="preserve">8.2. В случае выявления каких-либо нарушений, замечаний </w:t>
      </w:r>
      <w:proofErr w:type="spellStart"/>
      <w:r w:rsidRPr="00A54DEE">
        <w:rPr>
          <w:sz w:val="28"/>
          <w:szCs w:val="28"/>
        </w:rPr>
        <w:t>бракеражная</w:t>
      </w:r>
      <w:proofErr w:type="spellEnd"/>
      <w:r w:rsidRPr="00A54DEE">
        <w:rPr>
          <w:sz w:val="28"/>
          <w:szCs w:val="28"/>
        </w:rPr>
        <w:t xml:space="preserve"> комиссия вправе приостановить выдачу готовой пищи на группы до принятия необходимых мер по устранению замечаний.</w:t>
      </w:r>
    </w:p>
    <w:p w14:paraId="61349475" w14:textId="77777777" w:rsidR="00043145" w:rsidRPr="00A54DEE" w:rsidRDefault="00043145" w:rsidP="00043145">
      <w:pPr>
        <w:ind w:firstLine="708"/>
        <w:jc w:val="both"/>
        <w:rPr>
          <w:sz w:val="28"/>
          <w:szCs w:val="28"/>
          <w:lang w:eastAsia="en-US"/>
        </w:rPr>
      </w:pPr>
      <w:r w:rsidRPr="00A54DEE">
        <w:rPr>
          <w:sz w:val="28"/>
          <w:szCs w:val="28"/>
        </w:rPr>
        <w:t xml:space="preserve">8.3. </w:t>
      </w:r>
      <w:r w:rsidRPr="00A54DEE">
        <w:rPr>
          <w:sz w:val="28"/>
          <w:szCs w:val="28"/>
          <w:lang w:eastAsia="en-US"/>
        </w:rPr>
        <w:t xml:space="preserve">Результаты </w:t>
      </w:r>
      <w:proofErr w:type="spellStart"/>
      <w:r w:rsidRPr="00A54DEE">
        <w:rPr>
          <w:sz w:val="28"/>
          <w:szCs w:val="28"/>
          <w:lang w:eastAsia="en-US"/>
        </w:rPr>
        <w:t>бракеражной</w:t>
      </w:r>
      <w:proofErr w:type="spellEnd"/>
      <w:r w:rsidRPr="00A54DEE">
        <w:rPr>
          <w:sz w:val="28"/>
          <w:szCs w:val="28"/>
          <w:lang w:eastAsia="en-US"/>
        </w:rPr>
        <w:t xml:space="preserve"> пробы заносятся в Журнал бракеража готовой продукции. Журнал должен быть прошнурован, пронумерован и скреплен печатью: хранится у медработника колледжа. Журнал может вестись в </w:t>
      </w:r>
      <w:r w:rsidRPr="00A54DEE">
        <w:rPr>
          <w:sz w:val="28"/>
          <w:szCs w:val="28"/>
          <w:lang w:eastAsia="en-US"/>
        </w:rPr>
        <w:lastRenderedPageBreak/>
        <w:t>электронном виде, распечатываться, подшиваться в папку, по окончанию каждого месяца листы прошнуровываются, пронумеровываются и скрепляются печатью.</w:t>
      </w:r>
    </w:p>
    <w:p w14:paraId="393027B1" w14:textId="77777777" w:rsidR="00043145" w:rsidRPr="00A54DEE" w:rsidRDefault="00043145" w:rsidP="00043145">
      <w:pPr>
        <w:pStyle w:val="ae"/>
        <w:spacing w:after="0"/>
        <w:ind w:firstLine="567"/>
        <w:jc w:val="center"/>
        <w:textAlignment w:val="baseline"/>
        <w:rPr>
          <w:b/>
          <w:sz w:val="28"/>
          <w:szCs w:val="28"/>
          <w:lang w:eastAsia="en-US"/>
        </w:rPr>
      </w:pPr>
    </w:p>
    <w:p w14:paraId="076F8D51" w14:textId="77777777" w:rsidR="00043145" w:rsidRPr="00A54DEE" w:rsidRDefault="00043145" w:rsidP="00043145">
      <w:pPr>
        <w:pStyle w:val="ae"/>
        <w:spacing w:after="0"/>
        <w:ind w:firstLine="567"/>
        <w:jc w:val="center"/>
        <w:textAlignment w:val="baseline"/>
        <w:rPr>
          <w:b/>
          <w:sz w:val="28"/>
          <w:szCs w:val="28"/>
          <w:lang w:eastAsia="en-US"/>
        </w:rPr>
      </w:pPr>
      <w:r w:rsidRPr="00A54DEE">
        <w:rPr>
          <w:b/>
          <w:sz w:val="28"/>
          <w:szCs w:val="28"/>
          <w:lang w:eastAsia="en-US"/>
        </w:rPr>
        <w:t>9. Заключительные положения.</w:t>
      </w:r>
    </w:p>
    <w:p w14:paraId="5D8D11FF" w14:textId="77777777" w:rsidR="00043145" w:rsidRPr="00A54DEE" w:rsidRDefault="00043145" w:rsidP="00043145">
      <w:pPr>
        <w:ind w:firstLine="567"/>
        <w:jc w:val="both"/>
        <w:textAlignment w:val="baseline"/>
        <w:rPr>
          <w:sz w:val="28"/>
          <w:szCs w:val="28"/>
          <w:lang w:eastAsia="en-US"/>
        </w:rPr>
      </w:pPr>
      <w:r w:rsidRPr="00A54DEE">
        <w:rPr>
          <w:sz w:val="28"/>
          <w:szCs w:val="28"/>
          <w:lang w:eastAsia="en-US"/>
        </w:rPr>
        <w:t xml:space="preserve">9.1. Члены </w:t>
      </w:r>
      <w:proofErr w:type="spellStart"/>
      <w:r w:rsidRPr="00A54DEE">
        <w:rPr>
          <w:sz w:val="28"/>
          <w:szCs w:val="28"/>
          <w:lang w:eastAsia="en-US"/>
        </w:rPr>
        <w:t>бракеражной</w:t>
      </w:r>
      <w:proofErr w:type="spellEnd"/>
      <w:r w:rsidRPr="00A54DEE">
        <w:rPr>
          <w:sz w:val="28"/>
          <w:szCs w:val="28"/>
          <w:lang w:eastAsia="en-US"/>
        </w:rPr>
        <w:t xml:space="preserve"> комиссии работают на добровольной основе.</w:t>
      </w:r>
    </w:p>
    <w:p w14:paraId="07F85EF9" w14:textId="77777777" w:rsidR="00043145" w:rsidRPr="00287B97" w:rsidRDefault="00043145" w:rsidP="00043145">
      <w:pPr>
        <w:ind w:firstLine="567"/>
        <w:jc w:val="both"/>
        <w:textAlignment w:val="baseline"/>
        <w:rPr>
          <w:sz w:val="28"/>
          <w:szCs w:val="28"/>
        </w:rPr>
      </w:pPr>
      <w:r w:rsidRPr="00A54DEE">
        <w:rPr>
          <w:sz w:val="28"/>
          <w:szCs w:val="28"/>
          <w:lang w:eastAsia="en-US"/>
        </w:rPr>
        <w:t xml:space="preserve">9.2. </w:t>
      </w:r>
      <w:r w:rsidRPr="00A54DEE">
        <w:rPr>
          <w:sz w:val="28"/>
          <w:szCs w:val="28"/>
        </w:rPr>
        <w:t xml:space="preserve">Администрация колледжа обязана содействовать деятельности </w:t>
      </w:r>
      <w:proofErr w:type="spellStart"/>
      <w:r w:rsidRPr="00A54DEE">
        <w:rPr>
          <w:sz w:val="28"/>
          <w:szCs w:val="28"/>
        </w:rPr>
        <w:t>бракеражной</w:t>
      </w:r>
      <w:proofErr w:type="spellEnd"/>
      <w:r w:rsidRPr="00A54DEE">
        <w:rPr>
          <w:sz w:val="28"/>
          <w:szCs w:val="28"/>
        </w:rPr>
        <w:t xml:space="preserve"> комиссии и принимать меры к устранению нарушений и замечаний, выявленных комиссией.</w:t>
      </w:r>
    </w:p>
    <w:p w14:paraId="5E60292F" w14:textId="77777777" w:rsidR="00043145" w:rsidRPr="00287B97" w:rsidRDefault="00043145" w:rsidP="00043145">
      <w:pPr>
        <w:rPr>
          <w:sz w:val="28"/>
          <w:szCs w:val="28"/>
        </w:rPr>
      </w:pPr>
    </w:p>
    <w:p w14:paraId="2A18C8CA" w14:textId="77777777" w:rsidR="00043145" w:rsidRPr="00287B97" w:rsidRDefault="00043145" w:rsidP="00043145">
      <w:pPr>
        <w:rPr>
          <w:sz w:val="28"/>
          <w:szCs w:val="28"/>
        </w:rPr>
      </w:pPr>
    </w:p>
    <w:p w14:paraId="13DBC99F" w14:textId="77777777" w:rsidR="00043145" w:rsidRPr="00287B97" w:rsidRDefault="00043145" w:rsidP="00043145">
      <w:pPr>
        <w:rPr>
          <w:sz w:val="28"/>
          <w:szCs w:val="28"/>
        </w:rPr>
      </w:pPr>
    </w:p>
    <w:p w14:paraId="71D2A33D" w14:textId="77777777" w:rsidR="00043145" w:rsidRPr="00287B97" w:rsidRDefault="00043145" w:rsidP="00043145">
      <w:pPr>
        <w:tabs>
          <w:tab w:val="left" w:pos="284"/>
        </w:tabs>
        <w:ind w:firstLine="567"/>
        <w:rPr>
          <w:b/>
          <w:sz w:val="28"/>
          <w:szCs w:val="28"/>
        </w:rPr>
      </w:pPr>
    </w:p>
    <w:p w14:paraId="38CD4A21" w14:textId="77777777" w:rsidR="00043145" w:rsidRPr="00287B97" w:rsidRDefault="00043145" w:rsidP="00043145">
      <w:pPr>
        <w:tabs>
          <w:tab w:val="left" w:pos="284"/>
        </w:tabs>
        <w:ind w:firstLine="567"/>
        <w:jc w:val="center"/>
        <w:rPr>
          <w:b/>
          <w:sz w:val="28"/>
          <w:szCs w:val="28"/>
        </w:rPr>
      </w:pPr>
    </w:p>
    <w:p w14:paraId="36A1AE47" w14:textId="77777777" w:rsidR="00043145" w:rsidRPr="00287B97" w:rsidRDefault="00043145" w:rsidP="00043145">
      <w:pPr>
        <w:tabs>
          <w:tab w:val="left" w:pos="284"/>
        </w:tabs>
        <w:ind w:firstLine="567"/>
        <w:jc w:val="center"/>
        <w:rPr>
          <w:b/>
          <w:sz w:val="28"/>
          <w:szCs w:val="28"/>
        </w:rPr>
      </w:pPr>
    </w:p>
    <w:p w14:paraId="73A7AEE9" w14:textId="77777777" w:rsidR="00043145" w:rsidRPr="00287B97" w:rsidRDefault="00043145" w:rsidP="00043145">
      <w:pPr>
        <w:tabs>
          <w:tab w:val="left" w:pos="284"/>
        </w:tabs>
        <w:ind w:firstLine="567"/>
        <w:jc w:val="center"/>
        <w:rPr>
          <w:b/>
          <w:sz w:val="28"/>
          <w:szCs w:val="28"/>
        </w:rPr>
      </w:pPr>
    </w:p>
    <w:p w14:paraId="02EE07AD" w14:textId="77777777" w:rsidR="00043145" w:rsidRPr="00287B97" w:rsidRDefault="00043145" w:rsidP="00043145">
      <w:pPr>
        <w:rPr>
          <w:sz w:val="28"/>
          <w:szCs w:val="28"/>
        </w:rPr>
      </w:pPr>
    </w:p>
    <w:p w14:paraId="00A92209" w14:textId="77777777" w:rsidR="00043145" w:rsidRPr="00287B97" w:rsidRDefault="00043145" w:rsidP="00043145">
      <w:pPr>
        <w:rPr>
          <w:sz w:val="28"/>
          <w:szCs w:val="28"/>
        </w:rPr>
      </w:pPr>
    </w:p>
    <w:p w14:paraId="738B70DC" w14:textId="77777777" w:rsidR="00043145" w:rsidRPr="00287B97" w:rsidRDefault="00043145" w:rsidP="00043145">
      <w:pPr>
        <w:pStyle w:val="a3"/>
        <w:spacing w:line="240" w:lineRule="auto"/>
        <w:ind w:left="1260"/>
        <w:rPr>
          <w:rFonts w:ascii="Times New Roman" w:hAnsi="Times New Roman" w:cs="Times New Roman"/>
          <w:b/>
          <w:sz w:val="28"/>
          <w:szCs w:val="28"/>
          <w:lang w:val="ru-RU"/>
        </w:rPr>
      </w:pPr>
    </w:p>
    <w:p w14:paraId="09C0C582" w14:textId="77777777" w:rsidR="00D82813" w:rsidRPr="00287B97" w:rsidRDefault="00D82813" w:rsidP="00043145">
      <w:pPr>
        <w:tabs>
          <w:tab w:val="left" w:pos="6000"/>
        </w:tabs>
        <w:jc w:val="center"/>
        <w:rPr>
          <w:b/>
          <w:sz w:val="28"/>
          <w:szCs w:val="28"/>
        </w:rPr>
      </w:pPr>
    </w:p>
    <w:sectPr w:rsidR="00D82813" w:rsidRPr="00287B97" w:rsidSect="00F34A1E">
      <w:pgSz w:w="11906" w:h="16838"/>
      <w:pgMar w:top="567" w:right="96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9F2B0" w14:textId="77777777" w:rsidR="00DD1F3B" w:rsidRDefault="00DD1F3B" w:rsidP="00753E1C">
      <w:r>
        <w:separator/>
      </w:r>
    </w:p>
  </w:endnote>
  <w:endnote w:type="continuationSeparator" w:id="0">
    <w:p w14:paraId="37C592E4" w14:textId="77777777" w:rsidR="00DD1F3B" w:rsidRDefault="00DD1F3B" w:rsidP="00753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notTrueType/>
    <w:pitch w:val="variable"/>
    <w:sig w:usb0="00000201" w:usb1="00000000" w:usb2="00000000" w:usb3="00000000" w:csb0="00000004" w:csb1="00000000"/>
  </w:font>
  <w:font w:name="PragmaticaC">
    <w:altName w:val="Courier New"/>
    <w:panose1 w:val="00000000000000000000"/>
    <w:charset w:val="CE"/>
    <w:family w:val="decorative"/>
    <w:notTrueType/>
    <w:pitch w:val="variable"/>
    <w:sig w:usb0="00000001" w:usb1="00000000" w:usb2="00000000" w:usb3="00000000" w:csb0="00000000" w:csb1="00000000"/>
  </w:font>
  <w:font w:name="Times Kaz">
    <w:charset w:val="00"/>
    <w:family w:val="swiss"/>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NewRoman,Italic">
    <w:altName w:val="Yu Gothic"/>
    <w:panose1 w:val="00000000000000000000"/>
    <w:charset w:val="80"/>
    <w:family w:val="auto"/>
    <w:notTrueType/>
    <w:pitch w:val="default"/>
    <w:sig w:usb0="00000001" w:usb1="08070000" w:usb2="00000010" w:usb3="00000000" w:csb0="00020000" w:csb1="00000000"/>
  </w:font>
  <w:font w:name="PTSans-Regular">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CC214" w14:textId="77777777" w:rsidR="00DD1F3B" w:rsidRDefault="00DD1F3B" w:rsidP="00753E1C">
      <w:r>
        <w:separator/>
      </w:r>
    </w:p>
  </w:footnote>
  <w:footnote w:type="continuationSeparator" w:id="0">
    <w:p w14:paraId="7EE45A85" w14:textId="77777777" w:rsidR="00DD1F3B" w:rsidRDefault="00DD1F3B" w:rsidP="00753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cs="Symbo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3"/>
    <w:multiLevelType w:val="multilevel"/>
    <w:tmpl w:val="00000003"/>
    <w:name w:val="WW8Num4"/>
    <w:lvl w:ilvl="0">
      <w:start w:val="4"/>
      <w:numFmt w:val="decimal"/>
      <w:lvlText w:val="%1."/>
      <w:lvlJc w:val="left"/>
      <w:pPr>
        <w:tabs>
          <w:tab w:val="num" w:pos="1620"/>
        </w:tabs>
        <w:ind w:left="1620" w:hanging="360"/>
      </w:pPr>
    </w:lvl>
    <w:lvl w:ilvl="1">
      <w:start w:val="1"/>
      <w:numFmt w:val="decimal"/>
      <w:lvlText w:val="%1.%2."/>
      <w:lvlJc w:val="left"/>
      <w:pPr>
        <w:tabs>
          <w:tab w:val="num" w:pos="2052"/>
        </w:tabs>
        <w:ind w:left="2052" w:hanging="432"/>
      </w:pPr>
    </w:lvl>
    <w:lvl w:ilvl="2">
      <w:start w:val="1"/>
      <w:numFmt w:val="decimal"/>
      <w:lvlText w:val="%1.%2.%3."/>
      <w:lvlJc w:val="left"/>
      <w:pPr>
        <w:tabs>
          <w:tab w:val="num" w:pos="2700"/>
        </w:tabs>
        <w:ind w:left="2484" w:hanging="504"/>
      </w:pPr>
    </w:lvl>
    <w:lvl w:ilvl="3">
      <w:start w:val="1"/>
      <w:numFmt w:val="decimal"/>
      <w:lvlText w:val="%1.%2.%3.%4."/>
      <w:lvlJc w:val="left"/>
      <w:pPr>
        <w:tabs>
          <w:tab w:val="num" w:pos="3060"/>
        </w:tabs>
        <w:ind w:left="2988" w:hanging="648"/>
      </w:pPr>
    </w:lvl>
    <w:lvl w:ilvl="4">
      <w:start w:val="1"/>
      <w:numFmt w:val="decimal"/>
      <w:lvlText w:val="%1.%2.%3.%4.%5."/>
      <w:lvlJc w:val="left"/>
      <w:pPr>
        <w:tabs>
          <w:tab w:val="num" w:pos="3780"/>
        </w:tabs>
        <w:ind w:left="3492" w:hanging="792"/>
      </w:pPr>
    </w:lvl>
    <w:lvl w:ilvl="5">
      <w:start w:val="1"/>
      <w:numFmt w:val="decimal"/>
      <w:lvlText w:val="%1.%2.%3.%4.%5.%6."/>
      <w:lvlJc w:val="left"/>
      <w:pPr>
        <w:tabs>
          <w:tab w:val="num" w:pos="4140"/>
        </w:tabs>
        <w:ind w:left="3996" w:hanging="936"/>
      </w:pPr>
    </w:lvl>
    <w:lvl w:ilvl="6">
      <w:start w:val="1"/>
      <w:numFmt w:val="decimal"/>
      <w:lvlText w:val="%1.%2.%3.%4.%5.%6.%7."/>
      <w:lvlJc w:val="left"/>
      <w:pPr>
        <w:tabs>
          <w:tab w:val="num" w:pos="4860"/>
        </w:tabs>
        <w:ind w:left="4500" w:hanging="1080"/>
      </w:pPr>
    </w:lvl>
    <w:lvl w:ilvl="7">
      <w:start w:val="1"/>
      <w:numFmt w:val="decimal"/>
      <w:lvlText w:val="%1.%2.%3.%4.%5.%6.%7.%8."/>
      <w:lvlJc w:val="left"/>
      <w:pPr>
        <w:tabs>
          <w:tab w:val="num" w:pos="5220"/>
        </w:tabs>
        <w:ind w:left="5004" w:hanging="1224"/>
      </w:pPr>
    </w:lvl>
    <w:lvl w:ilvl="8">
      <w:start w:val="1"/>
      <w:numFmt w:val="decimal"/>
      <w:lvlText w:val="%1.%2.%3.%4.%5.%6.%7.%8.%9."/>
      <w:lvlJc w:val="left"/>
      <w:pPr>
        <w:tabs>
          <w:tab w:val="num" w:pos="5940"/>
        </w:tabs>
        <w:ind w:left="5580" w:hanging="1440"/>
      </w:pPr>
    </w:lvl>
  </w:abstractNum>
  <w:abstractNum w:abstractNumId="3" w15:restartNumberingAfterBreak="0">
    <w:nsid w:val="00000004"/>
    <w:multiLevelType w:val="multilevel"/>
    <w:tmpl w:val="00000004"/>
    <w:name w:val="WW8Num5"/>
    <w:lvl w:ilvl="0">
      <w:start w:val="2"/>
      <w:numFmt w:val="decimal"/>
      <w:lvlText w:val="%1."/>
      <w:lvlJc w:val="left"/>
      <w:pPr>
        <w:tabs>
          <w:tab w:val="num" w:pos="420"/>
        </w:tabs>
        <w:ind w:left="420" w:hanging="420"/>
      </w:pPr>
    </w:lvl>
    <w:lvl w:ilvl="1">
      <w:start w:val="2"/>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4" w15:restartNumberingAfterBreak="0">
    <w:nsid w:val="00000005"/>
    <w:multiLevelType w:val="multilevel"/>
    <w:tmpl w:val="00000005"/>
    <w:name w:val="WW8Num6"/>
    <w:lvl w:ilvl="0">
      <w:start w:val="2"/>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6"/>
    <w:multiLevelType w:val="singleLevel"/>
    <w:tmpl w:val="00000006"/>
    <w:name w:val="WW8Num7"/>
    <w:lvl w:ilvl="0">
      <w:start w:val="1"/>
      <w:numFmt w:val="bullet"/>
      <w:lvlText w:val=""/>
      <w:lvlJc w:val="left"/>
      <w:pPr>
        <w:tabs>
          <w:tab w:val="num" w:pos="644"/>
        </w:tabs>
        <w:ind w:left="644" w:hanging="360"/>
      </w:pPr>
      <w:rPr>
        <w:rFonts w:ascii="Wingdings" w:hAnsi="Wingdings" w:cs="Wingdings"/>
      </w:rPr>
    </w:lvl>
  </w:abstractNum>
  <w:abstractNum w:abstractNumId="6" w15:restartNumberingAfterBreak="0">
    <w:nsid w:val="00000007"/>
    <w:multiLevelType w:val="multilevel"/>
    <w:tmpl w:val="00000007"/>
    <w:name w:val="WW8Num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0000008"/>
    <w:multiLevelType w:val="singleLevel"/>
    <w:tmpl w:val="00000008"/>
    <w:name w:val="WW8Num9"/>
    <w:lvl w:ilvl="0">
      <w:start w:val="1"/>
      <w:numFmt w:val="bullet"/>
      <w:lvlText w:val=""/>
      <w:lvlJc w:val="left"/>
      <w:pPr>
        <w:tabs>
          <w:tab w:val="num" w:pos="800"/>
        </w:tabs>
        <w:ind w:left="800" w:hanging="360"/>
      </w:pPr>
      <w:rPr>
        <w:rFonts w:ascii="Wingdings" w:hAnsi="Wingdings" w:cs="Wingdings"/>
      </w:rPr>
    </w:lvl>
  </w:abstractNum>
  <w:abstractNum w:abstractNumId="8"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Wingdings" w:hAnsi="Wingdings" w:cs="Wingdings"/>
      </w:rPr>
    </w:lvl>
  </w:abstractNum>
  <w:abstractNum w:abstractNumId="9" w15:restartNumberingAfterBreak="0">
    <w:nsid w:val="001D160D"/>
    <w:multiLevelType w:val="multilevel"/>
    <w:tmpl w:val="E80CB326"/>
    <w:lvl w:ilvl="0">
      <w:start w:val="1"/>
      <w:numFmt w:val="decimal"/>
      <w:lvlText w:val="%1."/>
      <w:lvlJc w:val="left"/>
      <w:pPr>
        <w:ind w:left="1068" w:hanging="360"/>
      </w:pPr>
      <w:rPr>
        <w:rFonts w:hint="default"/>
      </w:rPr>
    </w:lvl>
    <w:lvl w:ilvl="1">
      <w:start w:val="1"/>
      <w:numFmt w:val="decimal"/>
      <w:isLgl/>
      <w:lvlText w:val="%1.%2."/>
      <w:lvlJc w:val="left"/>
      <w:pPr>
        <w:ind w:left="1158" w:hanging="450"/>
      </w:pPr>
      <w:rPr>
        <w:rFonts w:hint="default"/>
        <w:color w:val="auto"/>
        <w:sz w:val="24"/>
      </w:rPr>
    </w:lvl>
    <w:lvl w:ilvl="2">
      <w:start w:val="1"/>
      <w:numFmt w:val="decimal"/>
      <w:isLgl/>
      <w:lvlText w:val="%1.%2.%3."/>
      <w:lvlJc w:val="left"/>
      <w:pPr>
        <w:ind w:left="1428" w:hanging="720"/>
      </w:pPr>
      <w:rPr>
        <w:rFonts w:hint="default"/>
        <w:color w:val="auto"/>
        <w:sz w:val="24"/>
      </w:rPr>
    </w:lvl>
    <w:lvl w:ilvl="3">
      <w:start w:val="1"/>
      <w:numFmt w:val="decimal"/>
      <w:isLgl/>
      <w:lvlText w:val="%1.%2.%3.%4."/>
      <w:lvlJc w:val="left"/>
      <w:pPr>
        <w:ind w:left="1428" w:hanging="720"/>
      </w:pPr>
      <w:rPr>
        <w:rFonts w:hint="default"/>
        <w:color w:val="auto"/>
        <w:sz w:val="24"/>
      </w:rPr>
    </w:lvl>
    <w:lvl w:ilvl="4">
      <w:start w:val="1"/>
      <w:numFmt w:val="decimal"/>
      <w:isLgl/>
      <w:lvlText w:val="%1.%2.%3.%4.%5."/>
      <w:lvlJc w:val="left"/>
      <w:pPr>
        <w:ind w:left="1788" w:hanging="1080"/>
      </w:pPr>
      <w:rPr>
        <w:rFonts w:hint="default"/>
        <w:color w:val="auto"/>
        <w:sz w:val="24"/>
      </w:rPr>
    </w:lvl>
    <w:lvl w:ilvl="5">
      <w:start w:val="1"/>
      <w:numFmt w:val="decimal"/>
      <w:isLgl/>
      <w:lvlText w:val="%1.%2.%3.%4.%5.%6."/>
      <w:lvlJc w:val="left"/>
      <w:pPr>
        <w:ind w:left="1788" w:hanging="1080"/>
      </w:pPr>
      <w:rPr>
        <w:rFonts w:hint="default"/>
        <w:color w:val="auto"/>
        <w:sz w:val="24"/>
      </w:rPr>
    </w:lvl>
    <w:lvl w:ilvl="6">
      <w:start w:val="1"/>
      <w:numFmt w:val="decimal"/>
      <w:isLgl/>
      <w:lvlText w:val="%1.%2.%3.%4.%5.%6.%7."/>
      <w:lvlJc w:val="left"/>
      <w:pPr>
        <w:ind w:left="2148" w:hanging="1440"/>
      </w:pPr>
      <w:rPr>
        <w:rFonts w:hint="default"/>
        <w:color w:val="auto"/>
        <w:sz w:val="24"/>
      </w:rPr>
    </w:lvl>
    <w:lvl w:ilvl="7">
      <w:start w:val="1"/>
      <w:numFmt w:val="decimal"/>
      <w:isLgl/>
      <w:lvlText w:val="%1.%2.%3.%4.%5.%6.%7.%8."/>
      <w:lvlJc w:val="left"/>
      <w:pPr>
        <w:ind w:left="2148" w:hanging="1440"/>
      </w:pPr>
      <w:rPr>
        <w:rFonts w:hint="default"/>
        <w:color w:val="auto"/>
        <w:sz w:val="24"/>
      </w:rPr>
    </w:lvl>
    <w:lvl w:ilvl="8">
      <w:start w:val="1"/>
      <w:numFmt w:val="decimal"/>
      <w:isLgl/>
      <w:lvlText w:val="%1.%2.%3.%4.%5.%6.%7.%8.%9."/>
      <w:lvlJc w:val="left"/>
      <w:pPr>
        <w:ind w:left="2508" w:hanging="1800"/>
      </w:pPr>
      <w:rPr>
        <w:rFonts w:hint="default"/>
        <w:color w:val="auto"/>
        <w:sz w:val="24"/>
      </w:rPr>
    </w:lvl>
  </w:abstractNum>
  <w:abstractNum w:abstractNumId="10" w15:restartNumberingAfterBreak="0">
    <w:nsid w:val="009D4220"/>
    <w:multiLevelType w:val="hybridMultilevel"/>
    <w:tmpl w:val="08C6FB5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02732FC7"/>
    <w:multiLevelType w:val="hybridMultilevel"/>
    <w:tmpl w:val="926A5998"/>
    <w:lvl w:ilvl="0" w:tplc="2FDEBD80">
      <w:start w:val="1"/>
      <w:numFmt w:val="decimal"/>
      <w:lvlText w:val="%1)"/>
      <w:lvlJc w:val="left"/>
      <w:pPr>
        <w:ind w:left="912" w:hanging="396"/>
      </w:pPr>
      <w:rPr>
        <w:rFonts w:hint="default"/>
        <w:sz w:val="28"/>
      </w:rPr>
    </w:lvl>
    <w:lvl w:ilvl="1" w:tplc="04090019" w:tentative="1">
      <w:start w:val="1"/>
      <w:numFmt w:val="lowerLetter"/>
      <w:lvlText w:val="%2."/>
      <w:lvlJc w:val="left"/>
      <w:pPr>
        <w:ind w:left="1596" w:hanging="360"/>
      </w:pPr>
    </w:lvl>
    <w:lvl w:ilvl="2" w:tplc="0409001B" w:tentative="1">
      <w:start w:val="1"/>
      <w:numFmt w:val="lowerRoman"/>
      <w:lvlText w:val="%3."/>
      <w:lvlJc w:val="right"/>
      <w:pPr>
        <w:ind w:left="2316" w:hanging="180"/>
      </w:pPr>
    </w:lvl>
    <w:lvl w:ilvl="3" w:tplc="0409000F" w:tentative="1">
      <w:start w:val="1"/>
      <w:numFmt w:val="decimal"/>
      <w:lvlText w:val="%4."/>
      <w:lvlJc w:val="left"/>
      <w:pPr>
        <w:ind w:left="3036" w:hanging="360"/>
      </w:pPr>
    </w:lvl>
    <w:lvl w:ilvl="4" w:tplc="04090019" w:tentative="1">
      <w:start w:val="1"/>
      <w:numFmt w:val="lowerLetter"/>
      <w:lvlText w:val="%5."/>
      <w:lvlJc w:val="left"/>
      <w:pPr>
        <w:ind w:left="3756" w:hanging="360"/>
      </w:pPr>
    </w:lvl>
    <w:lvl w:ilvl="5" w:tplc="0409001B" w:tentative="1">
      <w:start w:val="1"/>
      <w:numFmt w:val="lowerRoman"/>
      <w:lvlText w:val="%6."/>
      <w:lvlJc w:val="right"/>
      <w:pPr>
        <w:ind w:left="4476" w:hanging="180"/>
      </w:pPr>
    </w:lvl>
    <w:lvl w:ilvl="6" w:tplc="0409000F" w:tentative="1">
      <w:start w:val="1"/>
      <w:numFmt w:val="decimal"/>
      <w:lvlText w:val="%7."/>
      <w:lvlJc w:val="left"/>
      <w:pPr>
        <w:ind w:left="5196" w:hanging="360"/>
      </w:pPr>
    </w:lvl>
    <w:lvl w:ilvl="7" w:tplc="04090019" w:tentative="1">
      <w:start w:val="1"/>
      <w:numFmt w:val="lowerLetter"/>
      <w:lvlText w:val="%8."/>
      <w:lvlJc w:val="left"/>
      <w:pPr>
        <w:ind w:left="5916" w:hanging="360"/>
      </w:pPr>
    </w:lvl>
    <w:lvl w:ilvl="8" w:tplc="0409001B" w:tentative="1">
      <w:start w:val="1"/>
      <w:numFmt w:val="lowerRoman"/>
      <w:lvlText w:val="%9."/>
      <w:lvlJc w:val="right"/>
      <w:pPr>
        <w:ind w:left="6636" w:hanging="180"/>
      </w:pPr>
    </w:lvl>
  </w:abstractNum>
  <w:abstractNum w:abstractNumId="12" w15:restartNumberingAfterBreak="0">
    <w:nsid w:val="030E7142"/>
    <w:multiLevelType w:val="hybridMultilevel"/>
    <w:tmpl w:val="9572AA2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093722FC"/>
    <w:multiLevelType w:val="hybridMultilevel"/>
    <w:tmpl w:val="281AD082"/>
    <w:lvl w:ilvl="0" w:tplc="964A1F42">
      <w:start w:val="1"/>
      <w:numFmt w:val="decimal"/>
      <w:lvlText w:val="%1."/>
      <w:lvlJc w:val="left"/>
      <w:pPr>
        <w:tabs>
          <w:tab w:val="num" w:pos="720"/>
        </w:tabs>
        <w:ind w:left="720" w:hanging="360"/>
      </w:pPr>
      <w:rPr>
        <w:rFonts w:hint="default"/>
      </w:rPr>
    </w:lvl>
    <w:lvl w:ilvl="1" w:tplc="8E6683C4">
      <w:numFmt w:val="none"/>
      <w:lvlText w:val=""/>
      <w:lvlJc w:val="left"/>
      <w:pPr>
        <w:tabs>
          <w:tab w:val="num" w:pos="360"/>
        </w:tabs>
      </w:pPr>
    </w:lvl>
    <w:lvl w:ilvl="2" w:tplc="69008992">
      <w:numFmt w:val="none"/>
      <w:lvlText w:val=""/>
      <w:lvlJc w:val="left"/>
      <w:pPr>
        <w:tabs>
          <w:tab w:val="num" w:pos="360"/>
        </w:tabs>
      </w:pPr>
    </w:lvl>
    <w:lvl w:ilvl="3" w:tplc="23DC0DA2">
      <w:numFmt w:val="none"/>
      <w:lvlText w:val=""/>
      <w:lvlJc w:val="left"/>
      <w:pPr>
        <w:tabs>
          <w:tab w:val="num" w:pos="360"/>
        </w:tabs>
      </w:pPr>
    </w:lvl>
    <w:lvl w:ilvl="4" w:tplc="57803048">
      <w:numFmt w:val="none"/>
      <w:lvlText w:val=""/>
      <w:lvlJc w:val="left"/>
      <w:pPr>
        <w:tabs>
          <w:tab w:val="num" w:pos="360"/>
        </w:tabs>
      </w:pPr>
    </w:lvl>
    <w:lvl w:ilvl="5" w:tplc="810C1D78">
      <w:numFmt w:val="none"/>
      <w:lvlText w:val=""/>
      <w:lvlJc w:val="left"/>
      <w:pPr>
        <w:tabs>
          <w:tab w:val="num" w:pos="360"/>
        </w:tabs>
      </w:pPr>
    </w:lvl>
    <w:lvl w:ilvl="6" w:tplc="01F6ACAC">
      <w:numFmt w:val="none"/>
      <w:lvlText w:val=""/>
      <w:lvlJc w:val="left"/>
      <w:pPr>
        <w:tabs>
          <w:tab w:val="num" w:pos="360"/>
        </w:tabs>
      </w:pPr>
    </w:lvl>
    <w:lvl w:ilvl="7" w:tplc="E078053A">
      <w:numFmt w:val="none"/>
      <w:lvlText w:val=""/>
      <w:lvlJc w:val="left"/>
      <w:pPr>
        <w:tabs>
          <w:tab w:val="num" w:pos="360"/>
        </w:tabs>
      </w:pPr>
    </w:lvl>
    <w:lvl w:ilvl="8" w:tplc="FB36ECCA">
      <w:numFmt w:val="none"/>
      <w:lvlText w:val=""/>
      <w:lvlJc w:val="left"/>
      <w:pPr>
        <w:tabs>
          <w:tab w:val="num" w:pos="360"/>
        </w:tabs>
      </w:pPr>
    </w:lvl>
  </w:abstractNum>
  <w:abstractNum w:abstractNumId="14" w15:restartNumberingAfterBreak="0">
    <w:nsid w:val="0BAF5D88"/>
    <w:multiLevelType w:val="hybridMultilevel"/>
    <w:tmpl w:val="A91C22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CC50BF0"/>
    <w:multiLevelType w:val="hybridMultilevel"/>
    <w:tmpl w:val="32BCAA9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0E1142B5"/>
    <w:multiLevelType w:val="multilevel"/>
    <w:tmpl w:val="CA76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295A44"/>
    <w:multiLevelType w:val="hybridMultilevel"/>
    <w:tmpl w:val="79DC61E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0E4E7DE6"/>
    <w:multiLevelType w:val="multilevel"/>
    <w:tmpl w:val="8D58F134"/>
    <w:lvl w:ilvl="0">
      <w:start w:val="3"/>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15:restartNumberingAfterBreak="0">
    <w:nsid w:val="0EF75EBF"/>
    <w:multiLevelType w:val="hybridMultilevel"/>
    <w:tmpl w:val="1FAA21E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12876DE3"/>
    <w:multiLevelType w:val="hybridMultilevel"/>
    <w:tmpl w:val="C1DCCBE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12F61261"/>
    <w:multiLevelType w:val="hybridMultilevel"/>
    <w:tmpl w:val="7FE4AC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63F29C8"/>
    <w:multiLevelType w:val="hybridMultilevel"/>
    <w:tmpl w:val="6058A7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6E2233D"/>
    <w:multiLevelType w:val="hybridMultilevel"/>
    <w:tmpl w:val="2182E4D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9508FF3"/>
    <w:multiLevelType w:val="multilevel"/>
    <w:tmpl w:val="19508FF3"/>
    <w:lvl w:ilvl="0">
      <w:start w:val="3"/>
      <w:numFmt w:val="decimal"/>
      <w:suff w:val="space"/>
      <w:lvlText w:val="%1."/>
      <w:lvlJc w:val="left"/>
      <w:rPr>
        <w:rFonts w:hint="default"/>
        <w:b/>
        <w:bCs/>
      </w:rPr>
    </w:lvl>
    <w:lvl w:ilvl="1">
      <w:start w:val="1"/>
      <w:numFmt w:val="decimal"/>
      <w:suff w:val="space"/>
      <w:lvlText w:val="%1.%2."/>
      <w:lvlJc w:val="left"/>
      <w:pPr>
        <w:ind w:left="-327"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5" w15:restartNumberingAfterBreak="0">
    <w:nsid w:val="19B455F6"/>
    <w:multiLevelType w:val="hybridMultilevel"/>
    <w:tmpl w:val="03A8B44A"/>
    <w:lvl w:ilvl="0" w:tplc="457C2732">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15:restartNumberingAfterBreak="0">
    <w:nsid w:val="1A60170F"/>
    <w:multiLevelType w:val="hybridMultilevel"/>
    <w:tmpl w:val="81981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ACE7E54"/>
    <w:multiLevelType w:val="hybridMultilevel"/>
    <w:tmpl w:val="C95A38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BE85648"/>
    <w:multiLevelType w:val="hybridMultilevel"/>
    <w:tmpl w:val="3FB0ADA4"/>
    <w:lvl w:ilvl="0" w:tplc="7BB07A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1E572EA1"/>
    <w:multiLevelType w:val="hybridMultilevel"/>
    <w:tmpl w:val="41363B9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0" w15:restartNumberingAfterBreak="0">
    <w:nsid w:val="21A74BA5"/>
    <w:multiLevelType w:val="hybridMultilevel"/>
    <w:tmpl w:val="61846C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3CB57D9"/>
    <w:multiLevelType w:val="hybridMultilevel"/>
    <w:tmpl w:val="F58EF78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25600C77"/>
    <w:multiLevelType w:val="hybridMultilevel"/>
    <w:tmpl w:val="A656D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286F607A"/>
    <w:multiLevelType w:val="hybridMultilevel"/>
    <w:tmpl w:val="D5581B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89C1E86"/>
    <w:multiLevelType w:val="hybridMultilevel"/>
    <w:tmpl w:val="3E06B6B6"/>
    <w:lvl w:ilvl="0" w:tplc="04190011">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28C25C39"/>
    <w:multiLevelType w:val="hybridMultilevel"/>
    <w:tmpl w:val="589A6262"/>
    <w:lvl w:ilvl="0" w:tplc="A12A5FDE">
      <w:start w:val="1"/>
      <w:numFmt w:val="decimal"/>
      <w:lvlText w:val="%1."/>
      <w:lvlJc w:val="left"/>
      <w:pPr>
        <w:ind w:left="541" w:hanging="360"/>
      </w:pPr>
      <w:rPr>
        <w:rFonts w:hint="default"/>
      </w:rPr>
    </w:lvl>
    <w:lvl w:ilvl="1" w:tplc="04190019">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36" w15:restartNumberingAfterBreak="0">
    <w:nsid w:val="294F0758"/>
    <w:multiLevelType w:val="multilevel"/>
    <w:tmpl w:val="C9127048"/>
    <w:lvl w:ilvl="0">
      <w:start w:val="2"/>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7" w15:restartNumberingAfterBreak="0">
    <w:nsid w:val="2AA253F6"/>
    <w:multiLevelType w:val="hybridMultilevel"/>
    <w:tmpl w:val="A2424700"/>
    <w:lvl w:ilvl="0" w:tplc="5D865F7E">
      <w:start w:val="1"/>
      <w:numFmt w:val="bullet"/>
      <w:lvlText w:val="−"/>
      <w:lvlJc w:val="left"/>
      <w:pPr>
        <w:tabs>
          <w:tab w:val="num" w:pos="320"/>
        </w:tabs>
        <w:ind w:left="320" w:hanging="320"/>
      </w:pPr>
      <w:rPr>
        <w:rFonts w:ascii="Shruti" w:hAnsi="Shruti" w:cs="Times New Roman" w:hint="default"/>
        <w:color w:val="auto"/>
      </w:rPr>
    </w:lvl>
    <w:lvl w:ilvl="1" w:tplc="04190003">
      <w:start w:val="1"/>
      <w:numFmt w:val="bullet"/>
      <w:lvlText w:val="o"/>
      <w:lvlJc w:val="left"/>
      <w:pPr>
        <w:tabs>
          <w:tab w:val="num" w:pos="2056"/>
        </w:tabs>
        <w:ind w:left="2056" w:hanging="360"/>
      </w:pPr>
      <w:rPr>
        <w:rFonts w:ascii="Courier New" w:hAnsi="Courier New" w:cs="Courier New" w:hint="default"/>
      </w:rPr>
    </w:lvl>
    <w:lvl w:ilvl="2" w:tplc="04190005">
      <w:start w:val="1"/>
      <w:numFmt w:val="bullet"/>
      <w:lvlText w:val=""/>
      <w:lvlJc w:val="left"/>
      <w:pPr>
        <w:tabs>
          <w:tab w:val="num" w:pos="2776"/>
        </w:tabs>
        <w:ind w:left="2776" w:hanging="360"/>
      </w:pPr>
      <w:rPr>
        <w:rFonts w:ascii="Wingdings" w:hAnsi="Wingdings" w:hint="default"/>
      </w:rPr>
    </w:lvl>
    <w:lvl w:ilvl="3" w:tplc="04190001">
      <w:start w:val="1"/>
      <w:numFmt w:val="bullet"/>
      <w:lvlText w:val=""/>
      <w:lvlJc w:val="left"/>
      <w:pPr>
        <w:tabs>
          <w:tab w:val="num" w:pos="3496"/>
        </w:tabs>
        <w:ind w:left="3496" w:hanging="360"/>
      </w:pPr>
      <w:rPr>
        <w:rFonts w:ascii="Symbol" w:hAnsi="Symbol" w:hint="default"/>
      </w:rPr>
    </w:lvl>
    <w:lvl w:ilvl="4" w:tplc="04190003">
      <w:start w:val="1"/>
      <w:numFmt w:val="bullet"/>
      <w:lvlText w:val="o"/>
      <w:lvlJc w:val="left"/>
      <w:pPr>
        <w:tabs>
          <w:tab w:val="num" w:pos="4216"/>
        </w:tabs>
        <w:ind w:left="4216" w:hanging="360"/>
      </w:pPr>
      <w:rPr>
        <w:rFonts w:ascii="Courier New" w:hAnsi="Courier New" w:cs="Courier New" w:hint="default"/>
      </w:rPr>
    </w:lvl>
    <w:lvl w:ilvl="5" w:tplc="04190005">
      <w:start w:val="1"/>
      <w:numFmt w:val="bullet"/>
      <w:lvlText w:val=""/>
      <w:lvlJc w:val="left"/>
      <w:pPr>
        <w:tabs>
          <w:tab w:val="num" w:pos="4936"/>
        </w:tabs>
        <w:ind w:left="4936" w:hanging="360"/>
      </w:pPr>
      <w:rPr>
        <w:rFonts w:ascii="Wingdings" w:hAnsi="Wingdings" w:hint="default"/>
      </w:rPr>
    </w:lvl>
    <w:lvl w:ilvl="6" w:tplc="04190001">
      <w:start w:val="1"/>
      <w:numFmt w:val="bullet"/>
      <w:lvlText w:val=""/>
      <w:lvlJc w:val="left"/>
      <w:pPr>
        <w:tabs>
          <w:tab w:val="num" w:pos="5656"/>
        </w:tabs>
        <w:ind w:left="5656" w:hanging="360"/>
      </w:pPr>
      <w:rPr>
        <w:rFonts w:ascii="Symbol" w:hAnsi="Symbol" w:hint="default"/>
      </w:rPr>
    </w:lvl>
    <w:lvl w:ilvl="7" w:tplc="04190003">
      <w:start w:val="1"/>
      <w:numFmt w:val="bullet"/>
      <w:lvlText w:val="o"/>
      <w:lvlJc w:val="left"/>
      <w:pPr>
        <w:tabs>
          <w:tab w:val="num" w:pos="6376"/>
        </w:tabs>
        <w:ind w:left="6376" w:hanging="360"/>
      </w:pPr>
      <w:rPr>
        <w:rFonts w:ascii="Courier New" w:hAnsi="Courier New" w:cs="Courier New" w:hint="default"/>
      </w:rPr>
    </w:lvl>
    <w:lvl w:ilvl="8" w:tplc="04190005">
      <w:start w:val="1"/>
      <w:numFmt w:val="bullet"/>
      <w:lvlText w:val=""/>
      <w:lvlJc w:val="left"/>
      <w:pPr>
        <w:tabs>
          <w:tab w:val="num" w:pos="7096"/>
        </w:tabs>
        <w:ind w:left="7096" w:hanging="360"/>
      </w:pPr>
      <w:rPr>
        <w:rFonts w:ascii="Wingdings" w:hAnsi="Wingdings" w:hint="default"/>
      </w:rPr>
    </w:lvl>
  </w:abstractNum>
  <w:abstractNum w:abstractNumId="38" w15:restartNumberingAfterBreak="0">
    <w:nsid w:val="2AF4150E"/>
    <w:multiLevelType w:val="hybridMultilevel"/>
    <w:tmpl w:val="BD201AA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2B0D463B"/>
    <w:multiLevelType w:val="hybridMultilevel"/>
    <w:tmpl w:val="43D017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BD54D31"/>
    <w:multiLevelType w:val="hybridMultilevel"/>
    <w:tmpl w:val="0EA0572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2ED02E2E"/>
    <w:multiLevelType w:val="hybridMultilevel"/>
    <w:tmpl w:val="E918EF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0F44643"/>
    <w:multiLevelType w:val="hybridMultilevel"/>
    <w:tmpl w:val="8318C6CE"/>
    <w:lvl w:ilvl="0" w:tplc="04190011">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310253FD"/>
    <w:multiLevelType w:val="multilevel"/>
    <w:tmpl w:val="B87AA23A"/>
    <w:lvl w:ilvl="0">
      <w:start w:val="4"/>
      <w:numFmt w:val="decimal"/>
      <w:lvlText w:val="%1."/>
      <w:lvlJc w:val="left"/>
      <w:pPr>
        <w:ind w:left="540" w:hanging="540"/>
      </w:pPr>
      <w:rPr>
        <w:rFonts w:hint="default"/>
        <w:color w:val="000000"/>
      </w:rPr>
    </w:lvl>
    <w:lvl w:ilvl="1">
      <w:start w:val="1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4" w15:restartNumberingAfterBreak="0">
    <w:nsid w:val="31EC6A70"/>
    <w:multiLevelType w:val="hybridMultilevel"/>
    <w:tmpl w:val="4966521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2231F19"/>
    <w:multiLevelType w:val="hybridMultilevel"/>
    <w:tmpl w:val="611CEE22"/>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6" w15:restartNumberingAfterBreak="0">
    <w:nsid w:val="358026DC"/>
    <w:multiLevelType w:val="multilevel"/>
    <w:tmpl w:val="BAA2622C"/>
    <w:lvl w:ilvl="0">
      <w:start w:val="1"/>
      <w:numFmt w:val="decimal"/>
      <w:lvlText w:val="%1."/>
      <w:lvlJc w:val="left"/>
      <w:pPr>
        <w:ind w:left="1211" w:hanging="360"/>
      </w:pPr>
      <w:rPr>
        <w:rFonts w:eastAsia="Times New Roman"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7" w15:restartNumberingAfterBreak="0">
    <w:nsid w:val="3A422E5A"/>
    <w:multiLevelType w:val="hybridMultilevel"/>
    <w:tmpl w:val="FE28CEBE"/>
    <w:lvl w:ilvl="0" w:tplc="0419000F">
      <w:start w:val="1"/>
      <w:numFmt w:val="bullet"/>
      <w:lvlText w:val=""/>
      <w:lvlJc w:val="left"/>
      <w:pPr>
        <w:ind w:left="720" w:hanging="360"/>
      </w:pPr>
      <w:rPr>
        <w:rFonts w:ascii="Symbol" w:hAnsi="Symbol" w:cs="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48" w15:restartNumberingAfterBreak="0">
    <w:nsid w:val="3C6B0447"/>
    <w:multiLevelType w:val="hybridMultilevel"/>
    <w:tmpl w:val="73C4A9B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9" w15:restartNumberingAfterBreak="0">
    <w:nsid w:val="3D0B1C57"/>
    <w:multiLevelType w:val="hybridMultilevel"/>
    <w:tmpl w:val="B3182DE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0" w15:restartNumberingAfterBreak="0">
    <w:nsid w:val="3E5B5FAD"/>
    <w:multiLevelType w:val="multilevel"/>
    <w:tmpl w:val="4F1668CA"/>
    <w:lvl w:ilvl="0">
      <w:start w:val="1"/>
      <w:numFmt w:val="decimal"/>
      <w:lvlText w:val="%1."/>
      <w:lvlJc w:val="left"/>
      <w:pPr>
        <w:ind w:left="720" w:hanging="360"/>
      </w:pPr>
      <w:rPr>
        <w:rFonts w:ascii="Times New Roman" w:hAnsi="Times New Roman" w:cs="Times New Roman"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1" w15:restartNumberingAfterBreak="0">
    <w:nsid w:val="3EFE5DF5"/>
    <w:multiLevelType w:val="hybridMultilevel"/>
    <w:tmpl w:val="96A6CB8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40826B9F"/>
    <w:multiLevelType w:val="hybridMultilevel"/>
    <w:tmpl w:val="1C66C81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3" w15:restartNumberingAfterBreak="0">
    <w:nsid w:val="410519E8"/>
    <w:multiLevelType w:val="hybridMultilevel"/>
    <w:tmpl w:val="83EEA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1215AC4"/>
    <w:multiLevelType w:val="multilevel"/>
    <w:tmpl w:val="C5085870"/>
    <w:lvl w:ilvl="0">
      <w:start w:val="4"/>
      <w:numFmt w:val="decimal"/>
      <w:lvlText w:val="%1"/>
      <w:lvlJc w:val="left"/>
      <w:pPr>
        <w:ind w:left="576" w:hanging="576"/>
      </w:pPr>
      <w:rPr>
        <w:rFonts w:hint="default"/>
      </w:rPr>
    </w:lvl>
    <w:lvl w:ilvl="1">
      <w:start w:val="2"/>
      <w:numFmt w:val="decimal"/>
      <w:lvlText w:val="%1.%2"/>
      <w:lvlJc w:val="left"/>
      <w:pPr>
        <w:ind w:left="859" w:hanging="576"/>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5" w15:restartNumberingAfterBreak="0">
    <w:nsid w:val="468E71B4"/>
    <w:multiLevelType w:val="hybridMultilevel"/>
    <w:tmpl w:val="ADE6D5A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6" w15:restartNumberingAfterBreak="0">
    <w:nsid w:val="46DC2D3E"/>
    <w:multiLevelType w:val="hybridMultilevel"/>
    <w:tmpl w:val="BB183200"/>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7" w15:restartNumberingAfterBreak="0">
    <w:nsid w:val="473E5295"/>
    <w:multiLevelType w:val="multilevel"/>
    <w:tmpl w:val="B1C085F6"/>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8" w15:restartNumberingAfterBreak="0">
    <w:nsid w:val="48412CB2"/>
    <w:multiLevelType w:val="hybridMultilevel"/>
    <w:tmpl w:val="2272C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85B10D8"/>
    <w:multiLevelType w:val="multilevel"/>
    <w:tmpl w:val="8B6641FC"/>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60" w15:restartNumberingAfterBreak="0">
    <w:nsid w:val="4A3400B2"/>
    <w:multiLevelType w:val="hybridMultilevel"/>
    <w:tmpl w:val="BDFAC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4AF73748"/>
    <w:multiLevelType w:val="multilevel"/>
    <w:tmpl w:val="E5348DF0"/>
    <w:lvl w:ilvl="0">
      <w:start w:val="1"/>
      <w:numFmt w:val="decimal"/>
      <w:lvlText w:val="%1."/>
      <w:lvlJc w:val="left"/>
      <w:pPr>
        <w:ind w:left="432" w:hanging="432"/>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2" w15:restartNumberingAfterBreak="0">
    <w:nsid w:val="4D434AE1"/>
    <w:multiLevelType w:val="multilevel"/>
    <w:tmpl w:val="05D41964"/>
    <w:lvl w:ilvl="0">
      <w:start w:val="1"/>
      <w:numFmt w:val="decimal"/>
      <w:lvlText w:val="%1."/>
      <w:lvlJc w:val="left"/>
      <w:pPr>
        <w:ind w:left="2912" w:hanging="360"/>
      </w:pPr>
      <w:rPr>
        <w:rFonts w:hint="default"/>
      </w:rPr>
    </w:lvl>
    <w:lvl w:ilvl="1">
      <w:start w:val="5"/>
      <w:numFmt w:val="decimal"/>
      <w:isLgl/>
      <w:lvlText w:val="%1.%2."/>
      <w:lvlJc w:val="left"/>
      <w:pPr>
        <w:ind w:left="1428" w:hanging="720"/>
      </w:pPr>
      <w:rPr>
        <w:rFonts w:hint="default"/>
      </w:rPr>
    </w:lvl>
    <w:lvl w:ilvl="2">
      <w:start w:val="1"/>
      <w:numFmt w:val="decimal"/>
      <w:isLgl/>
      <w:lvlText w:val="%1.%2.%3."/>
      <w:lvlJc w:val="left"/>
      <w:pPr>
        <w:ind w:left="1569" w:hanging="720"/>
      </w:pPr>
      <w:rPr>
        <w:rFonts w:hint="default"/>
      </w:rPr>
    </w:lvl>
    <w:lvl w:ilvl="3">
      <w:start w:val="1"/>
      <w:numFmt w:val="decimal"/>
      <w:isLgl/>
      <w:lvlText w:val="%1.%2.%3.%4."/>
      <w:lvlJc w:val="left"/>
      <w:pPr>
        <w:ind w:left="2070" w:hanging="1080"/>
      </w:pPr>
      <w:rPr>
        <w:rFonts w:hint="default"/>
      </w:rPr>
    </w:lvl>
    <w:lvl w:ilvl="4">
      <w:start w:val="1"/>
      <w:numFmt w:val="decimal"/>
      <w:isLgl/>
      <w:lvlText w:val="%1.%2.%3.%4.%5."/>
      <w:lvlJc w:val="left"/>
      <w:pPr>
        <w:ind w:left="2211" w:hanging="1080"/>
      </w:pPr>
      <w:rPr>
        <w:rFonts w:hint="default"/>
      </w:rPr>
    </w:lvl>
    <w:lvl w:ilvl="5">
      <w:start w:val="1"/>
      <w:numFmt w:val="decimal"/>
      <w:isLgl/>
      <w:lvlText w:val="%1.%2.%3.%4.%5.%6."/>
      <w:lvlJc w:val="left"/>
      <w:pPr>
        <w:ind w:left="2712" w:hanging="1440"/>
      </w:pPr>
      <w:rPr>
        <w:rFonts w:hint="default"/>
      </w:rPr>
    </w:lvl>
    <w:lvl w:ilvl="6">
      <w:start w:val="1"/>
      <w:numFmt w:val="decimal"/>
      <w:isLgl/>
      <w:lvlText w:val="%1.%2.%3.%4.%5.%6.%7."/>
      <w:lvlJc w:val="left"/>
      <w:pPr>
        <w:ind w:left="3213" w:hanging="1800"/>
      </w:pPr>
      <w:rPr>
        <w:rFonts w:hint="default"/>
      </w:rPr>
    </w:lvl>
    <w:lvl w:ilvl="7">
      <w:start w:val="1"/>
      <w:numFmt w:val="decimal"/>
      <w:isLgl/>
      <w:lvlText w:val="%1.%2.%3.%4.%5.%6.%7.%8."/>
      <w:lvlJc w:val="left"/>
      <w:pPr>
        <w:ind w:left="3354" w:hanging="1800"/>
      </w:pPr>
      <w:rPr>
        <w:rFonts w:hint="default"/>
      </w:rPr>
    </w:lvl>
    <w:lvl w:ilvl="8">
      <w:start w:val="1"/>
      <w:numFmt w:val="decimal"/>
      <w:isLgl/>
      <w:lvlText w:val="%1.%2.%3.%4.%5.%6.%7.%8.%9."/>
      <w:lvlJc w:val="left"/>
      <w:pPr>
        <w:ind w:left="3855" w:hanging="2160"/>
      </w:pPr>
      <w:rPr>
        <w:rFonts w:hint="default"/>
      </w:rPr>
    </w:lvl>
  </w:abstractNum>
  <w:abstractNum w:abstractNumId="63" w15:restartNumberingAfterBreak="0">
    <w:nsid w:val="4E4F6E97"/>
    <w:multiLevelType w:val="hybridMultilevel"/>
    <w:tmpl w:val="FCDC359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4FE000A1"/>
    <w:multiLevelType w:val="multilevel"/>
    <w:tmpl w:val="E42E35CC"/>
    <w:lvl w:ilvl="0">
      <w:start w:val="3"/>
      <w:numFmt w:val="decimal"/>
      <w:lvlText w:val="%1."/>
      <w:lvlJc w:val="left"/>
      <w:pPr>
        <w:ind w:left="780" w:hanging="360"/>
      </w:pPr>
      <w:rPr>
        <w:rFonts w:hint="default"/>
        <w:b/>
      </w:rPr>
    </w:lvl>
    <w:lvl w:ilvl="1">
      <w:start w:val="1"/>
      <w:numFmt w:val="decimal"/>
      <w:isLgl/>
      <w:lvlText w:val="%1.%2"/>
      <w:lvlJc w:val="left"/>
      <w:pPr>
        <w:ind w:left="114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65" w15:restartNumberingAfterBreak="0">
    <w:nsid w:val="502E7FD4"/>
    <w:multiLevelType w:val="singleLevel"/>
    <w:tmpl w:val="502E7FD4"/>
    <w:lvl w:ilvl="0">
      <w:start w:val="2"/>
      <w:numFmt w:val="decimal"/>
      <w:suff w:val="space"/>
      <w:lvlText w:val="%1."/>
      <w:lvlJc w:val="left"/>
      <w:rPr>
        <w:rFonts w:hint="default"/>
        <w:b/>
        <w:bCs/>
      </w:rPr>
    </w:lvl>
  </w:abstractNum>
  <w:abstractNum w:abstractNumId="66" w15:restartNumberingAfterBreak="0">
    <w:nsid w:val="50952657"/>
    <w:multiLevelType w:val="hybridMultilevel"/>
    <w:tmpl w:val="FF224BE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7" w15:restartNumberingAfterBreak="0">
    <w:nsid w:val="50B90C69"/>
    <w:multiLevelType w:val="hybridMultilevel"/>
    <w:tmpl w:val="B0DEA8A0"/>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8" w15:restartNumberingAfterBreak="0">
    <w:nsid w:val="50DC44AC"/>
    <w:multiLevelType w:val="hybridMultilevel"/>
    <w:tmpl w:val="AE4ACB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51502AD8"/>
    <w:multiLevelType w:val="hybridMultilevel"/>
    <w:tmpl w:val="1578E8DE"/>
    <w:lvl w:ilvl="0" w:tplc="938AB08A">
      <w:start w:val="1"/>
      <w:numFmt w:val="decimal"/>
      <w:lvlText w:val="%1."/>
      <w:lvlJc w:val="left"/>
      <w:pPr>
        <w:ind w:left="4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0" w15:restartNumberingAfterBreak="0">
    <w:nsid w:val="52915D72"/>
    <w:multiLevelType w:val="hybridMultilevel"/>
    <w:tmpl w:val="5ADAB55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15:restartNumberingAfterBreak="0">
    <w:nsid w:val="52A36D0A"/>
    <w:multiLevelType w:val="hybridMultilevel"/>
    <w:tmpl w:val="7F289CEC"/>
    <w:lvl w:ilvl="0" w:tplc="030AF3B2">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2" w15:restartNumberingAfterBreak="0">
    <w:nsid w:val="54853185"/>
    <w:multiLevelType w:val="hybridMultilevel"/>
    <w:tmpl w:val="E71A5A0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3" w15:restartNumberingAfterBreak="0">
    <w:nsid w:val="58767AAD"/>
    <w:multiLevelType w:val="hybridMultilevel"/>
    <w:tmpl w:val="AAD2E31A"/>
    <w:lvl w:ilvl="0" w:tplc="ED3492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15:restartNumberingAfterBreak="0">
    <w:nsid w:val="628016F1"/>
    <w:multiLevelType w:val="hybridMultilevel"/>
    <w:tmpl w:val="AAA04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46F40A8"/>
    <w:multiLevelType w:val="hybridMultilevel"/>
    <w:tmpl w:val="8010573C"/>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6" w15:restartNumberingAfterBreak="0">
    <w:nsid w:val="64CB0EC7"/>
    <w:multiLevelType w:val="multilevel"/>
    <w:tmpl w:val="436253EE"/>
    <w:lvl w:ilvl="0">
      <w:start w:val="3"/>
      <w:numFmt w:val="decimal"/>
      <w:lvlText w:val="%1."/>
      <w:lvlJc w:val="left"/>
      <w:pPr>
        <w:ind w:left="450" w:hanging="450"/>
      </w:pPr>
      <w:rPr>
        <w:rFonts w:hint="default"/>
      </w:rPr>
    </w:lvl>
    <w:lvl w:ilvl="1">
      <w:start w:val="6"/>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7" w15:restartNumberingAfterBreak="0">
    <w:nsid w:val="66046C40"/>
    <w:multiLevelType w:val="hybridMultilevel"/>
    <w:tmpl w:val="4F98DB9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8" w15:restartNumberingAfterBreak="0">
    <w:nsid w:val="67475840"/>
    <w:multiLevelType w:val="hybridMultilevel"/>
    <w:tmpl w:val="901E4DDA"/>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9" w15:restartNumberingAfterBreak="0">
    <w:nsid w:val="697172AD"/>
    <w:multiLevelType w:val="hybridMultilevel"/>
    <w:tmpl w:val="3B0A7D8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0" w15:restartNumberingAfterBreak="0">
    <w:nsid w:val="6AE65661"/>
    <w:multiLevelType w:val="hybridMultilevel"/>
    <w:tmpl w:val="025AA5BE"/>
    <w:lvl w:ilvl="0" w:tplc="04190011">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1" w15:restartNumberingAfterBreak="0">
    <w:nsid w:val="6BF9063C"/>
    <w:multiLevelType w:val="hybridMultilevel"/>
    <w:tmpl w:val="C75CCE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CFA7022"/>
    <w:multiLevelType w:val="hybridMultilevel"/>
    <w:tmpl w:val="39DE78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15:restartNumberingAfterBreak="0">
    <w:nsid w:val="6D7A3BE3"/>
    <w:multiLevelType w:val="hybridMultilevel"/>
    <w:tmpl w:val="64CC6B3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4" w15:restartNumberingAfterBreak="0">
    <w:nsid w:val="713A1B86"/>
    <w:multiLevelType w:val="hybridMultilevel"/>
    <w:tmpl w:val="23C6E07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7254567C"/>
    <w:multiLevelType w:val="hybridMultilevel"/>
    <w:tmpl w:val="11C4E66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6" w15:restartNumberingAfterBreak="0">
    <w:nsid w:val="72A90729"/>
    <w:multiLevelType w:val="multilevel"/>
    <w:tmpl w:val="28301A5A"/>
    <w:lvl w:ilvl="0">
      <w:start w:val="1"/>
      <w:numFmt w:val="decimal"/>
      <w:lvlText w:val="%1."/>
      <w:lvlJc w:val="left"/>
      <w:pPr>
        <w:tabs>
          <w:tab w:val="num" w:pos="786"/>
        </w:tabs>
        <w:ind w:left="786" w:hanging="360"/>
      </w:pPr>
      <w:rPr>
        <w:rFonts w:cs="Times New Roman"/>
      </w:rPr>
    </w:lvl>
    <w:lvl w:ilvl="1">
      <w:start w:val="1"/>
      <w:numFmt w:val="decimal"/>
      <w:isLgl/>
      <w:lvlText w:val="%1.%2."/>
      <w:lvlJc w:val="left"/>
      <w:pPr>
        <w:tabs>
          <w:tab w:val="num" w:pos="846"/>
        </w:tabs>
        <w:ind w:left="846" w:hanging="420"/>
      </w:pPr>
      <w:rPr>
        <w:rFonts w:cs="Times New Roman"/>
      </w:rPr>
    </w:lvl>
    <w:lvl w:ilvl="2">
      <w:start w:val="1"/>
      <w:numFmt w:val="decimal"/>
      <w:isLgl/>
      <w:lvlText w:val="%1.%2.%3."/>
      <w:lvlJc w:val="left"/>
      <w:pPr>
        <w:tabs>
          <w:tab w:val="num" w:pos="1146"/>
        </w:tabs>
        <w:ind w:left="1146" w:hanging="720"/>
      </w:pPr>
      <w:rPr>
        <w:rFonts w:cs="Times New Roman"/>
      </w:rPr>
    </w:lvl>
    <w:lvl w:ilvl="3">
      <w:start w:val="1"/>
      <w:numFmt w:val="decimal"/>
      <w:isLgl/>
      <w:lvlText w:val="%1.%2.%3.%4."/>
      <w:lvlJc w:val="left"/>
      <w:pPr>
        <w:tabs>
          <w:tab w:val="num" w:pos="1146"/>
        </w:tabs>
        <w:ind w:left="1146" w:hanging="720"/>
      </w:pPr>
      <w:rPr>
        <w:rFonts w:cs="Times New Roman"/>
      </w:rPr>
    </w:lvl>
    <w:lvl w:ilvl="4">
      <w:start w:val="1"/>
      <w:numFmt w:val="decimal"/>
      <w:isLgl/>
      <w:lvlText w:val="%1.%2.%3.%4.%5."/>
      <w:lvlJc w:val="left"/>
      <w:pPr>
        <w:tabs>
          <w:tab w:val="num" w:pos="1506"/>
        </w:tabs>
        <w:ind w:left="1506" w:hanging="1080"/>
      </w:pPr>
      <w:rPr>
        <w:rFonts w:cs="Times New Roman"/>
      </w:rPr>
    </w:lvl>
    <w:lvl w:ilvl="5">
      <w:start w:val="1"/>
      <w:numFmt w:val="decimal"/>
      <w:isLgl/>
      <w:lvlText w:val="%1.%2.%3.%4.%5.%6."/>
      <w:lvlJc w:val="left"/>
      <w:pPr>
        <w:tabs>
          <w:tab w:val="num" w:pos="1506"/>
        </w:tabs>
        <w:ind w:left="1506" w:hanging="1080"/>
      </w:pPr>
      <w:rPr>
        <w:rFonts w:cs="Times New Roman"/>
      </w:rPr>
    </w:lvl>
    <w:lvl w:ilvl="6">
      <w:start w:val="1"/>
      <w:numFmt w:val="decimal"/>
      <w:isLgl/>
      <w:lvlText w:val="%1.%2.%3.%4.%5.%6.%7."/>
      <w:lvlJc w:val="left"/>
      <w:pPr>
        <w:tabs>
          <w:tab w:val="num" w:pos="1866"/>
        </w:tabs>
        <w:ind w:left="1866" w:hanging="1440"/>
      </w:pPr>
      <w:rPr>
        <w:rFonts w:cs="Times New Roman"/>
      </w:rPr>
    </w:lvl>
    <w:lvl w:ilvl="7">
      <w:start w:val="1"/>
      <w:numFmt w:val="decimal"/>
      <w:isLgl/>
      <w:lvlText w:val="%1.%2.%3.%4.%5.%6.%7.%8."/>
      <w:lvlJc w:val="left"/>
      <w:pPr>
        <w:tabs>
          <w:tab w:val="num" w:pos="1866"/>
        </w:tabs>
        <w:ind w:left="1866" w:hanging="1440"/>
      </w:pPr>
      <w:rPr>
        <w:rFonts w:cs="Times New Roman"/>
      </w:rPr>
    </w:lvl>
    <w:lvl w:ilvl="8">
      <w:start w:val="1"/>
      <w:numFmt w:val="decimal"/>
      <w:isLgl/>
      <w:lvlText w:val="%1.%2.%3.%4.%5.%6.%7.%8.%9."/>
      <w:lvlJc w:val="left"/>
      <w:pPr>
        <w:tabs>
          <w:tab w:val="num" w:pos="2226"/>
        </w:tabs>
        <w:ind w:left="2226" w:hanging="1800"/>
      </w:pPr>
      <w:rPr>
        <w:rFonts w:cs="Times New Roman"/>
      </w:rPr>
    </w:lvl>
  </w:abstractNum>
  <w:abstractNum w:abstractNumId="87" w15:restartNumberingAfterBreak="0">
    <w:nsid w:val="742638EF"/>
    <w:multiLevelType w:val="multilevel"/>
    <w:tmpl w:val="10062FB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8" w15:restartNumberingAfterBreak="0">
    <w:nsid w:val="78EC54C4"/>
    <w:multiLevelType w:val="hybridMultilevel"/>
    <w:tmpl w:val="798430C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7A6B3D63"/>
    <w:multiLevelType w:val="hybridMultilevel"/>
    <w:tmpl w:val="70DE709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0" w15:restartNumberingAfterBreak="0">
    <w:nsid w:val="7F0830E3"/>
    <w:multiLevelType w:val="hybridMultilevel"/>
    <w:tmpl w:val="5F70DA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F34337A"/>
    <w:multiLevelType w:val="multilevel"/>
    <w:tmpl w:val="34FA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557652">
    <w:abstractNumId w:val="47"/>
  </w:num>
  <w:num w:numId="2" w16cid:durableId="1575823081">
    <w:abstractNumId w:val="83"/>
  </w:num>
  <w:num w:numId="3" w16cid:durableId="510687116">
    <w:abstractNumId w:val="29"/>
  </w:num>
  <w:num w:numId="4" w16cid:durableId="1169558758">
    <w:abstractNumId w:val="66"/>
  </w:num>
  <w:num w:numId="5" w16cid:durableId="81522642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128653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6490038">
    <w:abstractNumId w:val="13"/>
  </w:num>
  <w:num w:numId="8" w16cid:durableId="579756235">
    <w:abstractNumId w:val="46"/>
  </w:num>
  <w:num w:numId="9" w16cid:durableId="1343972329">
    <w:abstractNumId w:val="60"/>
  </w:num>
  <w:num w:numId="10" w16cid:durableId="162542404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6091872">
    <w:abstractNumId w:val="6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5505319">
    <w:abstractNumId w:val="74"/>
  </w:num>
  <w:num w:numId="13" w16cid:durableId="979768568">
    <w:abstractNumId w:val="53"/>
  </w:num>
  <w:num w:numId="14" w16cid:durableId="461505042">
    <w:abstractNumId w:val="64"/>
  </w:num>
  <w:num w:numId="15" w16cid:durableId="653290487">
    <w:abstractNumId w:val="18"/>
  </w:num>
  <w:num w:numId="16" w16cid:durableId="2147312054">
    <w:abstractNumId w:val="76"/>
  </w:num>
  <w:num w:numId="17" w16cid:durableId="689599896">
    <w:abstractNumId w:val="36"/>
  </w:num>
  <w:num w:numId="18" w16cid:durableId="1011105830">
    <w:abstractNumId w:val="14"/>
  </w:num>
  <w:num w:numId="19" w16cid:durableId="222911361">
    <w:abstractNumId w:val="58"/>
  </w:num>
  <w:num w:numId="20" w16cid:durableId="1637833940">
    <w:abstractNumId w:val="73"/>
  </w:num>
  <w:num w:numId="21" w16cid:durableId="1776169023">
    <w:abstractNumId w:val="35"/>
  </w:num>
  <w:num w:numId="22" w16cid:durableId="1950813573">
    <w:abstractNumId w:val="59"/>
  </w:num>
  <w:num w:numId="23" w16cid:durableId="856430601">
    <w:abstractNumId w:val="41"/>
  </w:num>
  <w:num w:numId="24" w16cid:durableId="1949239520">
    <w:abstractNumId w:val="68"/>
  </w:num>
  <w:num w:numId="25" w16cid:durableId="2113937957">
    <w:abstractNumId w:val="45"/>
  </w:num>
  <w:num w:numId="26" w16cid:durableId="1114053819">
    <w:abstractNumId w:val="25"/>
  </w:num>
  <w:num w:numId="27" w16cid:durableId="1603757302">
    <w:abstractNumId w:val="55"/>
  </w:num>
  <w:num w:numId="28" w16cid:durableId="416025194">
    <w:abstractNumId w:val="34"/>
  </w:num>
  <w:num w:numId="29" w16cid:durableId="1726249105">
    <w:abstractNumId w:val="61"/>
  </w:num>
  <w:num w:numId="30" w16cid:durableId="1368410635">
    <w:abstractNumId w:val="33"/>
  </w:num>
  <w:num w:numId="31" w16cid:durableId="1655840291">
    <w:abstractNumId w:val="82"/>
  </w:num>
  <w:num w:numId="32" w16cid:durableId="558981046">
    <w:abstractNumId w:val="16"/>
  </w:num>
  <w:num w:numId="33" w16cid:durableId="407387334">
    <w:abstractNumId w:val="91"/>
  </w:num>
  <w:num w:numId="34" w16cid:durableId="1355500863">
    <w:abstractNumId w:val="10"/>
  </w:num>
  <w:num w:numId="35" w16cid:durableId="89129976">
    <w:abstractNumId w:val="85"/>
  </w:num>
  <w:num w:numId="36" w16cid:durableId="1346205885">
    <w:abstractNumId w:val="12"/>
  </w:num>
  <w:num w:numId="37" w16cid:durableId="1203178234">
    <w:abstractNumId w:val="77"/>
  </w:num>
  <w:num w:numId="38" w16cid:durableId="1963076936">
    <w:abstractNumId w:val="48"/>
  </w:num>
  <w:num w:numId="39" w16cid:durableId="924729899">
    <w:abstractNumId w:val="42"/>
  </w:num>
  <w:num w:numId="40" w16cid:durableId="1423841890">
    <w:abstractNumId w:val="65"/>
  </w:num>
  <w:num w:numId="41" w16cid:durableId="1426075639">
    <w:abstractNumId w:val="24"/>
  </w:num>
  <w:num w:numId="42" w16cid:durableId="1051424586">
    <w:abstractNumId w:val="21"/>
  </w:num>
  <w:num w:numId="43" w16cid:durableId="2061890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95419165">
    <w:abstractNumId w:val="37"/>
  </w:num>
  <w:num w:numId="45" w16cid:durableId="102726823">
    <w:abstractNumId w:val="90"/>
  </w:num>
  <w:num w:numId="46" w16cid:durableId="675302364">
    <w:abstractNumId w:val="52"/>
  </w:num>
  <w:num w:numId="47" w16cid:durableId="1545948597">
    <w:abstractNumId w:val="89"/>
  </w:num>
  <w:num w:numId="48" w16cid:durableId="33240057">
    <w:abstractNumId w:val="26"/>
  </w:num>
  <w:num w:numId="49" w16cid:durableId="754205423">
    <w:abstractNumId w:val="31"/>
  </w:num>
  <w:num w:numId="50" w16cid:durableId="1330523856">
    <w:abstractNumId w:val="49"/>
  </w:num>
  <w:num w:numId="51" w16cid:durableId="57012222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7231847">
    <w:abstractNumId w:val="20"/>
  </w:num>
  <w:num w:numId="53" w16cid:durableId="660161848">
    <w:abstractNumId w:val="54"/>
  </w:num>
  <w:num w:numId="54" w16cid:durableId="1691292368">
    <w:abstractNumId w:val="57"/>
  </w:num>
  <w:num w:numId="55" w16cid:durableId="2147121650">
    <w:abstractNumId w:val="11"/>
  </w:num>
  <w:num w:numId="56" w16cid:durableId="1948852445">
    <w:abstractNumId w:val="43"/>
  </w:num>
  <w:num w:numId="57" w16cid:durableId="35742919">
    <w:abstractNumId w:val="71"/>
  </w:num>
  <w:num w:numId="58" w16cid:durableId="555505034">
    <w:abstractNumId w:val="30"/>
  </w:num>
  <w:num w:numId="59" w16cid:durableId="1882207270">
    <w:abstractNumId w:val="28"/>
  </w:num>
  <w:num w:numId="60" w16cid:durableId="274752240">
    <w:abstractNumId w:val="22"/>
  </w:num>
  <w:num w:numId="61" w16cid:durableId="116073769">
    <w:abstractNumId w:val="27"/>
  </w:num>
  <w:num w:numId="62" w16cid:durableId="1306621826">
    <w:abstractNumId w:val="39"/>
  </w:num>
  <w:num w:numId="63" w16cid:durableId="944264273">
    <w:abstractNumId w:val="87"/>
  </w:num>
  <w:num w:numId="64" w16cid:durableId="66656770">
    <w:abstractNumId w:val="50"/>
  </w:num>
  <w:num w:numId="65" w16cid:durableId="2032611318">
    <w:abstractNumId w:val="80"/>
  </w:num>
  <w:num w:numId="66" w16cid:durableId="1158113457">
    <w:abstractNumId w:val="40"/>
  </w:num>
  <w:num w:numId="67" w16cid:durableId="189997780">
    <w:abstractNumId w:val="51"/>
  </w:num>
  <w:num w:numId="68" w16cid:durableId="626354714">
    <w:abstractNumId w:val="88"/>
  </w:num>
  <w:num w:numId="69" w16cid:durableId="1920476804">
    <w:abstractNumId w:val="79"/>
  </w:num>
  <w:num w:numId="70" w16cid:durableId="143394018">
    <w:abstractNumId w:val="15"/>
  </w:num>
  <w:num w:numId="71" w16cid:durableId="19669024">
    <w:abstractNumId w:val="19"/>
  </w:num>
  <w:num w:numId="72" w16cid:durableId="1742823159">
    <w:abstractNumId w:val="84"/>
  </w:num>
  <w:num w:numId="73" w16cid:durableId="522939374">
    <w:abstractNumId w:val="63"/>
  </w:num>
  <w:num w:numId="74" w16cid:durableId="696388232">
    <w:abstractNumId w:val="32"/>
  </w:num>
  <w:num w:numId="75" w16cid:durableId="1943951034">
    <w:abstractNumId w:val="23"/>
  </w:num>
  <w:num w:numId="76" w16cid:durableId="636448143">
    <w:abstractNumId w:val="81"/>
  </w:num>
  <w:num w:numId="77" w16cid:durableId="1832527350">
    <w:abstractNumId w:val="67"/>
  </w:num>
  <w:num w:numId="78" w16cid:durableId="1960141465">
    <w:abstractNumId w:val="78"/>
  </w:num>
  <w:num w:numId="79" w16cid:durableId="228003174">
    <w:abstractNumId w:val="75"/>
  </w:num>
  <w:num w:numId="80" w16cid:durableId="85613357">
    <w:abstractNumId w:val="17"/>
  </w:num>
  <w:num w:numId="81" w16cid:durableId="1243104805">
    <w:abstractNumId w:val="44"/>
  </w:num>
  <w:num w:numId="82" w16cid:durableId="43915525">
    <w:abstractNumId w:val="56"/>
  </w:num>
  <w:num w:numId="83" w16cid:durableId="245923292">
    <w:abstractNumId w:val="72"/>
  </w:num>
  <w:num w:numId="84" w16cid:durableId="1777405753">
    <w:abstractNumId w:val="3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FFA"/>
    <w:rsid w:val="0000087B"/>
    <w:rsid w:val="00003659"/>
    <w:rsid w:val="00006BDD"/>
    <w:rsid w:val="00012798"/>
    <w:rsid w:val="00014537"/>
    <w:rsid w:val="000149CE"/>
    <w:rsid w:val="00016ED2"/>
    <w:rsid w:val="00020430"/>
    <w:rsid w:val="00024179"/>
    <w:rsid w:val="00025508"/>
    <w:rsid w:val="000278D6"/>
    <w:rsid w:val="00027C92"/>
    <w:rsid w:val="00033126"/>
    <w:rsid w:val="00043145"/>
    <w:rsid w:val="000459E6"/>
    <w:rsid w:val="0005307D"/>
    <w:rsid w:val="000548B9"/>
    <w:rsid w:val="000555EC"/>
    <w:rsid w:val="0005565B"/>
    <w:rsid w:val="00063527"/>
    <w:rsid w:val="0006425F"/>
    <w:rsid w:val="00066DB7"/>
    <w:rsid w:val="00072AC9"/>
    <w:rsid w:val="00074A20"/>
    <w:rsid w:val="00075AFE"/>
    <w:rsid w:val="00075B0A"/>
    <w:rsid w:val="00080BFA"/>
    <w:rsid w:val="0008335A"/>
    <w:rsid w:val="000850B7"/>
    <w:rsid w:val="000865F6"/>
    <w:rsid w:val="0008677F"/>
    <w:rsid w:val="00087AB4"/>
    <w:rsid w:val="00090972"/>
    <w:rsid w:val="00094308"/>
    <w:rsid w:val="00095E0C"/>
    <w:rsid w:val="000A2B6A"/>
    <w:rsid w:val="000A34C1"/>
    <w:rsid w:val="000A4B2F"/>
    <w:rsid w:val="000B161C"/>
    <w:rsid w:val="000B37AE"/>
    <w:rsid w:val="000B47A9"/>
    <w:rsid w:val="000B50A3"/>
    <w:rsid w:val="000B6FAB"/>
    <w:rsid w:val="000B7F7F"/>
    <w:rsid w:val="000C5E1A"/>
    <w:rsid w:val="000C62C6"/>
    <w:rsid w:val="000E0533"/>
    <w:rsid w:val="000E4635"/>
    <w:rsid w:val="000E776A"/>
    <w:rsid w:val="000E7EE0"/>
    <w:rsid w:val="000F4110"/>
    <w:rsid w:val="00102697"/>
    <w:rsid w:val="00105459"/>
    <w:rsid w:val="0010609C"/>
    <w:rsid w:val="00111220"/>
    <w:rsid w:val="0011578A"/>
    <w:rsid w:val="001203FC"/>
    <w:rsid w:val="00125986"/>
    <w:rsid w:val="00125CA8"/>
    <w:rsid w:val="00133BC0"/>
    <w:rsid w:val="0013552F"/>
    <w:rsid w:val="00136312"/>
    <w:rsid w:val="001371D0"/>
    <w:rsid w:val="00142218"/>
    <w:rsid w:val="001446B8"/>
    <w:rsid w:val="0015169B"/>
    <w:rsid w:val="00152B5B"/>
    <w:rsid w:val="00166462"/>
    <w:rsid w:val="00175E3C"/>
    <w:rsid w:val="00183AF2"/>
    <w:rsid w:val="00183C73"/>
    <w:rsid w:val="00193035"/>
    <w:rsid w:val="001942EA"/>
    <w:rsid w:val="001974AA"/>
    <w:rsid w:val="001976DE"/>
    <w:rsid w:val="001A0007"/>
    <w:rsid w:val="001A086E"/>
    <w:rsid w:val="001A19A7"/>
    <w:rsid w:val="001A6A86"/>
    <w:rsid w:val="001B025E"/>
    <w:rsid w:val="001B760C"/>
    <w:rsid w:val="001B7C39"/>
    <w:rsid w:val="001C1F47"/>
    <w:rsid w:val="001D0433"/>
    <w:rsid w:val="001D1F5E"/>
    <w:rsid w:val="001D5CEB"/>
    <w:rsid w:val="001D647A"/>
    <w:rsid w:val="001D6EFE"/>
    <w:rsid w:val="001E00F1"/>
    <w:rsid w:val="001E17ED"/>
    <w:rsid w:val="001E2D0A"/>
    <w:rsid w:val="001E35BF"/>
    <w:rsid w:val="001F09B9"/>
    <w:rsid w:val="001F4203"/>
    <w:rsid w:val="0020161D"/>
    <w:rsid w:val="00201904"/>
    <w:rsid w:val="00204A3D"/>
    <w:rsid w:val="00215496"/>
    <w:rsid w:val="0022045D"/>
    <w:rsid w:val="002218BE"/>
    <w:rsid w:val="00224CA9"/>
    <w:rsid w:val="0023539B"/>
    <w:rsid w:val="00241072"/>
    <w:rsid w:val="002411DD"/>
    <w:rsid w:val="002418DC"/>
    <w:rsid w:val="00241D73"/>
    <w:rsid w:val="002469AD"/>
    <w:rsid w:val="00247868"/>
    <w:rsid w:val="0026032D"/>
    <w:rsid w:val="0026240E"/>
    <w:rsid w:val="0026379B"/>
    <w:rsid w:val="00265331"/>
    <w:rsid w:val="00265F49"/>
    <w:rsid w:val="00271BCA"/>
    <w:rsid w:val="0027763A"/>
    <w:rsid w:val="002776B2"/>
    <w:rsid w:val="00287B97"/>
    <w:rsid w:val="00292289"/>
    <w:rsid w:val="00294120"/>
    <w:rsid w:val="00295CFB"/>
    <w:rsid w:val="002A0928"/>
    <w:rsid w:val="002B6BA0"/>
    <w:rsid w:val="002C14F5"/>
    <w:rsid w:val="002C1DCB"/>
    <w:rsid w:val="002C2018"/>
    <w:rsid w:val="002C3A37"/>
    <w:rsid w:val="002C68AE"/>
    <w:rsid w:val="002D30CD"/>
    <w:rsid w:val="002D36B2"/>
    <w:rsid w:val="002E0A60"/>
    <w:rsid w:val="002E685F"/>
    <w:rsid w:val="002F6FBB"/>
    <w:rsid w:val="00300CC5"/>
    <w:rsid w:val="00305D6C"/>
    <w:rsid w:val="00305F1A"/>
    <w:rsid w:val="0030695C"/>
    <w:rsid w:val="003100FF"/>
    <w:rsid w:val="003117B3"/>
    <w:rsid w:val="00311E3D"/>
    <w:rsid w:val="00311FCE"/>
    <w:rsid w:val="003124E3"/>
    <w:rsid w:val="003139C2"/>
    <w:rsid w:val="00315447"/>
    <w:rsid w:val="00315A22"/>
    <w:rsid w:val="00320B7F"/>
    <w:rsid w:val="00324D21"/>
    <w:rsid w:val="00326314"/>
    <w:rsid w:val="003304D3"/>
    <w:rsid w:val="00333459"/>
    <w:rsid w:val="003342D1"/>
    <w:rsid w:val="00334F4D"/>
    <w:rsid w:val="00336EC0"/>
    <w:rsid w:val="00344EA6"/>
    <w:rsid w:val="00346691"/>
    <w:rsid w:val="00346BA7"/>
    <w:rsid w:val="00347C53"/>
    <w:rsid w:val="003500EC"/>
    <w:rsid w:val="0035618F"/>
    <w:rsid w:val="0036046D"/>
    <w:rsid w:val="00361594"/>
    <w:rsid w:val="003648E1"/>
    <w:rsid w:val="00364BE1"/>
    <w:rsid w:val="00367441"/>
    <w:rsid w:val="003719FB"/>
    <w:rsid w:val="0037378A"/>
    <w:rsid w:val="00373FD5"/>
    <w:rsid w:val="00385DB2"/>
    <w:rsid w:val="00390D6E"/>
    <w:rsid w:val="00391CA8"/>
    <w:rsid w:val="00394BB0"/>
    <w:rsid w:val="00396D64"/>
    <w:rsid w:val="003A376C"/>
    <w:rsid w:val="003A49C8"/>
    <w:rsid w:val="003A5AA1"/>
    <w:rsid w:val="003A6D63"/>
    <w:rsid w:val="003A7634"/>
    <w:rsid w:val="003B0FFA"/>
    <w:rsid w:val="003B4E71"/>
    <w:rsid w:val="003C246F"/>
    <w:rsid w:val="003C451E"/>
    <w:rsid w:val="003D0A1A"/>
    <w:rsid w:val="003D0E62"/>
    <w:rsid w:val="003D2D67"/>
    <w:rsid w:val="003D4C9C"/>
    <w:rsid w:val="003D66A4"/>
    <w:rsid w:val="003E031C"/>
    <w:rsid w:val="003E39DC"/>
    <w:rsid w:val="003E44D4"/>
    <w:rsid w:val="003F1DC7"/>
    <w:rsid w:val="003F2687"/>
    <w:rsid w:val="003F34AC"/>
    <w:rsid w:val="00407418"/>
    <w:rsid w:val="00407DEE"/>
    <w:rsid w:val="00413ECB"/>
    <w:rsid w:val="00416232"/>
    <w:rsid w:val="0042344A"/>
    <w:rsid w:val="00427A1B"/>
    <w:rsid w:val="004327CC"/>
    <w:rsid w:val="004376A9"/>
    <w:rsid w:val="00437932"/>
    <w:rsid w:val="00440138"/>
    <w:rsid w:val="004440B4"/>
    <w:rsid w:val="00444321"/>
    <w:rsid w:val="00446447"/>
    <w:rsid w:val="0044672E"/>
    <w:rsid w:val="004555AE"/>
    <w:rsid w:val="004560A3"/>
    <w:rsid w:val="00467CF8"/>
    <w:rsid w:val="004716A3"/>
    <w:rsid w:val="0047461A"/>
    <w:rsid w:val="00477108"/>
    <w:rsid w:val="00484748"/>
    <w:rsid w:val="00490B71"/>
    <w:rsid w:val="00491AF1"/>
    <w:rsid w:val="00496ADF"/>
    <w:rsid w:val="004970CE"/>
    <w:rsid w:val="004A1F35"/>
    <w:rsid w:val="004B0D89"/>
    <w:rsid w:val="004B3FAB"/>
    <w:rsid w:val="004B4EFE"/>
    <w:rsid w:val="004C26FF"/>
    <w:rsid w:val="004C2C26"/>
    <w:rsid w:val="004D003B"/>
    <w:rsid w:val="004E075E"/>
    <w:rsid w:val="004E1D86"/>
    <w:rsid w:val="004E20A4"/>
    <w:rsid w:val="004E2BF4"/>
    <w:rsid w:val="004E38F8"/>
    <w:rsid w:val="004E42EC"/>
    <w:rsid w:val="004E7144"/>
    <w:rsid w:val="004E759E"/>
    <w:rsid w:val="004F3230"/>
    <w:rsid w:val="004F52A3"/>
    <w:rsid w:val="004F5B02"/>
    <w:rsid w:val="004F60C6"/>
    <w:rsid w:val="00503A85"/>
    <w:rsid w:val="0050407A"/>
    <w:rsid w:val="00504B7C"/>
    <w:rsid w:val="0051095A"/>
    <w:rsid w:val="005129E7"/>
    <w:rsid w:val="005165C2"/>
    <w:rsid w:val="00521A53"/>
    <w:rsid w:val="00523F99"/>
    <w:rsid w:val="00530164"/>
    <w:rsid w:val="00531B01"/>
    <w:rsid w:val="00531F76"/>
    <w:rsid w:val="005325BE"/>
    <w:rsid w:val="00532D1D"/>
    <w:rsid w:val="005335FC"/>
    <w:rsid w:val="00535A9B"/>
    <w:rsid w:val="00540AE8"/>
    <w:rsid w:val="00541106"/>
    <w:rsid w:val="00555DF8"/>
    <w:rsid w:val="00560086"/>
    <w:rsid w:val="005621C2"/>
    <w:rsid w:val="005700D3"/>
    <w:rsid w:val="00573850"/>
    <w:rsid w:val="00575024"/>
    <w:rsid w:val="00576581"/>
    <w:rsid w:val="00580756"/>
    <w:rsid w:val="00581490"/>
    <w:rsid w:val="00591B49"/>
    <w:rsid w:val="005942C4"/>
    <w:rsid w:val="005951BB"/>
    <w:rsid w:val="0059640C"/>
    <w:rsid w:val="005966B2"/>
    <w:rsid w:val="00597189"/>
    <w:rsid w:val="005A29E5"/>
    <w:rsid w:val="005A32BB"/>
    <w:rsid w:val="005A7C0A"/>
    <w:rsid w:val="005B3847"/>
    <w:rsid w:val="005B4C7A"/>
    <w:rsid w:val="005C3FDC"/>
    <w:rsid w:val="005D02B7"/>
    <w:rsid w:val="005D1E1C"/>
    <w:rsid w:val="005D5828"/>
    <w:rsid w:val="005E0932"/>
    <w:rsid w:val="005E2555"/>
    <w:rsid w:val="005E3A41"/>
    <w:rsid w:val="005E3AED"/>
    <w:rsid w:val="005E453E"/>
    <w:rsid w:val="005E5F30"/>
    <w:rsid w:val="005E705C"/>
    <w:rsid w:val="005E7E50"/>
    <w:rsid w:val="005F23EC"/>
    <w:rsid w:val="005F4B39"/>
    <w:rsid w:val="0060144A"/>
    <w:rsid w:val="0060312A"/>
    <w:rsid w:val="006037A6"/>
    <w:rsid w:val="006052B0"/>
    <w:rsid w:val="00605AC9"/>
    <w:rsid w:val="00607952"/>
    <w:rsid w:val="006128CF"/>
    <w:rsid w:val="00612AC1"/>
    <w:rsid w:val="00612EFD"/>
    <w:rsid w:val="006149F3"/>
    <w:rsid w:val="0062044F"/>
    <w:rsid w:val="006223BB"/>
    <w:rsid w:val="00625BC9"/>
    <w:rsid w:val="006279FC"/>
    <w:rsid w:val="006302A6"/>
    <w:rsid w:val="00630F52"/>
    <w:rsid w:val="00636033"/>
    <w:rsid w:val="006370DC"/>
    <w:rsid w:val="006426A3"/>
    <w:rsid w:val="00644AC8"/>
    <w:rsid w:val="00654682"/>
    <w:rsid w:val="0066093C"/>
    <w:rsid w:val="006618C3"/>
    <w:rsid w:val="00661A27"/>
    <w:rsid w:val="00662C92"/>
    <w:rsid w:val="00664236"/>
    <w:rsid w:val="006668B6"/>
    <w:rsid w:val="00670818"/>
    <w:rsid w:val="00682883"/>
    <w:rsid w:val="006845E6"/>
    <w:rsid w:val="00693D9B"/>
    <w:rsid w:val="00694A99"/>
    <w:rsid w:val="00697E5F"/>
    <w:rsid w:val="006A3FDE"/>
    <w:rsid w:val="006A6BB2"/>
    <w:rsid w:val="006B0914"/>
    <w:rsid w:val="006B54BD"/>
    <w:rsid w:val="006B555A"/>
    <w:rsid w:val="006B6865"/>
    <w:rsid w:val="006C0226"/>
    <w:rsid w:val="006C354F"/>
    <w:rsid w:val="006C3F44"/>
    <w:rsid w:val="006D138A"/>
    <w:rsid w:val="006D2E07"/>
    <w:rsid w:val="006D48AD"/>
    <w:rsid w:val="006D55CA"/>
    <w:rsid w:val="006D636E"/>
    <w:rsid w:val="006D7EB2"/>
    <w:rsid w:val="006E1E48"/>
    <w:rsid w:val="006E4687"/>
    <w:rsid w:val="006F394B"/>
    <w:rsid w:val="006F5A46"/>
    <w:rsid w:val="00700366"/>
    <w:rsid w:val="00713A60"/>
    <w:rsid w:val="00716C2C"/>
    <w:rsid w:val="0072194B"/>
    <w:rsid w:val="00724F92"/>
    <w:rsid w:val="007326B0"/>
    <w:rsid w:val="00732CA0"/>
    <w:rsid w:val="007342B4"/>
    <w:rsid w:val="00734F31"/>
    <w:rsid w:val="00741A19"/>
    <w:rsid w:val="0074504E"/>
    <w:rsid w:val="00751368"/>
    <w:rsid w:val="00753E1C"/>
    <w:rsid w:val="007545A3"/>
    <w:rsid w:val="00763EB5"/>
    <w:rsid w:val="00765323"/>
    <w:rsid w:val="0077005D"/>
    <w:rsid w:val="00775C57"/>
    <w:rsid w:val="00775F48"/>
    <w:rsid w:val="007810D7"/>
    <w:rsid w:val="00781C0D"/>
    <w:rsid w:val="007859FB"/>
    <w:rsid w:val="007865C1"/>
    <w:rsid w:val="007867A8"/>
    <w:rsid w:val="0078792C"/>
    <w:rsid w:val="00790620"/>
    <w:rsid w:val="00793246"/>
    <w:rsid w:val="007945F5"/>
    <w:rsid w:val="007A5316"/>
    <w:rsid w:val="007A58F8"/>
    <w:rsid w:val="007A6B45"/>
    <w:rsid w:val="007A7838"/>
    <w:rsid w:val="007B492A"/>
    <w:rsid w:val="007C7EDF"/>
    <w:rsid w:val="007D1EB7"/>
    <w:rsid w:val="007D711D"/>
    <w:rsid w:val="007E1FC6"/>
    <w:rsid w:val="007F3533"/>
    <w:rsid w:val="008019D0"/>
    <w:rsid w:val="0080203E"/>
    <w:rsid w:val="00802F5E"/>
    <w:rsid w:val="00807A29"/>
    <w:rsid w:val="00812F20"/>
    <w:rsid w:val="00813F5D"/>
    <w:rsid w:val="00816664"/>
    <w:rsid w:val="00816EEA"/>
    <w:rsid w:val="00830872"/>
    <w:rsid w:val="008316F2"/>
    <w:rsid w:val="008343FD"/>
    <w:rsid w:val="00841319"/>
    <w:rsid w:val="008416E8"/>
    <w:rsid w:val="008454BC"/>
    <w:rsid w:val="00845E57"/>
    <w:rsid w:val="0085199E"/>
    <w:rsid w:val="00853B71"/>
    <w:rsid w:val="008558B1"/>
    <w:rsid w:val="00860757"/>
    <w:rsid w:val="0086089F"/>
    <w:rsid w:val="00860DDC"/>
    <w:rsid w:val="00861098"/>
    <w:rsid w:val="00862E77"/>
    <w:rsid w:val="008665A2"/>
    <w:rsid w:val="00871480"/>
    <w:rsid w:val="00872BCE"/>
    <w:rsid w:val="008745F8"/>
    <w:rsid w:val="0087574E"/>
    <w:rsid w:val="00880421"/>
    <w:rsid w:val="00881450"/>
    <w:rsid w:val="00882022"/>
    <w:rsid w:val="00886452"/>
    <w:rsid w:val="0089066A"/>
    <w:rsid w:val="00891763"/>
    <w:rsid w:val="00895143"/>
    <w:rsid w:val="008A17DB"/>
    <w:rsid w:val="008A242A"/>
    <w:rsid w:val="008A3B83"/>
    <w:rsid w:val="008A7368"/>
    <w:rsid w:val="008B08BC"/>
    <w:rsid w:val="008B33AD"/>
    <w:rsid w:val="008B4851"/>
    <w:rsid w:val="008B504B"/>
    <w:rsid w:val="008B7F41"/>
    <w:rsid w:val="008C2317"/>
    <w:rsid w:val="008C3D49"/>
    <w:rsid w:val="008C5BD7"/>
    <w:rsid w:val="008C6756"/>
    <w:rsid w:val="008C6ACB"/>
    <w:rsid w:val="008D0336"/>
    <w:rsid w:val="008D0507"/>
    <w:rsid w:val="008D0B7C"/>
    <w:rsid w:val="008D1289"/>
    <w:rsid w:val="008D3074"/>
    <w:rsid w:val="008D4C17"/>
    <w:rsid w:val="008D5899"/>
    <w:rsid w:val="008D5F00"/>
    <w:rsid w:val="008D688D"/>
    <w:rsid w:val="008D692A"/>
    <w:rsid w:val="008E2C47"/>
    <w:rsid w:val="008E3032"/>
    <w:rsid w:val="008E3A1F"/>
    <w:rsid w:val="008E768D"/>
    <w:rsid w:val="008F1489"/>
    <w:rsid w:val="008F7EF4"/>
    <w:rsid w:val="00900D40"/>
    <w:rsid w:val="009013B4"/>
    <w:rsid w:val="009016DE"/>
    <w:rsid w:val="00901AAA"/>
    <w:rsid w:val="00904225"/>
    <w:rsid w:val="0090425E"/>
    <w:rsid w:val="009118C9"/>
    <w:rsid w:val="00911B3A"/>
    <w:rsid w:val="00914D7C"/>
    <w:rsid w:val="009216C8"/>
    <w:rsid w:val="00924D9A"/>
    <w:rsid w:val="009314F8"/>
    <w:rsid w:val="00932A9C"/>
    <w:rsid w:val="00933729"/>
    <w:rsid w:val="009339C2"/>
    <w:rsid w:val="00937A27"/>
    <w:rsid w:val="00941960"/>
    <w:rsid w:val="00945F56"/>
    <w:rsid w:val="00947A2D"/>
    <w:rsid w:val="00951B15"/>
    <w:rsid w:val="00951E08"/>
    <w:rsid w:val="009528AE"/>
    <w:rsid w:val="00954EB7"/>
    <w:rsid w:val="009557E7"/>
    <w:rsid w:val="009668A3"/>
    <w:rsid w:val="00966987"/>
    <w:rsid w:val="009669D2"/>
    <w:rsid w:val="00966DB5"/>
    <w:rsid w:val="00966F89"/>
    <w:rsid w:val="00970742"/>
    <w:rsid w:val="0097392A"/>
    <w:rsid w:val="00974094"/>
    <w:rsid w:val="00975001"/>
    <w:rsid w:val="00977319"/>
    <w:rsid w:val="00981AF5"/>
    <w:rsid w:val="00991B24"/>
    <w:rsid w:val="00993CAF"/>
    <w:rsid w:val="009A4266"/>
    <w:rsid w:val="009A6A9E"/>
    <w:rsid w:val="009B1B34"/>
    <w:rsid w:val="009B2AA7"/>
    <w:rsid w:val="009B52A4"/>
    <w:rsid w:val="009B7467"/>
    <w:rsid w:val="009C157B"/>
    <w:rsid w:val="009C4266"/>
    <w:rsid w:val="009C4962"/>
    <w:rsid w:val="009D4B29"/>
    <w:rsid w:val="009D5541"/>
    <w:rsid w:val="009E09B3"/>
    <w:rsid w:val="009E3483"/>
    <w:rsid w:val="009E7FA0"/>
    <w:rsid w:val="009F0481"/>
    <w:rsid w:val="009F239D"/>
    <w:rsid w:val="009F5721"/>
    <w:rsid w:val="009F79AC"/>
    <w:rsid w:val="009F7B8E"/>
    <w:rsid w:val="00A0031C"/>
    <w:rsid w:val="00A07983"/>
    <w:rsid w:val="00A13683"/>
    <w:rsid w:val="00A146D3"/>
    <w:rsid w:val="00A17B2C"/>
    <w:rsid w:val="00A24C08"/>
    <w:rsid w:val="00A26B72"/>
    <w:rsid w:val="00A30B1E"/>
    <w:rsid w:val="00A31486"/>
    <w:rsid w:val="00A31A74"/>
    <w:rsid w:val="00A34872"/>
    <w:rsid w:val="00A34B58"/>
    <w:rsid w:val="00A35BB1"/>
    <w:rsid w:val="00A42E0A"/>
    <w:rsid w:val="00A431CA"/>
    <w:rsid w:val="00A44A3E"/>
    <w:rsid w:val="00A450C3"/>
    <w:rsid w:val="00A47443"/>
    <w:rsid w:val="00A50E47"/>
    <w:rsid w:val="00A54DEE"/>
    <w:rsid w:val="00A624C1"/>
    <w:rsid w:val="00A641AF"/>
    <w:rsid w:val="00A6497C"/>
    <w:rsid w:val="00A6497E"/>
    <w:rsid w:val="00A656C4"/>
    <w:rsid w:val="00A74563"/>
    <w:rsid w:val="00A74B58"/>
    <w:rsid w:val="00A804B9"/>
    <w:rsid w:val="00A836E0"/>
    <w:rsid w:val="00A852F1"/>
    <w:rsid w:val="00A86DBF"/>
    <w:rsid w:val="00A90D69"/>
    <w:rsid w:val="00A91054"/>
    <w:rsid w:val="00A91AB9"/>
    <w:rsid w:val="00A932AE"/>
    <w:rsid w:val="00A93EA1"/>
    <w:rsid w:val="00A96901"/>
    <w:rsid w:val="00AA472A"/>
    <w:rsid w:val="00AB2297"/>
    <w:rsid w:val="00AB7C09"/>
    <w:rsid w:val="00AC1501"/>
    <w:rsid w:val="00AC2532"/>
    <w:rsid w:val="00AC5A20"/>
    <w:rsid w:val="00AD226A"/>
    <w:rsid w:val="00AD51CD"/>
    <w:rsid w:val="00AE2207"/>
    <w:rsid w:val="00AE443D"/>
    <w:rsid w:val="00AE6B74"/>
    <w:rsid w:val="00AF4066"/>
    <w:rsid w:val="00AF4B91"/>
    <w:rsid w:val="00AF57A9"/>
    <w:rsid w:val="00AF66B1"/>
    <w:rsid w:val="00AF6F64"/>
    <w:rsid w:val="00B01E30"/>
    <w:rsid w:val="00B02A60"/>
    <w:rsid w:val="00B0729C"/>
    <w:rsid w:val="00B129F1"/>
    <w:rsid w:val="00B23787"/>
    <w:rsid w:val="00B2545B"/>
    <w:rsid w:val="00B30A01"/>
    <w:rsid w:val="00B31581"/>
    <w:rsid w:val="00B35931"/>
    <w:rsid w:val="00B41DF0"/>
    <w:rsid w:val="00B42060"/>
    <w:rsid w:val="00B42B9F"/>
    <w:rsid w:val="00B44E16"/>
    <w:rsid w:val="00B4620A"/>
    <w:rsid w:val="00B47B07"/>
    <w:rsid w:val="00B50827"/>
    <w:rsid w:val="00B515B0"/>
    <w:rsid w:val="00B55894"/>
    <w:rsid w:val="00B62B2B"/>
    <w:rsid w:val="00B66139"/>
    <w:rsid w:val="00B75117"/>
    <w:rsid w:val="00B76E6A"/>
    <w:rsid w:val="00B77D66"/>
    <w:rsid w:val="00B806E0"/>
    <w:rsid w:val="00B868AC"/>
    <w:rsid w:val="00B90683"/>
    <w:rsid w:val="00B92A01"/>
    <w:rsid w:val="00B9309E"/>
    <w:rsid w:val="00B93238"/>
    <w:rsid w:val="00B932F9"/>
    <w:rsid w:val="00B94836"/>
    <w:rsid w:val="00BB2C70"/>
    <w:rsid w:val="00BB300B"/>
    <w:rsid w:val="00BB3B28"/>
    <w:rsid w:val="00BB6EDF"/>
    <w:rsid w:val="00BC15BF"/>
    <w:rsid w:val="00BC67CB"/>
    <w:rsid w:val="00BD27E1"/>
    <w:rsid w:val="00BE28E0"/>
    <w:rsid w:val="00BE77CE"/>
    <w:rsid w:val="00BF2FBD"/>
    <w:rsid w:val="00BF31AF"/>
    <w:rsid w:val="00C00821"/>
    <w:rsid w:val="00C04AA6"/>
    <w:rsid w:val="00C06186"/>
    <w:rsid w:val="00C10C78"/>
    <w:rsid w:val="00C16106"/>
    <w:rsid w:val="00C16ECC"/>
    <w:rsid w:val="00C23E5A"/>
    <w:rsid w:val="00C25754"/>
    <w:rsid w:val="00C25984"/>
    <w:rsid w:val="00C274FE"/>
    <w:rsid w:val="00C30BA3"/>
    <w:rsid w:val="00C345EF"/>
    <w:rsid w:val="00C3491A"/>
    <w:rsid w:val="00C36B1C"/>
    <w:rsid w:val="00C37F4F"/>
    <w:rsid w:val="00C40A9D"/>
    <w:rsid w:val="00C424EC"/>
    <w:rsid w:val="00C5078D"/>
    <w:rsid w:val="00C50EB9"/>
    <w:rsid w:val="00C517CE"/>
    <w:rsid w:val="00C5307B"/>
    <w:rsid w:val="00C54AF8"/>
    <w:rsid w:val="00C625C5"/>
    <w:rsid w:val="00C71E24"/>
    <w:rsid w:val="00C764C6"/>
    <w:rsid w:val="00C804F3"/>
    <w:rsid w:val="00C83938"/>
    <w:rsid w:val="00C8607C"/>
    <w:rsid w:val="00C8753F"/>
    <w:rsid w:val="00C910B9"/>
    <w:rsid w:val="00C911D1"/>
    <w:rsid w:val="00C932FD"/>
    <w:rsid w:val="00CA0BDD"/>
    <w:rsid w:val="00CA1E38"/>
    <w:rsid w:val="00CA2096"/>
    <w:rsid w:val="00CA7A2E"/>
    <w:rsid w:val="00CB0E1A"/>
    <w:rsid w:val="00CB3978"/>
    <w:rsid w:val="00CC3E57"/>
    <w:rsid w:val="00CC44D9"/>
    <w:rsid w:val="00CC5FC9"/>
    <w:rsid w:val="00CC7A30"/>
    <w:rsid w:val="00CD0118"/>
    <w:rsid w:val="00CD0191"/>
    <w:rsid w:val="00CD23BD"/>
    <w:rsid w:val="00CD29E2"/>
    <w:rsid w:val="00CD32A8"/>
    <w:rsid w:val="00CD6014"/>
    <w:rsid w:val="00CE2723"/>
    <w:rsid w:val="00CE2AB5"/>
    <w:rsid w:val="00CE5D6A"/>
    <w:rsid w:val="00CE701E"/>
    <w:rsid w:val="00CE7042"/>
    <w:rsid w:val="00CE789C"/>
    <w:rsid w:val="00CF36E9"/>
    <w:rsid w:val="00D02076"/>
    <w:rsid w:val="00D02A5C"/>
    <w:rsid w:val="00D04BC8"/>
    <w:rsid w:val="00D0669C"/>
    <w:rsid w:val="00D07627"/>
    <w:rsid w:val="00D079CB"/>
    <w:rsid w:val="00D104DD"/>
    <w:rsid w:val="00D13077"/>
    <w:rsid w:val="00D149C2"/>
    <w:rsid w:val="00D2298E"/>
    <w:rsid w:val="00D2401B"/>
    <w:rsid w:val="00D25424"/>
    <w:rsid w:val="00D25F81"/>
    <w:rsid w:val="00D31349"/>
    <w:rsid w:val="00D373B5"/>
    <w:rsid w:val="00D43449"/>
    <w:rsid w:val="00D50960"/>
    <w:rsid w:val="00D545C5"/>
    <w:rsid w:val="00D6209C"/>
    <w:rsid w:val="00D667E5"/>
    <w:rsid w:val="00D774FC"/>
    <w:rsid w:val="00D80F80"/>
    <w:rsid w:val="00D82813"/>
    <w:rsid w:val="00D82F68"/>
    <w:rsid w:val="00D8521E"/>
    <w:rsid w:val="00D855EB"/>
    <w:rsid w:val="00D91832"/>
    <w:rsid w:val="00D9204B"/>
    <w:rsid w:val="00D95A3B"/>
    <w:rsid w:val="00D97043"/>
    <w:rsid w:val="00DA09E4"/>
    <w:rsid w:val="00DA1818"/>
    <w:rsid w:val="00DB3513"/>
    <w:rsid w:val="00DB433A"/>
    <w:rsid w:val="00DB460A"/>
    <w:rsid w:val="00DB4BC6"/>
    <w:rsid w:val="00DC24B2"/>
    <w:rsid w:val="00DC48AD"/>
    <w:rsid w:val="00DC4D59"/>
    <w:rsid w:val="00DD0DF4"/>
    <w:rsid w:val="00DD1F3B"/>
    <w:rsid w:val="00DD3C3E"/>
    <w:rsid w:val="00DD4169"/>
    <w:rsid w:val="00DD4EC0"/>
    <w:rsid w:val="00DD5DC7"/>
    <w:rsid w:val="00DE78F3"/>
    <w:rsid w:val="00DE7A49"/>
    <w:rsid w:val="00DF28F7"/>
    <w:rsid w:val="00DF5A12"/>
    <w:rsid w:val="00DF6695"/>
    <w:rsid w:val="00DF6798"/>
    <w:rsid w:val="00E0006F"/>
    <w:rsid w:val="00E02EEE"/>
    <w:rsid w:val="00E11CB2"/>
    <w:rsid w:val="00E129FC"/>
    <w:rsid w:val="00E13322"/>
    <w:rsid w:val="00E1415D"/>
    <w:rsid w:val="00E16D14"/>
    <w:rsid w:val="00E17DA5"/>
    <w:rsid w:val="00E2084A"/>
    <w:rsid w:val="00E229E1"/>
    <w:rsid w:val="00E25F4F"/>
    <w:rsid w:val="00E278CC"/>
    <w:rsid w:val="00E3205C"/>
    <w:rsid w:val="00E34334"/>
    <w:rsid w:val="00E3471F"/>
    <w:rsid w:val="00E35723"/>
    <w:rsid w:val="00E414CF"/>
    <w:rsid w:val="00E41E5F"/>
    <w:rsid w:val="00E46B7C"/>
    <w:rsid w:val="00E51DE6"/>
    <w:rsid w:val="00E6633B"/>
    <w:rsid w:val="00E70CED"/>
    <w:rsid w:val="00E72ADC"/>
    <w:rsid w:val="00E77843"/>
    <w:rsid w:val="00E8767E"/>
    <w:rsid w:val="00E90F99"/>
    <w:rsid w:val="00EA1BA2"/>
    <w:rsid w:val="00EA24D0"/>
    <w:rsid w:val="00EA65F9"/>
    <w:rsid w:val="00EA7712"/>
    <w:rsid w:val="00EB1990"/>
    <w:rsid w:val="00EB1C9D"/>
    <w:rsid w:val="00EB2363"/>
    <w:rsid w:val="00EB735D"/>
    <w:rsid w:val="00EB7616"/>
    <w:rsid w:val="00EB79BF"/>
    <w:rsid w:val="00EC2663"/>
    <w:rsid w:val="00EC5E22"/>
    <w:rsid w:val="00EE0AF0"/>
    <w:rsid w:val="00EF37AA"/>
    <w:rsid w:val="00EF685B"/>
    <w:rsid w:val="00EF750B"/>
    <w:rsid w:val="00F0071A"/>
    <w:rsid w:val="00F10F16"/>
    <w:rsid w:val="00F1275E"/>
    <w:rsid w:val="00F13B64"/>
    <w:rsid w:val="00F31975"/>
    <w:rsid w:val="00F31F5F"/>
    <w:rsid w:val="00F32381"/>
    <w:rsid w:val="00F34A1E"/>
    <w:rsid w:val="00F41CB6"/>
    <w:rsid w:val="00F42836"/>
    <w:rsid w:val="00F62779"/>
    <w:rsid w:val="00F6682E"/>
    <w:rsid w:val="00F70E5F"/>
    <w:rsid w:val="00F7143A"/>
    <w:rsid w:val="00F7173E"/>
    <w:rsid w:val="00F734EC"/>
    <w:rsid w:val="00F73D30"/>
    <w:rsid w:val="00F7745F"/>
    <w:rsid w:val="00F831CA"/>
    <w:rsid w:val="00F85F40"/>
    <w:rsid w:val="00F92FFF"/>
    <w:rsid w:val="00F97FDA"/>
    <w:rsid w:val="00FA4D72"/>
    <w:rsid w:val="00FA7D27"/>
    <w:rsid w:val="00FB5159"/>
    <w:rsid w:val="00FB57DB"/>
    <w:rsid w:val="00FB6893"/>
    <w:rsid w:val="00FB798D"/>
    <w:rsid w:val="00FC115D"/>
    <w:rsid w:val="00FC26AB"/>
    <w:rsid w:val="00FC6E5D"/>
    <w:rsid w:val="00FD1F75"/>
    <w:rsid w:val="00FD2616"/>
    <w:rsid w:val="00FD66DA"/>
    <w:rsid w:val="00FE0E61"/>
    <w:rsid w:val="00FE3146"/>
    <w:rsid w:val="00FF2E69"/>
    <w:rsid w:val="00FF3E77"/>
    <w:rsid w:val="00FF73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C668BB"/>
  <w15:docId w15:val="{0C7C69B3-E3D6-4BBA-8535-D310154A2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qFormat="1"/>
    <w:lsdException w:name="Body Text Indent" w:locked="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qFormat="1"/>
    <w:lsdException w:name="Hyperlink" w:semiHidden="1"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51BB"/>
    <w:rPr>
      <w:rFonts w:ascii="Times New Roman" w:eastAsia="Times New Roman" w:hAnsi="Times New Roman"/>
      <w:sz w:val="24"/>
      <w:szCs w:val="24"/>
    </w:rPr>
  </w:style>
  <w:style w:type="paragraph" w:styleId="1">
    <w:name w:val="heading 1"/>
    <w:basedOn w:val="a"/>
    <w:next w:val="a"/>
    <w:link w:val="10"/>
    <w:uiPriority w:val="9"/>
    <w:qFormat/>
    <w:rsid w:val="00F70E5F"/>
    <w:pPr>
      <w:keepNext/>
      <w:keepLines/>
      <w:spacing w:before="480"/>
      <w:outlineLvl w:val="0"/>
    </w:pPr>
    <w:rPr>
      <w:rFonts w:ascii="Cambria" w:hAnsi="Cambria" w:cs="Cambria"/>
      <w:b/>
      <w:bCs/>
      <w:color w:val="365F91"/>
      <w:sz w:val="28"/>
      <w:szCs w:val="28"/>
    </w:rPr>
  </w:style>
  <w:style w:type="paragraph" w:styleId="2">
    <w:name w:val="heading 2"/>
    <w:basedOn w:val="a"/>
    <w:link w:val="20"/>
    <w:uiPriority w:val="9"/>
    <w:qFormat/>
    <w:rsid w:val="00E13322"/>
    <w:pPr>
      <w:spacing w:before="100" w:beforeAutospacing="1" w:after="100" w:afterAutospacing="1"/>
      <w:outlineLvl w:val="1"/>
    </w:pPr>
    <w:rPr>
      <w:b/>
      <w:bCs/>
      <w:sz w:val="36"/>
      <w:szCs w:val="36"/>
    </w:rPr>
  </w:style>
  <w:style w:type="paragraph" w:styleId="3">
    <w:name w:val="heading 3"/>
    <w:basedOn w:val="a"/>
    <w:next w:val="a"/>
    <w:link w:val="30"/>
    <w:uiPriority w:val="9"/>
    <w:qFormat/>
    <w:rsid w:val="00F70E5F"/>
    <w:pPr>
      <w:keepNext/>
      <w:keepLines/>
      <w:spacing w:before="200"/>
      <w:outlineLvl w:val="2"/>
    </w:pPr>
    <w:rPr>
      <w:rFonts w:ascii="Cambria" w:hAnsi="Cambria" w:cs="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locked/>
    <w:rsid w:val="00F70E5F"/>
    <w:rPr>
      <w:rFonts w:ascii="Cambria" w:hAnsi="Cambria" w:cs="Cambria"/>
      <w:b/>
      <w:bCs/>
      <w:color w:val="365F91"/>
      <w:sz w:val="28"/>
      <w:szCs w:val="28"/>
      <w:lang w:eastAsia="ru-RU"/>
    </w:rPr>
  </w:style>
  <w:style w:type="character" w:customStyle="1" w:styleId="20">
    <w:name w:val="Заголовок 2 Знак"/>
    <w:link w:val="2"/>
    <w:uiPriority w:val="9"/>
    <w:qFormat/>
    <w:locked/>
    <w:rsid w:val="00E13322"/>
    <w:rPr>
      <w:rFonts w:ascii="Times New Roman" w:hAnsi="Times New Roman" w:cs="Times New Roman"/>
      <w:b/>
      <w:bCs/>
      <w:sz w:val="36"/>
      <w:szCs w:val="36"/>
      <w:lang w:eastAsia="ru-RU"/>
    </w:rPr>
  </w:style>
  <w:style w:type="character" w:customStyle="1" w:styleId="30">
    <w:name w:val="Заголовок 3 Знак"/>
    <w:link w:val="3"/>
    <w:uiPriority w:val="9"/>
    <w:qFormat/>
    <w:locked/>
    <w:rsid w:val="00F70E5F"/>
    <w:rPr>
      <w:rFonts w:ascii="Cambria" w:hAnsi="Cambria" w:cs="Cambria"/>
      <w:b/>
      <w:bCs/>
      <w:color w:val="4F81BD"/>
      <w:sz w:val="24"/>
      <w:szCs w:val="24"/>
      <w:lang w:eastAsia="ru-RU"/>
    </w:rPr>
  </w:style>
  <w:style w:type="paragraph" w:styleId="a3">
    <w:name w:val="List Paragraph"/>
    <w:aliases w:val="2 список маркированный,Colorful List - Accent 11,Heading1,List Paragraph_0,маркированный,без абзаца,List Paragraph,Абзац списка11,Абзац списка7,Абзац списка71,Абзац списка8,List Paragraph1,Абзац с отступом,References,NUMBERED PARAGRAPH,H"/>
    <w:basedOn w:val="a"/>
    <w:link w:val="a4"/>
    <w:uiPriority w:val="1"/>
    <w:qFormat/>
    <w:rsid w:val="00B42060"/>
    <w:pPr>
      <w:spacing w:after="200" w:line="276" w:lineRule="auto"/>
      <w:ind w:left="720"/>
    </w:pPr>
    <w:rPr>
      <w:rFonts w:ascii="Calibri" w:hAnsi="Calibri" w:cs="Calibri"/>
      <w:sz w:val="22"/>
      <w:szCs w:val="22"/>
      <w:lang w:val="en-US" w:eastAsia="en-US"/>
    </w:rPr>
  </w:style>
  <w:style w:type="character" w:customStyle="1" w:styleId="a4">
    <w:name w:val="Абзац списка Знак"/>
    <w:aliases w:val="2 список маркированный Знак,Colorful List - Accent 11 Знак,Heading1 Знак,List Paragraph_0 Знак,маркированный Знак,без абзаца Знак,List Paragraph Знак,Абзац списка11 Знак,Абзац списка7 Знак,Абзац списка71 Знак,Абзац списка8 Знак,H Знак"/>
    <w:link w:val="a3"/>
    <w:uiPriority w:val="1"/>
    <w:qFormat/>
    <w:locked/>
    <w:rsid w:val="008B4851"/>
    <w:rPr>
      <w:rFonts w:eastAsia="Times New Roman" w:cs="Calibri"/>
      <w:sz w:val="22"/>
      <w:szCs w:val="22"/>
      <w:lang w:val="en-US" w:eastAsia="en-US"/>
    </w:rPr>
  </w:style>
  <w:style w:type="paragraph" w:styleId="a5">
    <w:name w:val="Body Text Indent"/>
    <w:basedOn w:val="a"/>
    <w:link w:val="a6"/>
    <w:qFormat/>
    <w:rsid w:val="00DE78F3"/>
    <w:pPr>
      <w:ind w:left="360"/>
    </w:pPr>
    <w:rPr>
      <w:sz w:val="28"/>
      <w:szCs w:val="28"/>
    </w:rPr>
  </w:style>
  <w:style w:type="character" w:customStyle="1" w:styleId="a6">
    <w:name w:val="Основной текст с отступом Знак"/>
    <w:link w:val="a5"/>
    <w:qFormat/>
    <w:locked/>
    <w:rsid w:val="00DE78F3"/>
    <w:rPr>
      <w:rFonts w:ascii="Times New Roman" w:hAnsi="Times New Roman" w:cs="Times New Roman"/>
      <w:sz w:val="24"/>
      <w:szCs w:val="24"/>
      <w:lang w:eastAsia="ru-RU"/>
    </w:rPr>
  </w:style>
  <w:style w:type="paragraph" w:customStyle="1" w:styleId="Style9">
    <w:name w:val="Style9"/>
    <w:basedOn w:val="a"/>
    <w:uiPriority w:val="99"/>
    <w:qFormat/>
    <w:rsid w:val="00882022"/>
    <w:pPr>
      <w:widowControl w:val="0"/>
      <w:autoSpaceDE w:val="0"/>
      <w:autoSpaceDN w:val="0"/>
      <w:adjustRightInd w:val="0"/>
      <w:spacing w:line="274" w:lineRule="exact"/>
      <w:ind w:hanging="557"/>
      <w:jc w:val="both"/>
    </w:pPr>
    <w:rPr>
      <w:rFonts w:eastAsia="Calibri"/>
    </w:rPr>
  </w:style>
  <w:style w:type="paragraph" w:customStyle="1" w:styleId="Style12">
    <w:name w:val="Style12"/>
    <w:basedOn w:val="a"/>
    <w:uiPriority w:val="99"/>
    <w:qFormat/>
    <w:rsid w:val="00882022"/>
    <w:pPr>
      <w:widowControl w:val="0"/>
      <w:autoSpaceDE w:val="0"/>
      <w:autoSpaceDN w:val="0"/>
      <w:adjustRightInd w:val="0"/>
      <w:spacing w:line="278" w:lineRule="exact"/>
      <w:ind w:hanging="547"/>
    </w:pPr>
    <w:rPr>
      <w:rFonts w:eastAsia="Calibri"/>
    </w:rPr>
  </w:style>
  <w:style w:type="character" w:customStyle="1" w:styleId="FontStyle22">
    <w:name w:val="Font Style22"/>
    <w:uiPriority w:val="99"/>
    <w:qFormat/>
    <w:rsid w:val="00882022"/>
    <w:rPr>
      <w:rFonts w:ascii="Times New Roman" w:hAnsi="Times New Roman" w:cs="Times New Roman"/>
      <w:sz w:val="22"/>
      <w:szCs w:val="22"/>
    </w:rPr>
  </w:style>
  <w:style w:type="paragraph" w:customStyle="1" w:styleId="Style15">
    <w:name w:val="Style15"/>
    <w:basedOn w:val="a"/>
    <w:uiPriority w:val="99"/>
    <w:qFormat/>
    <w:rsid w:val="00882022"/>
    <w:pPr>
      <w:widowControl w:val="0"/>
      <w:autoSpaceDE w:val="0"/>
      <w:autoSpaceDN w:val="0"/>
      <w:adjustRightInd w:val="0"/>
      <w:spacing w:line="274" w:lineRule="exact"/>
      <w:ind w:firstLine="739"/>
    </w:pPr>
    <w:rPr>
      <w:rFonts w:eastAsia="Calibri"/>
    </w:rPr>
  </w:style>
  <w:style w:type="paragraph" w:customStyle="1" w:styleId="Style13">
    <w:name w:val="Style13"/>
    <w:basedOn w:val="a"/>
    <w:uiPriority w:val="99"/>
    <w:qFormat/>
    <w:rsid w:val="00882022"/>
    <w:pPr>
      <w:widowControl w:val="0"/>
      <w:autoSpaceDE w:val="0"/>
      <w:autoSpaceDN w:val="0"/>
      <w:adjustRightInd w:val="0"/>
    </w:pPr>
    <w:rPr>
      <w:rFonts w:eastAsia="Calibri"/>
    </w:rPr>
  </w:style>
  <w:style w:type="paragraph" w:customStyle="1" w:styleId="Style14">
    <w:name w:val="Style14"/>
    <w:basedOn w:val="a"/>
    <w:uiPriority w:val="99"/>
    <w:qFormat/>
    <w:rsid w:val="00882022"/>
    <w:pPr>
      <w:widowControl w:val="0"/>
      <w:autoSpaceDE w:val="0"/>
      <w:autoSpaceDN w:val="0"/>
      <w:adjustRightInd w:val="0"/>
      <w:spacing w:line="278" w:lineRule="exact"/>
      <w:ind w:hanging="360"/>
    </w:pPr>
    <w:rPr>
      <w:rFonts w:eastAsia="Calibri"/>
    </w:rPr>
  </w:style>
  <w:style w:type="character" w:customStyle="1" w:styleId="FontStyle19">
    <w:name w:val="Font Style19"/>
    <w:uiPriority w:val="99"/>
    <w:qFormat/>
    <w:rsid w:val="00882022"/>
    <w:rPr>
      <w:rFonts w:ascii="Sylfaen" w:hAnsi="Sylfaen" w:cs="Sylfaen"/>
      <w:b/>
      <w:bCs/>
      <w:sz w:val="26"/>
      <w:szCs w:val="26"/>
    </w:rPr>
  </w:style>
  <w:style w:type="paragraph" w:styleId="a7">
    <w:name w:val="Body Text"/>
    <w:basedOn w:val="a"/>
    <w:link w:val="a8"/>
    <w:uiPriority w:val="99"/>
    <w:qFormat/>
    <w:rsid w:val="00D82F68"/>
    <w:pPr>
      <w:spacing w:after="120"/>
    </w:pPr>
  </w:style>
  <w:style w:type="character" w:customStyle="1" w:styleId="a8">
    <w:name w:val="Основной текст Знак"/>
    <w:link w:val="a7"/>
    <w:uiPriority w:val="99"/>
    <w:qFormat/>
    <w:locked/>
    <w:rsid w:val="00D82F68"/>
    <w:rPr>
      <w:rFonts w:ascii="Times New Roman" w:hAnsi="Times New Roman" w:cs="Times New Roman"/>
      <w:sz w:val="24"/>
      <w:szCs w:val="24"/>
      <w:lang w:eastAsia="ru-RU"/>
    </w:rPr>
  </w:style>
  <w:style w:type="paragraph" w:customStyle="1" w:styleId="ConsPlusTitle">
    <w:name w:val="ConsPlusTitle"/>
    <w:uiPriority w:val="99"/>
    <w:qFormat/>
    <w:rsid w:val="00D82F68"/>
    <w:pPr>
      <w:widowControl w:val="0"/>
      <w:autoSpaceDE w:val="0"/>
      <w:autoSpaceDN w:val="0"/>
      <w:adjustRightInd w:val="0"/>
    </w:pPr>
    <w:rPr>
      <w:rFonts w:ascii="Arial" w:hAnsi="Arial" w:cs="Arial"/>
      <w:b/>
      <w:bCs/>
    </w:rPr>
  </w:style>
  <w:style w:type="paragraph" w:customStyle="1" w:styleId="11">
    <w:name w:val="Абзац списка1"/>
    <w:basedOn w:val="a"/>
    <w:qFormat/>
    <w:rsid w:val="00D82F68"/>
    <w:pPr>
      <w:spacing w:after="200" w:line="276" w:lineRule="auto"/>
      <w:ind w:left="720"/>
    </w:pPr>
    <w:rPr>
      <w:rFonts w:ascii="Calibri" w:hAnsi="Calibri" w:cs="Calibri"/>
      <w:sz w:val="22"/>
      <w:szCs w:val="22"/>
      <w:lang w:eastAsia="en-US"/>
    </w:rPr>
  </w:style>
  <w:style w:type="paragraph" w:customStyle="1" w:styleId="ConsPlusNormal">
    <w:name w:val="ConsPlusNormal"/>
    <w:qFormat/>
    <w:rsid w:val="00D82F68"/>
    <w:pPr>
      <w:widowControl w:val="0"/>
      <w:autoSpaceDE w:val="0"/>
      <w:autoSpaceDN w:val="0"/>
      <w:adjustRightInd w:val="0"/>
      <w:ind w:firstLine="720"/>
    </w:pPr>
    <w:rPr>
      <w:rFonts w:ascii="Arial" w:hAnsi="Arial" w:cs="Arial"/>
    </w:rPr>
  </w:style>
  <w:style w:type="paragraph" w:styleId="a9">
    <w:name w:val="Title"/>
    <w:basedOn w:val="a"/>
    <w:link w:val="aa"/>
    <w:qFormat/>
    <w:rsid w:val="007A6B45"/>
    <w:pPr>
      <w:ind w:left="-142" w:right="-668" w:firstLine="568"/>
      <w:jc w:val="center"/>
    </w:pPr>
    <w:rPr>
      <w:rFonts w:ascii="Cambria" w:eastAsia="Calibri" w:hAnsi="Cambria" w:cs="Cambria"/>
      <w:b/>
      <w:bCs/>
      <w:kern w:val="28"/>
      <w:sz w:val="32"/>
      <w:szCs w:val="32"/>
    </w:rPr>
  </w:style>
  <w:style w:type="character" w:customStyle="1" w:styleId="aa">
    <w:name w:val="Заголовок Знак"/>
    <w:link w:val="a9"/>
    <w:qFormat/>
    <w:locked/>
    <w:rsid w:val="007A6B45"/>
    <w:rPr>
      <w:rFonts w:ascii="Cambria" w:hAnsi="Cambria" w:cs="Cambria"/>
      <w:b/>
      <w:bCs/>
      <w:kern w:val="28"/>
      <w:sz w:val="32"/>
      <w:szCs w:val="32"/>
      <w:lang w:eastAsia="ru-RU"/>
    </w:rPr>
  </w:style>
  <w:style w:type="paragraph" w:styleId="ab">
    <w:name w:val="Block Text"/>
    <w:basedOn w:val="a"/>
    <w:uiPriority w:val="99"/>
    <w:qFormat/>
    <w:rsid w:val="007A6B45"/>
    <w:pPr>
      <w:ind w:left="426" w:right="-668"/>
    </w:pPr>
    <w:rPr>
      <w:rFonts w:eastAsia="Calibri"/>
      <w:lang w:eastAsia="en-US"/>
    </w:rPr>
  </w:style>
  <w:style w:type="paragraph" w:styleId="ac">
    <w:name w:val="Subtitle"/>
    <w:basedOn w:val="a"/>
    <w:link w:val="ad"/>
    <w:uiPriority w:val="99"/>
    <w:qFormat/>
    <w:rsid w:val="007A6B45"/>
    <w:pPr>
      <w:ind w:right="-7" w:firstLine="568"/>
      <w:jc w:val="center"/>
    </w:pPr>
    <w:rPr>
      <w:rFonts w:ascii="Calibri" w:eastAsia="Calibri" w:hAnsi="Calibri" w:cs="Calibri"/>
      <w:b/>
      <w:bCs/>
      <w:sz w:val="28"/>
      <w:szCs w:val="28"/>
      <w:lang w:eastAsia="en-US"/>
    </w:rPr>
  </w:style>
  <w:style w:type="character" w:customStyle="1" w:styleId="ad">
    <w:name w:val="Подзаголовок Знак"/>
    <w:link w:val="ac"/>
    <w:uiPriority w:val="99"/>
    <w:qFormat/>
    <w:locked/>
    <w:rsid w:val="007A6B45"/>
    <w:rPr>
      <w:rFonts w:ascii="Calibri" w:hAnsi="Calibri" w:cs="Calibri"/>
      <w:b/>
      <w:bCs/>
      <w:sz w:val="20"/>
      <w:szCs w:val="20"/>
    </w:rPr>
  </w:style>
  <w:style w:type="paragraph" w:styleId="ae">
    <w:name w:val="Normal (Web)"/>
    <w:aliases w:val="Обычный (Web),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Знак Знак1 Знак"/>
    <w:basedOn w:val="a"/>
    <w:link w:val="af"/>
    <w:uiPriority w:val="99"/>
    <w:qFormat/>
    <w:rsid w:val="00E13322"/>
    <w:pPr>
      <w:spacing w:after="75"/>
      <w:jc w:val="both"/>
    </w:pPr>
    <w:rPr>
      <w:sz w:val="18"/>
      <w:szCs w:val="18"/>
    </w:rPr>
  </w:style>
  <w:style w:type="character" w:customStyle="1" w:styleId="af">
    <w:name w:val="Обычный (Интернет) Знак"/>
    <w:aliases w:val="Обычный (Web)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Знак Знак1 Знак Знак"/>
    <w:link w:val="ae"/>
    <w:uiPriority w:val="99"/>
    <w:qFormat/>
    <w:locked/>
    <w:rsid w:val="00CD0191"/>
    <w:rPr>
      <w:rFonts w:ascii="Times New Roman" w:eastAsia="Times New Roman" w:hAnsi="Times New Roman"/>
      <w:sz w:val="18"/>
      <w:szCs w:val="18"/>
    </w:rPr>
  </w:style>
  <w:style w:type="paragraph" w:customStyle="1" w:styleId="Default">
    <w:name w:val="Default"/>
    <w:qFormat/>
    <w:rsid w:val="009669D2"/>
    <w:pPr>
      <w:autoSpaceDE w:val="0"/>
      <w:autoSpaceDN w:val="0"/>
      <w:adjustRightInd w:val="0"/>
    </w:pPr>
    <w:rPr>
      <w:rFonts w:ascii="Times New Roman" w:eastAsia="Times New Roman" w:hAnsi="Times New Roman"/>
      <w:color w:val="000000"/>
      <w:sz w:val="24"/>
      <w:szCs w:val="24"/>
    </w:rPr>
  </w:style>
  <w:style w:type="table" w:styleId="af0">
    <w:name w:val="Table Grid"/>
    <w:basedOn w:val="a1"/>
    <w:uiPriority w:val="39"/>
    <w:qFormat/>
    <w:rsid w:val="00F70E5F"/>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sid w:val="00066DB7"/>
    <w:rPr>
      <w:b/>
      <w:bCs/>
    </w:rPr>
  </w:style>
  <w:style w:type="paragraph" w:styleId="HTML">
    <w:name w:val="HTML Preformatted"/>
    <w:basedOn w:val="a"/>
    <w:link w:val="HTML0"/>
    <w:qFormat/>
    <w:rsid w:val="00066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qFormat/>
    <w:locked/>
    <w:rsid w:val="00066DB7"/>
    <w:rPr>
      <w:rFonts w:ascii="Courier New" w:hAnsi="Courier New" w:cs="Courier New"/>
      <w:sz w:val="20"/>
      <w:szCs w:val="20"/>
      <w:lang w:eastAsia="ru-RU"/>
    </w:rPr>
  </w:style>
  <w:style w:type="paragraph" w:styleId="31">
    <w:name w:val="Body Text 3"/>
    <w:basedOn w:val="a"/>
    <w:link w:val="32"/>
    <w:uiPriority w:val="99"/>
    <w:semiHidden/>
    <w:qFormat/>
    <w:rsid w:val="008D3074"/>
    <w:pPr>
      <w:spacing w:after="120"/>
    </w:pPr>
    <w:rPr>
      <w:sz w:val="16"/>
      <w:szCs w:val="16"/>
    </w:rPr>
  </w:style>
  <w:style w:type="character" w:customStyle="1" w:styleId="32">
    <w:name w:val="Основной текст 3 Знак"/>
    <w:link w:val="31"/>
    <w:uiPriority w:val="99"/>
    <w:semiHidden/>
    <w:qFormat/>
    <w:locked/>
    <w:rsid w:val="008D3074"/>
    <w:rPr>
      <w:rFonts w:ascii="Times New Roman" w:hAnsi="Times New Roman" w:cs="Times New Roman"/>
      <w:sz w:val="16"/>
      <w:szCs w:val="16"/>
      <w:lang w:eastAsia="ru-RU"/>
    </w:rPr>
  </w:style>
  <w:style w:type="paragraph" w:customStyle="1" w:styleId="Preformatted">
    <w:name w:val="Preformatted"/>
    <w:basedOn w:val="a"/>
    <w:uiPriority w:val="99"/>
    <w:qFormat/>
    <w:rsid w:val="008D3074"/>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hAnsi="Courier New" w:cs="Courier New"/>
      <w:sz w:val="20"/>
      <w:szCs w:val="20"/>
    </w:rPr>
  </w:style>
  <w:style w:type="paragraph" w:customStyle="1" w:styleId="textcen">
    <w:name w:val="textcen"/>
    <w:basedOn w:val="a"/>
    <w:qFormat/>
    <w:rsid w:val="008D3074"/>
    <w:pPr>
      <w:spacing w:before="100" w:beforeAutospacing="1" w:after="100" w:afterAutospacing="1"/>
    </w:pPr>
  </w:style>
  <w:style w:type="paragraph" w:customStyle="1" w:styleId="textjus">
    <w:name w:val="textjus"/>
    <w:basedOn w:val="a"/>
    <w:qFormat/>
    <w:rsid w:val="008D3074"/>
    <w:pPr>
      <w:spacing w:before="100" w:beforeAutospacing="1" w:after="100" w:afterAutospacing="1"/>
    </w:pPr>
  </w:style>
  <w:style w:type="character" w:customStyle="1" w:styleId="highlightedsearchterm">
    <w:name w:val="highlightedsearchterm"/>
    <w:basedOn w:val="a0"/>
    <w:uiPriority w:val="99"/>
    <w:qFormat/>
    <w:rsid w:val="000B50A3"/>
  </w:style>
  <w:style w:type="paragraph" w:customStyle="1" w:styleId="af2">
    <w:name w:val="Знак Знак Знак Знак Знак Знак Знак Знак Знак Знак Знак Знак Знак Знак Знак Знак Знак Знак Знак Знак Знак Знак Знак Знак Знак"/>
    <w:basedOn w:val="a"/>
    <w:autoRedefine/>
    <w:uiPriority w:val="99"/>
    <w:qFormat/>
    <w:rsid w:val="000B50A3"/>
    <w:pPr>
      <w:spacing w:after="160" w:line="240" w:lineRule="exact"/>
    </w:pPr>
    <w:rPr>
      <w:rFonts w:eastAsia="SimSun"/>
      <w:b/>
      <w:bCs/>
      <w:sz w:val="28"/>
      <w:szCs w:val="28"/>
      <w:lang w:val="en-US" w:eastAsia="en-US"/>
    </w:rPr>
  </w:style>
  <w:style w:type="paragraph" w:styleId="af3">
    <w:name w:val="Balloon Text"/>
    <w:basedOn w:val="a"/>
    <w:link w:val="af4"/>
    <w:uiPriority w:val="99"/>
    <w:semiHidden/>
    <w:qFormat/>
    <w:rsid w:val="008D1289"/>
    <w:rPr>
      <w:rFonts w:ascii="Segoe UI" w:hAnsi="Segoe UI" w:cs="Segoe UI"/>
      <w:sz w:val="18"/>
      <w:szCs w:val="18"/>
    </w:rPr>
  </w:style>
  <w:style w:type="character" w:customStyle="1" w:styleId="af4">
    <w:name w:val="Текст выноски Знак"/>
    <w:link w:val="af3"/>
    <w:uiPriority w:val="99"/>
    <w:semiHidden/>
    <w:qFormat/>
    <w:locked/>
    <w:rsid w:val="008D1289"/>
    <w:rPr>
      <w:rFonts w:ascii="Segoe UI" w:hAnsi="Segoe UI" w:cs="Segoe UI"/>
      <w:sz w:val="18"/>
      <w:szCs w:val="18"/>
      <w:lang w:eastAsia="ru-RU"/>
    </w:rPr>
  </w:style>
  <w:style w:type="character" w:customStyle="1" w:styleId="af5">
    <w:name w:val="Основной текст_"/>
    <w:link w:val="21"/>
    <w:uiPriority w:val="99"/>
    <w:qFormat/>
    <w:locked/>
    <w:rsid w:val="005A29E5"/>
    <w:rPr>
      <w:sz w:val="28"/>
      <w:szCs w:val="28"/>
      <w:shd w:val="clear" w:color="auto" w:fill="FFFFFF"/>
    </w:rPr>
  </w:style>
  <w:style w:type="paragraph" w:customStyle="1" w:styleId="21">
    <w:name w:val="Основной текст2"/>
    <w:basedOn w:val="a"/>
    <w:link w:val="af5"/>
    <w:uiPriority w:val="99"/>
    <w:qFormat/>
    <w:rsid w:val="005A29E5"/>
    <w:pPr>
      <w:widowControl w:val="0"/>
      <w:shd w:val="clear" w:color="auto" w:fill="FFFFFF"/>
      <w:spacing w:line="324" w:lineRule="exact"/>
    </w:pPr>
    <w:rPr>
      <w:rFonts w:eastAsia="Calibri"/>
      <w:noProof/>
      <w:sz w:val="28"/>
      <w:szCs w:val="28"/>
      <w:shd w:val="clear" w:color="auto" w:fill="FFFFFF"/>
    </w:rPr>
  </w:style>
  <w:style w:type="character" w:customStyle="1" w:styleId="13">
    <w:name w:val="Основной текст + 13"/>
    <w:aliases w:val="5 pt"/>
    <w:uiPriority w:val="99"/>
    <w:qFormat/>
    <w:rsid w:val="005A29E5"/>
    <w:rPr>
      <w:color w:val="000000"/>
      <w:spacing w:val="0"/>
      <w:w w:val="100"/>
      <w:position w:val="0"/>
      <w:sz w:val="27"/>
      <w:szCs w:val="27"/>
      <w:u w:val="none"/>
      <w:shd w:val="clear" w:color="auto" w:fill="FFFFFF"/>
      <w:lang w:val="ru-RU"/>
    </w:rPr>
  </w:style>
  <w:style w:type="character" w:customStyle="1" w:styleId="10pt">
    <w:name w:val="Основной текст + 10 pt"/>
    <w:uiPriority w:val="99"/>
    <w:qFormat/>
    <w:rsid w:val="005A29E5"/>
    <w:rPr>
      <w:color w:val="000000"/>
      <w:spacing w:val="0"/>
      <w:w w:val="100"/>
      <w:position w:val="0"/>
      <w:sz w:val="20"/>
      <w:szCs w:val="20"/>
      <w:u w:val="none"/>
      <w:shd w:val="clear" w:color="auto" w:fill="FFFFFF"/>
      <w:lang w:val="ru-RU"/>
    </w:rPr>
  </w:style>
  <w:style w:type="character" w:customStyle="1" w:styleId="fontstyle01">
    <w:name w:val="fontstyle01"/>
    <w:qFormat/>
    <w:rsid w:val="009E7FA0"/>
    <w:rPr>
      <w:rFonts w:ascii="Times New Roman" w:hAnsi="Times New Roman" w:cs="Times New Roman" w:hint="default"/>
      <w:b w:val="0"/>
      <w:bCs w:val="0"/>
      <w:i w:val="0"/>
      <w:iCs w:val="0"/>
      <w:color w:val="000000"/>
      <w:sz w:val="24"/>
      <w:szCs w:val="24"/>
    </w:rPr>
  </w:style>
  <w:style w:type="character" w:customStyle="1" w:styleId="fontstyle21">
    <w:name w:val="fontstyle21"/>
    <w:uiPriority w:val="99"/>
    <w:qFormat/>
    <w:rsid w:val="009E7FA0"/>
    <w:rPr>
      <w:rFonts w:ascii="Times New Roman" w:hAnsi="Times New Roman" w:cs="Times New Roman" w:hint="default"/>
      <w:b/>
      <w:bCs/>
      <w:i w:val="0"/>
      <w:iCs w:val="0"/>
      <w:color w:val="000000"/>
      <w:sz w:val="24"/>
      <w:szCs w:val="24"/>
    </w:rPr>
  </w:style>
  <w:style w:type="paragraph" w:customStyle="1" w:styleId="22">
    <w:name w:val="Абзац списка2"/>
    <w:basedOn w:val="a"/>
    <w:qFormat/>
    <w:rsid w:val="00311FCE"/>
    <w:pPr>
      <w:widowControl w:val="0"/>
      <w:suppressAutoHyphens/>
      <w:spacing w:line="100" w:lineRule="atLeast"/>
      <w:ind w:left="720"/>
    </w:pPr>
    <w:rPr>
      <w:rFonts w:ascii="Arial" w:eastAsia="Arial Unicode MS" w:hAnsi="Arial" w:cs="Tahoma"/>
      <w:kern w:val="1"/>
      <w:lang w:bidi="ru-RU"/>
    </w:rPr>
  </w:style>
  <w:style w:type="paragraph" w:customStyle="1" w:styleId="12">
    <w:name w:val="Обычный (веб)1"/>
    <w:basedOn w:val="a"/>
    <w:qFormat/>
    <w:rsid w:val="00311FCE"/>
    <w:pPr>
      <w:spacing w:before="100" w:after="100" w:line="100" w:lineRule="atLeast"/>
    </w:pPr>
    <w:rPr>
      <w:kern w:val="1"/>
      <w:lang w:eastAsia="ar-SA"/>
    </w:rPr>
  </w:style>
  <w:style w:type="paragraph" w:customStyle="1" w:styleId="23">
    <w:name w:val="Обычный (веб)2"/>
    <w:basedOn w:val="a"/>
    <w:qFormat/>
    <w:rsid w:val="00311FCE"/>
    <w:pPr>
      <w:spacing w:before="100" w:after="100" w:line="100" w:lineRule="atLeast"/>
    </w:pPr>
    <w:rPr>
      <w:kern w:val="1"/>
      <w:lang w:eastAsia="ar-SA"/>
    </w:rPr>
  </w:style>
  <w:style w:type="paragraph" w:styleId="af6">
    <w:name w:val="No Spacing"/>
    <w:aliases w:val="мелкий,Обя,мой рабочий,норма,Айгерим,ТекстОтчета,СНОСКИ,Алия,No Spacing,Без интервала 1,No Spacing1,свой,14 TNR,Без интервала11,МОЙ СТИЛЬ,Без интервала2,Без интеБез интервала,Без интервала111"/>
    <w:link w:val="af7"/>
    <w:uiPriority w:val="1"/>
    <w:qFormat/>
    <w:rsid w:val="000B161C"/>
    <w:pPr>
      <w:widowControl w:val="0"/>
      <w:autoSpaceDE w:val="0"/>
      <w:autoSpaceDN w:val="0"/>
      <w:adjustRightInd w:val="0"/>
    </w:pPr>
    <w:rPr>
      <w:rFonts w:ascii="Times New Roman" w:eastAsia="Times New Roman" w:hAnsi="Times New Roman"/>
    </w:rPr>
  </w:style>
  <w:style w:type="character" w:customStyle="1" w:styleId="af7">
    <w:name w:val="Без интервала Знак"/>
    <w:aliases w:val="мелкий Знак,Обя Знак,мой рабочий Знак,норма Знак,Айгерим Знак,ТекстОтчета Знак,СНОСКИ Знак,Алия Знак,No Spacing Знак,Без интервала 1 Знак,No Spacing1 Знак,свой Знак,14 TNR Знак,Без интервала11 Знак,МОЙ СТИЛЬ Знак,Без интервала2 Знак"/>
    <w:link w:val="af6"/>
    <w:uiPriority w:val="1"/>
    <w:qFormat/>
    <w:rsid w:val="006B6865"/>
    <w:rPr>
      <w:rFonts w:ascii="Times New Roman" w:eastAsia="Times New Roman" w:hAnsi="Times New Roman"/>
    </w:rPr>
  </w:style>
  <w:style w:type="paragraph" w:customStyle="1" w:styleId="Style6">
    <w:name w:val="Style6"/>
    <w:basedOn w:val="a"/>
    <w:uiPriority w:val="99"/>
    <w:qFormat/>
    <w:rsid w:val="000B161C"/>
    <w:pPr>
      <w:widowControl w:val="0"/>
      <w:autoSpaceDE w:val="0"/>
      <w:autoSpaceDN w:val="0"/>
      <w:adjustRightInd w:val="0"/>
      <w:spacing w:line="320" w:lineRule="exact"/>
      <w:ind w:firstLine="701"/>
      <w:jc w:val="both"/>
    </w:pPr>
  </w:style>
  <w:style w:type="paragraph" w:styleId="af8">
    <w:name w:val="header"/>
    <w:basedOn w:val="a"/>
    <w:link w:val="af9"/>
    <w:uiPriority w:val="99"/>
    <w:unhideWhenUsed/>
    <w:qFormat/>
    <w:rsid w:val="000B161C"/>
    <w:pPr>
      <w:tabs>
        <w:tab w:val="center" w:pos="4677"/>
        <w:tab w:val="right" w:pos="9355"/>
      </w:tabs>
    </w:pPr>
  </w:style>
  <w:style w:type="character" w:customStyle="1" w:styleId="af9">
    <w:name w:val="Верхний колонтитул Знак"/>
    <w:link w:val="af8"/>
    <w:uiPriority w:val="99"/>
    <w:qFormat/>
    <w:rsid w:val="000B161C"/>
    <w:rPr>
      <w:rFonts w:ascii="Times New Roman" w:eastAsia="Times New Roman" w:hAnsi="Times New Roman"/>
      <w:sz w:val="24"/>
      <w:szCs w:val="24"/>
    </w:rPr>
  </w:style>
  <w:style w:type="paragraph" w:styleId="afa">
    <w:name w:val="footer"/>
    <w:basedOn w:val="a"/>
    <w:link w:val="afb"/>
    <w:uiPriority w:val="99"/>
    <w:unhideWhenUsed/>
    <w:qFormat/>
    <w:rsid w:val="000B161C"/>
    <w:pPr>
      <w:tabs>
        <w:tab w:val="center" w:pos="4677"/>
        <w:tab w:val="right" w:pos="9355"/>
      </w:tabs>
    </w:pPr>
  </w:style>
  <w:style w:type="character" w:customStyle="1" w:styleId="afb">
    <w:name w:val="Нижний колонтитул Знак"/>
    <w:link w:val="afa"/>
    <w:uiPriority w:val="99"/>
    <w:qFormat/>
    <w:rsid w:val="000B161C"/>
    <w:rPr>
      <w:rFonts w:ascii="Times New Roman" w:eastAsia="Times New Roman" w:hAnsi="Times New Roman"/>
      <w:sz w:val="24"/>
      <w:szCs w:val="24"/>
    </w:rPr>
  </w:style>
  <w:style w:type="paragraph" w:customStyle="1" w:styleId="33">
    <w:name w:val="Абзац списка3"/>
    <w:basedOn w:val="a"/>
    <w:qFormat/>
    <w:rsid w:val="000B161C"/>
    <w:pPr>
      <w:widowControl w:val="0"/>
      <w:suppressAutoHyphens/>
      <w:spacing w:line="100" w:lineRule="atLeast"/>
      <w:ind w:left="720"/>
    </w:pPr>
    <w:rPr>
      <w:rFonts w:ascii="Arial" w:eastAsia="Arial Unicode MS" w:hAnsi="Arial" w:cs="Tahoma"/>
      <w:kern w:val="1"/>
      <w:lang w:bidi="ru-RU"/>
    </w:rPr>
  </w:style>
  <w:style w:type="paragraph" w:customStyle="1" w:styleId="14">
    <w:name w:val="Без интервала1"/>
    <w:qFormat/>
    <w:rsid w:val="009A6A9E"/>
    <w:rPr>
      <w:rFonts w:eastAsia="Times New Roman" w:cs="Calibri"/>
      <w:sz w:val="22"/>
      <w:szCs w:val="22"/>
      <w:lang w:eastAsia="en-US"/>
    </w:rPr>
  </w:style>
  <w:style w:type="character" w:styleId="afc">
    <w:name w:val="Hyperlink"/>
    <w:uiPriority w:val="99"/>
    <w:unhideWhenUsed/>
    <w:rsid w:val="004970CE"/>
    <w:rPr>
      <w:color w:val="0000FF"/>
      <w:u w:val="single"/>
    </w:rPr>
  </w:style>
  <w:style w:type="paragraph" w:customStyle="1" w:styleId="-1">
    <w:name w:val="Заголовок-1"/>
    <w:qFormat/>
    <w:rsid w:val="008D5899"/>
    <w:pPr>
      <w:tabs>
        <w:tab w:val="left" w:pos="645"/>
      </w:tabs>
      <w:autoSpaceDE w:val="0"/>
      <w:autoSpaceDN w:val="0"/>
      <w:adjustRightInd w:val="0"/>
      <w:spacing w:line="900" w:lineRule="atLeast"/>
    </w:pPr>
    <w:rPr>
      <w:rFonts w:ascii="PragmaticaC" w:eastAsia="Times New Roman" w:hAnsi="PragmaticaC" w:cs="PragmaticaC"/>
      <w:b/>
      <w:bCs/>
      <w:color w:val="000000"/>
      <w:sz w:val="116"/>
      <w:szCs w:val="116"/>
    </w:rPr>
  </w:style>
  <w:style w:type="paragraph" w:customStyle="1" w:styleId="afd">
    <w:name w:val="Заголовок в тексте"/>
    <w:qFormat/>
    <w:rsid w:val="008D5899"/>
    <w:pPr>
      <w:tabs>
        <w:tab w:val="left" w:pos="645"/>
      </w:tabs>
      <w:autoSpaceDE w:val="0"/>
      <w:autoSpaceDN w:val="0"/>
      <w:adjustRightInd w:val="0"/>
      <w:spacing w:line="280" w:lineRule="atLeast"/>
    </w:pPr>
    <w:rPr>
      <w:rFonts w:ascii="PragmaticaC" w:eastAsia="Times New Roman" w:hAnsi="PragmaticaC" w:cs="PragmaticaC"/>
      <w:b/>
      <w:bCs/>
      <w:color w:val="000000"/>
      <w:sz w:val="28"/>
      <w:szCs w:val="28"/>
    </w:rPr>
  </w:style>
  <w:style w:type="character" w:customStyle="1" w:styleId="apple-converted-space">
    <w:name w:val="apple-converted-space"/>
    <w:qFormat/>
    <w:rsid w:val="00D07627"/>
  </w:style>
  <w:style w:type="paragraph" w:customStyle="1" w:styleId="note">
    <w:name w:val="note"/>
    <w:basedOn w:val="a"/>
    <w:qFormat/>
    <w:rsid w:val="00D07627"/>
    <w:pPr>
      <w:spacing w:before="100" w:beforeAutospacing="1" w:after="100" w:afterAutospacing="1"/>
    </w:pPr>
  </w:style>
  <w:style w:type="character" w:styleId="afe">
    <w:name w:val="FollowedHyperlink"/>
    <w:uiPriority w:val="99"/>
    <w:semiHidden/>
    <w:unhideWhenUsed/>
    <w:qFormat/>
    <w:rsid w:val="00D07627"/>
    <w:rPr>
      <w:color w:val="800080"/>
      <w:u w:val="single"/>
    </w:rPr>
  </w:style>
  <w:style w:type="paragraph" w:styleId="z-">
    <w:name w:val="HTML Top of Form"/>
    <w:basedOn w:val="a"/>
    <w:next w:val="a"/>
    <w:link w:val="z-0"/>
    <w:hidden/>
    <w:uiPriority w:val="99"/>
    <w:semiHidden/>
    <w:unhideWhenUsed/>
    <w:rsid w:val="00D07627"/>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qFormat/>
    <w:rsid w:val="00D07627"/>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D07627"/>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qFormat/>
    <w:rsid w:val="00D07627"/>
    <w:rPr>
      <w:rFonts w:ascii="Arial" w:eastAsia="Times New Roman" w:hAnsi="Arial" w:cs="Arial"/>
      <w:vanish/>
      <w:sz w:val="16"/>
      <w:szCs w:val="16"/>
    </w:rPr>
  </w:style>
  <w:style w:type="character" w:customStyle="1" w:styleId="s0">
    <w:name w:val="s0"/>
    <w:basedOn w:val="a0"/>
    <w:qFormat/>
    <w:rsid w:val="00CF36E9"/>
    <w:rPr>
      <w:rFonts w:ascii="Times New Roman" w:hAnsi="Times New Roman" w:cs="Times New Roman"/>
      <w:color w:val="000000"/>
      <w:sz w:val="28"/>
      <w:szCs w:val="28"/>
      <w:u w:val="none"/>
      <w:effect w:val="none"/>
    </w:rPr>
  </w:style>
  <w:style w:type="character" w:customStyle="1" w:styleId="s1">
    <w:name w:val="s1"/>
    <w:basedOn w:val="a0"/>
    <w:qFormat/>
    <w:rsid w:val="00CF36E9"/>
    <w:rPr>
      <w:rFonts w:ascii="Times New Roman" w:hAnsi="Times New Roman" w:cs="Times New Roman"/>
      <w:b/>
      <w:bCs/>
      <w:color w:val="000000"/>
      <w:sz w:val="28"/>
      <w:szCs w:val="28"/>
      <w:u w:val="none"/>
      <w:effect w:val="none"/>
    </w:rPr>
  </w:style>
  <w:style w:type="paragraph" w:styleId="24">
    <w:name w:val="Body Text Indent 2"/>
    <w:basedOn w:val="a"/>
    <w:link w:val="25"/>
    <w:uiPriority w:val="99"/>
    <w:unhideWhenUsed/>
    <w:qFormat/>
    <w:rsid w:val="00A30B1E"/>
    <w:pPr>
      <w:spacing w:after="120" w:line="480" w:lineRule="auto"/>
      <w:ind w:left="283"/>
    </w:pPr>
  </w:style>
  <w:style w:type="character" w:customStyle="1" w:styleId="25">
    <w:name w:val="Основной текст с отступом 2 Знак"/>
    <w:basedOn w:val="a0"/>
    <w:link w:val="24"/>
    <w:uiPriority w:val="99"/>
    <w:qFormat/>
    <w:rsid w:val="00A30B1E"/>
    <w:rPr>
      <w:rFonts w:ascii="Times New Roman" w:eastAsia="Times New Roman" w:hAnsi="Times New Roman"/>
      <w:sz w:val="24"/>
      <w:szCs w:val="24"/>
    </w:rPr>
  </w:style>
  <w:style w:type="paragraph" w:customStyle="1" w:styleId="aff">
    <w:basedOn w:val="a"/>
    <w:next w:val="ae"/>
    <w:uiPriority w:val="99"/>
    <w:unhideWhenUsed/>
    <w:rsid w:val="00C54AF8"/>
    <w:pPr>
      <w:spacing w:before="100" w:beforeAutospacing="1" w:after="100" w:afterAutospacing="1"/>
    </w:pPr>
  </w:style>
  <w:style w:type="paragraph" w:customStyle="1" w:styleId="Standard">
    <w:name w:val="Standard"/>
    <w:qFormat/>
    <w:rsid w:val="00CD0191"/>
    <w:pPr>
      <w:suppressAutoHyphens/>
      <w:overflowPunct w:val="0"/>
      <w:autoSpaceDN w:val="0"/>
      <w:textAlignment w:val="baseline"/>
    </w:pPr>
    <w:rPr>
      <w:rFonts w:ascii="Times New Roman" w:eastAsia="Times New Roman" w:hAnsi="Times New Roman"/>
      <w:kern w:val="3"/>
    </w:rPr>
  </w:style>
  <w:style w:type="paragraph" w:styleId="aff0">
    <w:name w:val="annotation text"/>
    <w:basedOn w:val="a"/>
    <w:link w:val="aff1"/>
    <w:uiPriority w:val="99"/>
    <w:unhideWhenUsed/>
    <w:qFormat/>
    <w:rsid w:val="00CD0191"/>
    <w:pPr>
      <w:spacing w:after="200"/>
    </w:pPr>
    <w:rPr>
      <w:rFonts w:ascii="Calibri" w:eastAsia="Calibri" w:hAnsi="Calibri"/>
      <w:sz w:val="20"/>
      <w:szCs w:val="20"/>
      <w:lang w:eastAsia="en-US"/>
    </w:rPr>
  </w:style>
  <w:style w:type="character" w:customStyle="1" w:styleId="aff1">
    <w:name w:val="Текст примечания Знак"/>
    <w:basedOn w:val="a0"/>
    <w:link w:val="aff0"/>
    <w:uiPriority w:val="99"/>
    <w:qFormat/>
    <w:rsid w:val="00CD0191"/>
    <w:rPr>
      <w:lang w:eastAsia="en-US"/>
    </w:rPr>
  </w:style>
  <w:style w:type="paragraph" w:customStyle="1" w:styleId="article-renderblock">
    <w:name w:val="article-render__block"/>
    <w:basedOn w:val="a"/>
    <w:qFormat/>
    <w:rsid w:val="00DC24B2"/>
    <w:pPr>
      <w:spacing w:before="100" w:beforeAutospacing="1" w:after="100" w:afterAutospacing="1"/>
      <w:ind w:firstLine="709"/>
      <w:jc w:val="both"/>
    </w:pPr>
  </w:style>
  <w:style w:type="paragraph" w:customStyle="1" w:styleId="15">
    <w:name w:val="Обычный1"/>
    <w:qFormat/>
    <w:rsid w:val="00DC24B2"/>
    <w:pPr>
      <w:widowControl w:val="0"/>
      <w:snapToGrid w:val="0"/>
      <w:spacing w:line="276" w:lineRule="auto"/>
      <w:ind w:firstLine="260"/>
      <w:jc w:val="both"/>
    </w:pPr>
    <w:rPr>
      <w:rFonts w:ascii="Times New Roman" w:eastAsia="Times New Roman" w:hAnsi="Times New Roman"/>
    </w:rPr>
  </w:style>
  <w:style w:type="paragraph" w:customStyle="1" w:styleId="Iauiue">
    <w:name w:val="Iau?iue"/>
    <w:qFormat/>
    <w:rsid w:val="00DC24B2"/>
    <w:pPr>
      <w:overflowPunct w:val="0"/>
      <w:autoSpaceDE w:val="0"/>
      <w:autoSpaceDN w:val="0"/>
      <w:adjustRightInd w:val="0"/>
      <w:textAlignment w:val="baseline"/>
    </w:pPr>
    <w:rPr>
      <w:rFonts w:ascii="Times New Roman" w:eastAsia="Times New Roman" w:hAnsi="Times New Roman"/>
      <w:sz w:val="24"/>
    </w:rPr>
  </w:style>
  <w:style w:type="paragraph" w:customStyle="1" w:styleId="book">
    <w:name w:val="book"/>
    <w:basedOn w:val="a"/>
    <w:qFormat/>
    <w:rsid w:val="00DC24B2"/>
    <w:pPr>
      <w:spacing w:before="100" w:beforeAutospacing="1" w:after="100" w:afterAutospacing="1"/>
    </w:pPr>
    <w:rPr>
      <w:lang w:eastAsia="ko-KR"/>
    </w:rPr>
  </w:style>
  <w:style w:type="character" w:customStyle="1" w:styleId="y2iqfc">
    <w:name w:val="y2iqfc"/>
    <w:basedOn w:val="a0"/>
    <w:qFormat/>
    <w:rsid w:val="006D7EB2"/>
  </w:style>
  <w:style w:type="character" w:styleId="aff2">
    <w:name w:val="Emphasis"/>
    <w:basedOn w:val="a0"/>
    <w:uiPriority w:val="20"/>
    <w:qFormat/>
    <w:locked/>
    <w:rsid w:val="00753E1C"/>
    <w:rPr>
      <w:i/>
      <w:iCs/>
    </w:rPr>
  </w:style>
  <w:style w:type="character" w:customStyle="1" w:styleId="s3">
    <w:name w:val="s3"/>
    <w:qFormat/>
    <w:rsid w:val="00753E1C"/>
  </w:style>
  <w:style w:type="paragraph" w:customStyle="1" w:styleId="Style76">
    <w:name w:val="_Style 76"/>
    <w:basedOn w:val="a"/>
    <w:next w:val="ae"/>
    <w:uiPriority w:val="99"/>
    <w:unhideWhenUsed/>
    <w:qFormat/>
    <w:rsid w:val="000149CE"/>
    <w:pPr>
      <w:spacing w:before="100" w:beforeAutospacing="1" w:after="100" w:afterAutospacing="1"/>
    </w:pPr>
  </w:style>
  <w:style w:type="character" w:customStyle="1" w:styleId="115pt">
    <w:name w:val="Основной текст + 11;5 pt;Не полужирный"/>
    <w:rsid w:val="008C2317"/>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normaltextrun">
    <w:name w:val="normaltextrun"/>
    <w:basedOn w:val="a0"/>
    <w:rsid w:val="00287B97"/>
  </w:style>
  <w:style w:type="paragraph" w:customStyle="1" w:styleId="220">
    <w:name w:val="Основной текст с отступом 22"/>
    <w:basedOn w:val="a"/>
    <w:rsid w:val="00287B97"/>
    <w:pPr>
      <w:widowControl w:val="0"/>
      <w:suppressAutoHyphens/>
      <w:autoSpaceDE w:val="0"/>
      <w:ind w:firstLine="284"/>
      <w:jc w:val="both"/>
    </w:pPr>
    <w:rPr>
      <w:rFonts w:ascii="Times Kaz" w:eastAsia="Lucida Sans Unicode" w:hAnsi="Times Kaz" w:cs="Tahoma"/>
      <w:kern w:val="1"/>
      <w:sz w:val="28"/>
    </w:rPr>
  </w:style>
  <w:style w:type="paragraph" w:customStyle="1" w:styleId="c2">
    <w:name w:val="c2"/>
    <w:basedOn w:val="a"/>
    <w:rsid w:val="00287B97"/>
    <w:pPr>
      <w:spacing w:before="100" w:beforeAutospacing="1" w:after="100" w:afterAutospacing="1"/>
    </w:pPr>
    <w:rPr>
      <w:lang w:eastAsia="zh-CN"/>
    </w:rPr>
  </w:style>
  <w:style w:type="character" w:customStyle="1" w:styleId="c1">
    <w:name w:val="c1"/>
    <w:basedOn w:val="a0"/>
    <w:rsid w:val="00287B97"/>
  </w:style>
  <w:style w:type="character" w:styleId="aff3">
    <w:name w:val="annotation reference"/>
    <w:basedOn w:val="a0"/>
    <w:uiPriority w:val="99"/>
    <w:semiHidden/>
    <w:unhideWhenUsed/>
    <w:rsid w:val="00287B97"/>
    <w:rPr>
      <w:sz w:val="16"/>
      <w:szCs w:val="16"/>
    </w:rPr>
  </w:style>
  <w:style w:type="paragraph" w:styleId="aff4">
    <w:name w:val="annotation subject"/>
    <w:basedOn w:val="aff0"/>
    <w:next w:val="aff0"/>
    <w:link w:val="aff5"/>
    <w:uiPriority w:val="99"/>
    <w:semiHidden/>
    <w:unhideWhenUsed/>
    <w:rsid w:val="00287B97"/>
    <w:pPr>
      <w:spacing w:after="0"/>
      <w:ind w:firstLine="709"/>
      <w:jc w:val="both"/>
    </w:pPr>
    <w:rPr>
      <w:rFonts w:ascii="Times New Roman" w:eastAsia="Times New Roman" w:hAnsi="Times New Roman"/>
      <w:b/>
      <w:bCs/>
      <w:lang w:eastAsia="ru-RU"/>
    </w:rPr>
  </w:style>
  <w:style w:type="character" w:customStyle="1" w:styleId="aff5">
    <w:name w:val="Тема примечания Знак"/>
    <w:basedOn w:val="aff1"/>
    <w:link w:val="aff4"/>
    <w:uiPriority w:val="99"/>
    <w:semiHidden/>
    <w:rsid w:val="00287B97"/>
    <w:rPr>
      <w:rFonts w:ascii="Times New Roman" w:eastAsia="Times New Roman" w:hAnsi="Times New Roman"/>
      <w:b/>
      <w:bCs/>
      <w:lang w:eastAsia="en-US"/>
    </w:rPr>
  </w:style>
  <w:style w:type="paragraph" w:customStyle="1" w:styleId="c7">
    <w:name w:val="c7"/>
    <w:basedOn w:val="a"/>
    <w:rsid w:val="00287B97"/>
    <w:pPr>
      <w:spacing w:before="100" w:beforeAutospacing="1" w:after="100" w:afterAutospacing="1"/>
    </w:pPr>
  </w:style>
  <w:style w:type="character" w:customStyle="1" w:styleId="c0">
    <w:name w:val="c0"/>
    <w:basedOn w:val="a0"/>
    <w:rsid w:val="00287B97"/>
  </w:style>
  <w:style w:type="character" w:customStyle="1" w:styleId="c3">
    <w:name w:val="c3"/>
    <w:basedOn w:val="a0"/>
    <w:rsid w:val="00287B97"/>
  </w:style>
  <w:style w:type="character" w:customStyle="1" w:styleId="note1">
    <w:name w:val="note1"/>
    <w:basedOn w:val="a0"/>
    <w:rsid w:val="00287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020630">
      <w:marLeft w:val="0"/>
      <w:marRight w:val="0"/>
      <w:marTop w:val="0"/>
      <w:marBottom w:val="0"/>
      <w:divBdr>
        <w:top w:val="none" w:sz="0" w:space="0" w:color="auto"/>
        <w:left w:val="none" w:sz="0" w:space="0" w:color="auto"/>
        <w:bottom w:val="none" w:sz="0" w:space="0" w:color="auto"/>
        <w:right w:val="none" w:sz="0" w:space="0" w:color="auto"/>
      </w:divBdr>
    </w:div>
    <w:div w:id="343020631">
      <w:marLeft w:val="0"/>
      <w:marRight w:val="0"/>
      <w:marTop w:val="0"/>
      <w:marBottom w:val="0"/>
      <w:divBdr>
        <w:top w:val="none" w:sz="0" w:space="0" w:color="auto"/>
        <w:left w:val="none" w:sz="0" w:space="0" w:color="auto"/>
        <w:bottom w:val="none" w:sz="0" w:space="0" w:color="auto"/>
        <w:right w:val="none" w:sz="0" w:space="0" w:color="auto"/>
      </w:divBdr>
    </w:div>
    <w:div w:id="343020633">
      <w:marLeft w:val="0"/>
      <w:marRight w:val="0"/>
      <w:marTop w:val="0"/>
      <w:marBottom w:val="0"/>
      <w:divBdr>
        <w:top w:val="none" w:sz="0" w:space="0" w:color="auto"/>
        <w:left w:val="none" w:sz="0" w:space="0" w:color="auto"/>
        <w:bottom w:val="none" w:sz="0" w:space="0" w:color="auto"/>
        <w:right w:val="none" w:sz="0" w:space="0" w:color="auto"/>
      </w:divBdr>
    </w:div>
    <w:div w:id="343020636">
      <w:marLeft w:val="0"/>
      <w:marRight w:val="0"/>
      <w:marTop w:val="0"/>
      <w:marBottom w:val="0"/>
      <w:divBdr>
        <w:top w:val="none" w:sz="0" w:space="0" w:color="auto"/>
        <w:left w:val="none" w:sz="0" w:space="0" w:color="auto"/>
        <w:bottom w:val="none" w:sz="0" w:space="0" w:color="auto"/>
        <w:right w:val="none" w:sz="0" w:space="0" w:color="auto"/>
      </w:divBdr>
    </w:div>
    <w:div w:id="343020637">
      <w:marLeft w:val="0"/>
      <w:marRight w:val="0"/>
      <w:marTop w:val="0"/>
      <w:marBottom w:val="0"/>
      <w:divBdr>
        <w:top w:val="none" w:sz="0" w:space="0" w:color="auto"/>
        <w:left w:val="none" w:sz="0" w:space="0" w:color="auto"/>
        <w:bottom w:val="none" w:sz="0" w:space="0" w:color="auto"/>
        <w:right w:val="none" w:sz="0" w:space="0" w:color="auto"/>
      </w:divBdr>
      <w:divsChild>
        <w:div w:id="343020635">
          <w:marLeft w:val="0"/>
          <w:marRight w:val="0"/>
          <w:marTop w:val="0"/>
          <w:marBottom w:val="0"/>
          <w:divBdr>
            <w:top w:val="single" w:sz="6" w:space="0" w:color="A0A0A0"/>
            <w:left w:val="single" w:sz="6" w:space="0" w:color="B9B9B9"/>
            <w:bottom w:val="single" w:sz="6" w:space="0" w:color="B9B9B9"/>
            <w:right w:val="single" w:sz="6" w:space="0" w:color="B9B9B9"/>
          </w:divBdr>
          <w:divsChild>
            <w:div w:id="34302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20638">
      <w:marLeft w:val="0"/>
      <w:marRight w:val="0"/>
      <w:marTop w:val="0"/>
      <w:marBottom w:val="0"/>
      <w:divBdr>
        <w:top w:val="none" w:sz="0" w:space="0" w:color="auto"/>
        <w:left w:val="none" w:sz="0" w:space="0" w:color="auto"/>
        <w:bottom w:val="none" w:sz="0" w:space="0" w:color="auto"/>
        <w:right w:val="none" w:sz="0" w:space="0" w:color="auto"/>
      </w:divBdr>
    </w:div>
    <w:div w:id="343020640">
      <w:marLeft w:val="0"/>
      <w:marRight w:val="0"/>
      <w:marTop w:val="0"/>
      <w:marBottom w:val="0"/>
      <w:divBdr>
        <w:top w:val="none" w:sz="0" w:space="0" w:color="auto"/>
        <w:left w:val="none" w:sz="0" w:space="0" w:color="auto"/>
        <w:bottom w:val="none" w:sz="0" w:space="0" w:color="auto"/>
        <w:right w:val="none" w:sz="0" w:space="0" w:color="auto"/>
      </w:divBdr>
      <w:divsChild>
        <w:div w:id="343020639">
          <w:marLeft w:val="0"/>
          <w:marRight w:val="0"/>
          <w:marTop w:val="0"/>
          <w:marBottom w:val="0"/>
          <w:divBdr>
            <w:top w:val="single" w:sz="6" w:space="0" w:color="A0A0A0"/>
            <w:left w:val="single" w:sz="6" w:space="0" w:color="B9B9B9"/>
            <w:bottom w:val="single" w:sz="6" w:space="0" w:color="B9B9B9"/>
            <w:right w:val="single" w:sz="6" w:space="0" w:color="B9B9B9"/>
          </w:divBdr>
          <w:divsChild>
            <w:div w:id="34302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20641">
      <w:marLeft w:val="0"/>
      <w:marRight w:val="0"/>
      <w:marTop w:val="0"/>
      <w:marBottom w:val="0"/>
      <w:divBdr>
        <w:top w:val="none" w:sz="0" w:space="0" w:color="auto"/>
        <w:left w:val="none" w:sz="0" w:space="0" w:color="auto"/>
        <w:bottom w:val="none" w:sz="0" w:space="0" w:color="auto"/>
        <w:right w:val="none" w:sz="0" w:space="0" w:color="auto"/>
      </w:divBdr>
    </w:div>
    <w:div w:id="573668603">
      <w:bodyDiv w:val="1"/>
      <w:marLeft w:val="0"/>
      <w:marRight w:val="0"/>
      <w:marTop w:val="0"/>
      <w:marBottom w:val="0"/>
      <w:divBdr>
        <w:top w:val="none" w:sz="0" w:space="0" w:color="auto"/>
        <w:left w:val="none" w:sz="0" w:space="0" w:color="auto"/>
        <w:bottom w:val="none" w:sz="0" w:space="0" w:color="auto"/>
        <w:right w:val="none" w:sz="0" w:space="0" w:color="auto"/>
      </w:divBdr>
    </w:div>
    <w:div w:id="595137851">
      <w:bodyDiv w:val="1"/>
      <w:marLeft w:val="0"/>
      <w:marRight w:val="0"/>
      <w:marTop w:val="0"/>
      <w:marBottom w:val="0"/>
      <w:divBdr>
        <w:top w:val="none" w:sz="0" w:space="0" w:color="auto"/>
        <w:left w:val="none" w:sz="0" w:space="0" w:color="auto"/>
        <w:bottom w:val="none" w:sz="0" w:space="0" w:color="auto"/>
        <w:right w:val="none" w:sz="0" w:space="0" w:color="auto"/>
      </w:divBdr>
    </w:div>
    <w:div w:id="742339951">
      <w:bodyDiv w:val="1"/>
      <w:marLeft w:val="0"/>
      <w:marRight w:val="0"/>
      <w:marTop w:val="0"/>
      <w:marBottom w:val="0"/>
      <w:divBdr>
        <w:top w:val="none" w:sz="0" w:space="0" w:color="auto"/>
        <w:left w:val="none" w:sz="0" w:space="0" w:color="auto"/>
        <w:bottom w:val="none" w:sz="0" w:space="0" w:color="auto"/>
        <w:right w:val="none" w:sz="0" w:space="0" w:color="auto"/>
      </w:divBdr>
    </w:div>
    <w:div w:id="1111391918">
      <w:bodyDiv w:val="1"/>
      <w:marLeft w:val="0"/>
      <w:marRight w:val="0"/>
      <w:marTop w:val="0"/>
      <w:marBottom w:val="0"/>
      <w:divBdr>
        <w:top w:val="none" w:sz="0" w:space="0" w:color="auto"/>
        <w:left w:val="none" w:sz="0" w:space="0" w:color="auto"/>
        <w:bottom w:val="none" w:sz="0" w:space="0" w:color="auto"/>
        <w:right w:val="none" w:sz="0" w:space="0" w:color="auto"/>
      </w:divBdr>
    </w:div>
    <w:div w:id="1263369636">
      <w:bodyDiv w:val="1"/>
      <w:marLeft w:val="0"/>
      <w:marRight w:val="0"/>
      <w:marTop w:val="0"/>
      <w:marBottom w:val="0"/>
      <w:divBdr>
        <w:top w:val="none" w:sz="0" w:space="0" w:color="auto"/>
        <w:left w:val="none" w:sz="0" w:space="0" w:color="auto"/>
        <w:bottom w:val="none" w:sz="0" w:space="0" w:color="auto"/>
        <w:right w:val="none" w:sz="0" w:space="0" w:color="auto"/>
      </w:divBdr>
    </w:div>
    <w:div w:id="1415978465">
      <w:bodyDiv w:val="1"/>
      <w:marLeft w:val="0"/>
      <w:marRight w:val="0"/>
      <w:marTop w:val="0"/>
      <w:marBottom w:val="0"/>
      <w:divBdr>
        <w:top w:val="none" w:sz="0" w:space="0" w:color="auto"/>
        <w:left w:val="none" w:sz="0" w:space="0" w:color="auto"/>
        <w:bottom w:val="none" w:sz="0" w:space="0" w:color="auto"/>
        <w:right w:val="none" w:sz="0" w:space="0" w:color="auto"/>
      </w:divBdr>
    </w:div>
    <w:div w:id="1688754008">
      <w:bodyDiv w:val="1"/>
      <w:marLeft w:val="0"/>
      <w:marRight w:val="0"/>
      <w:marTop w:val="0"/>
      <w:marBottom w:val="0"/>
      <w:divBdr>
        <w:top w:val="none" w:sz="0" w:space="0" w:color="auto"/>
        <w:left w:val="none" w:sz="0" w:space="0" w:color="auto"/>
        <w:bottom w:val="none" w:sz="0" w:space="0" w:color="auto"/>
        <w:right w:val="none" w:sz="0" w:space="0" w:color="auto"/>
      </w:divBdr>
    </w:div>
    <w:div w:id="1782411511">
      <w:bodyDiv w:val="1"/>
      <w:marLeft w:val="0"/>
      <w:marRight w:val="0"/>
      <w:marTop w:val="0"/>
      <w:marBottom w:val="0"/>
      <w:divBdr>
        <w:top w:val="none" w:sz="0" w:space="0" w:color="auto"/>
        <w:left w:val="none" w:sz="0" w:space="0" w:color="auto"/>
        <w:bottom w:val="none" w:sz="0" w:space="0" w:color="auto"/>
        <w:right w:val="none" w:sz="0" w:space="0" w:color="auto"/>
      </w:divBdr>
    </w:div>
    <w:div w:id="1870095665">
      <w:bodyDiv w:val="1"/>
      <w:marLeft w:val="0"/>
      <w:marRight w:val="0"/>
      <w:marTop w:val="0"/>
      <w:marBottom w:val="0"/>
      <w:divBdr>
        <w:top w:val="none" w:sz="0" w:space="0" w:color="auto"/>
        <w:left w:val="none" w:sz="0" w:space="0" w:color="auto"/>
        <w:bottom w:val="none" w:sz="0" w:space="0" w:color="auto"/>
        <w:right w:val="none" w:sz="0" w:space="0" w:color="auto"/>
      </w:divBdr>
    </w:div>
    <w:div w:id="1961569788">
      <w:bodyDiv w:val="1"/>
      <w:marLeft w:val="0"/>
      <w:marRight w:val="0"/>
      <w:marTop w:val="0"/>
      <w:marBottom w:val="0"/>
      <w:divBdr>
        <w:top w:val="none" w:sz="0" w:space="0" w:color="auto"/>
        <w:left w:val="none" w:sz="0" w:space="0" w:color="auto"/>
        <w:bottom w:val="none" w:sz="0" w:space="0" w:color="auto"/>
        <w:right w:val="none" w:sz="0" w:space="0" w:color="auto"/>
      </w:divBdr>
    </w:div>
    <w:div w:id="198229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ru/url?sa=t&amp;rct=j&amp;q=%D0%B7%D0%B0%D0%BA%D0%BE%D0%BD+%D1%80%D0%BA+%D0%BE%D0%B1+%D0%BE%D0%B1%D1%80%D0%B0%D0%B7%D0%BE%D0%B2%D0%B0%D0%BD%D0%B8%D0%B8&amp;source=web&amp;cd=1&amp;ved=0CC4QFjAA&amp;url=http%3A%2F%2Fonline.zakon.kz%2FDocument%2F%3Fdoc_id%3D30118747&amp;ei=MppWUceZLcXGtAaMpICIAQ&amp;usg=AFQjCNFKyViYRyWlPSHSSaEx1bHTd92vwA&amp;bvm=bv.44442042,d.Yms&amp;cad=rja" TargetMode="External"/><Relationship Id="rId13" Type="http://schemas.openxmlformats.org/officeDocument/2006/relationships/hyperlink" Target="http://adilet.zan.kz/rus/docs/V15N000541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ilet.zan.kz/rus/docs/Z190000029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dilet.zan.kz/rus/docs/V21000238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rus/docs/Z020000345_"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online.zakon.kz/Document/?link_id=1000000012" TargetMode="External"/><Relationship Id="rId4" Type="http://schemas.openxmlformats.org/officeDocument/2006/relationships/settings" Target="settings.xml"/><Relationship Id="rId9" Type="http://schemas.openxmlformats.org/officeDocument/2006/relationships/hyperlink" Target="http://kzrefs.org/tipovie-pravila-deyatelenosti-pedagogicheskogo-soveta-i-poryad/index.html" TargetMode="External"/><Relationship Id="rId14" Type="http://schemas.openxmlformats.org/officeDocument/2006/relationships/hyperlink" Target="http://adilet.zan.kz/rus/docs/V15N0005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8841C-F042-4EA3-9418-C03D6265B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1</Pages>
  <Words>69906</Words>
  <Characters>398470</Characters>
  <Application>Microsoft Office Word</Application>
  <DocSecurity>0</DocSecurity>
  <Lines>3320</Lines>
  <Paragraphs>934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50</cp:revision>
  <cp:lastPrinted>2024-10-16T10:06:00Z</cp:lastPrinted>
  <dcterms:created xsi:type="dcterms:W3CDTF">2024-10-16T11:21:00Z</dcterms:created>
  <dcterms:modified xsi:type="dcterms:W3CDTF">2025-09-09T11:39:00Z</dcterms:modified>
</cp:coreProperties>
</file>